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56" w:rsidRPr="003A28B1" w:rsidRDefault="0006707F" w:rsidP="00DB2856">
      <w:pPr>
        <w:spacing w:after="0"/>
        <w:jc w:val="center"/>
        <w:rPr>
          <w:rFonts w:ascii="Times New Roman" w:hAnsi="Times New Roman"/>
          <w:b/>
          <w:sz w:val="52"/>
          <w:szCs w:val="52"/>
        </w:rPr>
      </w:pPr>
      <w:r>
        <w:rPr>
          <w:rFonts w:ascii="Times New Roman" w:hAnsi="Times New Roman"/>
          <w:b/>
          <w:noProof/>
          <w:sz w:val="52"/>
          <w:szCs w:val="52"/>
          <w:lang w:val="en-US" w:eastAsia="en-US"/>
        </w:rPr>
        <w:pict>
          <v:roundrect id="_x0000_s1026" style="position:absolute;left:0;text-align:left;margin-left:-7.45pt;margin-top:-9.5pt;width:481.65pt;height:694.75pt;z-index:251659264" arcsize="4600f" filled="f"/>
        </w:pict>
      </w:r>
      <w:r w:rsidR="00DB2856" w:rsidRPr="003A28B1">
        <w:rPr>
          <w:rFonts w:ascii="Times New Roman" w:hAnsi="Times New Roman"/>
          <w:b/>
          <w:sz w:val="52"/>
          <w:szCs w:val="52"/>
        </w:rPr>
        <w:t xml:space="preserve">ACADEMIC REGULATIONS, </w:t>
      </w:r>
    </w:p>
    <w:p w:rsidR="00DB2856" w:rsidRPr="003A28B1" w:rsidRDefault="00DB2856" w:rsidP="00DB2856">
      <w:pPr>
        <w:spacing w:after="0"/>
        <w:jc w:val="center"/>
        <w:rPr>
          <w:rFonts w:ascii="Times New Roman" w:hAnsi="Times New Roman"/>
          <w:b/>
          <w:sz w:val="52"/>
          <w:szCs w:val="52"/>
        </w:rPr>
      </w:pPr>
      <w:r w:rsidRPr="003A28B1">
        <w:rPr>
          <w:rFonts w:ascii="Times New Roman" w:hAnsi="Times New Roman"/>
          <w:b/>
          <w:sz w:val="52"/>
          <w:szCs w:val="52"/>
        </w:rPr>
        <w:t xml:space="preserve">COURSE STRUCTURE </w:t>
      </w:r>
    </w:p>
    <w:p w:rsidR="00DB2856" w:rsidRPr="003A28B1" w:rsidRDefault="00DB2856" w:rsidP="00DB2856">
      <w:pPr>
        <w:spacing w:after="0"/>
        <w:jc w:val="center"/>
        <w:rPr>
          <w:rFonts w:ascii="Times New Roman" w:hAnsi="Times New Roman"/>
          <w:b/>
          <w:sz w:val="52"/>
          <w:szCs w:val="52"/>
        </w:rPr>
      </w:pPr>
      <w:r w:rsidRPr="003A28B1">
        <w:rPr>
          <w:rFonts w:ascii="Times New Roman" w:hAnsi="Times New Roman"/>
          <w:b/>
          <w:sz w:val="52"/>
          <w:szCs w:val="52"/>
        </w:rPr>
        <w:t>AND</w:t>
      </w:r>
    </w:p>
    <w:p w:rsidR="00DB2856" w:rsidRPr="003A28B1" w:rsidRDefault="00DB2856" w:rsidP="00DB2856">
      <w:pPr>
        <w:spacing w:after="0"/>
        <w:jc w:val="center"/>
        <w:rPr>
          <w:rFonts w:ascii="Times New Roman" w:hAnsi="Times New Roman"/>
          <w:b/>
          <w:sz w:val="52"/>
          <w:szCs w:val="52"/>
        </w:rPr>
      </w:pPr>
      <w:r w:rsidRPr="003A28B1">
        <w:rPr>
          <w:rFonts w:ascii="Times New Roman" w:hAnsi="Times New Roman"/>
          <w:b/>
          <w:sz w:val="52"/>
          <w:szCs w:val="52"/>
        </w:rPr>
        <w:t xml:space="preserve">DETAILED SYLLABUS </w:t>
      </w:r>
    </w:p>
    <w:p w:rsidR="00DB2856" w:rsidRPr="003A28B1" w:rsidRDefault="00DB2856" w:rsidP="00DB2856">
      <w:pPr>
        <w:spacing w:after="0"/>
        <w:jc w:val="center"/>
        <w:rPr>
          <w:rFonts w:ascii="Times New Roman" w:hAnsi="Times New Roman"/>
          <w:b/>
          <w:sz w:val="52"/>
          <w:szCs w:val="52"/>
        </w:rPr>
      </w:pPr>
      <w:r w:rsidRPr="003A28B1">
        <w:rPr>
          <w:rFonts w:ascii="Times New Roman" w:hAnsi="Times New Roman"/>
          <w:b/>
          <w:sz w:val="52"/>
          <w:szCs w:val="52"/>
        </w:rPr>
        <w:t>for</w:t>
      </w:r>
    </w:p>
    <w:p w:rsidR="00DB2856" w:rsidRPr="003A28B1" w:rsidRDefault="00DB2856" w:rsidP="00DB2856">
      <w:pPr>
        <w:spacing w:after="0"/>
        <w:jc w:val="center"/>
        <w:rPr>
          <w:rFonts w:ascii="Times New Roman" w:hAnsi="Times New Roman"/>
          <w:b/>
          <w:sz w:val="40"/>
          <w:szCs w:val="52"/>
        </w:rPr>
      </w:pPr>
    </w:p>
    <w:p w:rsidR="00DB2856" w:rsidRPr="003A28B1" w:rsidRDefault="00DB2856" w:rsidP="00DB2856">
      <w:pPr>
        <w:spacing w:after="120"/>
        <w:jc w:val="center"/>
        <w:rPr>
          <w:rFonts w:ascii="Times New Roman" w:hAnsi="Times New Roman"/>
          <w:b/>
          <w:sz w:val="44"/>
          <w:szCs w:val="52"/>
        </w:rPr>
      </w:pPr>
      <w:r w:rsidRPr="003A28B1">
        <w:rPr>
          <w:rFonts w:ascii="Times New Roman" w:hAnsi="Times New Roman"/>
          <w:b/>
          <w:sz w:val="44"/>
          <w:szCs w:val="52"/>
        </w:rPr>
        <w:t>I</w:t>
      </w:r>
      <w:r>
        <w:rPr>
          <w:rFonts w:ascii="Times New Roman" w:hAnsi="Times New Roman"/>
          <w:b/>
          <w:sz w:val="44"/>
          <w:szCs w:val="52"/>
        </w:rPr>
        <w:t>II Year and IV</w:t>
      </w:r>
      <w:r w:rsidRPr="003A28B1">
        <w:rPr>
          <w:rFonts w:ascii="Times New Roman" w:hAnsi="Times New Roman"/>
          <w:b/>
          <w:sz w:val="44"/>
          <w:szCs w:val="52"/>
        </w:rPr>
        <w:t xml:space="preserve"> Year </w:t>
      </w:r>
    </w:p>
    <w:p w:rsidR="00DB2856" w:rsidRPr="003A28B1" w:rsidRDefault="00DB2856" w:rsidP="00DB2856">
      <w:pPr>
        <w:spacing w:after="120"/>
        <w:jc w:val="center"/>
        <w:rPr>
          <w:rFonts w:ascii="Times New Roman" w:hAnsi="Times New Roman"/>
          <w:b/>
          <w:sz w:val="52"/>
          <w:szCs w:val="52"/>
        </w:rPr>
      </w:pPr>
      <w:r w:rsidRPr="003A28B1">
        <w:rPr>
          <w:rFonts w:ascii="Times New Roman" w:hAnsi="Times New Roman"/>
          <w:b/>
          <w:sz w:val="44"/>
          <w:szCs w:val="52"/>
        </w:rPr>
        <w:t xml:space="preserve">B. Tech </w:t>
      </w:r>
      <w:r w:rsidRPr="003A28B1">
        <w:rPr>
          <w:rFonts w:ascii="Times New Roman" w:hAnsi="Times New Roman"/>
          <w:b/>
          <w:sz w:val="40"/>
          <w:szCs w:val="52"/>
        </w:rPr>
        <w:t>CIVIL ENGINEERING (CE)</w:t>
      </w:r>
    </w:p>
    <w:p w:rsidR="00DB2856" w:rsidRPr="003A28B1" w:rsidRDefault="00DB2856" w:rsidP="00DB2856">
      <w:pPr>
        <w:spacing w:after="120"/>
        <w:jc w:val="center"/>
        <w:rPr>
          <w:rFonts w:ascii="Times New Roman" w:hAnsi="Times New Roman"/>
          <w:b/>
          <w:sz w:val="40"/>
          <w:szCs w:val="52"/>
        </w:rPr>
      </w:pPr>
      <w:r w:rsidRPr="003A28B1">
        <w:rPr>
          <w:rFonts w:ascii="Times New Roman" w:hAnsi="Times New Roman"/>
          <w:b/>
          <w:sz w:val="40"/>
          <w:szCs w:val="52"/>
        </w:rPr>
        <w:t>(Applicable for batches admitted from 2018)</w:t>
      </w:r>
    </w:p>
    <w:p w:rsidR="00DB2856" w:rsidRPr="003A28B1" w:rsidRDefault="00DB2856" w:rsidP="00DB2856">
      <w:pPr>
        <w:pStyle w:val="Heading1"/>
        <w:rPr>
          <w:rFonts w:ascii="Times New Roman" w:hAnsi="Times New Roman"/>
        </w:rPr>
      </w:pPr>
    </w:p>
    <w:p w:rsidR="00DB2856" w:rsidRPr="003A28B1" w:rsidRDefault="00E779D9" w:rsidP="00DB2856">
      <w:pPr>
        <w:jc w:val="center"/>
        <w:rPr>
          <w:rFonts w:ascii="Times New Roman" w:hAnsi="Times New Roman"/>
          <w:b/>
          <w:sz w:val="28"/>
        </w:rPr>
      </w:pPr>
      <w:r w:rsidRPr="00E779D9">
        <w:rPr>
          <w:rFonts w:ascii="Times New Roman" w:hAnsi="Times New Roman"/>
          <w:b/>
          <w:noProof/>
          <w:sz w:val="28"/>
          <w:lang w:val="en-US" w:eastAsia="en-US"/>
        </w:rPr>
        <w:drawing>
          <wp:inline distT="0" distB="0" distL="0" distR="0">
            <wp:extent cx="4109398" cy="589628"/>
            <wp:effectExtent l="19050" t="0" r="5402" b="0"/>
            <wp:docPr id="1" name="Picture 1"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nist logos\both logos.jpg"/>
                    <pic:cNvPicPr>
                      <a:picLocks noChangeAspect="1" noChangeArrowheads="1"/>
                    </pic:cNvPicPr>
                  </pic:nvPicPr>
                  <pic:blipFill>
                    <a:blip r:embed="rId8" cstate="print"/>
                    <a:srcRect/>
                    <a:stretch>
                      <a:fillRect/>
                    </a:stretch>
                  </pic:blipFill>
                  <pic:spPr bwMode="auto">
                    <a:xfrm>
                      <a:off x="0" y="0"/>
                      <a:ext cx="4109315" cy="589616"/>
                    </a:xfrm>
                    <a:prstGeom prst="rect">
                      <a:avLst/>
                    </a:prstGeom>
                    <a:noFill/>
                    <a:ln w="9525">
                      <a:noFill/>
                      <a:miter lim="800000"/>
                      <a:headEnd/>
                      <a:tailEnd/>
                    </a:ln>
                  </pic:spPr>
                </pic:pic>
              </a:graphicData>
            </a:graphic>
          </wp:inline>
        </w:drawing>
      </w:r>
      <w:r>
        <w:rPr>
          <w:rFonts w:ascii="Times New Roman" w:hAnsi="Times New Roman"/>
          <w:b/>
          <w:noProof/>
          <w:sz w:val="28"/>
          <w:lang w:val="en-US" w:eastAsia="en-US"/>
        </w:rPr>
        <w:t xml:space="preserve"> </w:t>
      </w:r>
    </w:p>
    <w:p w:rsidR="00DB2856" w:rsidRPr="003A28B1" w:rsidRDefault="00DB2856" w:rsidP="00DB2856">
      <w:pPr>
        <w:spacing w:after="0"/>
        <w:jc w:val="center"/>
        <w:rPr>
          <w:rFonts w:ascii="Times New Roman" w:hAnsi="Times New Roman"/>
          <w:b/>
          <w:sz w:val="28"/>
        </w:rPr>
      </w:pPr>
    </w:p>
    <w:p w:rsidR="00DB2856" w:rsidRPr="003A28B1" w:rsidRDefault="00DB2856" w:rsidP="00DB2856">
      <w:pPr>
        <w:spacing w:after="0"/>
        <w:jc w:val="center"/>
        <w:rPr>
          <w:rFonts w:ascii="Times New Roman" w:hAnsi="Times New Roman"/>
          <w:b/>
          <w:sz w:val="28"/>
        </w:rPr>
      </w:pPr>
    </w:p>
    <w:p w:rsidR="00DB2856" w:rsidRPr="003A28B1" w:rsidRDefault="00DB2856" w:rsidP="00DB2856">
      <w:pPr>
        <w:spacing w:after="0"/>
        <w:jc w:val="center"/>
        <w:rPr>
          <w:rFonts w:ascii="Times New Roman" w:hAnsi="Times New Roman"/>
          <w:b/>
          <w:sz w:val="28"/>
        </w:rPr>
      </w:pPr>
      <w:r w:rsidRPr="003A28B1">
        <w:rPr>
          <w:rFonts w:ascii="Times New Roman" w:hAnsi="Times New Roman"/>
          <w:b/>
          <w:sz w:val="28"/>
        </w:rPr>
        <w:t>SREENIDHI INSTITUTE OF SCIENCE AND TECHNOLOGY</w:t>
      </w:r>
    </w:p>
    <w:p w:rsidR="00DB2856" w:rsidRPr="003A28B1" w:rsidRDefault="00DB2856" w:rsidP="00DB2856">
      <w:pPr>
        <w:spacing w:after="0"/>
        <w:jc w:val="center"/>
        <w:rPr>
          <w:rFonts w:ascii="Times New Roman" w:hAnsi="Times New Roman"/>
          <w:b/>
          <w:sz w:val="28"/>
          <w:szCs w:val="28"/>
        </w:rPr>
      </w:pPr>
      <w:r w:rsidRPr="003A28B1">
        <w:rPr>
          <w:rFonts w:ascii="Times New Roman" w:hAnsi="Times New Roman"/>
          <w:b/>
          <w:sz w:val="28"/>
          <w:szCs w:val="28"/>
        </w:rPr>
        <w:t>(An Autonomous Institution approved by UGC and affiliated to JNTUH)</w:t>
      </w:r>
    </w:p>
    <w:p w:rsidR="00DB2856" w:rsidRPr="003A28B1" w:rsidRDefault="00DB2856" w:rsidP="00DB2856">
      <w:pPr>
        <w:spacing w:after="0"/>
        <w:jc w:val="center"/>
        <w:rPr>
          <w:rFonts w:ascii="Times New Roman" w:hAnsi="Times New Roman"/>
          <w:b/>
          <w:sz w:val="28"/>
          <w:szCs w:val="28"/>
        </w:rPr>
      </w:pPr>
      <w:r w:rsidRPr="003A28B1">
        <w:rPr>
          <w:rFonts w:ascii="Times New Roman" w:hAnsi="Times New Roman"/>
          <w:b/>
          <w:sz w:val="28"/>
          <w:szCs w:val="28"/>
        </w:rPr>
        <w:t>Yamnampet, Ghatkesar, Hyderabad - 501 301</w:t>
      </w:r>
    </w:p>
    <w:p w:rsidR="00DB2856" w:rsidRPr="003A28B1" w:rsidRDefault="00DB2856" w:rsidP="00DB2856">
      <w:pPr>
        <w:spacing w:after="0"/>
        <w:jc w:val="center"/>
        <w:rPr>
          <w:rFonts w:ascii="Times New Roman" w:hAnsi="Times New Roman"/>
          <w:b/>
          <w:sz w:val="28"/>
          <w:szCs w:val="28"/>
        </w:rPr>
      </w:pPr>
    </w:p>
    <w:p w:rsidR="00E779D9" w:rsidRDefault="00E779D9" w:rsidP="00DB2856">
      <w:pPr>
        <w:jc w:val="center"/>
        <w:rPr>
          <w:rFonts w:ascii="Times New Roman" w:hAnsi="Times New Roman"/>
          <w:b/>
          <w:sz w:val="28"/>
          <w:szCs w:val="28"/>
        </w:rPr>
      </w:pPr>
    </w:p>
    <w:p w:rsidR="00E779D9" w:rsidRDefault="00E779D9" w:rsidP="00DB2856">
      <w:pPr>
        <w:jc w:val="center"/>
        <w:rPr>
          <w:rFonts w:ascii="Times New Roman" w:hAnsi="Times New Roman"/>
          <w:b/>
          <w:sz w:val="28"/>
          <w:szCs w:val="28"/>
        </w:rPr>
      </w:pPr>
    </w:p>
    <w:p w:rsidR="00DB2856" w:rsidRPr="003A28B1" w:rsidRDefault="00E779D9" w:rsidP="00DB2856">
      <w:pPr>
        <w:jc w:val="center"/>
        <w:rPr>
          <w:rFonts w:ascii="Times New Roman" w:hAnsi="Times New Roman"/>
          <w:b/>
          <w:sz w:val="28"/>
        </w:rPr>
      </w:pPr>
      <w:r>
        <w:rPr>
          <w:rFonts w:ascii="Times New Roman" w:hAnsi="Times New Roman"/>
          <w:b/>
          <w:sz w:val="28"/>
          <w:szCs w:val="28"/>
        </w:rPr>
        <w:t>January</w:t>
      </w:r>
      <w:r w:rsidR="00DB2856" w:rsidRPr="003A28B1">
        <w:rPr>
          <w:rFonts w:ascii="Times New Roman" w:hAnsi="Times New Roman"/>
          <w:b/>
          <w:sz w:val="28"/>
          <w:szCs w:val="28"/>
        </w:rPr>
        <w:t>, 20</w:t>
      </w:r>
      <w:r w:rsidR="00DB2856">
        <w:rPr>
          <w:rFonts w:ascii="Times New Roman" w:hAnsi="Times New Roman"/>
          <w:b/>
          <w:sz w:val="28"/>
          <w:szCs w:val="28"/>
        </w:rPr>
        <w:t>2</w:t>
      </w:r>
      <w:r>
        <w:rPr>
          <w:rFonts w:ascii="Times New Roman" w:hAnsi="Times New Roman"/>
          <w:b/>
          <w:sz w:val="28"/>
          <w:szCs w:val="28"/>
        </w:rPr>
        <w:t>1</w:t>
      </w:r>
    </w:p>
    <w:p w:rsidR="00C70E3F" w:rsidRPr="00DB4DE8" w:rsidRDefault="00DB2856" w:rsidP="00C70E3F">
      <w:pPr>
        <w:spacing w:after="0" w:line="240" w:lineRule="auto"/>
        <w:jc w:val="center"/>
        <w:rPr>
          <w:rFonts w:ascii="Times New Roman" w:hAnsi="Times New Roman"/>
          <w:sz w:val="36"/>
          <w:szCs w:val="36"/>
          <w:lang w:val="en-US" w:eastAsia="ar-SA"/>
        </w:rPr>
      </w:pPr>
      <w:r w:rsidRPr="003A28B1">
        <w:rPr>
          <w:rFonts w:ascii="Times New Roman" w:hAnsi="Times New Roman"/>
          <w:b/>
          <w:sz w:val="28"/>
        </w:rPr>
        <w:br w:type="page"/>
      </w:r>
      <w:r w:rsidR="00C70E3F" w:rsidRPr="00DB4DE8">
        <w:rPr>
          <w:rFonts w:ascii="Times New Roman" w:hAnsi="Times New Roman"/>
          <w:sz w:val="36"/>
          <w:szCs w:val="36"/>
          <w:lang w:val="en-US" w:eastAsia="ar-SA"/>
        </w:rPr>
        <w:lastRenderedPageBreak/>
        <w:t xml:space="preserve"> </w:t>
      </w:r>
    </w:p>
    <w:p w:rsidR="00DB2856" w:rsidRPr="00DB4DE8" w:rsidRDefault="00DB2856" w:rsidP="00DB2856">
      <w:pPr>
        <w:rPr>
          <w:rFonts w:ascii="Times New Roman" w:hAnsi="Times New Roman"/>
          <w:sz w:val="36"/>
          <w:szCs w:val="36"/>
          <w:lang w:val="en-US" w:eastAsia="ar-SA"/>
        </w:rPr>
      </w:pPr>
      <w:r w:rsidRPr="00DB4DE8">
        <w:rPr>
          <w:rFonts w:ascii="Times New Roman" w:hAnsi="Times New Roman"/>
          <w:sz w:val="36"/>
          <w:szCs w:val="36"/>
          <w:lang w:val="en-US" w:eastAsia="ar-SA"/>
        </w:rPr>
        <w:t xml:space="preserve">B. Tech (Civil Engineering) </w:t>
      </w:r>
    </w:p>
    <w:p w:rsidR="00DB2856" w:rsidRPr="00DB4DE8" w:rsidRDefault="00DB2856" w:rsidP="00DB2856">
      <w:pPr>
        <w:suppressAutoHyphens/>
        <w:spacing w:after="0" w:line="240" w:lineRule="auto"/>
        <w:rPr>
          <w:rFonts w:ascii="Times New Roman" w:hAnsi="Times New Roman"/>
          <w:sz w:val="36"/>
          <w:szCs w:val="36"/>
          <w:lang w:val="en-US" w:eastAsia="ar-SA"/>
        </w:rPr>
      </w:pPr>
      <w:r w:rsidRPr="00DB4DE8">
        <w:rPr>
          <w:rFonts w:ascii="Times New Roman" w:hAnsi="Times New Roman"/>
          <w:sz w:val="36"/>
          <w:szCs w:val="36"/>
          <w:lang w:val="en-US" w:eastAsia="ar-SA"/>
        </w:rPr>
        <w:t>Program objective:</w:t>
      </w:r>
    </w:p>
    <w:p w:rsidR="00DB2856" w:rsidRPr="00DB4DE8" w:rsidRDefault="00DB2856" w:rsidP="00DB2856">
      <w:pPr>
        <w:suppressAutoHyphens/>
        <w:spacing w:after="0" w:line="240" w:lineRule="auto"/>
        <w:rPr>
          <w:rFonts w:ascii="Times New Roman" w:hAnsi="Times New Roman"/>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B. Tech in Civil Engineering program prepares the graduates with necessary knowledge, skills, and tools to analyze, plan and design solutions for basic Civil Engineering problems covering the domains of structures, transportation, surveying, and water resources and hydraulic systems with awareness to environmental preservation and sustainable development.</w:t>
      </w:r>
    </w:p>
    <w:p w:rsidR="00DB2856" w:rsidRPr="00DB4DE8" w:rsidRDefault="00DB2856" w:rsidP="00DB2856">
      <w:pPr>
        <w:suppressAutoHyphens/>
        <w:spacing w:after="0" w:line="240" w:lineRule="auto"/>
        <w:jc w:val="both"/>
        <w:rPr>
          <w:rFonts w:ascii="Times New Roman" w:hAnsi="Times New Roman"/>
          <w:color w:val="FF0000"/>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The first two years of this program have a set of introductory courses, such as Mathematics, Physics, English, Computer Languages (C, C++, Java), Technical Seminars, providing the students with a firm foundation in mathematics, physical sciences, computer languages, and communication skills. These courses include weekly labs in which students use state-of-the art equipment and software tools to analyze and solve practical engineering problems.</w:t>
      </w:r>
    </w:p>
    <w:p w:rsidR="00DB2856" w:rsidRPr="00DB4DE8" w:rsidRDefault="00DB2856" w:rsidP="00DB2856">
      <w:pPr>
        <w:suppressAutoHyphens/>
        <w:spacing w:after="0" w:line="240" w:lineRule="auto"/>
        <w:jc w:val="both"/>
        <w:rPr>
          <w:rFonts w:ascii="Times New Roman" w:hAnsi="Times New Roman"/>
          <w:color w:val="FF0000"/>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The last </w:t>
      </w:r>
      <w:r>
        <w:rPr>
          <w:rFonts w:ascii="Times New Roman" w:hAnsi="Times New Roman"/>
          <w:sz w:val="24"/>
          <w:szCs w:val="24"/>
          <w:lang w:val="en-US" w:eastAsia="ar-SA"/>
        </w:rPr>
        <w:t>two years of the program focus</w:t>
      </w:r>
      <w:r w:rsidRPr="00DB4DE8">
        <w:rPr>
          <w:rFonts w:ascii="Times New Roman" w:hAnsi="Times New Roman"/>
          <w:sz w:val="24"/>
          <w:szCs w:val="24"/>
          <w:lang w:val="en-US" w:eastAsia="ar-SA"/>
        </w:rPr>
        <w:t xml:space="preserve"> on the core civil engineering subjects covering the concepts and techniques used in the analysis, design and development </w:t>
      </w:r>
      <w:r>
        <w:rPr>
          <w:rFonts w:ascii="Times New Roman" w:hAnsi="Times New Roman"/>
          <w:sz w:val="24"/>
          <w:szCs w:val="24"/>
          <w:lang w:val="en-US" w:eastAsia="ar-SA"/>
        </w:rPr>
        <w:t xml:space="preserve">of </w:t>
      </w:r>
      <w:r w:rsidRPr="00DB4DE8">
        <w:rPr>
          <w:rFonts w:ascii="Times New Roman" w:hAnsi="Times New Roman"/>
          <w:sz w:val="24"/>
          <w:szCs w:val="24"/>
          <w:lang w:val="en-US" w:eastAsia="ar-SA"/>
        </w:rPr>
        <w:t xml:space="preserve">practical civil engineering problems including investigative and solution tools. </w:t>
      </w:r>
    </w:p>
    <w:p w:rsidR="00DB2856" w:rsidRPr="00DB4DE8" w:rsidRDefault="00DB2856" w:rsidP="00DB2856">
      <w:pPr>
        <w:suppressAutoHyphens/>
        <w:spacing w:after="0" w:line="240" w:lineRule="auto"/>
        <w:jc w:val="both"/>
        <w:rPr>
          <w:rFonts w:ascii="Times New Roman" w:hAnsi="Times New Roman"/>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In addition, students can choose from a set of professional elective streams covering various specialized domains in civil engineering. These advanced courses give broad opening for research and help students when they pursue higher studies in that stream. A generous allotment of open elective streams allows students to learn in-demand skills such as data base management systems, advanced managerial techniques, foreign languages etc.</w:t>
      </w:r>
    </w:p>
    <w:p w:rsidR="00DB2856" w:rsidRPr="00DB4DE8" w:rsidRDefault="00DB2856" w:rsidP="00DB2856">
      <w:pPr>
        <w:suppressAutoHyphens/>
        <w:spacing w:after="0" w:line="240" w:lineRule="auto"/>
        <w:jc w:val="both"/>
        <w:rPr>
          <w:rFonts w:ascii="Times New Roman" w:hAnsi="Times New Roman"/>
          <w:color w:val="FF0000"/>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Having completed the course, the student is well prepared to perform independently within a structured professional framework or pursue higher studies. </w:t>
      </w:r>
    </w:p>
    <w:p w:rsidR="00DB2856" w:rsidRPr="00DB4DE8" w:rsidRDefault="00DB2856" w:rsidP="00DB2856">
      <w:pPr>
        <w:suppressAutoHyphens/>
        <w:spacing w:after="0" w:line="240" w:lineRule="auto"/>
        <w:ind w:left="6480"/>
        <w:rPr>
          <w:rFonts w:ascii="Times New Roman" w:hAnsi="Times New Roman"/>
          <w:b/>
          <w:sz w:val="24"/>
          <w:szCs w:val="24"/>
          <w:lang w:val="en-US" w:eastAsia="ar-SA"/>
        </w:rPr>
      </w:pPr>
    </w:p>
    <w:p w:rsidR="00E779D9" w:rsidRDefault="00E779D9">
      <w:pPr>
        <w:rPr>
          <w:rFonts w:ascii="Times New Roman" w:hAnsi="Times New Roman"/>
          <w:b/>
          <w:bCs/>
          <w:sz w:val="24"/>
          <w:szCs w:val="24"/>
          <w:lang w:val="en-US" w:eastAsia="ar-SA"/>
        </w:rPr>
      </w:pPr>
      <w:r>
        <w:rPr>
          <w:rFonts w:ascii="Times New Roman" w:hAnsi="Times New Roman"/>
          <w:b/>
          <w:bCs/>
          <w:sz w:val="24"/>
          <w:szCs w:val="24"/>
          <w:lang w:val="en-US" w:eastAsia="ar-SA"/>
        </w:rPr>
        <w:br w:type="page"/>
      </w:r>
    </w:p>
    <w:p w:rsidR="00DB2856" w:rsidRPr="00DB4DE8" w:rsidRDefault="00DB2856" w:rsidP="00DB2856">
      <w:pPr>
        <w:suppressAutoHyphens/>
        <w:autoSpaceDE w:val="0"/>
        <w:spacing w:after="0" w:line="240" w:lineRule="auto"/>
        <w:jc w:val="both"/>
        <w:rPr>
          <w:rFonts w:ascii="Times New Roman" w:hAnsi="Times New Roman"/>
          <w:b/>
          <w:bCs/>
          <w:sz w:val="24"/>
          <w:szCs w:val="24"/>
          <w:lang w:val="en-US" w:eastAsia="ar-SA"/>
        </w:rPr>
      </w:pPr>
      <w:r w:rsidRPr="00DB4DE8">
        <w:rPr>
          <w:rFonts w:ascii="Times New Roman" w:hAnsi="Times New Roman"/>
          <w:b/>
          <w:bCs/>
          <w:sz w:val="24"/>
          <w:szCs w:val="24"/>
          <w:lang w:val="en-US" w:eastAsia="ar-SA"/>
        </w:rPr>
        <w:lastRenderedPageBreak/>
        <w:t>DEPARTMENT OF CIVIL ENGINEERING</w:t>
      </w:r>
    </w:p>
    <w:p w:rsidR="00DB2856" w:rsidRPr="00DB4DE8" w:rsidRDefault="00DB2856" w:rsidP="00DB2856">
      <w:pPr>
        <w:suppressAutoHyphens/>
        <w:spacing w:after="0" w:line="240" w:lineRule="auto"/>
        <w:jc w:val="both"/>
        <w:rPr>
          <w:rFonts w:ascii="Times New Roman" w:hAnsi="Times New Roman"/>
          <w:b/>
          <w:bCs/>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b/>
          <w:bCs/>
          <w:sz w:val="24"/>
          <w:szCs w:val="24"/>
          <w:lang w:val="en-US" w:eastAsia="ar-SA"/>
        </w:rPr>
        <w:t>Vision</w:t>
      </w:r>
    </w:p>
    <w:p w:rsidR="00DB2856" w:rsidRPr="00DB4DE8" w:rsidRDefault="00DB2856" w:rsidP="006B4EFD">
      <w:pPr>
        <w:pStyle w:val="ListParagraph"/>
        <w:numPr>
          <w:ilvl w:val="0"/>
          <w:numId w:val="190"/>
        </w:numPr>
        <w:suppressAutoHyphens/>
        <w:spacing w:after="0" w:line="240" w:lineRule="auto"/>
        <w:jc w:val="both"/>
        <w:rPr>
          <w:rFonts w:ascii="Times New Roman" w:hAnsi="Times New Roman"/>
          <w:b/>
          <w:bCs/>
          <w:sz w:val="24"/>
          <w:szCs w:val="24"/>
          <w:lang w:val="en-US" w:eastAsia="ar-SA"/>
        </w:rPr>
      </w:pPr>
      <w:r w:rsidRPr="00DB4DE8">
        <w:rPr>
          <w:rFonts w:ascii="Times New Roman" w:hAnsi="Times New Roman"/>
          <w:sz w:val="24"/>
        </w:rPr>
        <w:t>To become a reputed department for Civil Engineering education and applied research in the country with focus on producing professionally competent and highly recognized engineers</w:t>
      </w:r>
      <w:r w:rsidRPr="00DB4DE8">
        <w:rPr>
          <w:rFonts w:ascii="Times New Roman" w:hAnsi="Times New Roman"/>
          <w:b/>
          <w:bCs/>
          <w:sz w:val="24"/>
          <w:szCs w:val="24"/>
          <w:lang w:val="en-US" w:eastAsia="ar-SA"/>
        </w:rPr>
        <w:t>.</w:t>
      </w:r>
    </w:p>
    <w:p w:rsidR="00DB2856" w:rsidRPr="00DB4DE8" w:rsidRDefault="00DB2856" w:rsidP="00DB2856">
      <w:pPr>
        <w:suppressAutoHyphens/>
        <w:spacing w:after="0" w:line="240" w:lineRule="auto"/>
        <w:jc w:val="both"/>
        <w:rPr>
          <w:rFonts w:ascii="Times New Roman" w:hAnsi="Times New Roman"/>
          <w:b/>
          <w:bCs/>
          <w:color w:val="FF0000"/>
          <w:sz w:val="24"/>
          <w:szCs w:val="24"/>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b/>
          <w:bCs/>
          <w:sz w:val="24"/>
          <w:szCs w:val="24"/>
          <w:lang w:val="en-US" w:eastAsia="ar-SA"/>
        </w:rPr>
        <w:t>Mission</w:t>
      </w:r>
    </w:p>
    <w:p w:rsidR="00DB2856" w:rsidRPr="00DB4DE8" w:rsidRDefault="00DB2856" w:rsidP="006B4EFD">
      <w:pPr>
        <w:pStyle w:val="ListParagraph"/>
        <w:numPr>
          <w:ilvl w:val="0"/>
          <w:numId w:val="189"/>
        </w:numPr>
        <w:spacing w:after="0" w:line="240" w:lineRule="auto"/>
        <w:rPr>
          <w:rFonts w:ascii="Times New Roman" w:hAnsi="Times New Roman"/>
          <w:sz w:val="24"/>
        </w:rPr>
      </w:pPr>
      <w:r>
        <w:rPr>
          <w:rFonts w:ascii="Times New Roman" w:hAnsi="Times New Roman"/>
          <w:sz w:val="24"/>
        </w:rPr>
        <w:t>To prepare</w:t>
      </w:r>
      <w:r w:rsidRPr="00DB4DE8">
        <w:rPr>
          <w:rFonts w:ascii="Times New Roman" w:hAnsi="Times New Roman"/>
          <w:sz w:val="24"/>
        </w:rPr>
        <w:t xml:space="preserve"> and pro</w:t>
      </w:r>
      <w:r>
        <w:rPr>
          <w:rFonts w:ascii="Times New Roman" w:hAnsi="Times New Roman"/>
          <w:sz w:val="24"/>
        </w:rPr>
        <w:t>vide conductive environment for</w:t>
      </w:r>
      <w:r w:rsidRPr="00DB4DE8">
        <w:rPr>
          <w:rFonts w:ascii="Times New Roman" w:hAnsi="Times New Roman"/>
          <w:sz w:val="24"/>
        </w:rPr>
        <w:t xml:space="preserve"> Civil Engineering graduates to be</w:t>
      </w:r>
      <w:r>
        <w:rPr>
          <w:rFonts w:ascii="Times New Roman" w:hAnsi="Times New Roman"/>
          <w:sz w:val="24"/>
        </w:rPr>
        <w:t>come</w:t>
      </w:r>
      <w:r w:rsidRPr="00DB4DE8">
        <w:rPr>
          <w:rFonts w:ascii="Times New Roman" w:hAnsi="Times New Roman"/>
          <w:sz w:val="24"/>
        </w:rPr>
        <w:t xml:space="preserve"> competent and quick learners of the latest emerging technologies on the engineering horizon. </w:t>
      </w:r>
    </w:p>
    <w:p w:rsidR="00DB2856" w:rsidRPr="00DB4DE8" w:rsidRDefault="00DB2856" w:rsidP="006B4EFD">
      <w:pPr>
        <w:pStyle w:val="ListParagraph"/>
        <w:numPr>
          <w:ilvl w:val="0"/>
          <w:numId w:val="189"/>
        </w:numPr>
        <w:spacing w:after="0" w:line="240" w:lineRule="auto"/>
        <w:rPr>
          <w:rFonts w:ascii="Times New Roman" w:hAnsi="Times New Roman"/>
          <w:sz w:val="24"/>
        </w:rPr>
      </w:pPr>
      <w:r w:rsidRPr="00DB4DE8">
        <w:rPr>
          <w:rFonts w:ascii="Times New Roman" w:hAnsi="Times New Roman"/>
          <w:sz w:val="24"/>
        </w:rPr>
        <w:t>To become a hub of technical know-how in Civil Engineering and allied domains for the service of industry bodies, governmental bodies, and society at large.</w:t>
      </w:r>
    </w:p>
    <w:p w:rsidR="00DB2856" w:rsidRPr="00DB4DE8" w:rsidRDefault="00DB2856" w:rsidP="006B4EFD">
      <w:pPr>
        <w:pStyle w:val="ListParagraph"/>
        <w:numPr>
          <w:ilvl w:val="0"/>
          <w:numId w:val="189"/>
        </w:numPr>
        <w:spacing w:after="0" w:line="240" w:lineRule="auto"/>
        <w:rPr>
          <w:rFonts w:ascii="Times New Roman" w:hAnsi="Times New Roman"/>
          <w:sz w:val="24"/>
        </w:rPr>
      </w:pPr>
      <w:r w:rsidRPr="00DB4DE8">
        <w:rPr>
          <w:rFonts w:ascii="Times New Roman" w:hAnsi="Times New Roman"/>
          <w:sz w:val="24"/>
        </w:rPr>
        <w:t>To ensure our students are confident with l</w:t>
      </w:r>
      <w:r>
        <w:rPr>
          <w:rFonts w:ascii="Times New Roman" w:hAnsi="Times New Roman"/>
          <w:sz w:val="24"/>
        </w:rPr>
        <w:t>atest and emerging technologies,</w:t>
      </w:r>
      <w:r w:rsidRPr="00DB4DE8">
        <w:rPr>
          <w:rFonts w:ascii="Times New Roman" w:hAnsi="Times New Roman"/>
          <w:sz w:val="24"/>
        </w:rPr>
        <w:t xml:space="preserve"> that affect the traditional roles of civil engineers, so that they could push the envelope to be relevant in the fast changing technical field as practicing engineers, entrepreneurs,  or research personnel.</w:t>
      </w:r>
    </w:p>
    <w:p w:rsidR="00DB2856" w:rsidRPr="00DB4DE8" w:rsidRDefault="00DB2856" w:rsidP="006B4EFD">
      <w:pPr>
        <w:pStyle w:val="ListParagraph"/>
        <w:numPr>
          <w:ilvl w:val="0"/>
          <w:numId w:val="189"/>
        </w:numPr>
        <w:spacing w:after="0" w:line="240" w:lineRule="auto"/>
        <w:rPr>
          <w:rFonts w:ascii="Times New Roman" w:hAnsi="Times New Roman"/>
          <w:sz w:val="24"/>
        </w:rPr>
      </w:pPr>
      <w:r w:rsidRPr="00DB4DE8">
        <w:rPr>
          <w:rFonts w:ascii="Times New Roman" w:hAnsi="Times New Roman"/>
          <w:sz w:val="24"/>
        </w:rPr>
        <w:t>Also, the Department aims to train socially and environmentally sensitive professionals as Civil Engineering profession has high contact and visibility with the public.</w:t>
      </w:r>
    </w:p>
    <w:p w:rsidR="00E779D9" w:rsidRDefault="00E779D9" w:rsidP="00DB2856">
      <w:pPr>
        <w:suppressAutoHyphens/>
        <w:autoSpaceDE w:val="0"/>
        <w:spacing w:after="0" w:line="240" w:lineRule="auto"/>
        <w:rPr>
          <w:rFonts w:ascii="Times New Roman" w:hAnsi="Times New Roman"/>
          <w:b/>
          <w:iCs/>
          <w:sz w:val="28"/>
          <w:szCs w:val="28"/>
          <w:lang w:val="en-US" w:eastAsia="ar-SA"/>
        </w:rPr>
      </w:pPr>
    </w:p>
    <w:p w:rsidR="00DB2856" w:rsidRPr="00DB4DE8" w:rsidRDefault="00DB2856" w:rsidP="00DB2856">
      <w:pPr>
        <w:suppressAutoHyphens/>
        <w:autoSpaceDE w:val="0"/>
        <w:spacing w:after="0" w:line="240" w:lineRule="auto"/>
        <w:rPr>
          <w:rFonts w:ascii="Times New Roman" w:hAnsi="Times New Roman"/>
          <w:b/>
          <w:iCs/>
          <w:sz w:val="28"/>
          <w:szCs w:val="28"/>
          <w:lang w:val="en-US" w:eastAsia="ar-SA"/>
        </w:rPr>
      </w:pPr>
      <w:r w:rsidRPr="00DB4DE8">
        <w:rPr>
          <w:rFonts w:ascii="Times New Roman" w:hAnsi="Times New Roman"/>
          <w:b/>
          <w:iCs/>
          <w:sz w:val="28"/>
          <w:szCs w:val="28"/>
          <w:lang w:val="en-US" w:eastAsia="ar-SA"/>
        </w:rPr>
        <w:t>Programme Educational Objectives:</w:t>
      </w:r>
    </w:p>
    <w:p w:rsidR="00DB2856" w:rsidRPr="00DB4DE8" w:rsidRDefault="00DB2856" w:rsidP="006B4EFD">
      <w:pPr>
        <w:numPr>
          <w:ilvl w:val="0"/>
          <w:numId w:val="188"/>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Graduates will have a strong foundation in fundamentals of mathematics, natural and environmental sciences, and basic engineering skills with abilities of problem analysis, design and development of optimal solutions to engineering problems.</w:t>
      </w:r>
    </w:p>
    <w:p w:rsidR="00DB2856" w:rsidRPr="00DB4DE8" w:rsidRDefault="00DB2856" w:rsidP="006B4EFD">
      <w:pPr>
        <w:numPr>
          <w:ilvl w:val="0"/>
          <w:numId w:val="188"/>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Graduates can apply the knowledge of theory, tools of investigation, and use of modern tools to solve complex problems and become professionally competent and globally employable engineers to assess health, safety, legal, societal, and environmental and sustainable issues maintaining ethical principles.</w:t>
      </w:r>
    </w:p>
    <w:p w:rsidR="00DB2856" w:rsidRPr="00DB4DE8" w:rsidRDefault="00DB2856" w:rsidP="006B4EFD">
      <w:pPr>
        <w:numPr>
          <w:ilvl w:val="0"/>
          <w:numId w:val="188"/>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Graduates will have ability to work effectively as an individual, a team member, a leader or an entrepreneur with awareness of gender sensitiveness apart from having good communication, project and finance management skills.</w:t>
      </w:r>
    </w:p>
    <w:p w:rsidR="00DB2856" w:rsidRPr="00DB4DE8" w:rsidRDefault="00DB2856" w:rsidP="006B4EFD">
      <w:pPr>
        <w:numPr>
          <w:ilvl w:val="0"/>
          <w:numId w:val="188"/>
        </w:numPr>
        <w:shd w:val="clear" w:color="auto" w:fill="FFFFFF"/>
        <w:suppressAutoHyphens/>
        <w:spacing w:after="0" w:line="240" w:lineRule="auto"/>
        <w:ind w:left="619" w:hanging="504"/>
        <w:jc w:val="both"/>
        <w:rPr>
          <w:rFonts w:ascii="Times New Roman" w:hAnsi="Times New Roman"/>
          <w:color w:val="222222"/>
          <w:sz w:val="24"/>
          <w:szCs w:val="24"/>
          <w:lang w:val="en-US" w:eastAsia="en-US"/>
        </w:rPr>
      </w:pPr>
      <w:r w:rsidRPr="00DB4DE8">
        <w:rPr>
          <w:rFonts w:ascii="Times New Roman" w:hAnsi="Times New Roman"/>
          <w:bCs/>
          <w:color w:val="222222"/>
          <w:sz w:val="24"/>
          <w:szCs w:val="24"/>
          <w:lang w:val="en-US" w:eastAsia="en-US"/>
        </w:rPr>
        <w:t>Encouraging the graduates to pursue higher studies in internationally reputed institutes or research and development activities thus making them life-long learners.</w:t>
      </w:r>
    </w:p>
    <w:p w:rsidR="00DB2856" w:rsidRPr="00DB4DE8" w:rsidRDefault="00DB2856" w:rsidP="00DB2856">
      <w:pPr>
        <w:suppressAutoHyphens/>
        <w:autoSpaceDE w:val="0"/>
        <w:spacing w:after="0" w:line="240" w:lineRule="auto"/>
        <w:rPr>
          <w:rFonts w:ascii="Times New Roman" w:hAnsi="Times New Roman"/>
          <w:b/>
          <w:sz w:val="28"/>
          <w:szCs w:val="28"/>
          <w:lang w:val="en-US" w:eastAsia="ar-SA"/>
        </w:rPr>
      </w:pPr>
    </w:p>
    <w:p w:rsidR="00E779D9" w:rsidRDefault="00E779D9">
      <w:pPr>
        <w:rPr>
          <w:rFonts w:ascii="Times New Roman" w:hAnsi="Times New Roman"/>
          <w:b/>
          <w:sz w:val="28"/>
          <w:szCs w:val="28"/>
          <w:lang w:val="en-US" w:eastAsia="ar-SA"/>
        </w:rPr>
      </w:pPr>
      <w:r>
        <w:rPr>
          <w:rFonts w:ascii="Times New Roman" w:hAnsi="Times New Roman"/>
          <w:b/>
          <w:sz w:val="28"/>
          <w:szCs w:val="28"/>
          <w:lang w:val="en-US" w:eastAsia="ar-SA"/>
        </w:rPr>
        <w:br w:type="page"/>
      </w:r>
    </w:p>
    <w:p w:rsidR="00DB2856" w:rsidRPr="00E779D9" w:rsidRDefault="00DB2856" w:rsidP="00DB2856">
      <w:pPr>
        <w:suppressAutoHyphens/>
        <w:autoSpaceDE w:val="0"/>
        <w:spacing w:after="0" w:line="240" w:lineRule="auto"/>
        <w:rPr>
          <w:rFonts w:ascii="Times New Roman" w:hAnsi="Times New Roman"/>
          <w:b/>
          <w:caps/>
          <w:sz w:val="28"/>
          <w:szCs w:val="28"/>
          <w:lang w:val="en-US" w:eastAsia="ar-SA"/>
        </w:rPr>
      </w:pPr>
      <w:r w:rsidRPr="00E779D9">
        <w:rPr>
          <w:rFonts w:ascii="Times New Roman" w:hAnsi="Times New Roman"/>
          <w:b/>
          <w:caps/>
          <w:sz w:val="28"/>
          <w:szCs w:val="28"/>
          <w:lang w:val="en-US" w:eastAsia="ar-SA"/>
        </w:rPr>
        <w:lastRenderedPageBreak/>
        <w:t xml:space="preserve">Programme Outcomes </w:t>
      </w:r>
      <w:r w:rsidR="00E779D9">
        <w:rPr>
          <w:rFonts w:ascii="Times New Roman" w:hAnsi="Times New Roman"/>
          <w:b/>
          <w:caps/>
          <w:sz w:val="28"/>
          <w:szCs w:val="28"/>
          <w:lang w:val="en-US" w:eastAsia="ar-SA"/>
        </w:rPr>
        <w:t>(PO</w:t>
      </w:r>
      <w:r w:rsidR="00E779D9" w:rsidRPr="00E779D9">
        <w:rPr>
          <w:rFonts w:ascii="Times New Roman" w:hAnsi="Times New Roman"/>
          <w:b/>
          <w:sz w:val="28"/>
          <w:szCs w:val="28"/>
          <w:lang w:val="en-US" w:eastAsia="ar-SA"/>
        </w:rPr>
        <w:t>s</w:t>
      </w:r>
      <w:r w:rsidR="00E779D9">
        <w:rPr>
          <w:rFonts w:ascii="Times New Roman" w:hAnsi="Times New Roman"/>
          <w:b/>
          <w:caps/>
          <w:sz w:val="28"/>
          <w:szCs w:val="28"/>
          <w:lang w:val="en-US" w:eastAsia="ar-SA"/>
        </w:rPr>
        <w:t>)</w:t>
      </w:r>
    </w:p>
    <w:p w:rsidR="00DB2856" w:rsidRPr="00DB4DE8" w:rsidRDefault="00DB2856" w:rsidP="00DB2856">
      <w:pPr>
        <w:suppressAutoHyphens/>
        <w:autoSpaceDE w:val="0"/>
        <w:spacing w:after="0" w:line="240" w:lineRule="auto"/>
        <w:ind w:firstLine="360"/>
        <w:jc w:val="both"/>
        <w:rPr>
          <w:rFonts w:ascii="Times New Roman" w:hAnsi="Times New Roman"/>
          <w:sz w:val="24"/>
          <w:szCs w:val="28"/>
          <w:lang w:val="en-US" w:eastAsia="ar-SA"/>
        </w:rPr>
      </w:pPr>
      <w:r w:rsidRPr="00DB4DE8">
        <w:rPr>
          <w:rFonts w:ascii="Times New Roman" w:hAnsi="Times New Roman"/>
          <w:sz w:val="24"/>
          <w:szCs w:val="28"/>
          <w:lang w:val="en-US" w:eastAsia="ar-SA"/>
        </w:rPr>
        <w:t>The Programme Outcomes (</w:t>
      </w:r>
      <w:r w:rsidRPr="00DB4DE8">
        <w:rPr>
          <w:rFonts w:ascii="Times New Roman" w:hAnsi="Times New Roman"/>
          <w:b/>
          <w:sz w:val="24"/>
          <w:szCs w:val="28"/>
          <w:lang w:val="en-US" w:eastAsia="ar-SA"/>
        </w:rPr>
        <w:t>POs</w:t>
      </w:r>
      <w:r w:rsidRPr="00DB4DE8">
        <w:rPr>
          <w:rFonts w:ascii="Times New Roman" w:hAnsi="Times New Roman"/>
          <w:sz w:val="24"/>
          <w:szCs w:val="28"/>
          <w:lang w:val="en-US" w:eastAsia="ar-SA"/>
        </w:rPr>
        <w:t>) of the B.Tech (Civil Engineering) programme are listed below:</w:t>
      </w:r>
    </w:p>
    <w:p w:rsidR="00DB2856" w:rsidRPr="00DB4DE8" w:rsidRDefault="00DB2856" w:rsidP="00DB2856">
      <w:pPr>
        <w:suppressAutoHyphens/>
        <w:autoSpaceDE w:val="0"/>
        <w:spacing w:after="0" w:line="240" w:lineRule="auto"/>
        <w:ind w:firstLine="360"/>
        <w:jc w:val="both"/>
        <w:rPr>
          <w:rFonts w:ascii="Times New Roman" w:hAnsi="Times New Roman"/>
          <w:sz w:val="24"/>
          <w:szCs w:val="28"/>
          <w:lang w:val="en-US" w:eastAsia="ar-SA"/>
        </w:rPr>
      </w:pPr>
    </w:p>
    <w:p w:rsidR="00DB2856" w:rsidRPr="00DB4DE8" w:rsidRDefault="00DB2856" w:rsidP="00DB2856">
      <w:pPr>
        <w:suppressAutoHyphens/>
        <w:spacing w:after="0" w:line="240" w:lineRule="auto"/>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Engineering Graduates will be able to: </w:t>
      </w:r>
    </w:p>
    <w:p w:rsidR="00DB2856" w:rsidRPr="00DB4DE8" w:rsidRDefault="00DB2856" w:rsidP="00DB2856">
      <w:pPr>
        <w:suppressAutoHyphens/>
        <w:spacing w:after="0" w:line="240" w:lineRule="auto"/>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1. </w:t>
      </w:r>
      <w:r w:rsidRPr="00DB4DE8">
        <w:rPr>
          <w:rFonts w:ascii="Times New Roman" w:hAnsi="Times New Roman"/>
          <w:b/>
          <w:sz w:val="24"/>
          <w:szCs w:val="24"/>
          <w:lang w:val="en-US" w:eastAsia="ar-SA"/>
        </w:rPr>
        <w:t>Engineering knowledge</w:t>
      </w:r>
      <w:r w:rsidRPr="00DB4DE8">
        <w:rPr>
          <w:rFonts w:ascii="Times New Roman" w:hAnsi="Times New Roman"/>
          <w:sz w:val="24"/>
          <w:szCs w:val="24"/>
          <w:lang w:val="en-US" w:eastAsia="ar-SA"/>
        </w:rPr>
        <w:t>: Apply the knowledge of mathematics, science, engineering fundamentals, and specialization of Civil</w:t>
      </w:r>
      <w:r w:rsidR="007143E9">
        <w:rPr>
          <w:rFonts w:ascii="Times New Roman" w:hAnsi="Times New Roman"/>
          <w:sz w:val="24"/>
          <w:szCs w:val="24"/>
          <w:lang w:val="en-US" w:eastAsia="ar-SA"/>
        </w:rPr>
        <w:t xml:space="preserve"> </w:t>
      </w:r>
      <w:r w:rsidRPr="00DB4DE8">
        <w:rPr>
          <w:rFonts w:ascii="Times New Roman" w:hAnsi="Times New Roman"/>
          <w:sz w:val="24"/>
          <w:szCs w:val="24"/>
          <w:lang w:val="en-US" w:eastAsia="ar-SA"/>
        </w:rPr>
        <w:t xml:space="preserve">Engineering to the solution of complex engineering problems.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2. </w:t>
      </w:r>
      <w:r w:rsidRPr="00DB4DE8">
        <w:rPr>
          <w:rFonts w:ascii="Times New Roman" w:hAnsi="Times New Roman"/>
          <w:b/>
          <w:sz w:val="24"/>
          <w:szCs w:val="24"/>
          <w:lang w:val="en-US" w:eastAsia="ar-SA"/>
        </w:rPr>
        <w:t xml:space="preserve">Problem analysis: </w:t>
      </w:r>
      <w:r w:rsidRPr="00DB4DE8">
        <w:rPr>
          <w:rFonts w:ascii="Times New Roman" w:hAnsi="Times New Roman"/>
          <w:sz w:val="24"/>
          <w:szCs w:val="24"/>
          <w:lang w:val="en-US" w:eastAsia="ar-SA"/>
        </w:rPr>
        <w:t xml:space="preserve">Identify, formulate, review research literature, and analyze complex engineering problems reaching substantiated conclusions using first principles of mathematics, natural sciences, and engineering sciences.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3. </w:t>
      </w:r>
      <w:r w:rsidRPr="00DB4DE8">
        <w:rPr>
          <w:rFonts w:ascii="Times New Roman" w:hAnsi="Times New Roman"/>
          <w:b/>
          <w:sz w:val="24"/>
          <w:szCs w:val="24"/>
          <w:lang w:val="en-US" w:eastAsia="ar-SA"/>
        </w:rPr>
        <w:t>Design/development of solutions</w:t>
      </w:r>
      <w:r w:rsidRPr="00DB4DE8">
        <w:rPr>
          <w:rFonts w:ascii="Times New Roman" w:hAnsi="Times New Roman"/>
          <w:sz w:val="24"/>
          <w:szCs w:val="24"/>
          <w:lang w:val="en-US" w:eastAsia="ar-SA"/>
        </w:rPr>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4. </w:t>
      </w:r>
      <w:r w:rsidRPr="00DB4DE8">
        <w:rPr>
          <w:rFonts w:ascii="Times New Roman" w:hAnsi="Times New Roman"/>
          <w:b/>
          <w:sz w:val="24"/>
          <w:szCs w:val="24"/>
          <w:lang w:val="en-US" w:eastAsia="ar-SA"/>
        </w:rPr>
        <w:t>Conduct investigations of complex problems</w:t>
      </w:r>
      <w:r w:rsidRPr="00DB4DE8">
        <w:rPr>
          <w:rFonts w:ascii="Times New Roman" w:hAnsi="Times New Roman"/>
          <w:sz w:val="24"/>
          <w:szCs w:val="24"/>
          <w:lang w:val="en-US" w:eastAsia="ar-SA"/>
        </w:rPr>
        <w:t xml:space="preserve">: Use research-based knowledge and research methods in the area of Civil Engineering including design of experiments, analysis and interpretation of data, and synthesis of the information to provide valid conclusions.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5. </w:t>
      </w:r>
      <w:r w:rsidRPr="00DB4DE8">
        <w:rPr>
          <w:rFonts w:ascii="Times New Roman" w:hAnsi="Times New Roman"/>
          <w:b/>
          <w:sz w:val="24"/>
          <w:szCs w:val="24"/>
          <w:lang w:val="en-US" w:eastAsia="ar-SA"/>
        </w:rPr>
        <w:t>Modern tool usage:</w:t>
      </w:r>
      <w:r w:rsidRPr="00DB4DE8">
        <w:rPr>
          <w:rFonts w:ascii="Times New Roman" w:hAnsi="Times New Roman"/>
          <w:sz w:val="24"/>
          <w:szCs w:val="24"/>
          <w:lang w:val="en-US" w:eastAsia="ar-SA"/>
        </w:rPr>
        <w:t xml:space="preserve"> Create, select, and apply appropriate techniques, resources, and modern engineering and IT tools useful for Civil Engineering and related areas including prediction and modeling to complex engineering activities with an understanding of the limitations.</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 6. </w:t>
      </w:r>
      <w:r w:rsidRPr="00DB4DE8">
        <w:rPr>
          <w:rFonts w:ascii="Times New Roman" w:hAnsi="Times New Roman"/>
          <w:b/>
          <w:sz w:val="24"/>
          <w:szCs w:val="24"/>
          <w:lang w:val="en-US" w:eastAsia="ar-SA"/>
        </w:rPr>
        <w:t>The engineer and society</w:t>
      </w:r>
      <w:r w:rsidRPr="00DB4DE8">
        <w:rPr>
          <w:rFonts w:ascii="Times New Roman" w:hAnsi="Times New Roman"/>
          <w:sz w:val="24"/>
          <w:szCs w:val="24"/>
          <w:lang w:val="en-US" w:eastAsia="ar-SA"/>
        </w:rPr>
        <w:t xml:space="preserve">: Apply reasoning informed by the contextual knowledge to assess societal, health, safety, legal and cultural issues and the consequent responsibilities relevant to the professional engineering practice.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7. </w:t>
      </w:r>
      <w:r w:rsidRPr="00DB4DE8">
        <w:rPr>
          <w:rFonts w:ascii="Times New Roman" w:hAnsi="Times New Roman"/>
          <w:b/>
          <w:sz w:val="24"/>
          <w:szCs w:val="24"/>
          <w:lang w:val="en-US" w:eastAsia="ar-SA"/>
        </w:rPr>
        <w:t>Environment and sustainability</w:t>
      </w:r>
      <w:r w:rsidRPr="00DB4DE8">
        <w:rPr>
          <w:rFonts w:ascii="Times New Roman" w:hAnsi="Times New Roman"/>
          <w:sz w:val="24"/>
          <w:szCs w:val="24"/>
          <w:lang w:val="en-US" w:eastAsia="ar-SA"/>
        </w:rPr>
        <w:t xml:space="preserve">: Understand the impact of the professional engineering solutions in societal and environmental contexts, and demonstrate the knowledge of, and need for sustainable development.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8. </w:t>
      </w:r>
      <w:r w:rsidRPr="00DB4DE8">
        <w:rPr>
          <w:rFonts w:ascii="Times New Roman" w:hAnsi="Times New Roman"/>
          <w:b/>
          <w:sz w:val="24"/>
          <w:szCs w:val="24"/>
          <w:lang w:val="en-US" w:eastAsia="ar-SA"/>
        </w:rPr>
        <w:t xml:space="preserve">Ethics: </w:t>
      </w:r>
      <w:r w:rsidRPr="00DB4DE8">
        <w:rPr>
          <w:rFonts w:ascii="Times New Roman" w:hAnsi="Times New Roman"/>
          <w:sz w:val="24"/>
          <w:szCs w:val="24"/>
          <w:lang w:val="en-US" w:eastAsia="ar-SA"/>
        </w:rPr>
        <w:t>Apply ethical principles and commit to professional ethics and responsibilities and norms of the engineering practice.</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 9. </w:t>
      </w:r>
      <w:r w:rsidRPr="00DB4DE8">
        <w:rPr>
          <w:rFonts w:ascii="Times New Roman" w:hAnsi="Times New Roman"/>
          <w:b/>
          <w:sz w:val="24"/>
          <w:szCs w:val="24"/>
          <w:lang w:val="en-US" w:eastAsia="ar-SA"/>
        </w:rPr>
        <w:t>Individual and team work</w:t>
      </w:r>
      <w:r w:rsidRPr="00DB4DE8">
        <w:rPr>
          <w:rFonts w:ascii="Times New Roman" w:hAnsi="Times New Roman"/>
          <w:sz w:val="24"/>
          <w:szCs w:val="24"/>
          <w:lang w:val="en-US" w:eastAsia="ar-SA"/>
        </w:rPr>
        <w:t xml:space="preserve">: Function effectively as an individual, and as a member or leader in diverse teams, and in multidisciplinary settings.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10. </w:t>
      </w:r>
      <w:r w:rsidRPr="00DB4DE8">
        <w:rPr>
          <w:rFonts w:ascii="Times New Roman" w:hAnsi="Times New Roman"/>
          <w:b/>
          <w:sz w:val="24"/>
          <w:szCs w:val="24"/>
          <w:lang w:val="en-US" w:eastAsia="ar-SA"/>
        </w:rPr>
        <w:t>Communication:</w:t>
      </w:r>
      <w:r w:rsidRPr="00DB4DE8">
        <w:rPr>
          <w:rFonts w:ascii="Times New Roman" w:hAnsi="Times New Roman"/>
          <w:sz w:val="24"/>
          <w:szCs w:val="24"/>
          <w:lang w:val="en-US" w:eastAsia="ar-SA"/>
        </w:rPr>
        <w:t xml:space="preserve"> Communicate effectively on complex Civil Engineering activities with the engineering community and with society at large, such as, being able to comprehend and write effective reports and design documentation, make effective presentations, and give and receive clear instructions.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r w:rsidRPr="00DB4DE8">
        <w:rPr>
          <w:rFonts w:ascii="Times New Roman" w:hAnsi="Times New Roman"/>
          <w:sz w:val="24"/>
          <w:szCs w:val="24"/>
          <w:lang w:val="en-US" w:eastAsia="ar-SA"/>
        </w:rPr>
        <w:t xml:space="preserve">11. </w:t>
      </w:r>
      <w:r w:rsidRPr="00DB4DE8">
        <w:rPr>
          <w:rFonts w:ascii="Times New Roman" w:hAnsi="Times New Roman"/>
          <w:b/>
          <w:sz w:val="24"/>
          <w:szCs w:val="24"/>
          <w:lang w:val="en-US" w:eastAsia="ar-SA"/>
        </w:rPr>
        <w:t>Project management and finance:</w:t>
      </w:r>
      <w:r w:rsidRPr="00DB4DE8">
        <w:rPr>
          <w:rFonts w:ascii="Times New Roman" w:hAnsi="Times New Roman"/>
          <w:sz w:val="24"/>
          <w:szCs w:val="24"/>
          <w:lang w:val="en-US" w:eastAsia="ar-SA"/>
        </w:rPr>
        <w:t xml:space="preserve"> Demonstrate knowledge and understanding of the engineering and management principles and apply these to one’s own work, as a member </w:t>
      </w:r>
      <w:r w:rsidRPr="00DB4DE8">
        <w:rPr>
          <w:rFonts w:ascii="Times New Roman" w:hAnsi="Times New Roman"/>
          <w:sz w:val="24"/>
          <w:szCs w:val="24"/>
          <w:lang w:val="en-US" w:eastAsia="ar-SA"/>
        </w:rPr>
        <w:lastRenderedPageBreak/>
        <w:t xml:space="preserve">and leader in a team, to finalize technical and financial aspects of a project and to manage in multidisciplinary environments. </w:t>
      </w:r>
    </w:p>
    <w:p w:rsidR="00DB2856" w:rsidRPr="00DB4DE8" w:rsidRDefault="00DB2856" w:rsidP="00DB2856">
      <w:pPr>
        <w:suppressAutoHyphens/>
        <w:spacing w:after="0" w:line="240" w:lineRule="auto"/>
        <w:ind w:left="360" w:hanging="360"/>
        <w:jc w:val="both"/>
        <w:rPr>
          <w:rFonts w:ascii="Times New Roman" w:hAnsi="Times New Roman"/>
          <w:sz w:val="24"/>
          <w:szCs w:val="24"/>
          <w:lang w:val="en-US" w:eastAsia="ar-SA"/>
        </w:rPr>
      </w:pPr>
    </w:p>
    <w:p w:rsidR="00DB2856" w:rsidRPr="00DB4DE8" w:rsidRDefault="00DB2856" w:rsidP="00DB2856">
      <w:pPr>
        <w:suppressAutoHyphens/>
        <w:spacing w:after="0" w:line="240" w:lineRule="auto"/>
        <w:ind w:left="360" w:hanging="360"/>
        <w:jc w:val="both"/>
        <w:rPr>
          <w:rFonts w:ascii="Times New Roman" w:hAnsi="Times New Roman"/>
          <w:b/>
          <w:sz w:val="24"/>
          <w:szCs w:val="24"/>
          <w:lang w:val="en-US" w:eastAsia="ar-SA"/>
        </w:rPr>
      </w:pPr>
      <w:r w:rsidRPr="00DB4DE8">
        <w:rPr>
          <w:rFonts w:ascii="Times New Roman" w:hAnsi="Times New Roman"/>
          <w:sz w:val="24"/>
          <w:szCs w:val="24"/>
          <w:lang w:val="en-US" w:eastAsia="ar-SA"/>
        </w:rPr>
        <w:t xml:space="preserve">12. </w:t>
      </w:r>
      <w:r w:rsidRPr="00DB4DE8">
        <w:rPr>
          <w:rFonts w:ascii="Times New Roman" w:hAnsi="Times New Roman"/>
          <w:b/>
          <w:sz w:val="24"/>
          <w:szCs w:val="24"/>
          <w:lang w:val="en-US" w:eastAsia="ar-SA"/>
        </w:rPr>
        <w:t>Life-long learning:</w:t>
      </w:r>
      <w:r w:rsidRPr="00DB4DE8">
        <w:rPr>
          <w:rFonts w:ascii="Times New Roman" w:hAnsi="Times New Roman"/>
          <w:sz w:val="24"/>
          <w:szCs w:val="24"/>
          <w:lang w:val="en-US" w:eastAsia="ar-SA"/>
        </w:rPr>
        <w:t xml:space="preserve"> Recognize the need for, and have the preparation and ability to engage in independent and life-long learning in the broadest context of technological changes through individual/group assignments such as technical seminars, lab projects, group projects, mini and main projects in the area of Civil Engineering or in multi disciplinary areas.</w:t>
      </w:r>
    </w:p>
    <w:p w:rsidR="00DB2856" w:rsidRPr="00DB4DE8" w:rsidRDefault="00DB2856" w:rsidP="00DB2856">
      <w:pPr>
        <w:suppressAutoHyphens/>
        <w:spacing w:after="0" w:line="240" w:lineRule="auto"/>
        <w:rPr>
          <w:rFonts w:ascii="Times New Roman" w:hAnsi="Times New Roman"/>
          <w:b/>
          <w:bCs/>
          <w:sz w:val="24"/>
          <w:szCs w:val="24"/>
          <w:lang w:val="en-US" w:eastAsia="ar-SA"/>
        </w:rPr>
      </w:pPr>
    </w:p>
    <w:p w:rsidR="00DB2856" w:rsidRPr="00DB4DE8" w:rsidRDefault="00DB2856" w:rsidP="00DB2856">
      <w:pPr>
        <w:suppressAutoHyphens/>
        <w:spacing w:after="0" w:line="240" w:lineRule="auto"/>
        <w:rPr>
          <w:rFonts w:ascii="Times New Roman" w:hAnsi="Times New Roman"/>
          <w:b/>
          <w:sz w:val="24"/>
          <w:szCs w:val="24"/>
          <w:lang w:val="en-US" w:eastAsia="ar-SA"/>
        </w:rPr>
      </w:pPr>
      <w:r w:rsidRPr="00DB4DE8">
        <w:rPr>
          <w:rFonts w:ascii="Times New Roman" w:hAnsi="Times New Roman"/>
          <w:b/>
          <w:bCs/>
          <w:sz w:val="24"/>
          <w:szCs w:val="24"/>
          <w:lang w:val="en-US" w:eastAsia="ar-SA"/>
        </w:rPr>
        <w:t>Correlation between the POs and the PEOs</w:t>
      </w:r>
    </w:p>
    <w:p w:rsidR="00DB2856" w:rsidRPr="00DB4DE8" w:rsidRDefault="00DB2856" w:rsidP="00DB2856">
      <w:pPr>
        <w:suppressAutoHyphens/>
        <w:spacing w:after="0" w:line="240" w:lineRule="auto"/>
        <w:rPr>
          <w:rFonts w:ascii="Times New Roman" w:hAnsi="Times New Roman"/>
          <w:b/>
          <w:sz w:val="24"/>
          <w:szCs w:val="24"/>
          <w:lang w:val="en-US" w:eastAsia="ar-SA"/>
        </w:rPr>
      </w:pPr>
    </w:p>
    <w:tbl>
      <w:tblPr>
        <w:tblW w:w="8895" w:type="dxa"/>
        <w:tblInd w:w="-106" w:type="dxa"/>
        <w:tblLayout w:type="fixed"/>
        <w:tblLook w:val="0000"/>
      </w:tblPr>
      <w:tblGrid>
        <w:gridCol w:w="1114"/>
        <w:gridCol w:w="645"/>
        <w:gridCol w:w="646"/>
        <w:gridCol w:w="646"/>
        <w:gridCol w:w="647"/>
        <w:gridCol w:w="647"/>
        <w:gridCol w:w="648"/>
        <w:gridCol w:w="648"/>
        <w:gridCol w:w="652"/>
        <w:gridCol w:w="651"/>
        <w:gridCol w:w="651"/>
        <w:gridCol w:w="650"/>
        <w:gridCol w:w="650"/>
      </w:tblGrid>
      <w:tr w:rsidR="00DB2856" w:rsidRPr="00DB4DE8" w:rsidTr="00BC1059">
        <w:trPr>
          <w:trHeight w:val="332"/>
        </w:trPr>
        <w:tc>
          <w:tcPr>
            <w:tcW w:w="1114" w:type="dxa"/>
            <w:vMerge w:val="restart"/>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bCs/>
                <w:sz w:val="24"/>
                <w:szCs w:val="24"/>
                <w:lang w:val="en-US" w:eastAsia="ar-SA"/>
              </w:rPr>
            </w:pPr>
            <w:r w:rsidRPr="00DB4DE8">
              <w:rPr>
                <w:rFonts w:ascii="Times New Roman" w:hAnsi="Times New Roman"/>
                <w:b/>
                <w:bCs/>
                <w:sz w:val="24"/>
                <w:szCs w:val="24"/>
                <w:lang w:val="en-US" w:eastAsia="ar-SA"/>
              </w:rPr>
              <w:t>PEOs</w:t>
            </w:r>
          </w:p>
        </w:tc>
        <w:tc>
          <w:tcPr>
            <w:tcW w:w="7781" w:type="dxa"/>
            <w:gridSpan w:val="12"/>
            <w:tcBorders>
              <w:top w:val="single" w:sz="4" w:space="0" w:color="000000"/>
              <w:left w:val="single" w:sz="4" w:space="0" w:color="000000"/>
              <w:bottom w:val="single" w:sz="4" w:space="0" w:color="000000"/>
              <w:right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Programme Outcomes</w:t>
            </w:r>
          </w:p>
        </w:tc>
      </w:tr>
      <w:tr w:rsidR="00DB2856" w:rsidRPr="00DB4DE8" w:rsidTr="00BC1059">
        <w:trPr>
          <w:trHeight w:val="350"/>
        </w:trPr>
        <w:tc>
          <w:tcPr>
            <w:tcW w:w="1114" w:type="dxa"/>
            <w:vMerge/>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sz w:val="24"/>
                <w:szCs w:val="24"/>
                <w:lang w:val="en-US" w:eastAsia="ar-SA"/>
              </w:rPr>
            </w:pPr>
          </w:p>
        </w:tc>
        <w:tc>
          <w:tcPr>
            <w:tcW w:w="645"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w:t>
            </w:r>
          </w:p>
        </w:tc>
        <w:tc>
          <w:tcPr>
            <w:tcW w:w="646"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2</w:t>
            </w:r>
          </w:p>
        </w:tc>
        <w:tc>
          <w:tcPr>
            <w:tcW w:w="646"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3</w:t>
            </w:r>
          </w:p>
        </w:tc>
        <w:tc>
          <w:tcPr>
            <w:tcW w:w="647"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4</w:t>
            </w:r>
          </w:p>
        </w:tc>
        <w:tc>
          <w:tcPr>
            <w:tcW w:w="647"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5</w:t>
            </w:r>
          </w:p>
        </w:tc>
        <w:tc>
          <w:tcPr>
            <w:tcW w:w="648"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6</w:t>
            </w:r>
          </w:p>
        </w:tc>
        <w:tc>
          <w:tcPr>
            <w:tcW w:w="648"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7</w:t>
            </w:r>
          </w:p>
        </w:tc>
        <w:tc>
          <w:tcPr>
            <w:tcW w:w="652"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8</w:t>
            </w:r>
          </w:p>
        </w:tc>
        <w:tc>
          <w:tcPr>
            <w:tcW w:w="651"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9</w:t>
            </w:r>
          </w:p>
        </w:tc>
        <w:tc>
          <w:tcPr>
            <w:tcW w:w="651" w:type="dxa"/>
            <w:tcBorders>
              <w:top w:val="single" w:sz="4" w:space="0" w:color="000000"/>
              <w:left w:val="single" w:sz="4" w:space="0" w:color="000000"/>
              <w:bottom w:val="single" w:sz="4" w:space="0" w:color="000000"/>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10</w:t>
            </w:r>
          </w:p>
        </w:tc>
        <w:tc>
          <w:tcPr>
            <w:tcW w:w="650" w:type="dxa"/>
            <w:tcBorders>
              <w:top w:val="single" w:sz="4" w:space="0" w:color="000000"/>
              <w:left w:val="single" w:sz="4" w:space="0" w:color="000000"/>
              <w:bottom w:val="single" w:sz="4" w:space="0" w:color="000000"/>
              <w:right w:val="single" w:sz="4" w:space="0" w:color="auto"/>
            </w:tcBorders>
            <w:shd w:val="clear" w:color="auto" w:fill="99CCFF"/>
            <w:vAlign w:val="center"/>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11</w:t>
            </w:r>
          </w:p>
        </w:tc>
        <w:tc>
          <w:tcPr>
            <w:tcW w:w="650" w:type="dxa"/>
            <w:tcBorders>
              <w:top w:val="single" w:sz="4" w:space="0" w:color="auto"/>
              <w:left w:val="single" w:sz="4" w:space="0" w:color="auto"/>
              <w:bottom w:val="single" w:sz="4" w:space="0" w:color="auto"/>
              <w:right w:val="single" w:sz="4" w:space="0" w:color="auto"/>
            </w:tcBorders>
            <w:shd w:val="clear" w:color="auto" w:fill="99CCFF"/>
          </w:tcPr>
          <w:p w:rsidR="00DB2856" w:rsidRPr="00DB4DE8" w:rsidRDefault="00DB2856" w:rsidP="00BC1059">
            <w:pPr>
              <w:suppressAutoHyphens/>
              <w:snapToGrid w:val="0"/>
              <w:spacing w:after="0" w:line="240" w:lineRule="auto"/>
              <w:jc w:val="center"/>
              <w:rPr>
                <w:rFonts w:ascii="Times New Roman" w:hAnsi="Times New Roman"/>
                <w:b/>
                <w:sz w:val="24"/>
                <w:szCs w:val="24"/>
                <w:lang w:val="en-US" w:eastAsia="ar-SA"/>
              </w:rPr>
            </w:pPr>
            <w:r w:rsidRPr="00DB4DE8">
              <w:rPr>
                <w:rFonts w:ascii="Times New Roman" w:hAnsi="Times New Roman"/>
                <w:b/>
                <w:sz w:val="24"/>
                <w:szCs w:val="24"/>
                <w:lang w:val="en-US" w:eastAsia="ar-SA"/>
              </w:rPr>
              <w:t>12</w:t>
            </w:r>
          </w:p>
        </w:tc>
      </w:tr>
      <w:tr w:rsidR="00DB2856" w:rsidRPr="00DB4DE8" w:rsidTr="00BC1059">
        <w:tc>
          <w:tcPr>
            <w:tcW w:w="1114"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w:t>
            </w:r>
          </w:p>
        </w:tc>
        <w:tc>
          <w:tcPr>
            <w:tcW w:w="645"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6"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6" w:type="dxa"/>
            <w:tcBorders>
              <w:top w:val="single" w:sz="4" w:space="0" w:color="000000"/>
              <w:left w:val="single" w:sz="4" w:space="0" w:color="000000"/>
              <w:bottom w:val="single" w:sz="4" w:space="0" w:color="000000"/>
            </w:tcBorders>
            <w:vAlign w:val="center"/>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vAlign w:val="center"/>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2"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sz w:val="36"/>
                <w:szCs w:val="36"/>
                <w:lang w:val="en-US" w:eastAsia="ar-SA"/>
              </w:rPr>
            </w:pPr>
          </w:p>
        </w:tc>
        <w:tc>
          <w:tcPr>
            <w:tcW w:w="651"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000000"/>
              <w:left w:val="single" w:sz="4" w:space="0" w:color="000000"/>
              <w:bottom w:val="single" w:sz="4" w:space="0" w:color="000000"/>
              <w:right w:val="single" w:sz="4" w:space="0" w:color="auto"/>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auto"/>
              <w:left w:val="single" w:sz="4" w:space="0" w:color="auto"/>
              <w:bottom w:val="single" w:sz="4" w:space="0" w:color="auto"/>
              <w:right w:val="single" w:sz="4" w:space="0" w:color="auto"/>
            </w:tcBorders>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r>
      <w:tr w:rsidR="00DB2856" w:rsidRPr="00DB4DE8" w:rsidTr="00BC1059">
        <w:tc>
          <w:tcPr>
            <w:tcW w:w="1114"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II</w:t>
            </w:r>
          </w:p>
        </w:tc>
        <w:tc>
          <w:tcPr>
            <w:tcW w:w="645" w:type="dxa"/>
            <w:tcBorders>
              <w:top w:val="single" w:sz="4" w:space="0" w:color="000000"/>
              <w:left w:val="single" w:sz="4" w:space="0" w:color="000000"/>
              <w:bottom w:val="single" w:sz="4" w:space="0" w:color="000000"/>
            </w:tcBorders>
          </w:tcPr>
          <w:p w:rsidR="00DB2856" w:rsidRPr="00DB4DE8" w:rsidRDefault="00DB2856" w:rsidP="00BC1059">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DB2856" w:rsidRPr="00DB4DE8" w:rsidRDefault="00DB2856" w:rsidP="00BC1059">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7"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8"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48"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2"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1"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000000"/>
              <w:left w:val="single" w:sz="4" w:space="0" w:color="000000"/>
              <w:bottom w:val="single" w:sz="4" w:space="0" w:color="000000"/>
              <w:right w:val="single" w:sz="4" w:space="0" w:color="auto"/>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auto"/>
              <w:left w:val="single" w:sz="4" w:space="0" w:color="auto"/>
              <w:bottom w:val="single" w:sz="4" w:space="0" w:color="auto"/>
              <w:right w:val="single" w:sz="4" w:space="0" w:color="auto"/>
            </w:tcBorders>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r>
      <w:tr w:rsidR="00DB2856" w:rsidRPr="00DB4DE8" w:rsidTr="00BC1059">
        <w:tc>
          <w:tcPr>
            <w:tcW w:w="1114"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III</w:t>
            </w:r>
          </w:p>
        </w:tc>
        <w:tc>
          <w:tcPr>
            <w:tcW w:w="645" w:type="dxa"/>
            <w:tcBorders>
              <w:top w:val="single" w:sz="4" w:space="0" w:color="000000"/>
              <w:left w:val="single" w:sz="4" w:space="0" w:color="000000"/>
              <w:bottom w:val="single" w:sz="4" w:space="0" w:color="000000"/>
            </w:tcBorders>
          </w:tcPr>
          <w:p w:rsidR="00DB2856" w:rsidRPr="00DB4DE8" w:rsidRDefault="00DB2856" w:rsidP="00BC1059">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DB2856" w:rsidRPr="00DB4DE8" w:rsidRDefault="00DB2856" w:rsidP="00BC1059">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7"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sz w:val="36"/>
                <w:szCs w:val="36"/>
                <w:lang w:val="en-US" w:eastAsia="ar-SA"/>
              </w:rPr>
            </w:pPr>
          </w:p>
        </w:tc>
        <w:tc>
          <w:tcPr>
            <w:tcW w:w="647"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2" w:type="dxa"/>
            <w:tcBorders>
              <w:top w:val="single" w:sz="4" w:space="0" w:color="000000"/>
              <w:left w:val="single" w:sz="4" w:space="0" w:color="000000"/>
              <w:bottom w:val="single" w:sz="4" w:space="0" w:color="000000"/>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1" w:type="dxa"/>
            <w:tcBorders>
              <w:top w:val="single" w:sz="4" w:space="0" w:color="000000"/>
              <w:left w:val="single" w:sz="4" w:space="0" w:color="000000"/>
              <w:bottom w:val="single" w:sz="4" w:space="0" w:color="000000"/>
            </w:tcBorders>
            <w:vAlign w:val="center"/>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1" w:type="dxa"/>
            <w:tcBorders>
              <w:top w:val="single" w:sz="4" w:space="0" w:color="000000"/>
              <w:left w:val="single" w:sz="4" w:space="0" w:color="000000"/>
              <w:bottom w:val="single" w:sz="4" w:space="0" w:color="000000"/>
            </w:tcBorders>
            <w:vAlign w:val="center"/>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0" w:type="dxa"/>
            <w:tcBorders>
              <w:top w:val="single" w:sz="4" w:space="0" w:color="000000"/>
              <w:left w:val="single" w:sz="4" w:space="0" w:color="000000"/>
              <w:bottom w:val="single" w:sz="4" w:space="0" w:color="000000"/>
              <w:right w:val="single" w:sz="4" w:space="0" w:color="auto"/>
            </w:tcBorders>
            <w:vAlign w:val="center"/>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0" w:type="dxa"/>
            <w:tcBorders>
              <w:top w:val="single" w:sz="4" w:space="0" w:color="auto"/>
              <w:left w:val="single" w:sz="4" w:space="0" w:color="auto"/>
              <w:bottom w:val="single" w:sz="4" w:space="0" w:color="auto"/>
              <w:right w:val="single" w:sz="4" w:space="0" w:color="auto"/>
            </w:tcBorders>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r>
      <w:tr w:rsidR="00DB2856" w:rsidRPr="00DB4DE8" w:rsidTr="00BC1059">
        <w:tc>
          <w:tcPr>
            <w:tcW w:w="1114"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b/>
                <w:sz w:val="20"/>
                <w:szCs w:val="20"/>
                <w:lang w:val="en-US" w:eastAsia="ar-SA"/>
              </w:rPr>
            </w:pPr>
            <w:r w:rsidRPr="00DB4DE8">
              <w:rPr>
                <w:rFonts w:ascii="Times New Roman" w:hAnsi="Times New Roman"/>
                <w:b/>
                <w:sz w:val="20"/>
                <w:szCs w:val="20"/>
                <w:lang w:val="en-US" w:eastAsia="ar-SA"/>
              </w:rPr>
              <w:t>IV</w:t>
            </w:r>
          </w:p>
        </w:tc>
        <w:tc>
          <w:tcPr>
            <w:tcW w:w="645" w:type="dxa"/>
            <w:tcBorders>
              <w:top w:val="single" w:sz="4" w:space="0" w:color="000000"/>
              <w:left w:val="single" w:sz="4" w:space="0" w:color="000000"/>
              <w:bottom w:val="single" w:sz="4" w:space="0" w:color="000000"/>
            </w:tcBorders>
          </w:tcPr>
          <w:p w:rsidR="00DB2856" w:rsidRPr="00DB4DE8" w:rsidRDefault="00DB2856" w:rsidP="00BC1059">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tcPr>
          <w:p w:rsidR="00DB2856" w:rsidRPr="00DB4DE8" w:rsidRDefault="00DB2856" w:rsidP="00BC1059">
            <w:pPr>
              <w:suppressAutoHyphens/>
              <w:snapToGrid w:val="0"/>
              <w:spacing w:after="0" w:line="240" w:lineRule="auto"/>
              <w:jc w:val="center"/>
              <w:rPr>
                <w:rFonts w:ascii="Times New Roman" w:hAnsi="Times New Roman"/>
                <w:sz w:val="20"/>
                <w:szCs w:val="20"/>
                <w:lang w:val="en-US" w:eastAsia="ar-SA"/>
              </w:rPr>
            </w:pPr>
          </w:p>
        </w:tc>
        <w:tc>
          <w:tcPr>
            <w:tcW w:w="646"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7"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7"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48" w:type="dxa"/>
            <w:tcBorders>
              <w:top w:val="single" w:sz="4" w:space="0" w:color="000000"/>
              <w:left w:val="single" w:sz="4" w:space="0" w:color="000000"/>
              <w:bottom w:val="single" w:sz="4" w:space="0" w:color="000000"/>
            </w:tcBorders>
            <w:vAlign w:val="center"/>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c>
          <w:tcPr>
            <w:tcW w:w="652"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1" w:type="dxa"/>
            <w:tcBorders>
              <w:top w:val="single" w:sz="4" w:space="0" w:color="000000"/>
              <w:left w:val="single" w:sz="4" w:space="0" w:color="000000"/>
              <w:bottom w:val="single" w:sz="4" w:space="0" w:color="000000"/>
            </w:tcBorders>
            <w:vAlign w:val="center"/>
          </w:tcPr>
          <w:p w:rsidR="00DB2856" w:rsidRPr="00DB4DE8" w:rsidRDefault="00DB2856" w:rsidP="00BC1059">
            <w:pPr>
              <w:suppressAutoHyphens/>
              <w:snapToGrid w:val="0"/>
              <w:spacing w:after="0" w:line="240" w:lineRule="auto"/>
              <w:jc w:val="center"/>
              <w:rPr>
                <w:rFonts w:ascii="Times New Roman" w:hAnsi="Times New Roman"/>
                <w:color w:val="FF0000"/>
                <w:sz w:val="20"/>
                <w:szCs w:val="20"/>
                <w:lang w:val="en-US" w:eastAsia="ar-SA"/>
              </w:rPr>
            </w:pPr>
          </w:p>
        </w:tc>
        <w:tc>
          <w:tcPr>
            <w:tcW w:w="650" w:type="dxa"/>
            <w:tcBorders>
              <w:top w:val="single" w:sz="4" w:space="0" w:color="000000"/>
              <w:left w:val="single" w:sz="4" w:space="0" w:color="000000"/>
              <w:bottom w:val="single" w:sz="4" w:space="0" w:color="000000"/>
              <w:right w:val="single" w:sz="4" w:space="0" w:color="auto"/>
            </w:tcBorders>
          </w:tcPr>
          <w:p w:rsidR="00DB2856" w:rsidRPr="00DB4DE8" w:rsidRDefault="00DB2856" w:rsidP="00BC1059">
            <w:pPr>
              <w:suppressAutoHyphens/>
              <w:snapToGrid w:val="0"/>
              <w:spacing w:after="0" w:line="240" w:lineRule="auto"/>
              <w:rPr>
                <w:rFonts w:ascii="Times New Roman" w:hAnsi="Times New Roman"/>
                <w:sz w:val="36"/>
                <w:szCs w:val="36"/>
                <w:lang w:val="en-US" w:eastAsia="ar-SA"/>
              </w:rPr>
            </w:pPr>
          </w:p>
        </w:tc>
        <w:tc>
          <w:tcPr>
            <w:tcW w:w="650" w:type="dxa"/>
            <w:tcBorders>
              <w:top w:val="single" w:sz="4" w:space="0" w:color="auto"/>
              <w:left w:val="single" w:sz="4" w:space="0" w:color="auto"/>
              <w:bottom w:val="single" w:sz="4" w:space="0" w:color="auto"/>
              <w:right w:val="single" w:sz="4" w:space="0" w:color="auto"/>
            </w:tcBorders>
          </w:tcPr>
          <w:p w:rsidR="00DB2856" w:rsidRPr="00D00B32" w:rsidRDefault="00DB2856" w:rsidP="00BC1059">
            <w:pPr>
              <w:suppressAutoHyphens/>
              <w:snapToGrid w:val="0"/>
              <w:spacing w:after="0" w:line="240" w:lineRule="auto"/>
              <w:jc w:val="center"/>
              <w:rPr>
                <w:rFonts w:ascii="Wingdings" w:hAnsi="Wingdings"/>
                <w:sz w:val="36"/>
                <w:szCs w:val="36"/>
                <w:lang w:val="en-US" w:eastAsia="ar-SA"/>
              </w:rPr>
            </w:pPr>
            <w:r w:rsidRPr="00D00B32">
              <w:rPr>
                <w:rFonts w:ascii="Wingdings" w:hAnsi="Wingdings"/>
                <w:sz w:val="36"/>
                <w:szCs w:val="36"/>
                <w:lang w:val="en-US" w:eastAsia="ar-SA"/>
              </w:rPr>
              <w:t></w:t>
            </w:r>
          </w:p>
        </w:tc>
      </w:tr>
    </w:tbl>
    <w:p w:rsidR="00DB2856" w:rsidRPr="00DB4DE8" w:rsidRDefault="00DB2856" w:rsidP="00DB2856">
      <w:pPr>
        <w:suppressAutoHyphens/>
        <w:spacing w:after="0" w:line="240" w:lineRule="auto"/>
        <w:rPr>
          <w:rFonts w:ascii="Times New Roman" w:hAnsi="Times New Roman"/>
          <w:b/>
          <w:sz w:val="24"/>
          <w:szCs w:val="24"/>
          <w:lang w:val="en-US" w:eastAsia="ar-SA"/>
        </w:rPr>
      </w:pPr>
    </w:p>
    <w:p w:rsidR="00E779D9" w:rsidRDefault="00E779D9" w:rsidP="00DB2856">
      <w:pPr>
        <w:rPr>
          <w:rFonts w:ascii="Times New Roman" w:hAnsi="Times New Roman"/>
          <w:b/>
          <w:sz w:val="24"/>
          <w:szCs w:val="24"/>
          <w:lang w:val="en-US" w:eastAsia="ar-SA"/>
        </w:rPr>
      </w:pPr>
    </w:p>
    <w:p w:rsidR="00E779D9" w:rsidRDefault="00E779D9" w:rsidP="00DB2856">
      <w:pPr>
        <w:rPr>
          <w:rFonts w:ascii="Times New Roman" w:hAnsi="Times New Roman"/>
          <w:b/>
          <w:sz w:val="24"/>
          <w:szCs w:val="24"/>
          <w:lang w:val="en-US" w:eastAsia="ar-SA"/>
        </w:rPr>
      </w:pPr>
    </w:p>
    <w:p w:rsidR="00DB2856" w:rsidRPr="00E779D9" w:rsidRDefault="00DB2856" w:rsidP="00DB2856">
      <w:pPr>
        <w:rPr>
          <w:rFonts w:ascii="Times New Roman" w:hAnsi="Times New Roman"/>
          <w:b/>
          <w:caps/>
          <w:sz w:val="24"/>
          <w:szCs w:val="24"/>
          <w:lang w:val="en-US" w:eastAsia="ar-SA"/>
        </w:rPr>
      </w:pPr>
      <w:r w:rsidRPr="00E779D9">
        <w:rPr>
          <w:rFonts w:ascii="Times New Roman" w:hAnsi="Times New Roman"/>
          <w:b/>
          <w:caps/>
          <w:sz w:val="24"/>
          <w:szCs w:val="24"/>
          <w:lang w:val="en-US" w:eastAsia="ar-SA"/>
        </w:rPr>
        <w:t>Program Specific Objectives (PSOs):</w:t>
      </w:r>
    </w:p>
    <w:p w:rsidR="00DB2856" w:rsidRPr="00DB4DE8" w:rsidRDefault="00C70E3F" w:rsidP="006B4EFD">
      <w:pPr>
        <w:numPr>
          <w:ilvl w:val="0"/>
          <w:numId w:val="187"/>
        </w:numPr>
        <w:suppressAutoHyphens/>
        <w:spacing w:after="0" w:line="240" w:lineRule="auto"/>
        <w:jc w:val="both"/>
        <w:rPr>
          <w:rFonts w:ascii="Times New Roman" w:hAnsi="Times New Roman"/>
          <w:sz w:val="24"/>
          <w:szCs w:val="24"/>
        </w:rPr>
      </w:pPr>
      <w:r>
        <w:rPr>
          <w:rFonts w:ascii="Times New Roman" w:hAnsi="Times New Roman"/>
          <w:sz w:val="24"/>
          <w:szCs w:val="24"/>
          <w:shd w:val="clear" w:color="auto" w:fill="FFFFFF"/>
          <w:lang w:val="en-US"/>
        </w:rPr>
        <w:t>Develop</w:t>
      </w:r>
      <w:r w:rsidR="00E6149A">
        <w:rPr>
          <w:rFonts w:ascii="Times New Roman" w:hAnsi="Times New Roman"/>
          <w:sz w:val="24"/>
          <w:szCs w:val="24"/>
          <w:shd w:val="clear" w:color="auto" w:fill="FFFFFF"/>
          <w:lang w:val="en-US"/>
        </w:rPr>
        <w:t xml:space="preserve"> a</w:t>
      </w:r>
      <w:r w:rsidR="00DB2856" w:rsidRPr="00DB4DE8">
        <w:rPr>
          <w:rFonts w:ascii="Times New Roman" w:hAnsi="Times New Roman"/>
          <w:sz w:val="24"/>
          <w:szCs w:val="24"/>
          <w:shd w:val="clear" w:color="auto" w:fill="FFFFFF"/>
          <w:lang w:val="en-US"/>
        </w:rPr>
        <w:t xml:space="preserve"> </w:t>
      </w:r>
      <w:r w:rsidR="007B4A6F">
        <w:rPr>
          <w:rFonts w:ascii="Times New Roman" w:hAnsi="Times New Roman"/>
          <w:sz w:val="24"/>
          <w:szCs w:val="24"/>
          <w:shd w:val="clear" w:color="auto" w:fill="FFFFFF"/>
        </w:rPr>
        <w:t xml:space="preserve">strong foundation of </w:t>
      </w:r>
      <w:r w:rsidR="00DB2856" w:rsidRPr="00DB4DE8">
        <w:rPr>
          <w:rFonts w:ascii="Times New Roman" w:hAnsi="Times New Roman"/>
          <w:sz w:val="24"/>
          <w:szCs w:val="24"/>
          <w:shd w:val="clear" w:color="auto" w:fill="FFFFFF"/>
        </w:rPr>
        <w:t xml:space="preserve">basic sciences and its applications </w:t>
      </w:r>
      <w:r w:rsidR="00DB2856" w:rsidRPr="00DB4DE8">
        <w:rPr>
          <w:rFonts w:ascii="Times New Roman" w:hAnsi="Times New Roman"/>
          <w:sz w:val="24"/>
          <w:szCs w:val="24"/>
          <w:shd w:val="clear" w:color="auto" w:fill="FFFFFF"/>
          <w:lang w:val="en-US"/>
        </w:rPr>
        <w:t>for Civil Engineering Problems</w:t>
      </w:r>
      <w:r w:rsidR="00DB2856" w:rsidRPr="00DB4DE8">
        <w:rPr>
          <w:rFonts w:ascii="Times New Roman" w:hAnsi="Times New Roman"/>
          <w:sz w:val="24"/>
          <w:szCs w:val="24"/>
          <w:shd w:val="clear" w:color="auto" w:fill="FFFFFF"/>
        </w:rPr>
        <w:t xml:space="preserve">, apply </w:t>
      </w:r>
      <w:r w:rsidR="00DB2856" w:rsidRPr="00DB4DE8">
        <w:rPr>
          <w:rFonts w:ascii="Times New Roman" w:hAnsi="Times New Roman"/>
          <w:sz w:val="24"/>
          <w:szCs w:val="24"/>
          <w:shd w:val="clear" w:color="auto" w:fill="FFFFFF"/>
          <w:lang w:val="en-US"/>
        </w:rPr>
        <w:t xml:space="preserve">the </w:t>
      </w:r>
      <w:r w:rsidR="00DB2856" w:rsidRPr="00DB4DE8">
        <w:rPr>
          <w:rFonts w:ascii="Times New Roman" w:hAnsi="Times New Roman"/>
          <w:sz w:val="24"/>
          <w:szCs w:val="24"/>
          <w:shd w:val="clear" w:color="auto" w:fill="FFFFFF"/>
        </w:rPr>
        <w:t xml:space="preserve">concepts of </w:t>
      </w:r>
      <w:r w:rsidR="00DB2856" w:rsidRPr="00DB4DE8">
        <w:rPr>
          <w:rFonts w:ascii="Times New Roman" w:hAnsi="Times New Roman"/>
          <w:sz w:val="24"/>
          <w:szCs w:val="24"/>
          <w:shd w:val="clear" w:color="auto" w:fill="FFFFFF"/>
          <w:lang w:val="en-US"/>
        </w:rPr>
        <w:t xml:space="preserve">analysis and investigation using modern tools to design and solve Civil Engineering problems. </w:t>
      </w:r>
      <w:r w:rsidR="00DB2856" w:rsidRPr="00DB4DE8">
        <w:rPr>
          <w:rFonts w:ascii="Times New Roman" w:hAnsi="Times New Roman"/>
          <w:i/>
          <w:sz w:val="24"/>
          <w:szCs w:val="24"/>
          <w:shd w:val="clear" w:color="auto" w:fill="FFFFFF"/>
        </w:rPr>
        <w:t>[CORE]</w:t>
      </w:r>
    </w:p>
    <w:p w:rsidR="00DB2856" w:rsidRPr="00DB4DE8" w:rsidRDefault="00DB2856" w:rsidP="006B4EFD">
      <w:pPr>
        <w:numPr>
          <w:ilvl w:val="0"/>
          <w:numId w:val="187"/>
        </w:numPr>
        <w:shd w:val="clear" w:color="auto" w:fill="FFFFFF"/>
        <w:suppressAutoHyphens/>
        <w:spacing w:after="0" w:line="240" w:lineRule="auto"/>
        <w:jc w:val="both"/>
        <w:rPr>
          <w:rFonts w:ascii="Times New Roman" w:eastAsia="Batang" w:hAnsi="Times New Roman"/>
          <w:sz w:val="24"/>
          <w:szCs w:val="24"/>
          <w:lang w:val="en-US" w:eastAsia="ko-KR"/>
        </w:rPr>
      </w:pPr>
      <w:r w:rsidRPr="00DB4DE8">
        <w:rPr>
          <w:rFonts w:ascii="Times New Roman" w:eastAsia="Batang" w:hAnsi="Times New Roman"/>
          <w:sz w:val="24"/>
          <w:szCs w:val="24"/>
          <w:shd w:val="clear" w:color="auto" w:fill="FFFFFF"/>
          <w:lang w:val="en-US" w:eastAsia="ko-KR"/>
        </w:rPr>
        <w:t>Possess professional skills to investigate, analyze, and design practical solutions to Civil Engineering problems such as basic structures design, basic water conveyance and treatment systems design, basic transportation systems design, and basic survey maps and building drawings development, etc. [</w:t>
      </w:r>
      <w:r w:rsidRPr="00DB4DE8">
        <w:rPr>
          <w:rFonts w:ascii="Times New Roman" w:eastAsia="Batang" w:hAnsi="Times New Roman"/>
          <w:i/>
          <w:sz w:val="24"/>
          <w:szCs w:val="24"/>
          <w:shd w:val="clear" w:color="auto" w:fill="FFFFFF"/>
          <w:lang w:val="en-US" w:eastAsia="ko-KR"/>
        </w:rPr>
        <w:t>Practical</w:t>
      </w:r>
      <w:r w:rsidRPr="00DB4DE8">
        <w:rPr>
          <w:rFonts w:ascii="Times New Roman" w:eastAsia="Batang" w:hAnsi="Times New Roman"/>
          <w:sz w:val="24"/>
          <w:szCs w:val="24"/>
          <w:shd w:val="clear" w:color="auto" w:fill="FFFFFF"/>
          <w:lang w:val="en-US" w:eastAsia="ko-KR"/>
        </w:rPr>
        <w:t>]</w:t>
      </w:r>
    </w:p>
    <w:p w:rsidR="00DB2856" w:rsidRPr="00DB4DE8" w:rsidRDefault="00DB2856" w:rsidP="006B4EFD">
      <w:pPr>
        <w:numPr>
          <w:ilvl w:val="0"/>
          <w:numId w:val="187"/>
        </w:numPr>
        <w:shd w:val="clear" w:color="auto" w:fill="FFFFFF"/>
        <w:suppressAutoHyphens/>
        <w:spacing w:after="0" w:line="240" w:lineRule="auto"/>
        <w:jc w:val="both"/>
        <w:rPr>
          <w:rFonts w:ascii="Times New Roman" w:eastAsia="Batang" w:hAnsi="Times New Roman"/>
          <w:sz w:val="24"/>
          <w:szCs w:val="24"/>
          <w:lang w:val="en-US" w:eastAsia="ko-KR"/>
        </w:rPr>
      </w:pPr>
      <w:r w:rsidRPr="00DB4DE8">
        <w:rPr>
          <w:rFonts w:ascii="Times New Roman" w:eastAsia="Batang" w:hAnsi="Times New Roman"/>
          <w:sz w:val="24"/>
          <w:szCs w:val="24"/>
          <w:lang w:val="en-US" w:eastAsia="ko-KR"/>
        </w:rPr>
        <w:t>Comprehend and apply technological advancements for real life engineering problems using modern instruments and modern analytical and software tools to analyze, plan, design, and implement solutions. [</w:t>
      </w:r>
      <w:r w:rsidRPr="00DB4DE8">
        <w:rPr>
          <w:rFonts w:ascii="Times New Roman" w:eastAsia="Batang" w:hAnsi="Times New Roman"/>
          <w:i/>
          <w:sz w:val="24"/>
          <w:szCs w:val="24"/>
          <w:lang w:val="en-US" w:eastAsia="ko-KR"/>
        </w:rPr>
        <w:t>Tools</w:t>
      </w:r>
      <w:r w:rsidRPr="00DB4DE8">
        <w:rPr>
          <w:rFonts w:ascii="Times New Roman" w:eastAsia="Batang" w:hAnsi="Times New Roman"/>
          <w:sz w:val="24"/>
          <w:szCs w:val="24"/>
          <w:lang w:val="en-US" w:eastAsia="ko-KR"/>
        </w:rPr>
        <w:t>]</w:t>
      </w:r>
    </w:p>
    <w:p w:rsidR="00DB2856" w:rsidRPr="00DB4DE8" w:rsidRDefault="00DB2856" w:rsidP="006B4EFD">
      <w:pPr>
        <w:numPr>
          <w:ilvl w:val="0"/>
          <w:numId w:val="187"/>
        </w:numPr>
        <w:shd w:val="clear" w:color="auto" w:fill="FFFFFF"/>
        <w:suppressAutoHyphens/>
        <w:spacing w:after="0" w:line="240" w:lineRule="auto"/>
        <w:jc w:val="both"/>
        <w:rPr>
          <w:rFonts w:ascii="Times New Roman" w:eastAsia="Batang" w:hAnsi="Times New Roman"/>
          <w:i/>
          <w:sz w:val="24"/>
          <w:szCs w:val="24"/>
          <w:lang w:val="en-US" w:eastAsia="ko-KR"/>
        </w:rPr>
      </w:pPr>
      <w:r w:rsidRPr="00DB4DE8">
        <w:rPr>
          <w:rFonts w:ascii="Times New Roman" w:eastAsia="Batang" w:hAnsi="Times New Roman"/>
          <w:sz w:val="24"/>
          <w:szCs w:val="24"/>
          <w:lang w:val="en-US" w:eastAsia="ko-KR"/>
        </w:rPr>
        <w:t xml:space="preserve">Possess skills to communicate, be a team member, demonstrate professional ethics and exhibit concern for societal and environmental wellbeing for sustainable professional development. </w:t>
      </w:r>
      <w:r w:rsidRPr="00DB4DE8">
        <w:rPr>
          <w:rFonts w:ascii="Times New Roman" w:eastAsia="Batang" w:hAnsi="Times New Roman"/>
          <w:i/>
          <w:sz w:val="24"/>
          <w:szCs w:val="24"/>
          <w:lang w:val="en-US" w:eastAsia="ko-KR"/>
        </w:rPr>
        <w:t xml:space="preserve">[ENV, Team, Society and </w:t>
      </w:r>
      <w:r w:rsidR="007B4A6F" w:rsidRPr="00DB4DE8">
        <w:rPr>
          <w:rFonts w:ascii="Times New Roman" w:eastAsia="Batang" w:hAnsi="Times New Roman"/>
          <w:i/>
          <w:sz w:val="24"/>
          <w:szCs w:val="24"/>
          <w:lang w:val="en-US" w:eastAsia="ko-KR"/>
        </w:rPr>
        <w:t>Lifelong</w:t>
      </w:r>
      <w:r w:rsidRPr="00DB4DE8">
        <w:rPr>
          <w:rFonts w:ascii="Times New Roman" w:eastAsia="Batang" w:hAnsi="Times New Roman"/>
          <w:i/>
          <w:sz w:val="24"/>
          <w:szCs w:val="24"/>
          <w:lang w:val="en-US" w:eastAsia="ko-KR"/>
        </w:rPr>
        <w:t xml:space="preserve"> learning, professional]</w:t>
      </w:r>
    </w:p>
    <w:p w:rsidR="00B66B6A" w:rsidRDefault="00B66B6A" w:rsidP="00DB2856">
      <w:pPr>
        <w:rPr>
          <w:rFonts w:ascii="Times New Roman" w:hAnsi="Times New Roman"/>
          <w:b/>
          <w:sz w:val="28"/>
        </w:rPr>
      </w:pPr>
    </w:p>
    <w:p w:rsidR="00B66B6A" w:rsidRDefault="00B66B6A">
      <w:pPr>
        <w:rPr>
          <w:rFonts w:ascii="Times New Roman" w:hAnsi="Times New Roman"/>
          <w:b/>
          <w:sz w:val="28"/>
        </w:rPr>
      </w:pPr>
      <w:r>
        <w:rPr>
          <w:rFonts w:ascii="Times New Roman" w:hAnsi="Times New Roman"/>
          <w:b/>
          <w:sz w:val="28"/>
        </w:rPr>
        <w:br w:type="page"/>
      </w:r>
    </w:p>
    <w:p w:rsidR="000C5A13" w:rsidRPr="007D0851" w:rsidRDefault="000C5A13" w:rsidP="000C5A13">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lastRenderedPageBreak/>
        <w:t>ACADEMIC REGULATIONS</w:t>
      </w:r>
    </w:p>
    <w:p w:rsidR="000C5A13" w:rsidRPr="007D0851" w:rsidRDefault="000C5A13" w:rsidP="000C5A13">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FOR B.TECH. REGULAR STUDENTS</w:t>
      </w:r>
    </w:p>
    <w:p w:rsidR="000C5A13" w:rsidRPr="007D0851" w:rsidRDefault="000C5A13" w:rsidP="000C5A13">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WITH EFFECT FROM</w:t>
      </w:r>
    </w:p>
    <w:p w:rsidR="000C5A13" w:rsidRPr="007D0851" w:rsidRDefault="000C5A13" w:rsidP="000C5A13">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THE ACADEMIC YEAR 2018-19</w:t>
      </w:r>
    </w:p>
    <w:p w:rsidR="000C5A13" w:rsidRPr="007D0851" w:rsidRDefault="000C5A13" w:rsidP="000C5A13">
      <w:pPr>
        <w:spacing w:after="0" w:line="240" w:lineRule="auto"/>
        <w:jc w:val="center"/>
        <w:rPr>
          <w:rFonts w:ascii="Times New Roman" w:hAnsi="Times New Roman"/>
          <w:b/>
          <w:color w:val="000000"/>
          <w:sz w:val="30"/>
        </w:rPr>
      </w:pPr>
      <w:r w:rsidRPr="007D0851">
        <w:rPr>
          <w:rFonts w:ascii="Times New Roman" w:hAnsi="Times New Roman"/>
          <w:b/>
          <w:bCs/>
          <w:color w:val="000000"/>
          <w:sz w:val="30"/>
        </w:rPr>
        <w:t>(A-18)</w:t>
      </w:r>
    </w:p>
    <w:p w:rsidR="000C5A13" w:rsidRPr="007D0851" w:rsidRDefault="000C5A13" w:rsidP="000C5A13">
      <w:pPr>
        <w:spacing w:after="0" w:line="240" w:lineRule="auto"/>
        <w:rPr>
          <w:rFonts w:ascii="Times New Roman" w:hAnsi="Times New Roman"/>
          <w:color w:val="000000"/>
        </w:rPr>
      </w:pPr>
    </w:p>
    <w:p w:rsidR="000C5A13" w:rsidRPr="007D0851" w:rsidRDefault="000C5A13" w:rsidP="000C5A13">
      <w:pPr>
        <w:spacing w:after="0" w:line="240" w:lineRule="auto"/>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  </w:t>
      </w:r>
      <w:r w:rsidRPr="007D0851">
        <w:rPr>
          <w:rFonts w:ascii="Times New Roman" w:hAnsi="Times New Roman"/>
          <w:b/>
          <w:bCs/>
          <w:color w:val="000000"/>
        </w:rPr>
        <w:tab/>
        <w:t>Under-Graduate Degree Programme in Engineering &amp; Technology (E&amp;T)</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1.1  </w:t>
      </w:r>
      <w:r w:rsidRPr="007D0851">
        <w:rPr>
          <w:rFonts w:ascii="Times New Roman" w:hAnsi="Times New Roman"/>
          <w:b/>
          <w:bCs/>
          <w:color w:val="000000"/>
        </w:rPr>
        <w:tab/>
      </w:r>
      <w:r w:rsidRPr="007D0851">
        <w:rPr>
          <w:rFonts w:ascii="Times New Roman" w:hAnsi="Times New Roman"/>
          <w:color w:val="000000"/>
        </w:rPr>
        <w:t xml:space="preserve">SNIST offers a 4-year (8 semesters) </w:t>
      </w:r>
      <w:r w:rsidRPr="007D0851">
        <w:rPr>
          <w:rFonts w:ascii="Times New Roman" w:hAnsi="Times New Roman"/>
          <w:b/>
          <w:bCs/>
          <w:color w:val="000000"/>
        </w:rPr>
        <w:t xml:space="preserve">Bachelor of Technology </w:t>
      </w:r>
      <w:r w:rsidRPr="007D0851">
        <w:rPr>
          <w:rFonts w:ascii="Times New Roman" w:hAnsi="Times New Roman"/>
          <w:color w:val="000000"/>
        </w:rPr>
        <w:t xml:space="preserve">(B.Tech.) degree programme,  under  Choice  Based Credit System (CBCS)  with effect from the academic year 2018-19  in the following branches of Engineering. </w:t>
      </w: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Branch</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Civil Engineering</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Electrical and Electronics Engineering</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Mechanical Engineering</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Communication Engineering</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Computer Science and Engineering</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Information Technology</w:t>
            </w:r>
          </w:p>
        </w:tc>
      </w:tr>
      <w:tr w:rsidR="000C5A13" w:rsidRPr="007D0851" w:rsidTr="00461F9F">
        <w:trPr>
          <w:jc w:val="center"/>
        </w:trPr>
        <w:tc>
          <w:tcPr>
            <w:tcW w:w="1188" w:type="dxa"/>
            <w:tcBorders>
              <w:top w:val="single" w:sz="4" w:space="0" w:color="auto"/>
              <w:left w:val="single" w:sz="4" w:space="0" w:color="auto"/>
              <w:bottom w:val="single" w:sz="4" w:space="0" w:color="auto"/>
              <w:right w:val="single" w:sz="4" w:space="0" w:color="auto"/>
            </w:tcBorders>
          </w:tcPr>
          <w:p w:rsidR="000C5A13" w:rsidRPr="007D0851" w:rsidRDefault="000C5A13" w:rsidP="000C5A13">
            <w:pPr>
              <w:numPr>
                <w:ilvl w:val="0"/>
                <w:numId w:val="196"/>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Computer Engineering</w:t>
            </w:r>
          </w:p>
        </w:tc>
      </w:tr>
    </w:tbl>
    <w:p w:rsidR="000C5A13" w:rsidRPr="007D0851" w:rsidRDefault="000C5A13" w:rsidP="000C5A13">
      <w:pPr>
        <w:spacing w:after="0" w:line="240" w:lineRule="auto"/>
        <w:ind w:left="720"/>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w:t>
      </w:r>
      <w:r w:rsidRPr="007D0851">
        <w:rPr>
          <w:rFonts w:ascii="Times New Roman" w:hAnsi="Times New Roman"/>
          <w:b/>
          <w:bCs/>
          <w:color w:val="000000"/>
        </w:rPr>
        <w:tab/>
        <w:t>Credits (Semester system for B.Tech year)</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 xml:space="preserve">The existing credit system of giving one credit for a lecture hour/ tutorial hour per week and giving 0.5 credit for every hour of practical and drawing  shall be continued in these regulations also.  </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2.0      Eligibility for admission</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2.1</w:t>
      </w:r>
      <w:r w:rsidRPr="007D0851">
        <w:rPr>
          <w:rFonts w:ascii="Times New Roman" w:hAnsi="Times New Roman"/>
          <w:b/>
          <w:bCs/>
          <w:color w:val="000000"/>
        </w:rPr>
        <w:tab/>
      </w:r>
      <w:r w:rsidRPr="007D0851">
        <w:rPr>
          <w:rFonts w:ascii="Times New Roman" w:hAnsi="Times New Roman"/>
          <w:color w:val="000000"/>
        </w:rPr>
        <w:t>Admission to the Under graduate courses merit  rank  obtained  by graduate programs shall be made either on the basis of the  rank of the candidate  in  entrance  test  conducted  by  the Telangana State Government (EAMCET) or on the basis of any other order of merit approved by the University, subject to reservations as prescribed by the government from time to time.   However admissions under Management / NRI Category shall be made on the relevant orders issued by Govt. of Telangana  from time to time.</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2.2 </w:t>
      </w:r>
      <w:r w:rsidRPr="007D0851">
        <w:rPr>
          <w:rFonts w:ascii="Times New Roman" w:hAnsi="Times New Roman"/>
          <w:b/>
          <w:bCs/>
          <w:color w:val="000000"/>
        </w:rPr>
        <w:tab/>
      </w:r>
      <w:r w:rsidRPr="007D0851">
        <w:rPr>
          <w:rFonts w:ascii="Times New Roman" w:hAnsi="Times New Roman"/>
          <w:color w:val="000000"/>
        </w:rPr>
        <w:t xml:space="preserve">The medium of instruction for the entire under graduate programme of study in E&amp;T will be </w:t>
      </w:r>
      <w:r w:rsidRPr="007D0851">
        <w:rPr>
          <w:rFonts w:ascii="Times New Roman" w:hAnsi="Times New Roman"/>
          <w:b/>
          <w:bCs/>
          <w:color w:val="000000"/>
        </w:rPr>
        <w:t xml:space="preserve">English </w:t>
      </w:r>
      <w:r w:rsidRPr="007D0851">
        <w:rPr>
          <w:rFonts w:ascii="Times New Roman" w:hAnsi="Times New Roman"/>
          <w:color w:val="000000"/>
        </w:rPr>
        <w:t>only.</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3.0      B.Tech. Programme structure</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3.1</w:t>
      </w:r>
      <w:r w:rsidRPr="007D0851">
        <w:rPr>
          <w:rFonts w:ascii="Times New Roman" w:hAnsi="Times New Roman"/>
          <w:b/>
          <w:bCs/>
          <w:color w:val="000000"/>
        </w:rPr>
        <w:tab/>
      </w:r>
      <w:r w:rsidRPr="007D0851">
        <w:rPr>
          <w:rFonts w:ascii="Times New Roman" w:hAnsi="Times New Roman"/>
          <w:color w:val="000000"/>
        </w:rPr>
        <w:t xml:space="preserve">A student after securing admission shall pursue the under graduate programme in B.Tech. in a minimum period of </w:t>
      </w:r>
      <w:r w:rsidRPr="007D0851">
        <w:rPr>
          <w:rFonts w:ascii="Times New Roman" w:hAnsi="Times New Roman"/>
          <w:b/>
          <w:bCs/>
          <w:color w:val="000000"/>
        </w:rPr>
        <w:t xml:space="preserve">four </w:t>
      </w:r>
      <w:r w:rsidRPr="007D0851">
        <w:rPr>
          <w:rFonts w:ascii="Times New Roman" w:hAnsi="Times New Roman"/>
          <w:color w:val="000000"/>
        </w:rPr>
        <w:t xml:space="preserve">academic years (8 semesters), and a maximum period of </w:t>
      </w:r>
      <w:r w:rsidRPr="007D0851">
        <w:rPr>
          <w:rFonts w:ascii="Times New Roman" w:hAnsi="Times New Roman"/>
          <w:b/>
          <w:bCs/>
          <w:color w:val="000000"/>
        </w:rPr>
        <w:t xml:space="preserve">eight </w:t>
      </w:r>
      <w:r w:rsidRPr="007D0851">
        <w:rPr>
          <w:rFonts w:ascii="Times New Roman" w:hAnsi="Times New Roman"/>
          <w:color w:val="000000"/>
        </w:rPr>
        <w:t xml:space="preserve">academic years (16 semesters) starting from the date of commencement of first year first semester, failing which student shall forfeit seat in B.Tech course.  However, the student can take two more years for appearing the examinations to clear the backlog subjects.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In the First year it is structured to provide 39 credits and the credits in II , III and IV years should not exceed 127 credits as per AICTE model curriculum for the B.Tech. programme. Each student shall secure 166 credits (with CGPA </w:t>
      </w:r>
      <w:r w:rsidRPr="007D0851">
        <w:rPr>
          <w:rFonts w:ascii="Times New Roman" w:hAnsi="Times New Roman"/>
          <w:color w:val="000000"/>
          <w:u w:val="single"/>
        </w:rPr>
        <w:t>&gt;</w:t>
      </w:r>
      <w:r w:rsidRPr="007D0851">
        <w:rPr>
          <w:rFonts w:ascii="Times New Roman" w:hAnsi="Times New Roman"/>
          <w:color w:val="000000"/>
        </w:rPr>
        <w:t>5) required for the completion of the undergraduate programme and Award of B.Tech Degree.</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student shall secure 166 total credits  (with CGPA ≥ 5) for the completion of the under graduate programme for the award of the B.Tech. degree. However, any revision made in this regard and approved by the Academic Council of the college  by Parent University shall be implemented from the date of the revision.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3.2  </w:t>
      </w:r>
      <w:r w:rsidRPr="007D0851">
        <w:rPr>
          <w:rFonts w:ascii="Times New Roman" w:hAnsi="Times New Roman"/>
          <w:b/>
          <w:bCs/>
          <w:color w:val="000000"/>
        </w:rPr>
        <w:tab/>
        <w:t xml:space="preserve">UGC/AICTE </w:t>
      </w:r>
      <w:r w:rsidRPr="007D0851">
        <w:rPr>
          <w:rFonts w:ascii="Times New Roman" w:hAnsi="Times New Roman"/>
          <w:color w:val="000000"/>
        </w:rPr>
        <w:t>specified definitions/ descriptions are adopted appropriately for various terms and abbreviations  stated below.</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3.2.1   Semester scheme</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under graduate programme is of 4 academic years (8 semesters) with the academic year being divided into two semesters of 22 weeks ( 90 instructional days) each, each semester having - ‘Continuous Internal Evaluation (CIE)’ and ‘Semester End Examination (SEE)’.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Choice Based Credit System (CBCS) and Credit Based Semester System (CBSS) as  indicated  curriculum  /  course  structure  as  suggested  by  AICTE  are followed.</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bCs/>
          <w:color w:val="000000"/>
        </w:rPr>
        <w:t>3.2.2   Credit courses</w:t>
      </w:r>
    </w:p>
    <w:p w:rsidR="000C5A13" w:rsidRPr="007D0851" w:rsidRDefault="000C5A13" w:rsidP="000C5A13">
      <w:pPr>
        <w:numPr>
          <w:ilvl w:val="0"/>
          <w:numId w:val="197"/>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A student in a semester has to earn credits which shall be assigned to each subject/ course in an L: T: P: C (lecture periods: tutorial periods: practical periods: credits) structure based on the following general pattern.</w:t>
      </w:r>
    </w:p>
    <w:p w:rsidR="000C5A13" w:rsidRPr="007D0851" w:rsidRDefault="000C5A13" w:rsidP="000C5A13">
      <w:pPr>
        <w:numPr>
          <w:ilvl w:val="0"/>
          <w:numId w:val="197"/>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one hour/ week offered in the entire semester for theory  lecture (L) / Tutorial (T) courses.</w:t>
      </w:r>
    </w:p>
    <w:p w:rsidR="000C5A13" w:rsidRPr="007D0851" w:rsidRDefault="000C5A13" w:rsidP="000C5A13">
      <w:pPr>
        <w:numPr>
          <w:ilvl w:val="0"/>
          <w:numId w:val="197"/>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two hours/ week offered in the entire semester for laboratory/ practical (P) courses.</w:t>
      </w:r>
    </w:p>
    <w:p w:rsidR="000C5A13" w:rsidRPr="007D0851" w:rsidRDefault="000C5A13" w:rsidP="000C5A13">
      <w:pPr>
        <w:numPr>
          <w:ilvl w:val="0"/>
          <w:numId w:val="197"/>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 xml:space="preserve">The orientation program recommended by AICTE in the model curriculum consisting of courses like </w:t>
      </w:r>
      <w:r w:rsidRPr="007D0851">
        <w:rPr>
          <w:rFonts w:ascii="Times New Roman" w:hAnsi="Times New Roman"/>
          <w:b/>
          <w:color w:val="000000"/>
        </w:rPr>
        <w:t>Mandatory Induction program</w:t>
      </w:r>
      <w:r w:rsidRPr="007D0851">
        <w:rPr>
          <w:rFonts w:ascii="Times New Roman" w:hAnsi="Times New Roman"/>
          <w:color w:val="000000"/>
        </w:rPr>
        <w:t xml:space="preserve"> for 3 weeks i.e. Human Values and Ethics in higher education.</w:t>
      </w:r>
    </w:p>
    <w:p w:rsidR="000C5A13" w:rsidRPr="007D0851" w:rsidRDefault="000C5A13" w:rsidP="000C5A13">
      <w:pPr>
        <w:numPr>
          <w:ilvl w:val="0"/>
          <w:numId w:val="198"/>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However there will be an end examination and will also reflect in the Memo of Marks. The grading will be as follows.</w:t>
      </w:r>
    </w:p>
    <w:p w:rsidR="000C5A13" w:rsidRPr="007D0851" w:rsidRDefault="000C5A13" w:rsidP="000C5A13">
      <w:pPr>
        <w:spacing w:after="0" w:line="240" w:lineRule="auto"/>
        <w:ind w:left="1080"/>
        <w:jc w:val="both"/>
        <w:rPr>
          <w:rFonts w:ascii="Times New Roman" w:hAnsi="Times New Roman"/>
          <w:color w:val="000000"/>
        </w:rPr>
      </w:pPr>
    </w:p>
    <w:tbl>
      <w:tblPr>
        <w:tblW w:w="3970"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3391"/>
      </w:tblGrid>
      <w:tr w:rsidR="000C5A13"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227"/>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t/</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 xml:space="preserve">e </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477"/>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0C5A13" w:rsidRPr="007D0851" w:rsidRDefault="000C5A13" w:rsidP="00461F9F">
            <w:pPr>
              <w:spacing w:after="0" w:line="240" w:lineRule="auto"/>
              <w:ind w:right="281"/>
              <w:rPr>
                <w:rFonts w:ascii="Times New Roman" w:hAnsi="Times New Roman"/>
                <w:b/>
                <w:color w:val="000000"/>
              </w:rPr>
            </w:pPr>
          </w:p>
        </w:tc>
      </w:tr>
      <w:tr w:rsidR="000C5A13" w:rsidRPr="007D0851" w:rsidTr="00461F9F">
        <w:trPr>
          <w:trHeight w:val="116"/>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467"/>
              <w:rPr>
                <w:rFonts w:ascii="Times New Roman" w:hAnsi="Times New Roman"/>
                <w:bCs/>
                <w:color w:val="000000"/>
              </w:rPr>
            </w:pPr>
            <w:r w:rsidRPr="007D0851">
              <w:rPr>
                <w:rFonts w:ascii="Times New Roman" w:hAnsi="Times New Roman"/>
                <w:bCs/>
                <w:color w:val="000000"/>
              </w:rPr>
              <w:t>O (</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r>
      <w:tr w:rsidR="000C5A13"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620"/>
              <w:rPr>
                <w:rFonts w:ascii="Times New Roman" w:hAnsi="Times New Roman"/>
                <w:bCs/>
                <w:color w:val="000000"/>
              </w:rPr>
            </w:pPr>
            <w:r w:rsidRPr="007D0851">
              <w:rPr>
                <w:rFonts w:ascii="Times New Roman" w:hAnsi="Times New Roman"/>
                <w:bCs/>
                <w:color w:val="000000"/>
                <w:w w:val="99"/>
                <w:position w:val="-4"/>
              </w:rPr>
              <w:t xml:space="preserve">A+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r>
      <w:tr w:rsidR="000C5A13"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539"/>
              <w:rPr>
                <w:rFonts w:ascii="Times New Roman" w:hAnsi="Times New Roman"/>
                <w:bCs/>
                <w:color w:val="000000"/>
              </w:rPr>
            </w:pPr>
            <w:r w:rsidRPr="007D0851">
              <w:rPr>
                <w:rFonts w:ascii="Times New Roman" w:hAnsi="Times New Roman"/>
                <w:bCs/>
                <w:color w:val="000000"/>
              </w:rPr>
              <w:t>A (</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r>
      <w:tr w:rsidR="000C5A13" w:rsidRPr="007D0851" w:rsidTr="00461F9F">
        <w:trPr>
          <w:trHeight w:val="170"/>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r>
      <w:tr w:rsidR="000C5A13"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r>
      <w:tr w:rsidR="000C5A13"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864"/>
              <w:rPr>
                <w:rFonts w:ascii="Times New Roman" w:hAnsi="Times New Roman"/>
                <w:bCs/>
                <w:color w:val="000000"/>
              </w:rPr>
            </w:pPr>
            <w:r w:rsidRPr="007D0851">
              <w:rPr>
                <w:rFonts w:ascii="Times New Roman" w:hAnsi="Times New Roman"/>
                <w:bCs/>
                <w:color w:val="000000"/>
              </w:rPr>
              <w:t>C (Pa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r>
      <w:tr w:rsidR="000C5A13" w:rsidRPr="007D0851" w:rsidTr="00461F9F">
        <w:trPr>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r>
      <w:tr w:rsidR="000C5A13" w:rsidRPr="007D0851" w:rsidTr="00461F9F">
        <w:trPr>
          <w:trHeight w:val="60"/>
          <w:jc w:val="center"/>
        </w:trPr>
        <w:tc>
          <w:tcPr>
            <w:tcW w:w="269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2310"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987"/>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p>
        </w:tc>
      </w:tr>
    </w:tbl>
    <w:p w:rsidR="000C5A13" w:rsidRPr="007D0851" w:rsidRDefault="000C5A13" w:rsidP="000C5A13">
      <w:pPr>
        <w:spacing w:after="0" w:line="240" w:lineRule="auto"/>
        <w:ind w:left="1080"/>
        <w:jc w:val="both"/>
        <w:rPr>
          <w:rFonts w:ascii="Times New Roman" w:hAnsi="Times New Roman"/>
          <w:color w:val="000000"/>
        </w:rPr>
      </w:pPr>
    </w:p>
    <w:p w:rsidR="000C5A13" w:rsidRPr="007D0851" w:rsidRDefault="000C5A13" w:rsidP="000C5A13">
      <w:pPr>
        <w:numPr>
          <w:ilvl w:val="0"/>
          <w:numId w:val="198"/>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Other mandatory courses i.e ., Environmental Science and Ecology, Indian standards in concerned branch also will not have credits but evaluation will be done as per the above table.  A student can not obtain degree unless he / she completes all the mandatory courses.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bCs/>
          <w:color w:val="000000"/>
        </w:rPr>
        <w:t>3.2.3   Subject Course Classification</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All subjects / courses offered for the under graduate programme in E&amp;T (B.Tech.  Degree programmes)  are  broadly  classified  as  follows.  The Institution has followed almost all the guidelines issued by AICTE/UGC.</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lastRenderedPageBreak/>
        <w:t>The groups of the subjects shall be as given in the table given hereunder  along with the credits suggested by AICTE</w:t>
      </w: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8"/>
        <w:gridCol w:w="5220"/>
        <w:gridCol w:w="2160"/>
      </w:tblGrid>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Sl.</w:t>
            </w:r>
          </w:p>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No.</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Category</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 xml:space="preserve">Suggested Breakup of Credits </w:t>
            </w:r>
          </w:p>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(Total 160)</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Humanities and social sciences including Management courses</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12*</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2</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Basic Science courses</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25*</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3</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Engineering Science courses including workshop, drawing, basics of electrical / mechanical / computer etc</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24*</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4</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Professional core courses</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48*</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5</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Professional Elective courses relevant to chosen specialization / branch</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18*</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6</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Open  Electives from other technical and / or emerging subjects</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18*</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7</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Project work, seminar and internship in industry or elsewhere</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15*</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8</w:t>
            </w: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Mandatory courses (Environmental Sciences, Induction training, Indian constitution, Essence of Indian Traditional Knowledge)</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(Non-credit)</w:t>
            </w:r>
          </w:p>
        </w:tc>
      </w:tr>
      <w:tr w:rsidR="000C5A13" w:rsidRPr="007D0851" w:rsidTr="00461F9F">
        <w:trPr>
          <w:jc w:val="center"/>
        </w:trPr>
        <w:tc>
          <w:tcPr>
            <w:tcW w:w="82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52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jc w:val="right"/>
              <w:rPr>
                <w:rFonts w:ascii="Times New Roman" w:hAnsi="Times New Roman"/>
                <w:color w:val="000000"/>
              </w:rPr>
            </w:pPr>
            <w:r w:rsidRPr="007D0851">
              <w:rPr>
                <w:rFonts w:ascii="Times New Roman" w:hAnsi="Times New Roman"/>
                <w:color w:val="000000"/>
              </w:rPr>
              <w:t>Total</w:t>
            </w:r>
          </w:p>
        </w:tc>
        <w:tc>
          <w:tcPr>
            <w:tcW w:w="21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160*</w:t>
            </w:r>
          </w:p>
        </w:tc>
      </w:tr>
    </w:tbl>
    <w:p w:rsidR="000C5A13" w:rsidRPr="007D0851" w:rsidRDefault="000C5A13" w:rsidP="000C5A13">
      <w:pPr>
        <w:spacing w:after="0" w:line="240" w:lineRule="auto"/>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color w:val="000000"/>
          <w:u w:val="single"/>
        </w:rPr>
        <w:t>The Academic council of the institution has approved the total number of credits to be 166</w:t>
      </w:r>
      <w:r w:rsidRPr="007D0851">
        <w:rPr>
          <w:rFonts w:ascii="Times New Roman" w:hAnsi="Times New Roman"/>
          <w:color w:val="000000"/>
        </w:rPr>
        <w:t>. The various groups of subjects mentioned above shall have credits suggested above with minor variations.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4.0     Course registration</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4.1      </w:t>
      </w:r>
      <w:r w:rsidRPr="007D0851">
        <w:rPr>
          <w:rFonts w:ascii="Times New Roman" w:hAnsi="Times New Roman"/>
          <w:color w:val="000000"/>
        </w:rPr>
        <w:t>A ‘faculty advisor or counselor’ shall be assigned  to a group of 20 students, who will advise student about the under graduate programme, its course structure and curriculum, choice/option for Professional and open Electives based on their employment potential / further studies.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4.2      </w:t>
      </w:r>
      <w:r w:rsidRPr="007D0851">
        <w:rPr>
          <w:rFonts w:ascii="Times New Roman" w:hAnsi="Times New Roman"/>
          <w:color w:val="000000"/>
        </w:rPr>
        <w:t xml:space="preserve">The student will progress semester after semester as the Institute is following cohort system to satisfying the conditions of promotion to the next semester.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4.3 </w:t>
      </w:r>
      <w:r w:rsidRPr="007D0851">
        <w:rPr>
          <w:rFonts w:ascii="Times New Roman" w:hAnsi="Times New Roman"/>
          <w:b/>
          <w:bCs/>
          <w:color w:val="000000"/>
        </w:rPr>
        <w:tab/>
        <w:t xml:space="preserve">In the present system there shall be five subjects in each professional elective stream and three subjects in open elective stream.  </w:t>
      </w:r>
      <w:r w:rsidRPr="007D0851">
        <w:rPr>
          <w:rFonts w:ascii="Times New Roman" w:hAnsi="Times New Roman"/>
          <w:color w:val="000000"/>
        </w:rPr>
        <w:t>A student can  opt for a stream of professional/ open electives which should be submitted to the faculty advisor/ Councilor and copy of it to the Examination section through the Head of the department. A copy of it will be retained with the Head of the department/ faculty advisor / councilor and the student.</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0C5A13" w:rsidRPr="007D0851" w:rsidRDefault="000C5A13" w:rsidP="000C5A13">
      <w:pPr>
        <w:spacing w:after="0" w:line="240" w:lineRule="auto"/>
        <w:ind w:left="720" w:hanging="720"/>
        <w:jc w:val="both"/>
        <w:rPr>
          <w:rFonts w:ascii="Times New Roman" w:hAnsi="Times New Roman"/>
          <w:b/>
          <w:color w:val="000000"/>
        </w:rPr>
      </w:pPr>
      <w:r w:rsidRPr="007D0851">
        <w:rPr>
          <w:rFonts w:ascii="Times New Roman" w:hAnsi="Times New Roman"/>
          <w:color w:val="000000"/>
        </w:rPr>
        <w:t>4.4.</w:t>
      </w:r>
      <w:r w:rsidRPr="007D0851">
        <w:rPr>
          <w:rFonts w:ascii="Times New Roman" w:hAnsi="Times New Roman"/>
          <w:color w:val="000000"/>
        </w:rPr>
        <w:tab/>
      </w:r>
      <w:r w:rsidRPr="007D0851">
        <w:rPr>
          <w:rFonts w:ascii="Times New Roman" w:hAnsi="Times New Roman"/>
          <w:b/>
          <w:color w:val="000000"/>
        </w:rPr>
        <w:t>The student can take one extra subject in each semester and can complete the program in 3 ½ years but original degree will be issued along with his / her batch mates after 4 years.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Default="000C5A13" w:rsidP="000C5A13">
      <w:pPr>
        <w:spacing w:after="0" w:line="240" w:lineRule="auto"/>
        <w:ind w:left="720" w:hanging="720"/>
        <w:jc w:val="both"/>
        <w:rPr>
          <w:b/>
          <w:bCs/>
        </w:rPr>
      </w:pPr>
      <w:r w:rsidRPr="006167D3">
        <w:rPr>
          <w:bCs/>
        </w:rPr>
        <w:t>4.5.</w:t>
      </w:r>
      <w:r>
        <w:rPr>
          <w:b/>
          <w:bCs/>
        </w:rPr>
        <w:tab/>
        <w:t>If a student acquires 20 credits extra than the required credits as per the regulations he will be awarded honors.</w:t>
      </w:r>
    </w:p>
    <w:p w:rsidR="000C5A13" w:rsidRDefault="000C5A13" w:rsidP="000C5A13">
      <w:pPr>
        <w:spacing w:after="0" w:line="240" w:lineRule="auto"/>
        <w:ind w:left="720" w:hanging="720"/>
        <w:jc w:val="both"/>
        <w:rPr>
          <w:rFonts w:ascii="Times New Roman" w:hAnsi="Times New Roman"/>
          <w:bCs/>
          <w:color w:val="000000"/>
        </w:rPr>
      </w:pPr>
    </w:p>
    <w:p w:rsidR="000C5A13" w:rsidRPr="007D0851" w:rsidRDefault="000C5A13" w:rsidP="000C5A13">
      <w:pPr>
        <w:spacing w:after="0" w:line="240" w:lineRule="auto"/>
        <w:ind w:left="720" w:hanging="720"/>
        <w:jc w:val="both"/>
        <w:rPr>
          <w:rFonts w:ascii="Times New Roman" w:hAnsi="Times New Roman"/>
          <w:bCs/>
          <w:color w:val="000000"/>
        </w:rPr>
      </w:pPr>
      <w:r w:rsidRPr="007D0851">
        <w:rPr>
          <w:rFonts w:ascii="Times New Roman" w:hAnsi="Times New Roman"/>
          <w:bCs/>
          <w:color w:val="000000"/>
        </w:rPr>
        <w:t>4.</w:t>
      </w:r>
      <w:r>
        <w:rPr>
          <w:rFonts w:ascii="Times New Roman" w:hAnsi="Times New Roman"/>
          <w:bCs/>
          <w:color w:val="000000"/>
        </w:rPr>
        <w:t>6</w:t>
      </w:r>
      <w:r w:rsidRPr="007D0851">
        <w:rPr>
          <w:rFonts w:ascii="Times New Roman" w:hAnsi="Times New Roman"/>
          <w:bCs/>
          <w:color w:val="000000"/>
        </w:rPr>
        <w:tab/>
        <w:t xml:space="preserve">The purpose of offering Elective Streams in both Professional and Open Electives is to facilitate the students to have a minor specialization based on their interest, so that they will have multi disciplinary exposure. Hence , a student is to take a stream of Electives in either in Professional / Open Elective. He shall not be permitted to opt for other elective subjects in other streams in subsequent semesters. </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4.</w:t>
      </w:r>
      <w:r>
        <w:rPr>
          <w:rFonts w:ascii="Times New Roman" w:hAnsi="Times New Roman"/>
          <w:b/>
          <w:bCs/>
          <w:color w:val="000000"/>
        </w:rPr>
        <w:t>7</w:t>
      </w:r>
      <w:r w:rsidRPr="007D0851">
        <w:rPr>
          <w:rFonts w:ascii="Times New Roman" w:hAnsi="Times New Roman"/>
          <w:b/>
          <w:bCs/>
          <w:color w:val="000000"/>
        </w:rPr>
        <w:t xml:space="preserve">     </w:t>
      </w:r>
      <w:r w:rsidRPr="007D0851">
        <w:rPr>
          <w:rFonts w:ascii="Times New Roman" w:hAnsi="Times New Roman"/>
          <w:color w:val="000000"/>
        </w:rPr>
        <w:t>Dropping of Electives may be permitted, only after obtaining prior approval from the faculty advisor / counselor, ‘</w:t>
      </w:r>
      <w:r w:rsidRPr="007D0851">
        <w:rPr>
          <w:rFonts w:ascii="Times New Roman" w:hAnsi="Times New Roman"/>
          <w:b/>
          <w:bCs/>
          <w:color w:val="000000"/>
        </w:rPr>
        <w:t>within a period of 15 days</w:t>
      </w:r>
      <w:r w:rsidRPr="007D0851">
        <w:rPr>
          <w:rFonts w:ascii="Times New Roman" w:hAnsi="Times New Roman"/>
          <w:color w:val="000000"/>
        </w:rPr>
        <w:t xml:space="preserve"> from the beginning of the current semester.</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5.0      Subjects / courses to be offered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5.1    </w:t>
      </w:r>
      <w:r w:rsidRPr="007D0851">
        <w:rPr>
          <w:rFonts w:ascii="Times New Roman" w:hAnsi="Times New Roman"/>
          <w:b/>
          <w:bCs/>
          <w:color w:val="000000"/>
        </w:rPr>
        <w:tab/>
      </w:r>
      <w:r w:rsidRPr="007D0851">
        <w:rPr>
          <w:rFonts w:ascii="Times New Roman" w:hAnsi="Times New Roman"/>
          <w:color w:val="000000"/>
        </w:rPr>
        <w:t xml:space="preserve">A typical section (or class) nominal strength for each semester shall be 60.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5.2      </w:t>
      </w:r>
      <w:r w:rsidRPr="007D0851">
        <w:rPr>
          <w:rFonts w:ascii="Times New Roman" w:hAnsi="Times New Roman"/>
          <w:color w:val="000000"/>
        </w:rPr>
        <w:t xml:space="preserve">A subject / course may be offered to the students, </w:t>
      </w:r>
      <w:r w:rsidRPr="007D0851">
        <w:rPr>
          <w:rFonts w:ascii="Times New Roman" w:hAnsi="Times New Roman"/>
          <w:b/>
          <w:bCs/>
          <w:color w:val="000000"/>
        </w:rPr>
        <w:t xml:space="preserve">only if </w:t>
      </w:r>
      <w:r w:rsidRPr="007D0851">
        <w:rPr>
          <w:rFonts w:ascii="Times New Roman" w:hAnsi="Times New Roman"/>
          <w:color w:val="000000"/>
        </w:rPr>
        <w:t>a minimum of 30 students opt for it. The maximum strength of a section is limited to 80.</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6.0      Attendance requirements: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6.1    </w:t>
      </w:r>
      <w:r w:rsidRPr="007D0851">
        <w:rPr>
          <w:rFonts w:ascii="Times New Roman" w:hAnsi="Times New Roman"/>
          <w:color w:val="000000"/>
        </w:rPr>
        <w:t>A student shall be eligible to appear for the semester end examinations, if student acquires a minimum of 75% of attendance in aggregate of all the subjects / courses (excluding attendance  in  mandatory  courses,  Internship during II year, NCC / NSO and NSS) for that semester.</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6.2      </w:t>
      </w:r>
      <w:r w:rsidRPr="007D0851">
        <w:rPr>
          <w:rFonts w:ascii="Times New Roman" w:hAnsi="Times New Roman"/>
          <w:color w:val="000000"/>
        </w:rPr>
        <w:t xml:space="preserve">Shortage of attendance in aggregate upto 10% (65% and above and below 75%) in each semester may be condoned by the college academic committee on genuine and valid grounds, based on the student’s representation with supporting evidence.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6.3    </w:t>
      </w:r>
      <w:r w:rsidRPr="007D0851">
        <w:rPr>
          <w:rFonts w:ascii="Times New Roman" w:hAnsi="Times New Roman"/>
          <w:color w:val="000000"/>
        </w:rPr>
        <w:t>A stipulated fee shall be payable towards condoning of shortage of attendance as decided by finance committee of SNIST from time to time.</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6.4      </w:t>
      </w:r>
      <w:r w:rsidRPr="007D0851">
        <w:rPr>
          <w:rFonts w:ascii="Times New Roman" w:hAnsi="Times New Roman"/>
          <w:color w:val="000000"/>
        </w:rPr>
        <w:t xml:space="preserve">Shortage of attendance below 65% in aggregate shall </w:t>
      </w:r>
      <w:r w:rsidRPr="007D0851">
        <w:rPr>
          <w:rFonts w:ascii="Times New Roman" w:hAnsi="Times New Roman"/>
          <w:b/>
          <w:color w:val="000000"/>
        </w:rPr>
        <w:t>NO CASE</w:t>
      </w:r>
      <w:r w:rsidRPr="007D0851">
        <w:rPr>
          <w:rFonts w:ascii="Times New Roman" w:hAnsi="Times New Roman"/>
          <w:color w:val="000000"/>
        </w:rPr>
        <w:t xml:space="preserve">  be condoned.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6.5 </w:t>
      </w:r>
      <w:r w:rsidRPr="007D0851">
        <w:rPr>
          <w:rFonts w:ascii="Times New Roman" w:hAnsi="Times New Roman"/>
          <w:b/>
          <w:bCs/>
          <w:color w:val="000000"/>
        </w:rPr>
        <w:tab/>
        <w:t xml:space="preserve">Students whose shortage of  attendance is  not condoned in  any semester  are not eligible to take their end examinations of that semester. </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ab/>
        <w:t xml:space="preserve">They get detained and their admission for that semester shall stand cancelled. </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t xml:space="preserve">They will not be promoted to the next semester. </w:t>
      </w:r>
      <w:r w:rsidRPr="007D0851">
        <w:rPr>
          <w:rFonts w:ascii="Times New Roman" w:hAnsi="Times New Roman"/>
          <w:color w:val="000000"/>
        </w:rPr>
        <w:t xml:space="preserve">They may seek re-admission for all  those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sidRPr="007D0851">
        <w:rPr>
          <w:rFonts w:ascii="Times New Roman" w:hAnsi="Times New Roman"/>
          <w:b/>
          <w:bCs/>
          <w:color w:val="000000"/>
        </w:rPr>
        <w:t xml:space="preserve">same </w:t>
      </w:r>
      <w:r w:rsidRPr="007D0851">
        <w:rPr>
          <w:rFonts w:ascii="Times New Roman" w:hAnsi="Times New Roman"/>
          <w:color w:val="000000"/>
        </w:rPr>
        <w:t xml:space="preserve">set of elective subjects offered under that category.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6.6  </w:t>
      </w:r>
      <w:r w:rsidRPr="007D0851">
        <w:rPr>
          <w:rFonts w:ascii="Times New Roman" w:hAnsi="Times New Roman"/>
          <w:color w:val="000000"/>
        </w:rPr>
        <w:tab/>
        <w:t>A student fulfilling the attendance requirement in  the present semester shall not be eligible for readmission into the same semester.</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7.0    </w:t>
      </w:r>
      <w:r w:rsidRPr="007D0851">
        <w:rPr>
          <w:rFonts w:ascii="Times New Roman" w:hAnsi="Times New Roman"/>
          <w:b/>
          <w:bCs/>
          <w:color w:val="000000"/>
        </w:rPr>
        <w:tab/>
        <w:t>Academic requirements</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following academic requirements have to be satisfied, in addition to the attendance requirements mentioned in item no.6.</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7.1 </w:t>
      </w:r>
      <w:r w:rsidRPr="007D0851">
        <w:rPr>
          <w:rFonts w:ascii="Times New Roman" w:hAnsi="Times New Roman"/>
          <w:color w:val="000000"/>
        </w:rPr>
        <w:tab/>
      </w:r>
      <w:r w:rsidRPr="007D0851">
        <w:rPr>
          <w:rFonts w:ascii="Times New Roman" w:hAnsi="Times New Roman"/>
          <w:b/>
          <w:color w:val="000000"/>
        </w:rPr>
        <w:t>A student shall be deemed to have satisfied the academic requirements and earned the credits allotted to each subject / course, if student secures not less than 35% marks (24 out of 70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lastRenderedPageBreak/>
        <w:t>7.2</w:t>
      </w:r>
      <w:r w:rsidRPr="007D0851">
        <w:rPr>
          <w:rFonts w:ascii="Times New Roman" w:hAnsi="Times New Roman"/>
          <w:b/>
          <w:bCs/>
          <w:color w:val="000000"/>
        </w:rPr>
        <w:tab/>
      </w:r>
      <w:r w:rsidRPr="007D0851">
        <w:rPr>
          <w:rFonts w:ascii="Times New Roman" w:hAnsi="Times New Roman"/>
          <w:color w:val="000000"/>
        </w:rPr>
        <w:t xml:space="preserve">A student shall be deemed to have satisfied the academic requirements and earned the credits allotted to UG mini-project and seminar, if student secures not less than 40% marks (i.e. 40 out of 100 allotted marks) in each of them. The student would be treated as failed, if student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(i)</w:t>
      </w:r>
      <w:r w:rsidRPr="007D0851">
        <w:rPr>
          <w:rFonts w:ascii="Times New Roman" w:hAnsi="Times New Roman"/>
          <w:color w:val="000000"/>
        </w:rPr>
        <w:tab/>
        <w:t>does not complete all the mandatory courses offered during the course</w:t>
      </w:r>
    </w:p>
    <w:p w:rsidR="000C5A13" w:rsidRPr="007D0851" w:rsidRDefault="000C5A13" w:rsidP="000C5A13">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 </w:t>
      </w:r>
      <w:r w:rsidRPr="007D0851">
        <w:rPr>
          <w:rFonts w:ascii="Times New Roman" w:hAnsi="Times New Roman"/>
          <w:color w:val="000000"/>
        </w:rPr>
        <w:tab/>
        <w:t>does</w:t>
      </w:r>
      <w:r w:rsidRPr="007D0851">
        <w:rPr>
          <w:rFonts w:ascii="Times New Roman" w:hAnsi="Times New Roman"/>
          <w:b/>
          <w:color w:val="000000"/>
        </w:rPr>
        <w:t xml:space="preserve"> </w:t>
      </w:r>
      <w:r w:rsidRPr="007D0851">
        <w:rPr>
          <w:rFonts w:ascii="Times New Roman" w:hAnsi="Times New Roman"/>
          <w:color w:val="000000"/>
        </w:rPr>
        <w:t xml:space="preserve">not submit a report on internship mini-project, or does not make a presentation of the same before the evaluation committee as per schedule, or </w:t>
      </w:r>
    </w:p>
    <w:p w:rsidR="000C5A13" w:rsidRPr="007D0851" w:rsidRDefault="000C5A13" w:rsidP="000C5A13">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(iii) </w:t>
      </w:r>
      <w:r w:rsidRPr="007D0851">
        <w:rPr>
          <w:rFonts w:ascii="Times New Roman" w:hAnsi="Times New Roman"/>
          <w:color w:val="000000"/>
        </w:rPr>
        <w:tab/>
        <w:t>does not present the seminar as required in the I year to IV year or</w:t>
      </w:r>
    </w:p>
    <w:p w:rsidR="000C5A13" w:rsidRPr="007D0851" w:rsidRDefault="000C5A13" w:rsidP="000C5A13">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(iv) </w:t>
      </w:r>
      <w:r w:rsidRPr="007D0851">
        <w:rPr>
          <w:rFonts w:ascii="Times New Roman" w:hAnsi="Times New Roman"/>
          <w:color w:val="000000"/>
        </w:rPr>
        <w:tab/>
        <w:t>secures less than 40% marks in UG mini-project/ seminar evaluations.</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Student may reappear once for each of the above evaluations, when they are scheduled again; if student fails in such ‘one reappearance’ evaluation also, student has to reappear for the same in the next subsequent semester, as and when it is scheduled.</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b/>
          <w:color w:val="000000"/>
        </w:rPr>
      </w:pPr>
      <w:r w:rsidRPr="007D0851">
        <w:rPr>
          <w:rFonts w:ascii="Times New Roman" w:hAnsi="Times New Roman"/>
          <w:b/>
          <w:bCs/>
          <w:color w:val="000000"/>
        </w:rPr>
        <w:t>7.3      Promotion Rules</w:t>
      </w:r>
      <w:r w:rsidRPr="007D0851">
        <w:rPr>
          <w:rFonts w:ascii="Times New Roman" w:hAnsi="Times New Roman"/>
          <w:b/>
          <w:color w:val="000000"/>
        </w:rPr>
        <w:t xml:space="preserve"> based upon credits </w:t>
      </w: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980"/>
        <w:gridCol w:w="6516"/>
      </w:tblGrid>
      <w:tr w:rsidR="000C5A13" w:rsidRPr="007D0851" w:rsidTr="00461F9F">
        <w:trPr>
          <w:jc w:val="center"/>
        </w:trPr>
        <w:tc>
          <w:tcPr>
            <w:tcW w:w="918"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b/>
                <w:color w:val="000000"/>
                <w:spacing w:val="1"/>
              </w:rPr>
              <w:t>S</w:t>
            </w:r>
            <w:r w:rsidRPr="007D0851">
              <w:rPr>
                <w:rFonts w:ascii="Times New Roman" w:hAnsi="Times New Roman"/>
                <w:b/>
                <w:color w:val="000000"/>
              </w:rPr>
              <w:t>.</w:t>
            </w:r>
            <w:r w:rsidRPr="007D0851">
              <w:rPr>
                <w:rFonts w:ascii="Times New Roman" w:hAnsi="Times New Roman"/>
                <w:b/>
                <w:color w:val="000000"/>
                <w:spacing w:val="-2"/>
              </w:rPr>
              <w:t xml:space="preserve"> </w:t>
            </w:r>
            <w:r w:rsidRPr="007D0851">
              <w:rPr>
                <w:rFonts w:ascii="Times New Roman" w:hAnsi="Times New Roman"/>
                <w:b/>
                <w:color w:val="000000"/>
              </w:rPr>
              <w:t>No.</w:t>
            </w:r>
          </w:p>
        </w:tc>
        <w:tc>
          <w:tcPr>
            <w:tcW w:w="1980" w:type="dxa"/>
          </w:tcPr>
          <w:p w:rsidR="000C5A13" w:rsidRPr="007D0851" w:rsidRDefault="000C5A13" w:rsidP="00461F9F">
            <w:pPr>
              <w:spacing w:after="0" w:line="240" w:lineRule="auto"/>
              <w:ind w:right="223"/>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1"/>
              </w:rPr>
              <w:t>r</w:t>
            </w:r>
            <w:r w:rsidRPr="007D0851">
              <w:rPr>
                <w:rFonts w:ascii="Times New Roman" w:hAnsi="Times New Roman"/>
                <w:b/>
                <w:color w:val="000000"/>
                <w:spacing w:val="2"/>
                <w:w w:val="99"/>
              </w:rPr>
              <w:t>o</w:t>
            </w:r>
            <w:r w:rsidRPr="007D0851">
              <w:rPr>
                <w:rFonts w:ascii="Times New Roman" w:hAnsi="Times New Roman"/>
                <w:b/>
                <w:color w:val="000000"/>
                <w:spacing w:val="-3"/>
                <w:w w:val="99"/>
              </w:rPr>
              <w:t>m</w:t>
            </w:r>
            <w:r w:rsidRPr="007D0851">
              <w:rPr>
                <w:rFonts w:ascii="Times New Roman" w:hAnsi="Times New Roman"/>
                <w:b/>
                <w:color w:val="000000"/>
                <w:w w:val="99"/>
              </w:rPr>
              <w:t>ot</w:t>
            </w:r>
            <w:r w:rsidRPr="007D0851">
              <w:rPr>
                <w:rFonts w:ascii="Times New Roman" w:hAnsi="Times New Roman"/>
                <w:b/>
                <w:color w:val="000000"/>
              </w:rPr>
              <w:t>i</w:t>
            </w:r>
            <w:r w:rsidRPr="007D0851">
              <w:rPr>
                <w:rFonts w:ascii="Times New Roman" w:hAnsi="Times New Roman"/>
                <w:b/>
                <w:color w:val="000000"/>
                <w:w w:val="99"/>
              </w:rPr>
              <w:t>on</w:t>
            </w:r>
          </w:p>
        </w:tc>
        <w:tc>
          <w:tcPr>
            <w:tcW w:w="6516" w:type="dxa"/>
          </w:tcPr>
          <w:p w:rsidR="000C5A13" w:rsidRPr="007D0851" w:rsidRDefault="000C5A13" w:rsidP="00461F9F">
            <w:pPr>
              <w:spacing w:after="0" w:line="240" w:lineRule="auto"/>
              <w:ind w:left="892"/>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nd</w:t>
            </w:r>
            <w:r w:rsidRPr="007D0851">
              <w:rPr>
                <w:rFonts w:ascii="Times New Roman" w:hAnsi="Times New Roman"/>
                <w:b/>
                <w:color w:val="000000"/>
              </w:rPr>
              <w:t>itio</w:t>
            </w:r>
            <w:r w:rsidRPr="007D0851">
              <w:rPr>
                <w:rFonts w:ascii="Times New Roman" w:hAnsi="Times New Roman"/>
                <w:b/>
                <w:color w:val="000000"/>
                <w:spacing w:val="1"/>
              </w:rPr>
              <w:t>n</w:t>
            </w:r>
            <w:r w:rsidRPr="007D0851">
              <w:rPr>
                <w:rFonts w:ascii="Times New Roman" w:hAnsi="Times New Roman"/>
                <w:b/>
                <w:color w:val="000000"/>
              </w:rPr>
              <w:t>s</w:t>
            </w:r>
            <w:r w:rsidRPr="007D0851">
              <w:rPr>
                <w:rFonts w:ascii="Times New Roman" w:hAnsi="Times New Roman"/>
                <w:b/>
                <w:color w:val="000000"/>
                <w:spacing w:val="-10"/>
              </w:rPr>
              <w:t xml:space="preserve"> </w:t>
            </w:r>
            <w:r w:rsidRPr="007D0851">
              <w:rPr>
                <w:rFonts w:ascii="Times New Roman" w:hAnsi="Times New Roman"/>
                <w:b/>
                <w:color w:val="000000"/>
              </w:rPr>
              <w:t>to</w:t>
            </w:r>
            <w:r w:rsidRPr="007D0851">
              <w:rPr>
                <w:rFonts w:ascii="Times New Roman" w:hAnsi="Times New Roman"/>
                <w:b/>
                <w:color w:val="000000"/>
                <w:spacing w:val="-2"/>
              </w:rPr>
              <w:t xml:space="preserve"> </w:t>
            </w:r>
            <w:r w:rsidRPr="007D0851">
              <w:rPr>
                <w:rFonts w:ascii="Times New Roman" w:hAnsi="Times New Roman"/>
                <w:b/>
                <w:color w:val="000000"/>
                <w:spacing w:val="1"/>
              </w:rPr>
              <w:t>b</w:t>
            </w:r>
            <w:r w:rsidRPr="007D0851">
              <w:rPr>
                <w:rFonts w:ascii="Times New Roman" w:hAnsi="Times New Roman"/>
                <w:b/>
                <w:color w:val="000000"/>
              </w:rPr>
              <w:t>e</w:t>
            </w:r>
            <w:r w:rsidRPr="007D0851">
              <w:rPr>
                <w:rFonts w:ascii="Times New Roman" w:hAnsi="Times New Roman"/>
                <w:b/>
                <w:color w:val="000000"/>
                <w:spacing w:val="-2"/>
              </w:rPr>
              <w:t xml:space="preserve"> </w:t>
            </w:r>
            <w:r w:rsidRPr="007D0851">
              <w:rPr>
                <w:rFonts w:ascii="Times New Roman" w:hAnsi="Times New Roman"/>
                <w:b/>
                <w:color w:val="000000"/>
              </w:rPr>
              <w:t>f</w:t>
            </w:r>
            <w:r w:rsidRPr="007D0851">
              <w:rPr>
                <w:rFonts w:ascii="Times New Roman" w:hAnsi="Times New Roman"/>
                <w:b/>
                <w:color w:val="000000"/>
                <w:spacing w:val="1"/>
              </w:rPr>
              <w:t>u</w:t>
            </w:r>
            <w:r w:rsidRPr="007D0851">
              <w:rPr>
                <w:rFonts w:ascii="Times New Roman" w:hAnsi="Times New Roman"/>
                <w:b/>
                <w:color w:val="000000"/>
                <w:spacing w:val="-2"/>
              </w:rPr>
              <w:t>l</w:t>
            </w:r>
            <w:r w:rsidRPr="007D0851">
              <w:rPr>
                <w:rFonts w:ascii="Times New Roman" w:hAnsi="Times New Roman"/>
                <w:b/>
                <w:color w:val="000000"/>
                <w:spacing w:val="2"/>
              </w:rPr>
              <w:t>f</w:t>
            </w:r>
            <w:r w:rsidRPr="007D0851">
              <w:rPr>
                <w:rFonts w:ascii="Times New Roman" w:hAnsi="Times New Roman"/>
                <w:b/>
                <w:color w:val="000000"/>
              </w:rPr>
              <w:t>il</w:t>
            </w:r>
            <w:r w:rsidRPr="007D0851">
              <w:rPr>
                <w:rFonts w:ascii="Times New Roman" w:hAnsi="Times New Roman"/>
                <w:b/>
                <w:color w:val="000000"/>
                <w:spacing w:val="1"/>
              </w:rPr>
              <w:t>l</w:t>
            </w:r>
            <w:r w:rsidRPr="007D0851">
              <w:rPr>
                <w:rFonts w:ascii="Times New Roman" w:hAnsi="Times New Roman"/>
                <w:b/>
                <w:color w:val="000000"/>
                <w:spacing w:val="-3"/>
              </w:rPr>
              <w:t>e</w:t>
            </w:r>
            <w:r w:rsidRPr="007D0851">
              <w:rPr>
                <w:rFonts w:ascii="Times New Roman" w:hAnsi="Times New Roman"/>
                <w:b/>
                <w:color w:val="000000"/>
              </w:rPr>
              <w:t>d</w:t>
            </w:r>
          </w:p>
        </w:tc>
      </w:tr>
      <w:tr w:rsidR="000C5A13" w:rsidRPr="007D0851" w:rsidTr="00461F9F">
        <w:trPr>
          <w:jc w:val="center"/>
        </w:trPr>
        <w:tc>
          <w:tcPr>
            <w:tcW w:w="918" w:type="dxa"/>
          </w:tcPr>
          <w:p w:rsidR="000C5A13" w:rsidRPr="007D0851" w:rsidRDefault="000C5A13"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1</w:t>
            </w:r>
          </w:p>
        </w:tc>
        <w:tc>
          <w:tcPr>
            <w:tcW w:w="1980" w:type="dxa"/>
          </w:tcPr>
          <w:p w:rsidR="000C5A13" w:rsidRPr="007D0851" w:rsidRDefault="000C5A13" w:rsidP="00461F9F">
            <w:pPr>
              <w:spacing w:after="0" w:line="240" w:lineRule="auto"/>
              <w:ind w:left="102" w:right="65"/>
              <w:rPr>
                <w:rFonts w:ascii="Times New Roman" w:hAnsi="Times New Roman"/>
                <w:bCs/>
                <w:color w:val="000000"/>
              </w:rPr>
            </w:pPr>
            <w:r w:rsidRPr="007D0851">
              <w:rPr>
                <w:rFonts w:ascii="Times New Roman" w:hAnsi="Times New Roman"/>
                <w:bCs/>
                <w:color w:val="000000"/>
              </w:rPr>
              <w:t xml:space="preserve"> First year First Semester to Second Semester </w:t>
            </w:r>
          </w:p>
        </w:tc>
        <w:tc>
          <w:tcPr>
            <w:tcW w:w="6516" w:type="dxa"/>
          </w:tcPr>
          <w:p w:rsidR="000C5A13" w:rsidRPr="007D0851" w:rsidRDefault="000C5A13" w:rsidP="00461F9F">
            <w:pPr>
              <w:spacing w:after="0" w:line="240" w:lineRule="auto"/>
              <w:ind w:left="102" w:right="61"/>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irst</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 and should have satisfied the minimum requirement of attendance to appear I year I semester.</w:t>
            </w:r>
          </w:p>
        </w:tc>
      </w:tr>
      <w:tr w:rsidR="000C5A13" w:rsidRPr="007D0851" w:rsidTr="00461F9F">
        <w:trPr>
          <w:jc w:val="center"/>
        </w:trPr>
        <w:tc>
          <w:tcPr>
            <w:tcW w:w="918" w:type="dxa"/>
          </w:tcPr>
          <w:p w:rsidR="000C5A13" w:rsidRPr="007D0851" w:rsidRDefault="000C5A13"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2</w:t>
            </w:r>
          </w:p>
        </w:tc>
        <w:tc>
          <w:tcPr>
            <w:tcW w:w="1980" w:type="dxa"/>
          </w:tcPr>
          <w:p w:rsidR="000C5A13" w:rsidRPr="007D0851" w:rsidRDefault="000C5A13" w:rsidP="00461F9F">
            <w:pPr>
              <w:spacing w:after="0" w:line="240" w:lineRule="auto"/>
              <w:ind w:left="102" w:right="66"/>
              <w:rPr>
                <w:rFonts w:ascii="Times New Roman" w:hAnsi="Times New Roman"/>
                <w:bCs/>
                <w:color w:val="000000"/>
              </w:rPr>
            </w:pPr>
            <w:r w:rsidRPr="007D0851">
              <w:rPr>
                <w:rFonts w:ascii="Times New Roman" w:hAnsi="Times New Roman"/>
                <w:bCs/>
                <w:color w:val="000000"/>
              </w:rPr>
              <w:t>Fi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5"/>
              </w:rPr>
              <w:t xml:space="preserve"> </w:t>
            </w:r>
            <w:r w:rsidRPr="007D0851">
              <w:rPr>
                <w:rFonts w:ascii="Times New Roman" w:hAnsi="Times New Roman"/>
                <w:bCs/>
                <w:color w:val="000000"/>
              </w:rPr>
              <w:t>to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3"/>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0C5A13" w:rsidRPr="007D0851" w:rsidRDefault="000C5A13" w:rsidP="00461F9F">
            <w:pPr>
              <w:spacing w:after="0" w:line="240" w:lineRule="auto"/>
              <w:ind w:left="445" w:right="63" w:hanging="307"/>
              <w:jc w:val="both"/>
              <w:rPr>
                <w:rFonts w:ascii="Times New Roman" w:hAnsi="Times New Roman"/>
                <w:bCs/>
                <w:color w:val="000000"/>
              </w:rPr>
            </w:pPr>
            <w:r w:rsidRPr="007D0851">
              <w:rPr>
                <w:rFonts w:ascii="Times New Roman" w:hAnsi="Times New Roman"/>
                <w:bCs/>
                <w:color w:val="000000"/>
              </w:rPr>
              <w:t xml:space="preserve">i. </w:t>
            </w:r>
            <w:r w:rsidRPr="007D0851">
              <w:rPr>
                <w:rFonts w:ascii="Times New Roman" w:hAnsi="Times New Roman"/>
                <w:bCs/>
                <w:color w:val="000000"/>
                <w:spacing w:val="53"/>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2"/>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rs.</w:t>
            </w:r>
          </w:p>
          <w:p w:rsidR="000C5A13" w:rsidRPr="007D0851" w:rsidRDefault="000C5A13" w:rsidP="00461F9F">
            <w:pPr>
              <w:spacing w:after="0" w:line="240" w:lineRule="auto"/>
              <w:ind w:left="445" w:right="61" w:hanging="374"/>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59"/>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ave</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spacing w:val="1"/>
              </w:rPr>
              <w:t>u</w:t>
            </w:r>
            <w:r w:rsidRPr="007D0851">
              <w:rPr>
                <w:rFonts w:ascii="Times New Roman" w:hAnsi="Times New Roman"/>
                <w:bCs/>
                <w:color w:val="000000"/>
                <w:spacing w:val="-1"/>
              </w:rPr>
              <w:t>re</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spacing w:val="1"/>
              </w:rPr>
              <w:t>a</w:t>
            </w:r>
            <w:r w:rsidRPr="007D0851">
              <w:rPr>
                <w:rFonts w:ascii="Times New Roman" w:hAnsi="Times New Roman"/>
                <w:bCs/>
                <w:color w:val="000000"/>
              </w:rPr>
              <w:t>t l</w:t>
            </w:r>
            <w:r w:rsidRPr="007D0851">
              <w:rPr>
                <w:rFonts w:ascii="Times New Roman" w:hAnsi="Times New Roman"/>
                <w:bCs/>
                <w:color w:val="000000"/>
                <w:spacing w:val="1"/>
              </w:rPr>
              <w:t>e</w:t>
            </w:r>
            <w:r w:rsidRPr="007D0851">
              <w:rPr>
                <w:rFonts w:ascii="Times New Roman" w:hAnsi="Times New Roman"/>
                <w:bCs/>
                <w:color w:val="000000"/>
              </w:rPr>
              <w:t>a</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rPr>
              <w:t>50%</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4"/>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 xml:space="preserve">its (19) </w:t>
            </w:r>
            <w:r w:rsidRPr="007D0851">
              <w:rPr>
                <w:rFonts w:ascii="Times New Roman" w:hAnsi="Times New Roman"/>
                <w:bCs/>
                <w:color w:val="000000"/>
                <w:spacing w:val="1"/>
              </w:rPr>
              <w:t>u</w:t>
            </w:r>
            <w:r w:rsidRPr="007D0851">
              <w:rPr>
                <w:rFonts w:ascii="Times New Roman" w:hAnsi="Times New Roman"/>
                <w:bCs/>
                <w:color w:val="000000"/>
              </w:rPr>
              <w:t xml:space="preserve">pto </w:t>
            </w:r>
            <w:r w:rsidRPr="007D0851">
              <w:rPr>
                <w:rFonts w:ascii="Times New Roman" w:hAnsi="Times New Roman"/>
                <w:bCs/>
                <w:color w:val="000000"/>
                <w:spacing w:val="1"/>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1"/>
              </w:rPr>
              <w:t>sec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rPr>
              <w:t>om all</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4"/>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w:t>
            </w:r>
            <w:r w:rsidRPr="007D0851">
              <w:rPr>
                <w:rFonts w:ascii="Times New Roman" w:hAnsi="Times New Roman"/>
                <w:bCs/>
                <w:color w:val="000000"/>
                <w:spacing w:val="-2"/>
              </w:rPr>
              <w:t>a</w:t>
            </w:r>
            <w:r w:rsidRPr="007D0851">
              <w:rPr>
                <w:rFonts w:ascii="Times New Roman" w:hAnsi="Times New Roman"/>
                <w:bCs/>
                <w:color w:val="000000"/>
                <w:spacing w:val="1"/>
              </w:rPr>
              <w:t>n</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2"/>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 xml:space="preserve">ose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0C5A13" w:rsidRPr="007D0851" w:rsidTr="00461F9F">
        <w:trPr>
          <w:jc w:val="center"/>
        </w:trPr>
        <w:tc>
          <w:tcPr>
            <w:tcW w:w="918" w:type="dxa"/>
          </w:tcPr>
          <w:p w:rsidR="000C5A13" w:rsidRPr="007D0851" w:rsidRDefault="000C5A13" w:rsidP="00461F9F">
            <w:pPr>
              <w:spacing w:after="0" w:line="240" w:lineRule="auto"/>
              <w:ind w:left="417" w:right="417"/>
              <w:rPr>
                <w:rFonts w:ascii="Times New Roman" w:hAnsi="Times New Roman"/>
                <w:bCs/>
                <w:color w:val="000000"/>
              </w:rPr>
            </w:pPr>
            <w:r w:rsidRPr="007D0851">
              <w:rPr>
                <w:rFonts w:ascii="Times New Roman" w:hAnsi="Times New Roman"/>
                <w:bCs/>
                <w:color w:val="000000"/>
                <w:w w:val="99"/>
              </w:rPr>
              <w:t>3.</w:t>
            </w:r>
          </w:p>
        </w:tc>
        <w:tc>
          <w:tcPr>
            <w:tcW w:w="1980" w:type="dxa"/>
          </w:tcPr>
          <w:p w:rsidR="000C5A13" w:rsidRPr="007D0851" w:rsidRDefault="000C5A13" w:rsidP="00461F9F">
            <w:pPr>
              <w:spacing w:after="0" w:line="240" w:lineRule="auto"/>
              <w:ind w:left="102" w:right="67"/>
              <w:rPr>
                <w:rFonts w:ascii="Times New Roman" w:hAnsi="Times New Roman"/>
                <w:bCs/>
                <w:color w:val="000000"/>
              </w:rPr>
            </w:pPr>
            <w:r w:rsidRPr="007D0851">
              <w:rPr>
                <w:rFonts w:ascii="Times New Roman" w:hAnsi="Times New Roman"/>
                <w:bCs/>
                <w:color w:val="000000"/>
              </w:rPr>
              <w:t>II Year I Semester to II Semester</w:t>
            </w:r>
          </w:p>
        </w:tc>
        <w:tc>
          <w:tcPr>
            <w:tcW w:w="6516" w:type="dxa"/>
          </w:tcPr>
          <w:p w:rsidR="000C5A13" w:rsidRPr="007D0851" w:rsidRDefault="000C5A13" w:rsidP="00461F9F">
            <w:pPr>
              <w:spacing w:after="0" w:line="240" w:lineRule="auto"/>
              <w:ind w:left="102" w:right="63"/>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second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0C5A13" w:rsidRPr="007D0851" w:rsidTr="00461F9F">
        <w:trPr>
          <w:trHeight w:val="998"/>
          <w:jc w:val="center"/>
        </w:trPr>
        <w:tc>
          <w:tcPr>
            <w:tcW w:w="918" w:type="dxa"/>
          </w:tcPr>
          <w:p w:rsidR="000C5A13" w:rsidRPr="007D0851" w:rsidRDefault="000C5A13"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4</w:t>
            </w:r>
          </w:p>
        </w:tc>
        <w:tc>
          <w:tcPr>
            <w:tcW w:w="1980" w:type="dxa"/>
          </w:tcPr>
          <w:p w:rsidR="000C5A13" w:rsidRPr="007D0851" w:rsidRDefault="000C5A13" w:rsidP="00461F9F">
            <w:pPr>
              <w:spacing w:after="0" w:line="240" w:lineRule="auto"/>
              <w:ind w:left="102" w:right="66"/>
              <w:rPr>
                <w:rFonts w:ascii="Times New Roman" w:hAnsi="Times New Roman"/>
                <w:bCs/>
                <w:color w:val="000000"/>
              </w:rPr>
            </w:pPr>
            <w:r w:rsidRPr="007D0851">
              <w:rPr>
                <w:rFonts w:ascii="Times New Roman" w:hAnsi="Times New Roman"/>
                <w:bCs/>
                <w:color w:val="000000"/>
                <w:spacing w:val="1"/>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to</w:t>
            </w:r>
            <w:r w:rsidRPr="007D0851">
              <w:rPr>
                <w:rFonts w:ascii="Times New Roman" w:hAnsi="Times New Roman"/>
                <w:bCs/>
                <w:color w:val="000000"/>
                <w:spacing w:val="-2"/>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0C5A13" w:rsidRPr="007D0851" w:rsidRDefault="000C5A13" w:rsidP="00461F9F">
            <w:pPr>
              <w:spacing w:after="0" w:line="240" w:lineRule="auto"/>
              <w:ind w:left="534" w:right="62" w:hanging="396"/>
              <w:jc w:val="both"/>
              <w:rPr>
                <w:rFonts w:ascii="Times New Roman" w:hAnsi="Times New Roman"/>
                <w:bCs/>
                <w:color w:val="000000"/>
              </w:rPr>
            </w:pPr>
            <w:r w:rsidRPr="007D0851">
              <w:rPr>
                <w:rFonts w:ascii="Times New Roman" w:hAnsi="Times New Roman"/>
                <w:bCs/>
                <w:color w:val="000000"/>
              </w:rPr>
              <w:t xml:space="preserve">i.   </w:t>
            </w:r>
            <w:r w:rsidRPr="007D0851">
              <w:rPr>
                <w:rFonts w:ascii="Times New Roman" w:hAnsi="Times New Roman"/>
                <w:bCs/>
                <w:color w:val="000000"/>
                <w:spacing w:val="28"/>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39"/>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6"/>
              </w:rPr>
              <w:t xml:space="preserve"> </w:t>
            </w:r>
            <w:r w:rsidRPr="007D0851">
              <w:rPr>
                <w:rFonts w:ascii="Times New Roman" w:hAnsi="Times New Roman"/>
                <w:bCs/>
                <w:color w:val="000000"/>
              </w:rPr>
              <w:t>of</w:t>
            </w:r>
            <w:r w:rsidRPr="007D0851">
              <w:rPr>
                <w:rFonts w:ascii="Times New Roman" w:hAnsi="Times New Roman"/>
                <w:bCs/>
                <w:color w:val="000000"/>
                <w:spacing w:val="4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42"/>
              </w:rPr>
              <w:t xml:space="preserve"> </w:t>
            </w:r>
            <w:r w:rsidRPr="007D0851">
              <w:rPr>
                <w:rFonts w:ascii="Times New Roman" w:hAnsi="Times New Roman"/>
                <w:bCs/>
                <w:color w:val="000000"/>
              </w:rPr>
              <w:t>of</w:t>
            </w:r>
            <w:r w:rsidRPr="007D0851">
              <w:rPr>
                <w:rFonts w:ascii="Times New Roman" w:hAnsi="Times New Roman"/>
                <w:bCs/>
                <w:color w:val="000000"/>
                <w:spacing w:val="51"/>
              </w:rPr>
              <w:t xml:space="preserve"> </w:t>
            </w:r>
            <w:r w:rsidRPr="007D0851">
              <w:rPr>
                <w:rFonts w:ascii="Times New Roman" w:hAnsi="Times New Roman"/>
                <w:bCs/>
                <w:color w:val="000000"/>
              </w:rPr>
              <w:t>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rs of second year</w:t>
            </w:r>
            <w:r w:rsidRPr="007D0851">
              <w:rPr>
                <w:rFonts w:ascii="Times New Roman" w:hAnsi="Times New Roman"/>
                <w:bCs/>
                <w:color w:val="000000"/>
              </w:rPr>
              <w:t>.</w:t>
            </w:r>
          </w:p>
          <w:p w:rsidR="000C5A13" w:rsidRPr="007D0851" w:rsidRDefault="000C5A13" w:rsidP="00461F9F">
            <w:pPr>
              <w:spacing w:after="0" w:line="240" w:lineRule="auto"/>
              <w:ind w:left="534" w:right="63" w:hanging="463"/>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28"/>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1"/>
              </w:rPr>
              <w:t xml:space="preserve">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 xml:space="preserve">d  </w:t>
            </w:r>
            <w:r w:rsidRPr="007D0851">
              <w:rPr>
                <w:rFonts w:ascii="Times New Roman" w:hAnsi="Times New Roman"/>
                <w:bCs/>
                <w:color w:val="000000"/>
                <w:spacing w:val="16"/>
              </w:rPr>
              <w:t xml:space="preserve"> </w:t>
            </w:r>
            <w:r w:rsidRPr="007D0851">
              <w:rPr>
                <w:rFonts w:ascii="Times New Roman" w:hAnsi="Times New Roman"/>
                <w:bCs/>
                <w:color w:val="000000"/>
              </w:rPr>
              <w:t xml:space="preserve">at  </w:t>
            </w:r>
            <w:r w:rsidRPr="007D0851">
              <w:rPr>
                <w:rFonts w:ascii="Times New Roman" w:hAnsi="Times New Roman"/>
                <w:bCs/>
                <w:color w:val="000000"/>
                <w:spacing w:val="14"/>
              </w:rPr>
              <w:t xml:space="preserve"> </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 xml:space="preserve">ast  </w:t>
            </w:r>
            <w:r w:rsidRPr="007D0851">
              <w:rPr>
                <w:rFonts w:ascii="Times New Roman" w:hAnsi="Times New Roman"/>
                <w:bCs/>
                <w:color w:val="000000"/>
                <w:spacing w:val="13"/>
              </w:rPr>
              <w:t xml:space="preserve"> </w:t>
            </w:r>
            <w:r w:rsidRPr="007D0851">
              <w:rPr>
                <w:rFonts w:ascii="Times New Roman" w:hAnsi="Times New Roman"/>
                <w:bCs/>
                <w:color w:val="000000"/>
              </w:rPr>
              <w:t>6</w:t>
            </w:r>
            <w:r w:rsidRPr="007D0851">
              <w:rPr>
                <w:rFonts w:ascii="Times New Roman" w:hAnsi="Times New Roman"/>
                <w:bCs/>
                <w:color w:val="000000"/>
                <w:spacing w:val="-2"/>
              </w:rPr>
              <w:t>0</w:t>
            </w:r>
            <w:r w:rsidRPr="007D0851">
              <w:rPr>
                <w:rFonts w:ascii="Times New Roman" w:hAnsi="Times New Roman"/>
                <w:bCs/>
                <w:color w:val="000000"/>
              </w:rPr>
              <w:t>%</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5"/>
              </w:rPr>
              <w:t xml:space="preserve"> (49) </w:t>
            </w:r>
            <w:r w:rsidRPr="007D0851">
              <w:rPr>
                <w:rFonts w:ascii="Times New Roman" w:hAnsi="Times New Roman"/>
                <w:bCs/>
                <w:color w:val="000000"/>
                <w:spacing w:val="1"/>
              </w:rPr>
              <w:t>u</w:t>
            </w:r>
            <w:r w:rsidRPr="007D0851">
              <w:rPr>
                <w:rFonts w:ascii="Times New Roman" w:hAnsi="Times New Roman"/>
                <w:bCs/>
                <w:color w:val="000000"/>
              </w:rPr>
              <w:t>pto</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0C5A13" w:rsidRPr="007D0851" w:rsidTr="00461F9F">
        <w:trPr>
          <w:jc w:val="center"/>
        </w:trPr>
        <w:tc>
          <w:tcPr>
            <w:tcW w:w="918" w:type="dxa"/>
          </w:tcPr>
          <w:p w:rsidR="000C5A13" w:rsidRPr="007D0851" w:rsidRDefault="000C5A13"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5</w:t>
            </w:r>
          </w:p>
        </w:tc>
        <w:tc>
          <w:tcPr>
            <w:tcW w:w="1980" w:type="dxa"/>
          </w:tcPr>
          <w:p w:rsidR="000C5A13" w:rsidRPr="007D0851" w:rsidRDefault="000C5A13" w:rsidP="00461F9F">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d </w:t>
            </w:r>
            <w:r w:rsidRPr="007D0851">
              <w:rPr>
                <w:rFonts w:ascii="Times New Roman" w:hAnsi="Times New Roman"/>
                <w:bCs/>
                <w:color w:val="000000"/>
                <w:spacing w:val="36"/>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35"/>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35"/>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33"/>
              </w:rPr>
              <w:t xml:space="preserve"> </w:t>
            </w:r>
            <w:r w:rsidRPr="007D0851">
              <w:rPr>
                <w:rFonts w:ascii="Times New Roman" w:hAnsi="Times New Roman"/>
                <w:bCs/>
                <w:color w:val="000000"/>
              </w:rPr>
              <w:t>to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0C5A13" w:rsidRPr="007D0851" w:rsidRDefault="000C5A13" w:rsidP="00461F9F">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third</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0C5A13" w:rsidRPr="007D0851" w:rsidTr="00461F9F">
        <w:trPr>
          <w:trHeight w:val="458"/>
          <w:jc w:val="center"/>
        </w:trPr>
        <w:tc>
          <w:tcPr>
            <w:tcW w:w="918" w:type="dxa"/>
          </w:tcPr>
          <w:p w:rsidR="000C5A13" w:rsidRPr="007D0851" w:rsidRDefault="000C5A13"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6</w:t>
            </w:r>
          </w:p>
        </w:tc>
        <w:tc>
          <w:tcPr>
            <w:tcW w:w="1980" w:type="dxa"/>
          </w:tcPr>
          <w:p w:rsidR="000C5A13" w:rsidRPr="007D0851" w:rsidRDefault="000C5A13" w:rsidP="00461F9F">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8"/>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27"/>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8"/>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0C5A13" w:rsidRPr="007D0851" w:rsidRDefault="000C5A13" w:rsidP="00461F9F">
            <w:pPr>
              <w:spacing w:after="0" w:line="240" w:lineRule="auto"/>
              <w:ind w:left="534" w:right="62" w:hanging="415"/>
              <w:jc w:val="both"/>
              <w:rPr>
                <w:rFonts w:ascii="Times New Roman" w:hAnsi="Times New Roman"/>
                <w:bCs/>
                <w:color w:val="000000"/>
              </w:rPr>
            </w:pPr>
            <w:r w:rsidRPr="007D0851">
              <w:rPr>
                <w:rFonts w:ascii="Times New Roman" w:hAnsi="Times New Roman"/>
                <w:bCs/>
                <w:color w:val="000000"/>
              </w:rPr>
              <w:t>i.   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 of st</w:t>
            </w:r>
            <w:r w:rsidRPr="007D0851">
              <w:rPr>
                <w:rFonts w:ascii="Times New Roman" w:hAnsi="Times New Roman"/>
                <w:bCs/>
                <w:color w:val="000000"/>
                <w:spacing w:val="-1"/>
              </w:rPr>
              <w:t>u</w:t>
            </w:r>
            <w:r w:rsidRPr="007D0851">
              <w:rPr>
                <w:rFonts w:ascii="Times New Roman" w:hAnsi="Times New Roman"/>
                <w:bCs/>
                <w:color w:val="000000"/>
                <w:spacing w:val="1"/>
              </w:rPr>
              <w:t>d</w:t>
            </w:r>
            <w:r w:rsidRPr="007D0851">
              <w:rPr>
                <w:rFonts w:ascii="Times New Roman" w:hAnsi="Times New Roman"/>
                <w:bCs/>
                <w:color w:val="000000"/>
              </w:rPr>
              <w:t>y of 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w:t>
            </w:r>
            <w:r w:rsidRPr="007D0851">
              <w:rPr>
                <w:rFonts w:ascii="Times New Roman" w:hAnsi="Times New Roman"/>
                <w:bCs/>
                <w:color w:val="000000"/>
              </w:rPr>
              <w:t>.</w:t>
            </w:r>
          </w:p>
          <w:p w:rsidR="000C5A13" w:rsidRPr="007D0851" w:rsidRDefault="000C5A13" w:rsidP="00461F9F">
            <w:pPr>
              <w:spacing w:after="0" w:line="240" w:lineRule="auto"/>
              <w:ind w:left="534" w:right="62" w:hanging="482"/>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37"/>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d 60% of</w:t>
            </w:r>
            <w:r w:rsidRPr="007D0851">
              <w:rPr>
                <w:rFonts w:ascii="Times New Roman" w:hAnsi="Times New Roman"/>
                <w:bCs/>
                <w:color w:val="000000"/>
                <w:spacing w:val="6"/>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2"/>
              </w:rPr>
              <w:t xml:space="preserve"> (79) </w:t>
            </w:r>
            <w:r w:rsidRPr="007D0851">
              <w:rPr>
                <w:rFonts w:ascii="Times New Roman" w:hAnsi="Times New Roman"/>
                <w:bCs/>
                <w:color w:val="000000"/>
                <w:spacing w:val="1"/>
              </w:rPr>
              <w:t>u</w:t>
            </w:r>
            <w:r w:rsidRPr="007D0851">
              <w:rPr>
                <w:rFonts w:ascii="Times New Roman" w:hAnsi="Times New Roman"/>
                <w:bCs/>
                <w:color w:val="000000"/>
              </w:rPr>
              <w:t>p</w:t>
            </w:r>
            <w:r w:rsidRPr="007D0851">
              <w:rPr>
                <w:rFonts w:ascii="Times New Roman" w:hAnsi="Times New Roman"/>
                <w:bCs/>
                <w:color w:val="000000"/>
                <w:spacing w:val="4"/>
              </w:rPr>
              <w:t xml:space="preserve"> </w:t>
            </w:r>
            <w:r w:rsidRPr="007D0851">
              <w:rPr>
                <w:rFonts w:ascii="Times New Roman" w:hAnsi="Times New Roman"/>
                <w:bCs/>
                <w:color w:val="000000"/>
              </w:rPr>
              <w:t>to</w:t>
            </w:r>
            <w:r w:rsidRPr="007D0851">
              <w:rPr>
                <w:rFonts w:ascii="Times New Roman" w:hAnsi="Times New Roman"/>
                <w:bCs/>
                <w:color w:val="000000"/>
                <w:spacing w:val="5"/>
              </w:rPr>
              <w:t xml:space="preserve"> </w:t>
            </w:r>
            <w:r w:rsidRPr="007D0851">
              <w:rPr>
                <w:rFonts w:ascii="Times New Roman" w:hAnsi="Times New Roman"/>
                <w:bCs/>
                <w:color w:val="000000"/>
              </w:rPr>
              <w:t>thi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0C5A13" w:rsidRPr="007D0851" w:rsidTr="00461F9F">
        <w:trPr>
          <w:jc w:val="center"/>
        </w:trPr>
        <w:tc>
          <w:tcPr>
            <w:tcW w:w="918" w:type="dxa"/>
          </w:tcPr>
          <w:p w:rsidR="000C5A13" w:rsidRPr="007D0851" w:rsidRDefault="000C5A13" w:rsidP="00461F9F">
            <w:pPr>
              <w:spacing w:after="0" w:line="240" w:lineRule="auto"/>
              <w:ind w:left="448" w:right="446"/>
              <w:rPr>
                <w:rFonts w:ascii="Times New Roman" w:hAnsi="Times New Roman"/>
                <w:bCs/>
                <w:color w:val="000000"/>
              </w:rPr>
            </w:pPr>
            <w:r w:rsidRPr="007D0851">
              <w:rPr>
                <w:rFonts w:ascii="Times New Roman" w:hAnsi="Times New Roman"/>
                <w:bCs/>
                <w:color w:val="000000"/>
                <w:w w:val="99"/>
              </w:rPr>
              <w:t>7</w:t>
            </w:r>
          </w:p>
        </w:tc>
        <w:tc>
          <w:tcPr>
            <w:tcW w:w="1980" w:type="dxa"/>
          </w:tcPr>
          <w:p w:rsidR="000C5A13" w:rsidRPr="007D0851" w:rsidRDefault="000C5A13" w:rsidP="00461F9F">
            <w:pPr>
              <w:spacing w:after="0" w:line="240" w:lineRule="auto"/>
              <w:ind w:left="102" w:right="67"/>
              <w:rPr>
                <w:rFonts w:ascii="Times New Roman" w:hAnsi="Times New Roman"/>
                <w:bCs/>
                <w:color w:val="000000"/>
              </w:rPr>
            </w:pPr>
            <w:r w:rsidRPr="007D0851">
              <w:rPr>
                <w:rFonts w:ascii="Times New Roman" w:hAnsi="Times New Roman"/>
                <w:bCs/>
                <w:color w:val="000000"/>
              </w:rPr>
              <w:t>Fo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 xml:space="preserve">th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4"/>
              </w:rPr>
              <w:t xml:space="preserve"> </w:t>
            </w:r>
            <w:r w:rsidRPr="007D0851">
              <w:rPr>
                <w:rFonts w:ascii="Times New Roman" w:hAnsi="Times New Roman"/>
                <w:bCs/>
                <w:color w:val="000000"/>
                <w:spacing w:val="3"/>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4"/>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0C5A13" w:rsidRPr="007D0851" w:rsidRDefault="000C5A13" w:rsidP="00461F9F">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bl>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7.4      </w:t>
      </w:r>
      <w:r w:rsidRPr="007D0851">
        <w:rPr>
          <w:rFonts w:ascii="Times New Roman" w:hAnsi="Times New Roman"/>
          <w:b/>
          <w:bCs/>
          <w:color w:val="000000"/>
        </w:rPr>
        <w:tab/>
      </w:r>
      <w:r w:rsidRPr="007D0851">
        <w:rPr>
          <w:rFonts w:ascii="Times New Roman" w:hAnsi="Times New Roman"/>
          <w:color w:val="000000"/>
        </w:rPr>
        <w:t xml:space="preserve">A student (i) shall attend for all courses / subjecs covering 166 credits as specified and listed in the course structure, (ii) fulfils all the attendance and academic requirements for 166 credits, (iii) earn all 166 credits by securing SGPA </w:t>
      </w:r>
      <w:r w:rsidRPr="007D0851">
        <w:rPr>
          <w:rFonts w:ascii="Times New Roman" w:hAnsi="Times New Roman"/>
          <w:color w:val="000000"/>
          <w:u w:val="single"/>
        </w:rPr>
        <w:t>&gt;</w:t>
      </w:r>
      <w:r w:rsidRPr="007D0851">
        <w:rPr>
          <w:rFonts w:ascii="Times New Roman" w:hAnsi="Times New Roman"/>
          <w:color w:val="000000"/>
        </w:rPr>
        <w:t xml:space="preserve"> 5.0 (in each semester), and CGPA (at the end of each successive semester) </w:t>
      </w:r>
      <w:r w:rsidRPr="007D0851">
        <w:rPr>
          <w:rFonts w:ascii="Times New Roman" w:hAnsi="Times New Roman"/>
          <w:color w:val="000000"/>
          <w:u w:val="single"/>
        </w:rPr>
        <w:t>&gt;</w:t>
      </w:r>
      <w:r w:rsidRPr="007D0851">
        <w:rPr>
          <w:rFonts w:ascii="Times New Roman" w:hAnsi="Times New Roman"/>
          <w:color w:val="000000"/>
        </w:rPr>
        <w:t xml:space="preserve"> 5.0,  (iv) </w:t>
      </w:r>
      <w:r w:rsidRPr="007D0851">
        <w:rPr>
          <w:rFonts w:ascii="Times New Roman" w:hAnsi="Times New Roman"/>
          <w:b/>
          <w:color w:val="000000"/>
        </w:rPr>
        <w:t>passes all the mandatory courses,</w:t>
      </w:r>
      <w:r w:rsidRPr="007D0851">
        <w:rPr>
          <w:rFonts w:ascii="Times New Roman" w:hAnsi="Times New Roman"/>
          <w:color w:val="000000"/>
        </w:rPr>
        <w:t xml:space="preserve"> to successfully complete the under graduate programme. The performance of the student in these 166 credits shall be taken into account for the calculation of ‘the final CGPA (at the end of under graduate programme), and shall be indicated in the grade card of IV year II semester.</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7.5  </w:t>
      </w:r>
      <w:r w:rsidRPr="007D0851">
        <w:rPr>
          <w:rFonts w:ascii="Times New Roman" w:hAnsi="Times New Roman"/>
          <w:b/>
          <w:bCs/>
          <w:color w:val="000000"/>
        </w:rPr>
        <w:tab/>
      </w:r>
      <w:r w:rsidRPr="007D0851">
        <w:rPr>
          <w:rFonts w:ascii="Times New Roman" w:hAnsi="Times New Roman"/>
          <w:color w:val="000000"/>
        </w:rPr>
        <w:t>If a student registers for some more ‘</w:t>
      </w:r>
      <w:r w:rsidRPr="007D0851">
        <w:rPr>
          <w:rFonts w:ascii="Times New Roman" w:hAnsi="Times New Roman"/>
          <w:b/>
          <w:bCs/>
          <w:color w:val="000000"/>
        </w:rPr>
        <w:t xml:space="preserve">extra subjects’ </w:t>
      </w:r>
      <w:r w:rsidRPr="007D0851">
        <w:rPr>
          <w:rFonts w:ascii="Times New Roman" w:hAnsi="Times New Roman"/>
          <w:color w:val="000000"/>
        </w:rPr>
        <w:t xml:space="preserve">(in the parent department or other departments / branches of Engg.) other than those listed subjects as specified in the course structure of his Department, the performances in those ‘ </w:t>
      </w:r>
      <w:r w:rsidRPr="007D0851">
        <w:rPr>
          <w:rFonts w:ascii="Times New Roman" w:hAnsi="Times New Roman"/>
          <w:b/>
          <w:bCs/>
          <w:color w:val="000000"/>
        </w:rPr>
        <w:t>extra subjects</w:t>
      </w:r>
      <w:r w:rsidRPr="007D0851">
        <w:rPr>
          <w:rFonts w:ascii="Times New Roman" w:hAnsi="Times New Roman"/>
          <w:color w:val="000000"/>
        </w:rPr>
        <w:t>’ will not be taken into account while calculating the SGPA and CGPA. For such ‘</w:t>
      </w:r>
      <w:r w:rsidRPr="007D0851">
        <w:rPr>
          <w:rFonts w:ascii="Times New Roman" w:hAnsi="Times New Roman"/>
          <w:b/>
          <w:bCs/>
          <w:color w:val="000000"/>
        </w:rPr>
        <w:t xml:space="preserve">extra subjects’ </w:t>
      </w:r>
      <w:r w:rsidRPr="007D0851">
        <w:rPr>
          <w:rFonts w:ascii="Times New Roman" w:hAnsi="Times New Roman"/>
          <w:color w:val="000000"/>
        </w:rPr>
        <w:t>registered, Percentage % of marks and letter grade alone will be indicated in the grade card as a performance measure, subject to completion of the attendance and academic requirements as stated in regulations 6 and 7.1 to 7.4 above.</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7.6  </w:t>
      </w:r>
      <w:r w:rsidRPr="007D0851">
        <w:rPr>
          <w:rFonts w:ascii="Times New Roman" w:hAnsi="Times New Roman"/>
          <w:b/>
          <w:bCs/>
          <w:color w:val="000000"/>
        </w:rPr>
        <w:tab/>
      </w:r>
      <w:r w:rsidRPr="007D0851">
        <w:rPr>
          <w:rFonts w:ascii="Times New Roman" w:hAnsi="Times New Roman"/>
          <w:color w:val="000000"/>
        </w:rPr>
        <w:t xml:space="preserve">A student eligible to appear in the  semester end examination for any subject / course, but absent from it or failed (thereby failing to secure </w:t>
      </w:r>
      <w:r w:rsidRPr="007D0851">
        <w:rPr>
          <w:rFonts w:ascii="Times New Roman" w:hAnsi="Times New Roman"/>
          <w:b/>
          <w:bCs/>
          <w:color w:val="000000"/>
        </w:rPr>
        <w:t xml:space="preserve">‘C’ </w:t>
      </w:r>
      <w:r w:rsidRPr="007D0851">
        <w:rPr>
          <w:rFonts w:ascii="Times New Roman" w:hAnsi="Times New Roman"/>
          <w:color w:val="000000"/>
        </w:rPr>
        <w:t>grade or above) may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7.7  </w:t>
      </w:r>
      <w:r w:rsidRPr="007D0851">
        <w:rPr>
          <w:rFonts w:ascii="Times New Roman" w:hAnsi="Times New Roman"/>
          <w:b/>
          <w:bCs/>
          <w:color w:val="000000"/>
        </w:rPr>
        <w:tab/>
      </w:r>
      <w:r w:rsidRPr="007D0851">
        <w:rPr>
          <w:rFonts w:ascii="Times New Roman" w:hAnsi="Times New Roman"/>
          <w:color w:val="000000"/>
        </w:rPr>
        <w:t xml:space="preserve">A student </w:t>
      </w:r>
      <w:r w:rsidRPr="007D0851">
        <w:rPr>
          <w:rFonts w:ascii="Times New Roman" w:hAnsi="Times New Roman"/>
          <w:b/>
          <w:bCs/>
          <w:color w:val="000000"/>
        </w:rPr>
        <w:t>detained in a semester due to shortage of attendance, may be re-admitted when the same semester is offered in the subsequent academic years for the fulfillment of academic  requirements</w:t>
      </w:r>
      <w:r w:rsidRPr="007D0851">
        <w:rPr>
          <w:rFonts w:ascii="Times New Roman" w:hAnsi="Times New Roman"/>
          <w:color w:val="000000"/>
        </w:rPr>
        <w:t xml:space="preserve">.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academic  regulations  under  which  student  has  been readmitted  shall  be  applicable.  However,  no  grade  allotments  or SGPA /  CGPA calculations will be done for the entire semester in which student has been detained.</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7.8 </w:t>
      </w:r>
      <w:r w:rsidRPr="007D0851">
        <w:rPr>
          <w:rFonts w:ascii="Times New Roman" w:hAnsi="Times New Roman"/>
          <w:b/>
          <w:bCs/>
          <w:color w:val="000000"/>
        </w:rPr>
        <w:tab/>
      </w:r>
      <w:r w:rsidRPr="007D0851">
        <w:rPr>
          <w:rFonts w:ascii="Times New Roman" w:hAnsi="Times New Roman"/>
          <w:color w:val="000000"/>
        </w:rPr>
        <w:t xml:space="preserve">A student detained </w:t>
      </w:r>
      <w:r w:rsidRPr="007D0851">
        <w:rPr>
          <w:rFonts w:ascii="Times New Roman" w:hAnsi="Times New Roman"/>
          <w:b/>
          <w:bCs/>
          <w:color w:val="000000"/>
        </w:rPr>
        <w:t xml:space="preserve">due to lack of credits, shall be promoted to the next academic year only after acquiring the required academic credits. </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r>
      <w:r w:rsidRPr="007D0851">
        <w:rPr>
          <w:rFonts w:ascii="Times New Roman" w:hAnsi="Times New Roman"/>
          <w:color w:val="000000"/>
        </w:rPr>
        <w:t xml:space="preserve">The academic regulations under which student has been readmitted shall be applicable to him / her.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8.0      Evaluation - Distribution and weightage of marks</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8.1</w:t>
      </w:r>
      <w:r w:rsidRPr="007D0851">
        <w:rPr>
          <w:rFonts w:ascii="Times New Roman" w:hAnsi="Times New Roman"/>
          <w:color w:val="000000"/>
        </w:rPr>
        <w:tab/>
        <w:t>The performance of a student in each semester shall be evaluated subject-wise for a maximum of 100 marks for a theory and 100 marks for a practical subject with 30 marks Continuous Internal Evaluations (CIE) and 70 marks for Semester End Examinatins (SEE)</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In addition, Internship industry-oriented mini-project, group project, Project – I  will also be evaluated for 100 marks, Project – II for 100 marks, Technical Seminar and comprehensive viva for 100 marks each.</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continuous internal evaluation for Project – I  in IV year I semester shall consist of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409"/>
        <w:gridCol w:w="2026"/>
      </w:tblGrid>
      <w:tr w:rsidR="000C5A13" w:rsidRPr="007D0851" w:rsidTr="00461F9F">
        <w:trPr>
          <w:trHeight w:val="386"/>
          <w:jc w:val="center"/>
        </w:trPr>
        <w:tc>
          <w:tcPr>
            <w:tcW w:w="1080"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4410"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2027"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0C5A13" w:rsidRPr="007D0851" w:rsidTr="00461F9F">
        <w:trPr>
          <w:trHeight w:val="291"/>
          <w:jc w:val="center"/>
        </w:trPr>
        <w:tc>
          <w:tcPr>
            <w:tcW w:w="1080"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4410"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 xml:space="preserve">Literature survey and presenting seminar at the end of 6 weeks </w:t>
            </w:r>
          </w:p>
        </w:tc>
        <w:tc>
          <w:tcPr>
            <w:tcW w:w="2027"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0C5A13" w:rsidRPr="007D0851" w:rsidTr="00461F9F">
        <w:trPr>
          <w:trHeight w:val="291"/>
          <w:jc w:val="center"/>
        </w:trPr>
        <w:tc>
          <w:tcPr>
            <w:tcW w:w="1080"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4410"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Report</w:t>
            </w:r>
          </w:p>
        </w:tc>
        <w:tc>
          <w:tcPr>
            <w:tcW w:w="2027"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0C5A13" w:rsidRPr="007D0851" w:rsidTr="00461F9F">
        <w:trPr>
          <w:trHeight w:val="291"/>
          <w:jc w:val="center"/>
        </w:trPr>
        <w:tc>
          <w:tcPr>
            <w:tcW w:w="1080"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4410"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Demonstration/presentation at the end of 14 weeks</w:t>
            </w:r>
          </w:p>
        </w:tc>
        <w:tc>
          <w:tcPr>
            <w:tcW w:w="2027"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0C5A13" w:rsidRPr="007D0851" w:rsidTr="00461F9F">
        <w:trPr>
          <w:trHeight w:val="291"/>
          <w:jc w:val="center"/>
        </w:trPr>
        <w:tc>
          <w:tcPr>
            <w:tcW w:w="1080" w:type="dxa"/>
          </w:tcPr>
          <w:p w:rsidR="000C5A13" w:rsidRPr="007D0851" w:rsidRDefault="000C5A13" w:rsidP="00461F9F">
            <w:pPr>
              <w:spacing w:after="0" w:line="240" w:lineRule="auto"/>
              <w:jc w:val="both"/>
              <w:rPr>
                <w:rFonts w:ascii="Times New Roman" w:hAnsi="Times New Roman"/>
                <w:color w:val="000000"/>
              </w:rPr>
            </w:pPr>
          </w:p>
        </w:tc>
        <w:tc>
          <w:tcPr>
            <w:tcW w:w="4410"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2027"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30 marks</w:t>
            </w:r>
          </w:p>
        </w:tc>
      </w:tr>
    </w:tbl>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t xml:space="preserve">    Semester end examination </w:t>
      </w: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t>-</w:t>
      </w:r>
      <w:r w:rsidRPr="007D0851">
        <w:rPr>
          <w:rFonts w:ascii="Times New Roman" w:hAnsi="Times New Roman"/>
          <w:color w:val="000000"/>
        </w:rPr>
        <w:tab/>
        <w:t>70  marks</w:t>
      </w:r>
    </w:p>
    <w:p w:rsidR="000C5A13" w:rsidRPr="007D0851" w:rsidRDefault="000C5A13" w:rsidP="000C5A13">
      <w:pPr>
        <w:spacing w:after="0" w:line="240" w:lineRule="auto"/>
        <w:ind w:left="720" w:hanging="720"/>
        <w:jc w:val="both"/>
        <w:rPr>
          <w:rFonts w:ascii="Times New Roman" w:hAnsi="Times New Roman"/>
          <w:color w:val="000000"/>
        </w:rPr>
      </w:pPr>
    </w:p>
    <w:p w:rsidR="000C5A13"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0C5A13" w:rsidRDefault="000C5A13" w:rsidP="000C5A13">
      <w:pPr>
        <w:rPr>
          <w:rFonts w:ascii="Times New Roman" w:hAnsi="Times New Roman"/>
          <w:color w:val="000000"/>
        </w:rPr>
      </w:pPr>
      <w:r>
        <w:rPr>
          <w:rFonts w:ascii="Times New Roman" w:hAnsi="Times New Roman"/>
          <w:color w:val="000000"/>
        </w:rPr>
        <w:br w:type="page"/>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Pattern of external evaluation for Project – I in IV year I semester.</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p>
    <w:tbl>
      <w:tblPr>
        <w:tblW w:w="7854" w:type="dxa"/>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441"/>
      </w:tblGrid>
      <w:tr w:rsidR="000C5A13" w:rsidRPr="007D0851" w:rsidTr="00461F9F">
        <w:trPr>
          <w:jc w:val="center"/>
        </w:trPr>
        <w:tc>
          <w:tcPr>
            <w:tcW w:w="909"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5504"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441"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0C5A13" w:rsidRPr="007D0851" w:rsidTr="00461F9F">
        <w:trPr>
          <w:jc w:val="center"/>
        </w:trPr>
        <w:tc>
          <w:tcPr>
            <w:tcW w:w="90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5504"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Final report</w:t>
            </w:r>
          </w:p>
        </w:tc>
        <w:tc>
          <w:tcPr>
            <w:tcW w:w="1441"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0C5A13" w:rsidRPr="007D0851" w:rsidTr="00461F9F">
        <w:trPr>
          <w:jc w:val="center"/>
        </w:trPr>
        <w:tc>
          <w:tcPr>
            <w:tcW w:w="90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5504"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441"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0C5A13" w:rsidRPr="007D0851" w:rsidTr="00461F9F">
        <w:trPr>
          <w:jc w:val="center"/>
        </w:trPr>
        <w:tc>
          <w:tcPr>
            <w:tcW w:w="90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5504"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Demonstration/defence of project</w:t>
            </w:r>
          </w:p>
        </w:tc>
        <w:tc>
          <w:tcPr>
            <w:tcW w:w="1441"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50 marks</w:t>
            </w:r>
          </w:p>
        </w:tc>
      </w:tr>
      <w:tr w:rsidR="000C5A13" w:rsidRPr="007D0851" w:rsidTr="00461F9F">
        <w:trPr>
          <w:jc w:val="center"/>
        </w:trPr>
        <w:tc>
          <w:tcPr>
            <w:tcW w:w="909" w:type="dxa"/>
          </w:tcPr>
          <w:p w:rsidR="000C5A13" w:rsidRPr="007D0851" w:rsidRDefault="000C5A13" w:rsidP="00461F9F">
            <w:pPr>
              <w:spacing w:after="0" w:line="240" w:lineRule="auto"/>
              <w:jc w:val="both"/>
              <w:rPr>
                <w:rFonts w:ascii="Times New Roman" w:hAnsi="Times New Roman"/>
                <w:color w:val="000000"/>
              </w:rPr>
            </w:pPr>
          </w:p>
        </w:tc>
        <w:tc>
          <w:tcPr>
            <w:tcW w:w="5504"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1441"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70 marks</w:t>
            </w:r>
          </w:p>
        </w:tc>
      </w:tr>
    </w:tbl>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The continuous internal evaluation for Project – II in IV year II semester shall consist of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Division of marks for External Evaluation for project II – 30 Marks</w:t>
      </w:r>
    </w:p>
    <w:p w:rsidR="000C5A13" w:rsidRPr="007D0851" w:rsidRDefault="000C5A13" w:rsidP="000C5A13">
      <w:pPr>
        <w:spacing w:after="0" w:line="240" w:lineRule="auto"/>
        <w:ind w:left="720" w:hanging="720"/>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6677"/>
        <w:gridCol w:w="1198"/>
      </w:tblGrid>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6679"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19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667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Progress of Project work and the corresponding interim report as evaluated by Project Review Committee at the end of 6 weeks</w:t>
            </w:r>
          </w:p>
        </w:tc>
        <w:tc>
          <w:tcPr>
            <w:tcW w:w="119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667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Seminar at the end of 6 weeks</w:t>
            </w:r>
          </w:p>
        </w:tc>
        <w:tc>
          <w:tcPr>
            <w:tcW w:w="119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667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Progress of Project work as evaluated by Project Review Committee at the end of 11 weeks</w:t>
            </w:r>
          </w:p>
        </w:tc>
        <w:tc>
          <w:tcPr>
            <w:tcW w:w="119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4</w:t>
            </w:r>
          </w:p>
        </w:tc>
        <w:tc>
          <w:tcPr>
            <w:tcW w:w="667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Seminar at the end of 11 weeks</w:t>
            </w:r>
          </w:p>
        </w:tc>
        <w:tc>
          <w:tcPr>
            <w:tcW w:w="119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0C5A13" w:rsidRPr="007D0851" w:rsidTr="00461F9F">
        <w:trPr>
          <w:trHeight w:val="516"/>
          <w:jc w:val="center"/>
        </w:trPr>
        <w:tc>
          <w:tcPr>
            <w:tcW w:w="136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w:t>
            </w:r>
          </w:p>
        </w:tc>
        <w:tc>
          <w:tcPr>
            <w:tcW w:w="667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Evaluation by Project Review Committee at the end of 15 weeks and Final Project Report</w:t>
            </w:r>
          </w:p>
        </w:tc>
        <w:tc>
          <w:tcPr>
            <w:tcW w:w="119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6</w:t>
            </w:r>
          </w:p>
        </w:tc>
        <w:tc>
          <w:tcPr>
            <w:tcW w:w="667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Final presentation and defence of project</w:t>
            </w:r>
          </w:p>
        </w:tc>
        <w:tc>
          <w:tcPr>
            <w:tcW w:w="119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 marks</w:t>
            </w:r>
          </w:p>
        </w:tc>
      </w:tr>
      <w:tr w:rsidR="000C5A13" w:rsidRPr="007D0851" w:rsidTr="00461F9F">
        <w:trPr>
          <w:jc w:val="center"/>
        </w:trPr>
        <w:tc>
          <w:tcPr>
            <w:tcW w:w="1368" w:type="dxa"/>
          </w:tcPr>
          <w:p w:rsidR="000C5A13" w:rsidRPr="007D0851" w:rsidRDefault="000C5A13" w:rsidP="00461F9F">
            <w:pPr>
              <w:spacing w:after="0" w:line="240" w:lineRule="auto"/>
              <w:jc w:val="both"/>
              <w:rPr>
                <w:rFonts w:ascii="Times New Roman" w:hAnsi="Times New Roman"/>
                <w:color w:val="000000"/>
              </w:rPr>
            </w:pPr>
          </w:p>
        </w:tc>
        <w:tc>
          <w:tcPr>
            <w:tcW w:w="6679"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19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30 marks</w:t>
            </w:r>
          </w:p>
        </w:tc>
      </w:tr>
    </w:tbl>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Division of marks for External Evaluation for project II – 70 Marks</w:t>
      </w:r>
    </w:p>
    <w:p w:rsidR="000C5A13" w:rsidRPr="007D0851" w:rsidRDefault="000C5A13" w:rsidP="000C5A13">
      <w:pPr>
        <w:spacing w:after="0" w:line="240" w:lineRule="auto"/>
        <w:ind w:left="720" w:hanging="720"/>
        <w:jc w:val="both"/>
        <w:rPr>
          <w:rFonts w:ascii="Times New Roman" w:hAnsi="Times New Roman"/>
          <w:color w:val="00000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5387"/>
        <w:gridCol w:w="1949"/>
      </w:tblGrid>
      <w:tr w:rsidR="000C5A13" w:rsidRPr="007D0851" w:rsidTr="00461F9F">
        <w:trPr>
          <w:jc w:val="center"/>
        </w:trPr>
        <w:tc>
          <w:tcPr>
            <w:tcW w:w="118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538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949"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Marks</w:t>
            </w:r>
          </w:p>
        </w:tc>
      </w:tr>
      <w:tr w:rsidR="000C5A13" w:rsidRPr="007D0851" w:rsidTr="00461F9F">
        <w:trPr>
          <w:jc w:val="center"/>
        </w:trPr>
        <w:tc>
          <w:tcPr>
            <w:tcW w:w="11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53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Final Project Report</w:t>
            </w:r>
          </w:p>
        </w:tc>
        <w:tc>
          <w:tcPr>
            <w:tcW w:w="194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10  marks</w:t>
            </w:r>
          </w:p>
        </w:tc>
      </w:tr>
      <w:tr w:rsidR="000C5A13" w:rsidRPr="007D0851" w:rsidTr="00461F9F">
        <w:trPr>
          <w:jc w:val="center"/>
        </w:trPr>
        <w:tc>
          <w:tcPr>
            <w:tcW w:w="11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53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94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20 marks</w:t>
            </w:r>
          </w:p>
        </w:tc>
      </w:tr>
      <w:tr w:rsidR="000C5A13" w:rsidRPr="007D0851" w:rsidTr="00461F9F">
        <w:trPr>
          <w:jc w:val="center"/>
        </w:trPr>
        <w:tc>
          <w:tcPr>
            <w:tcW w:w="11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3</w:t>
            </w:r>
          </w:p>
        </w:tc>
        <w:tc>
          <w:tcPr>
            <w:tcW w:w="53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Demonstration / Defense of Project</w:t>
            </w:r>
          </w:p>
        </w:tc>
        <w:tc>
          <w:tcPr>
            <w:tcW w:w="1949"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40 marks</w:t>
            </w:r>
          </w:p>
        </w:tc>
      </w:tr>
      <w:tr w:rsidR="000C5A13" w:rsidRPr="007D0851" w:rsidTr="00461F9F">
        <w:trPr>
          <w:jc w:val="center"/>
        </w:trPr>
        <w:tc>
          <w:tcPr>
            <w:tcW w:w="118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4</w:t>
            </w:r>
          </w:p>
        </w:tc>
        <w:tc>
          <w:tcPr>
            <w:tcW w:w="538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949"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70 marks</w:t>
            </w:r>
          </w:p>
        </w:tc>
      </w:tr>
    </w:tbl>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8.2</w:t>
      </w:r>
      <w:r w:rsidRPr="007D0851">
        <w:rPr>
          <w:rFonts w:ascii="Times New Roman" w:hAnsi="Times New Roman"/>
          <w:color w:val="000000"/>
        </w:rPr>
        <w:tab/>
        <w:t xml:space="preserve">For all the other theory and lab subjects the distribution of marks shall be 30 for Continuous Internal Evaluation (CIE) and 70 for the Semester End-Examination (SEE).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numPr>
          <w:ilvl w:val="1"/>
          <w:numId w:val="199"/>
        </w:num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    </w:t>
      </w:r>
      <w:r w:rsidRPr="007D0851">
        <w:rPr>
          <w:rFonts w:ascii="Times New Roman" w:hAnsi="Times New Roman"/>
          <w:b/>
          <w:bCs/>
          <w:color w:val="000000"/>
          <w:u w:val="single"/>
        </w:rPr>
        <w:t>Theory Subjects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b/>
          <w:bCs/>
          <w:color w:val="000000"/>
        </w:rPr>
        <w:t xml:space="preserve">8.3.1 </w:t>
      </w:r>
      <w:r w:rsidRPr="007D0851">
        <w:rPr>
          <w:rFonts w:ascii="Times New Roman" w:hAnsi="Times New Roman"/>
          <w:b/>
          <w:bCs/>
          <w:color w:val="000000"/>
        </w:rPr>
        <w:tab/>
        <w:t xml:space="preserve">Pattern for Continuous Internal Evaluation ( CIE) 30 marks </w:t>
      </w:r>
    </w:p>
    <w:p w:rsidR="000C5A13" w:rsidRPr="007D0851" w:rsidRDefault="000C5A13" w:rsidP="000C5A13">
      <w:pPr>
        <w:autoSpaceDE w:val="0"/>
        <w:autoSpaceDN w:val="0"/>
        <w:adjustRightInd w:val="0"/>
        <w:spacing w:after="0" w:line="240" w:lineRule="auto"/>
        <w:ind w:left="90"/>
        <w:jc w:val="both"/>
        <w:rPr>
          <w:rFonts w:ascii="Times New Roman" w:hAnsi="Times New Roman"/>
          <w:b/>
          <w:bCs/>
          <w:color w:val="000000"/>
          <w:u w:val="single"/>
        </w:rPr>
      </w:pPr>
    </w:p>
    <w:p w:rsidR="000C5A13" w:rsidRPr="007D0851" w:rsidRDefault="000C5A13" w:rsidP="000C5A13">
      <w:pPr>
        <w:autoSpaceDE w:val="0"/>
        <w:autoSpaceDN w:val="0"/>
        <w:adjustRightInd w:val="0"/>
        <w:spacing w:after="0" w:line="240" w:lineRule="auto"/>
        <w:ind w:left="90"/>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 xml:space="preserve">The following procedure is to be adopted for awarding internal marks of 30 for all the B. Tech. students from the Academic Year 2018-19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 xml:space="preserve">The distribution of marks for continuous internal evaluation (30 marks) is shown below. Average of two Mid Tests will be taken for final award of marks. </w:t>
      </w:r>
    </w:p>
    <w:p w:rsidR="000C5A13" w:rsidRDefault="000C5A13" w:rsidP="000C5A13">
      <w:pPr>
        <w:rPr>
          <w:rFonts w:ascii="Times New Roman" w:hAnsi="Times New Roman"/>
          <w:color w:val="000000"/>
        </w:rPr>
      </w:pPr>
      <w:r>
        <w:rPr>
          <w:rFonts w:ascii="Times New Roman" w:hAnsi="Times New Roman"/>
          <w:color w:val="000000"/>
        </w:rPr>
        <w:br w:type="page"/>
      </w:r>
    </w:p>
    <w:p w:rsidR="000C5A13" w:rsidRDefault="000C5A13" w:rsidP="000C5A13">
      <w:pPr>
        <w:spacing w:after="0" w:line="240" w:lineRule="auto"/>
        <w:jc w:val="both"/>
        <w:rPr>
          <w:rFonts w:ascii="Times New Roman" w:hAnsi="Times New Roman"/>
          <w:color w:val="000000"/>
        </w:rPr>
      </w:pPr>
    </w:p>
    <w:tbl>
      <w:tblPr>
        <w:tblStyle w:val="TableGrid"/>
        <w:tblW w:w="8658" w:type="dxa"/>
        <w:tblLook w:val="04A0"/>
      </w:tblPr>
      <w:tblGrid>
        <w:gridCol w:w="558"/>
        <w:gridCol w:w="6390"/>
        <w:gridCol w:w="1710"/>
      </w:tblGrid>
      <w:tr w:rsidR="000C5A13" w:rsidRPr="001D609E" w:rsidTr="00461F9F">
        <w:tc>
          <w:tcPr>
            <w:tcW w:w="558" w:type="dxa"/>
          </w:tcPr>
          <w:p w:rsidR="000C5A13" w:rsidRPr="001D609E" w:rsidRDefault="000C5A13" w:rsidP="00461F9F">
            <w:pPr>
              <w:jc w:val="both"/>
              <w:rPr>
                <w:rFonts w:ascii="Times New Roman" w:hAnsi="Times New Roman"/>
                <w:color w:val="000000"/>
                <w:sz w:val="24"/>
                <w:szCs w:val="24"/>
              </w:rPr>
            </w:pPr>
            <w:r w:rsidRPr="001D609E">
              <w:rPr>
                <w:rFonts w:ascii="Times New Roman" w:hAnsi="Times New Roman"/>
                <w:color w:val="000000"/>
                <w:sz w:val="24"/>
                <w:szCs w:val="24"/>
              </w:rPr>
              <w:t>a)</w:t>
            </w:r>
          </w:p>
        </w:tc>
        <w:tc>
          <w:tcPr>
            <w:tcW w:w="6390" w:type="dxa"/>
          </w:tcPr>
          <w:p w:rsidR="000C5A13" w:rsidRPr="001D609E" w:rsidRDefault="000C5A13" w:rsidP="00461F9F">
            <w:pPr>
              <w:jc w:val="both"/>
              <w:rPr>
                <w:rFonts w:ascii="Times New Roman" w:hAnsi="Times New Roman"/>
                <w:color w:val="000000"/>
                <w:sz w:val="24"/>
                <w:szCs w:val="24"/>
              </w:rPr>
            </w:pPr>
            <w:r w:rsidRPr="001D609E">
              <w:rPr>
                <w:rFonts w:ascii="Times New Roman" w:hAnsi="Times New Roman"/>
                <w:color w:val="000000"/>
                <w:sz w:val="24"/>
                <w:szCs w:val="24"/>
              </w:rPr>
              <w:t>Part – A of Mid Test will have 10 questions</w:t>
            </w:r>
          </w:p>
        </w:tc>
        <w:tc>
          <w:tcPr>
            <w:tcW w:w="1710" w:type="dxa"/>
          </w:tcPr>
          <w:p w:rsidR="000C5A13" w:rsidRPr="001D609E" w:rsidRDefault="000C5A13" w:rsidP="00461F9F">
            <w:pPr>
              <w:jc w:val="center"/>
              <w:rPr>
                <w:rFonts w:ascii="Times New Roman" w:hAnsi="Times New Roman"/>
                <w:color w:val="000000"/>
                <w:sz w:val="24"/>
                <w:szCs w:val="24"/>
              </w:rPr>
            </w:pPr>
            <w:r w:rsidRPr="001D609E">
              <w:rPr>
                <w:rFonts w:ascii="Times New Roman" w:hAnsi="Times New Roman"/>
                <w:color w:val="000000"/>
                <w:sz w:val="24"/>
                <w:szCs w:val="24"/>
              </w:rPr>
              <w:t>5 marks</w:t>
            </w:r>
          </w:p>
        </w:tc>
      </w:tr>
      <w:tr w:rsidR="000C5A13" w:rsidRPr="001D609E" w:rsidTr="00461F9F">
        <w:tc>
          <w:tcPr>
            <w:tcW w:w="558" w:type="dxa"/>
          </w:tcPr>
          <w:p w:rsidR="000C5A13" w:rsidRPr="001D609E" w:rsidRDefault="000C5A13" w:rsidP="00461F9F">
            <w:pPr>
              <w:jc w:val="both"/>
              <w:rPr>
                <w:rFonts w:ascii="Times New Roman" w:hAnsi="Times New Roman"/>
                <w:color w:val="000000"/>
                <w:sz w:val="24"/>
                <w:szCs w:val="24"/>
              </w:rPr>
            </w:pPr>
            <w:r w:rsidRPr="001D609E">
              <w:rPr>
                <w:rFonts w:ascii="Times New Roman" w:hAnsi="Times New Roman"/>
                <w:color w:val="000000"/>
                <w:sz w:val="24"/>
                <w:szCs w:val="24"/>
              </w:rPr>
              <w:t>b)</w:t>
            </w:r>
          </w:p>
        </w:tc>
        <w:tc>
          <w:tcPr>
            <w:tcW w:w="6390" w:type="dxa"/>
          </w:tcPr>
          <w:p w:rsidR="000C5A13" w:rsidRPr="001D609E" w:rsidRDefault="000C5A13" w:rsidP="00461F9F">
            <w:pPr>
              <w:jc w:val="both"/>
              <w:rPr>
                <w:rFonts w:ascii="Times New Roman" w:hAnsi="Times New Roman"/>
                <w:color w:val="000000"/>
                <w:sz w:val="24"/>
                <w:szCs w:val="24"/>
              </w:rPr>
            </w:pPr>
            <w:r w:rsidRPr="00DD18BC">
              <w:rPr>
                <w:rFonts w:ascii="Times New Roman" w:hAnsi="Times New Roman"/>
                <w:color w:val="000000"/>
                <w:sz w:val="24"/>
                <w:szCs w:val="24"/>
              </w:rPr>
              <w:t xml:space="preserve">Part – B of Mid Test will have 4 questions (1 from each unit and 4th question from any one unit or combination)  and student has to answer </w:t>
            </w:r>
            <w:r>
              <w:rPr>
                <w:rFonts w:ascii="Times New Roman" w:hAnsi="Times New Roman"/>
                <w:color w:val="000000"/>
                <w:sz w:val="24"/>
                <w:szCs w:val="24"/>
              </w:rPr>
              <w:t>3</w:t>
            </w:r>
            <w:r w:rsidRPr="00DD18BC">
              <w:rPr>
                <w:rFonts w:ascii="Times New Roman" w:hAnsi="Times New Roman"/>
                <w:color w:val="000000"/>
                <w:sz w:val="24"/>
                <w:szCs w:val="24"/>
              </w:rPr>
              <w:t xml:space="preserve"> questions</w:t>
            </w:r>
          </w:p>
        </w:tc>
        <w:tc>
          <w:tcPr>
            <w:tcW w:w="1710" w:type="dxa"/>
          </w:tcPr>
          <w:p w:rsidR="000C5A13" w:rsidRPr="001D609E" w:rsidRDefault="000C5A13" w:rsidP="00461F9F">
            <w:pPr>
              <w:jc w:val="center"/>
              <w:rPr>
                <w:rFonts w:ascii="Times New Roman" w:hAnsi="Times New Roman"/>
                <w:color w:val="000000"/>
                <w:sz w:val="24"/>
                <w:szCs w:val="24"/>
              </w:rPr>
            </w:pPr>
            <w:r>
              <w:rPr>
                <w:rFonts w:ascii="Times New Roman" w:hAnsi="Times New Roman"/>
                <w:color w:val="000000"/>
                <w:sz w:val="24"/>
                <w:szCs w:val="24"/>
              </w:rPr>
              <w:t>1</w:t>
            </w:r>
            <w:r w:rsidRPr="007D0851">
              <w:rPr>
                <w:rFonts w:ascii="Times New Roman" w:hAnsi="Times New Roman"/>
                <w:color w:val="000000"/>
                <w:sz w:val="24"/>
                <w:szCs w:val="24"/>
              </w:rPr>
              <w:t>5 marks</w:t>
            </w:r>
          </w:p>
        </w:tc>
      </w:tr>
      <w:tr w:rsidR="000C5A13" w:rsidRPr="001D609E" w:rsidTr="00461F9F">
        <w:tc>
          <w:tcPr>
            <w:tcW w:w="558" w:type="dxa"/>
          </w:tcPr>
          <w:p w:rsidR="000C5A13" w:rsidRPr="001D609E" w:rsidRDefault="000C5A13" w:rsidP="00461F9F">
            <w:pPr>
              <w:jc w:val="both"/>
              <w:rPr>
                <w:rFonts w:ascii="Times New Roman" w:hAnsi="Times New Roman"/>
                <w:color w:val="000000"/>
                <w:sz w:val="24"/>
                <w:szCs w:val="24"/>
              </w:rPr>
            </w:pPr>
            <w:r>
              <w:rPr>
                <w:rFonts w:ascii="Times New Roman" w:hAnsi="Times New Roman"/>
                <w:color w:val="000000"/>
                <w:sz w:val="24"/>
                <w:szCs w:val="24"/>
              </w:rPr>
              <w:t>c)</w:t>
            </w:r>
          </w:p>
        </w:tc>
        <w:tc>
          <w:tcPr>
            <w:tcW w:w="6390" w:type="dxa"/>
          </w:tcPr>
          <w:p w:rsidR="000C5A13" w:rsidRPr="001D609E" w:rsidRDefault="000C5A13" w:rsidP="00461F9F">
            <w:pPr>
              <w:jc w:val="both"/>
              <w:rPr>
                <w:rFonts w:ascii="Times New Roman" w:hAnsi="Times New Roman"/>
                <w:color w:val="000000"/>
              </w:rPr>
            </w:pPr>
            <w:r w:rsidRPr="007D0851">
              <w:rPr>
                <w:rFonts w:ascii="Times New Roman" w:hAnsi="Times New Roman"/>
                <w:color w:val="000000"/>
              </w:rPr>
              <w:t>Part – C Mid Test Question Paper Will have 3 questions –One from each unit taken from assignment questions. Student has to answer 1 question out of 3 questions</w:t>
            </w:r>
          </w:p>
        </w:tc>
        <w:tc>
          <w:tcPr>
            <w:tcW w:w="1710" w:type="dxa"/>
          </w:tcPr>
          <w:p w:rsidR="000C5A13" w:rsidRPr="007D0851" w:rsidRDefault="000C5A13" w:rsidP="00461F9F">
            <w:pPr>
              <w:jc w:val="center"/>
              <w:rPr>
                <w:rFonts w:ascii="Times New Roman" w:hAnsi="Times New Roman"/>
                <w:color w:val="000000"/>
                <w:sz w:val="24"/>
                <w:szCs w:val="24"/>
              </w:rPr>
            </w:pPr>
            <w:r>
              <w:rPr>
                <w:rFonts w:ascii="Times New Roman" w:hAnsi="Times New Roman"/>
                <w:color w:val="000000"/>
                <w:sz w:val="24"/>
                <w:szCs w:val="24"/>
              </w:rPr>
              <w:t>3 marks</w:t>
            </w:r>
          </w:p>
        </w:tc>
      </w:tr>
      <w:tr w:rsidR="000C5A13" w:rsidRPr="001D609E" w:rsidTr="00461F9F">
        <w:tc>
          <w:tcPr>
            <w:tcW w:w="558" w:type="dxa"/>
          </w:tcPr>
          <w:p w:rsidR="000C5A13" w:rsidRDefault="000C5A13" w:rsidP="00461F9F">
            <w:pPr>
              <w:jc w:val="both"/>
              <w:rPr>
                <w:rFonts w:ascii="Times New Roman" w:hAnsi="Times New Roman"/>
                <w:color w:val="000000"/>
                <w:sz w:val="24"/>
                <w:szCs w:val="24"/>
              </w:rPr>
            </w:pPr>
            <w:r>
              <w:rPr>
                <w:rFonts w:ascii="Times New Roman" w:hAnsi="Times New Roman"/>
                <w:color w:val="000000"/>
                <w:sz w:val="24"/>
                <w:szCs w:val="24"/>
              </w:rPr>
              <w:t>d)</w:t>
            </w:r>
          </w:p>
        </w:tc>
        <w:tc>
          <w:tcPr>
            <w:tcW w:w="6390" w:type="dxa"/>
          </w:tcPr>
          <w:p w:rsidR="000C5A13" w:rsidRDefault="000C5A13" w:rsidP="00461F9F">
            <w:pPr>
              <w:jc w:val="both"/>
              <w:rPr>
                <w:rFonts w:ascii="Times New Roman" w:hAnsi="Times New Roman"/>
                <w:color w:val="000000"/>
              </w:rPr>
            </w:pPr>
            <w:r w:rsidRPr="007D0851">
              <w:rPr>
                <w:rFonts w:ascii="Times New Roman" w:hAnsi="Times New Roman"/>
                <w:color w:val="000000"/>
              </w:rPr>
              <w:t>Assignment – I  three questions from each unit – total of 9 questions</w:t>
            </w:r>
            <w:r>
              <w:rPr>
                <w:rFonts w:ascii="Times New Roman" w:hAnsi="Times New Roman"/>
                <w:color w:val="000000"/>
              </w:rPr>
              <w:t xml:space="preserve"> </w:t>
            </w:r>
            <w:r w:rsidRPr="007D0851">
              <w:rPr>
                <w:rFonts w:ascii="Times New Roman" w:hAnsi="Times New Roman"/>
                <w:color w:val="000000"/>
              </w:rPr>
              <w:t>to be submitted before first mid test</w:t>
            </w:r>
          </w:p>
          <w:p w:rsidR="000C5A13" w:rsidRPr="007D0851" w:rsidRDefault="000C5A13" w:rsidP="00461F9F">
            <w:pPr>
              <w:jc w:val="both"/>
              <w:rPr>
                <w:rFonts w:ascii="Times New Roman" w:hAnsi="Times New Roman"/>
                <w:color w:val="000000"/>
              </w:rPr>
            </w:pPr>
            <w:r w:rsidRPr="007D0851">
              <w:rPr>
                <w:rFonts w:ascii="Times New Roman" w:hAnsi="Times New Roman"/>
                <w:color w:val="000000"/>
              </w:rPr>
              <w:t>Similarly assignment – II will be given to be Submitted before Mid Test II</w:t>
            </w:r>
          </w:p>
          <w:p w:rsidR="000C5A13" w:rsidRPr="007D0851" w:rsidRDefault="000C5A13" w:rsidP="00461F9F">
            <w:pPr>
              <w:ind w:left="720" w:hanging="720"/>
              <w:jc w:val="both"/>
              <w:rPr>
                <w:rFonts w:ascii="Times New Roman" w:hAnsi="Times New Roman"/>
                <w:color w:val="000000"/>
              </w:rPr>
            </w:pPr>
            <w:r w:rsidRPr="007D0851">
              <w:rPr>
                <w:rFonts w:ascii="Times New Roman" w:hAnsi="Times New Roman"/>
                <w:color w:val="000000"/>
              </w:rPr>
              <w:t>and average of two assignments will be considered.</w:t>
            </w:r>
          </w:p>
        </w:tc>
        <w:tc>
          <w:tcPr>
            <w:tcW w:w="1710" w:type="dxa"/>
          </w:tcPr>
          <w:p w:rsidR="000C5A13" w:rsidRDefault="000C5A13" w:rsidP="00461F9F">
            <w:pPr>
              <w:jc w:val="center"/>
              <w:rPr>
                <w:rFonts w:ascii="Times New Roman" w:hAnsi="Times New Roman"/>
                <w:color w:val="000000"/>
                <w:sz w:val="24"/>
                <w:szCs w:val="24"/>
              </w:rPr>
            </w:pPr>
            <w:r w:rsidRPr="007D0851">
              <w:rPr>
                <w:rFonts w:ascii="Times New Roman" w:hAnsi="Times New Roman"/>
                <w:color w:val="000000"/>
              </w:rPr>
              <w:t>2 marks</w:t>
            </w:r>
          </w:p>
        </w:tc>
      </w:tr>
      <w:tr w:rsidR="000C5A13" w:rsidRPr="001D609E" w:rsidTr="00461F9F">
        <w:tc>
          <w:tcPr>
            <w:tcW w:w="558" w:type="dxa"/>
          </w:tcPr>
          <w:p w:rsidR="000C5A13" w:rsidRDefault="000C5A13" w:rsidP="00461F9F">
            <w:pPr>
              <w:jc w:val="both"/>
              <w:rPr>
                <w:rFonts w:ascii="Times New Roman" w:hAnsi="Times New Roman"/>
                <w:color w:val="000000"/>
                <w:sz w:val="24"/>
                <w:szCs w:val="24"/>
              </w:rPr>
            </w:pPr>
            <w:r>
              <w:rPr>
                <w:rFonts w:ascii="Times New Roman" w:hAnsi="Times New Roman"/>
                <w:color w:val="000000"/>
                <w:sz w:val="24"/>
                <w:szCs w:val="24"/>
              </w:rPr>
              <w:t>e)</w:t>
            </w:r>
          </w:p>
        </w:tc>
        <w:tc>
          <w:tcPr>
            <w:tcW w:w="6390" w:type="dxa"/>
          </w:tcPr>
          <w:p w:rsidR="000C5A13" w:rsidRPr="007D0851" w:rsidRDefault="000C5A13" w:rsidP="00461F9F">
            <w:pPr>
              <w:jc w:val="both"/>
              <w:rPr>
                <w:rFonts w:ascii="Times New Roman" w:hAnsi="Times New Roman"/>
                <w:color w:val="000000"/>
              </w:rPr>
            </w:pPr>
            <w:r w:rsidRPr="007D0851">
              <w:rPr>
                <w:rFonts w:ascii="Times New Roman" w:hAnsi="Times New Roman"/>
                <w:color w:val="000000"/>
              </w:rPr>
              <w:t xml:space="preserve">Attendance  </w:t>
            </w:r>
          </w:p>
        </w:tc>
        <w:tc>
          <w:tcPr>
            <w:tcW w:w="1710" w:type="dxa"/>
          </w:tcPr>
          <w:p w:rsidR="000C5A13" w:rsidRPr="007D0851" w:rsidRDefault="000C5A13" w:rsidP="00461F9F">
            <w:pPr>
              <w:jc w:val="center"/>
              <w:rPr>
                <w:rFonts w:ascii="Times New Roman" w:hAnsi="Times New Roman"/>
                <w:color w:val="000000"/>
              </w:rPr>
            </w:pPr>
            <w:r>
              <w:rPr>
                <w:rFonts w:ascii="Times New Roman" w:hAnsi="Times New Roman"/>
                <w:color w:val="000000"/>
              </w:rPr>
              <w:t>3 marks</w:t>
            </w:r>
          </w:p>
        </w:tc>
      </w:tr>
      <w:tr w:rsidR="000C5A13" w:rsidRPr="001D609E" w:rsidTr="00461F9F">
        <w:tc>
          <w:tcPr>
            <w:tcW w:w="558" w:type="dxa"/>
          </w:tcPr>
          <w:p w:rsidR="000C5A13" w:rsidRDefault="000C5A13" w:rsidP="00461F9F">
            <w:pPr>
              <w:jc w:val="both"/>
              <w:rPr>
                <w:rFonts w:ascii="Times New Roman" w:hAnsi="Times New Roman"/>
                <w:color w:val="000000"/>
                <w:sz w:val="24"/>
                <w:szCs w:val="24"/>
              </w:rPr>
            </w:pPr>
            <w:r>
              <w:rPr>
                <w:rFonts w:ascii="Times New Roman" w:hAnsi="Times New Roman"/>
                <w:color w:val="000000"/>
                <w:sz w:val="24"/>
                <w:szCs w:val="24"/>
              </w:rPr>
              <w:t>f)</w:t>
            </w:r>
          </w:p>
        </w:tc>
        <w:tc>
          <w:tcPr>
            <w:tcW w:w="6390" w:type="dxa"/>
          </w:tcPr>
          <w:p w:rsidR="000C5A13" w:rsidRPr="007D0851" w:rsidRDefault="000C5A13" w:rsidP="00461F9F">
            <w:pPr>
              <w:jc w:val="both"/>
              <w:rPr>
                <w:rFonts w:ascii="Times New Roman" w:hAnsi="Times New Roman"/>
                <w:color w:val="000000"/>
              </w:rPr>
            </w:pPr>
            <w:r>
              <w:rPr>
                <w:rFonts w:ascii="Times New Roman" w:hAnsi="Times New Roman"/>
                <w:color w:val="000000"/>
              </w:rPr>
              <w:t>Class notes</w:t>
            </w:r>
          </w:p>
        </w:tc>
        <w:tc>
          <w:tcPr>
            <w:tcW w:w="1710" w:type="dxa"/>
          </w:tcPr>
          <w:p w:rsidR="000C5A13" w:rsidRDefault="000C5A13" w:rsidP="00461F9F">
            <w:pPr>
              <w:jc w:val="center"/>
              <w:rPr>
                <w:rFonts w:ascii="Times New Roman" w:hAnsi="Times New Roman"/>
                <w:color w:val="000000"/>
              </w:rPr>
            </w:pPr>
            <w:r>
              <w:rPr>
                <w:rFonts w:ascii="Times New Roman" w:hAnsi="Times New Roman"/>
                <w:color w:val="000000"/>
              </w:rPr>
              <w:t>2 marks</w:t>
            </w:r>
          </w:p>
        </w:tc>
      </w:tr>
      <w:tr w:rsidR="000C5A13" w:rsidRPr="001D609E" w:rsidTr="00461F9F">
        <w:tc>
          <w:tcPr>
            <w:tcW w:w="558" w:type="dxa"/>
          </w:tcPr>
          <w:p w:rsidR="000C5A13" w:rsidRDefault="000C5A13" w:rsidP="00461F9F">
            <w:pPr>
              <w:jc w:val="both"/>
              <w:rPr>
                <w:rFonts w:ascii="Times New Roman" w:hAnsi="Times New Roman"/>
                <w:color w:val="000000"/>
                <w:sz w:val="24"/>
                <w:szCs w:val="24"/>
              </w:rPr>
            </w:pPr>
          </w:p>
        </w:tc>
        <w:tc>
          <w:tcPr>
            <w:tcW w:w="6390" w:type="dxa"/>
          </w:tcPr>
          <w:p w:rsidR="000C5A13" w:rsidRPr="001D609E" w:rsidRDefault="000C5A13" w:rsidP="00461F9F">
            <w:pPr>
              <w:jc w:val="right"/>
              <w:rPr>
                <w:rFonts w:ascii="Times New Roman" w:hAnsi="Times New Roman"/>
                <w:b/>
                <w:color w:val="000000"/>
              </w:rPr>
            </w:pPr>
            <w:r w:rsidRPr="001D609E">
              <w:rPr>
                <w:rFonts w:ascii="Times New Roman" w:hAnsi="Times New Roman"/>
                <w:b/>
                <w:color w:val="000000"/>
              </w:rPr>
              <w:t>Total</w:t>
            </w:r>
          </w:p>
        </w:tc>
        <w:tc>
          <w:tcPr>
            <w:tcW w:w="1710" w:type="dxa"/>
          </w:tcPr>
          <w:p w:rsidR="000C5A13" w:rsidRPr="001D609E" w:rsidRDefault="000C5A13" w:rsidP="00461F9F">
            <w:pPr>
              <w:jc w:val="center"/>
              <w:rPr>
                <w:rFonts w:ascii="Times New Roman" w:hAnsi="Times New Roman"/>
                <w:b/>
                <w:color w:val="000000"/>
              </w:rPr>
            </w:pPr>
            <w:r w:rsidRPr="001D609E">
              <w:rPr>
                <w:rFonts w:ascii="Times New Roman" w:hAnsi="Times New Roman"/>
                <w:b/>
                <w:color w:val="000000"/>
              </w:rPr>
              <w:t>30 marks</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Three marks are assigned for each theory course for those students who put in attendance in a graded manner as given below:</w:t>
      </w:r>
    </w:p>
    <w:p w:rsidR="000C5A13" w:rsidRPr="007D0851" w:rsidRDefault="000C5A13" w:rsidP="000C5A13">
      <w:pPr>
        <w:spacing w:after="0" w:line="240" w:lineRule="auto"/>
        <w:ind w:left="1440" w:hanging="720"/>
        <w:jc w:val="both"/>
        <w:rPr>
          <w:rFonts w:ascii="Times New Roman" w:hAnsi="Times New Roman"/>
          <w:color w:val="000000"/>
        </w:rPr>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241"/>
        <w:gridCol w:w="1763"/>
      </w:tblGrid>
      <w:tr w:rsidR="000C5A13" w:rsidRPr="007D0851" w:rsidTr="00461F9F">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S.No.</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Attendance Range</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Marks Awarded</w:t>
            </w:r>
          </w:p>
        </w:tc>
      </w:tr>
      <w:tr w:rsidR="000C5A13" w:rsidRPr="007D0851" w:rsidTr="00461F9F">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65 % and above but less than 75%</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r>
      <w:tr w:rsidR="000C5A13" w:rsidRPr="007D0851" w:rsidTr="00461F9F">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75% and above and less than 85%</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r>
      <w:tr w:rsidR="000C5A13" w:rsidRPr="007D0851" w:rsidTr="00461F9F">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85%  and above</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r>
    </w:tbl>
    <w:p w:rsidR="000C5A13" w:rsidRPr="007D0851" w:rsidRDefault="000C5A13" w:rsidP="000C5A13">
      <w:pPr>
        <w:spacing w:after="0" w:line="240" w:lineRule="auto"/>
        <w:ind w:left="360"/>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Marks for attendance shall be added to each subject based on average of attendance of all  subjects put together.</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 xml:space="preserve">If any candidate is absent in any subject or mid-term examination, and he/she wishes to improve performance, a </w:t>
      </w:r>
      <w:r w:rsidRPr="007D0851">
        <w:rPr>
          <w:rFonts w:ascii="Times New Roman" w:hAnsi="Times New Roman"/>
          <w:b/>
          <w:color w:val="000000"/>
        </w:rPr>
        <w:t>third mid-test</w:t>
      </w:r>
      <w:r w:rsidRPr="007D0851">
        <w:rPr>
          <w:rFonts w:ascii="Times New Roman" w:hAnsi="Times New Roman"/>
          <w:color w:val="000000"/>
        </w:rPr>
        <w:t xml:space="preserve"> will be conducted for that student by the Institution in the entire syllabus, on the same day of Semester End Examination (SEE) for 2</w:t>
      </w:r>
      <w:r w:rsidRPr="007D0851">
        <w:rPr>
          <w:rFonts w:ascii="Times New Roman" w:hAnsi="Times New Roman"/>
          <w:color w:val="000000"/>
          <w:vertAlign w:val="superscript"/>
        </w:rPr>
        <w:t>1</w:t>
      </w:r>
      <w:r w:rsidRPr="007D0851">
        <w:rPr>
          <w:rFonts w:ascii="Times New Roman" w:hAnsi="Times New Roman"/>
          <w:color w:val="000000"/>
        </w:rPr>
        <w:t>/</w:t>
      </w:r>
      <w:r w:rsidRPr="007D0851">
        <w:rPr>
          <w:rFonts w:ascii="Times New Roman" w:hAnsi="Times New Roman"/>
          <w:color w:val="000000"/>
          <w:vertAlign w:val="subscript"/>
        </w:rPr>
        <w:t>2</w:t>
      </w:r>
      <w:r w:rsidRPr="007D0851">
        <w:rPr>
          <w:rFonts w:ascii="Times New Roman" w:hAnsi="Times New Roman"/>
          <w:color w:val="000000"/>
        </w:rPr>
        <w:t xml:space="preserve">  hours.  That result will be treated as III mid test and average of better two will be considered.  III mid test will have Part-A (compulsory) and Part-B with essay type questions and three out of four questions are to be answered.</w:t>
      </w:r>
    </w:p>
    <w:p w:rsidR="000C5A13" w:rsidRPr="007D0851" w:rsidRDefault="000C5A13" w:rsidP="000C5A13">
      <w:pPr>
        <w:spacing w:after="0" w:line="240" w:lineRule="auto"/>
        <w:jc w:val="both"/>
        <w:rPr>
          <w:rFonts w:ascii="Times New Roman" w:hAnsi="Times New Roman"/>
          <w:b/>
          <w:color w:val="000000"/>
        </w:rPr>
      </w:pPr>
    </w:p>
    <w:p w:rsidR="000C5A13" w:rsidRPr="007D0851" w:rsidRDefault="000C5A13" w:rsidP="000C5A13">
      <w:pPr>
        <w:autoSpaceDE w:val="0"/>
        <w:autoSpaceDN w:val="0"/>
        <w:adjustRightInd w:val="0"/>
        <w:spacing w:after="0" w:line="240" w:lineRule="auto"/>
        <w:ind w:left="720"/>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b/>
          <w:bCs/>
          <w:color w:val="000000"/>
          <w:u w:val="single"/>
        </w:rPr>
      </w:pPr>
      <w:r w:rsidRPr="007D0851">
        <w:rPr>
          <w:rFonts w:ascii="Times New Roman" w:hAnsi="Times New Roman"/>
          <w:b/>
          <w:bCs/>
          <w:color w:val="000000"/>
        </w:rPr>
        <w:t>b)</w:t>
      </w:r>
      <w:r w:rsidRPr="007D0851">
        <w:rPr>
          <w:rFonts w:ascii="Times New Roman" w:hAnsi="Times New Roman"/>
          <w:b/>
          <w:bCs/>
          <w:color w:val="000000"/>
        </w:rPr>
        <w:tab/>
      </w:r>
      <w:r w:rsidRPr="007D0851">
        <w:rPr>
          <w:rFonts w:ascii="Times New Roman" w:hAnsi="Times New Roman"/>
          <w:b/>
          <w:bCs/>
          <w:color w:val="000000"/>
          <w:u w:val="single"/>
        </w:rPr>
        <w:t>Pattern for External Examinations -  (70 marks)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t xml:space="preserve">There shall be external examination in every theory course and consists of two parts (Part-A &amp; Part-B).  The total time duration for this semester end examination will be 3 hours.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Part-A </w:t>
      </w:r>
      <w:r w:rsidRPr="007D0851">
        <w:rPr>
          <w:rFonts w:ascii="Times New Roman" w:hAnsi="Times New Roman"/>
          <w:color w:val="000000"/>
        </w:rPr>
        <w:t>shall have 20 marks, which is compulsory. It will have 10 short questions set with 2 marks each. There shall be atleast one question to each of the six units and the number of questions from any unit shall not exceed two.</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Part-B </w:t>
      </w:r>
      <w:r w:rsidRPr="007D0851">
        <w:rPr>
          <w:rFonts w:ascii="Times New Roman" w:hAnsi="Times New Roman"/>
          <w:color w:val="000000"/>
        </w:rPr>
        <w:t>of the question paper shall have essay type questions for 50 marks and shall have 8 questions out of which any 5 are to be answered.  At least one question must appear from each Unit. .  Seventh question must have 2 to 3 bits taken from 1st, 2nd, and 3rd units and 8th question also with 2 to 3 bits taken from 4th, 5th and 6th units, such that not more than 2 questions shall be from any one unit. All the questions carry equal marks.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bCs/>
          <w:color w:val="000000"/>
        </w:rPr>
        <w:t xml:space="preserve">8.4 </w:t>
      </w:r>
      <w:r w:rsidRPr="007D0851">
        <w:rPr>
          <w:rFonts w:ascii="Times New Roman" w:hAnsi="Times New Roman"/>
          <w:color w:val="000000"/>
        </w:rPr>
        <w:tab/>
      </w:r>
      <w:r w:rsidRPr="007D0851">
        <w:rPr>
          <w:rFonts w:ascii="Times New Roman" w:hAnsi="Times New Roman"/>
          <w:b/>
          <w:bCs/>
          <w:color w:val="000000"/>
        </w:rPr>
        <w:t>Pattern of Evaluation for Lab subjects</w:t>
      </w:r>
      <w:r w:rsidRPr="007D0851">
        <w:rPr>
          <w:rFonts w:ascii="Times New Roman" w:hAnsi="Times New Roman"/>
          <w:color w:val="000000"/>
        </w:rPr>
        <w:t xml:space="preserve"> - </w:t>
      </w:r>
      <w:r w:rsidRPr="007D0851">
        <w:rPr>
          <w:rFonts w:ascii="Times New Roman" w:hAnsi="Times New Roman"/>
          <w:b/>
          <w:bCs/>
          <w:color w:val="000000"/>
        </w:rPr>
        <w:t>(100 marks)</w:t>
      </w:r>
    </w:p>
    <w:p w:rsidR="000C5A13" w:rsidRPr="007D0851" w:rsidRDefault="000C5A13" w:rsidP="000C5A13">
      <w:pPr>
        <w:spacing w:after="0" w:line="240" w:lineRule="auto"/>
        <w:jc w:val="both"/>
        <w:rPr>
          <w:rFonts w:ascii="Times New Roman" w:hAnsi="Times New Roman"/>
          <w:color w:val="000000"/>
        </w:rPr>
      </w:pPr>
    </w:p>
    <w:p w:rsidR="000C5A13" w:rsidRDefault="000C5A13" w:rsidP="000C5A13">
      <w:pPr>
        <w:rPr>
          <w:rFonts w:ascii="Times New Roman" w:hAnsi="Times New Roman"/>
          <w:color w:val="000000"/>
        </w:rPr>
      </w:pPr>
      <w:r>
        <w:rPr>
          <w:rFonts w:ascii="Times New Roman" w:hAnsi="Times New Roman"/>
          <w:color w:val="000000"/>
        </w:rPr>
        <w:br w:type="page"/>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 xml:space="preserve">8.4.1 </w:t>
      </w:r>
      <w:r w:rsidRPr="007D0851">
        <w:rPr>
          <w:rFonts w:ascii="Times New Roman" w:hAnsi="Times New Roman"/>
          <w:color w:val="000000"/>
        </w:rPr>
        <w:tab/>
        <w:t xml:space="preserve">For practical subjects there shall be a continuous evaluation during the semester for 30 sessional marks and 70 marks for semester end examination. Out of the 30 marks for Continuous Internal Evaluation, the distribution of marks  is as follows </w:t>
      </w: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833"/>
        <w:gridCol w:w="1090"/>
      </w:tblGrid>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Day to Day work</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05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Final Record and viva</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09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05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Lab Based Project Report viva and demo</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08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Attendance</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03 marks</w:t>
            </w:r>
          </w:p>
        </w:tc>
      </w:tr>
      <w:tr w:rsidR="000C5A13" w:rsidRPr="007D0851" w:rsidTr="00461F9F">
        <w:trPr>
          <w:jc w:val="center"/>
        </w:trPr>
        <w:tc>
          <w:tcPr>
            <w:tcW w:w="0" w:type="auto"/>
            <w:gridSpan w:val="2"/>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Total</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30 marks</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8.4.2 </w:t>
      </w:r>
      <w:r w:rsidRPr="007D0851">
        <w:rPr>
          <w:rFonts w:ascii="Times New Roman" w:hAnsi="Times New Roman"/>
          <w:color w:val="000000"/>
        </w:rPr>
        <w:tab/>
        <w:t xml:space="preserve">The semester end examination for 70 marks for the lab subjects shall be conducted by an external examiner and an internal examiner appointed by the Chief Superintendent of Examinations of the college. The marks are distributed as follows: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4885"/>
        <w:gridCol w:w="1029"/>
      </w:tblGrid>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Procedure to experiment and Tabulation</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0C5A13" w:rsidRPr="007D0851" w:rsidTr="00461F9F">
        <w:trPr>
          <w:jc w:val="center"/>
        </w:trPr>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0C5A13" w:rsidRPr="007D0851" w:rsidTr="00461F9F">
        <w:trPr>
          <w:jc w:val="center"/>
        </w:trPr>
        <w:tc>
          <w:tcPr>
            <w:tcW w:w="0" w:type="auto"/>
            <w:gridSpan w:val="2"/>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0" w:type="auto"/>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bCs/>
          <w:color w:val="000000"/>
        </w:rPr>
        <w:t xml:space="preserve">8.4.3 </w:t>
      </w:r>
      <w:r>
        <w:rPr>
          <w:rFonts w:ascii="Times New Roman" w:hAnsi="Times New Roman"/>
          <w:b/>
          <w:bCs/>
          <w:color w:val="000000"/>
        </w:rPr>
        <w:tab/>
      </w:r>
      <w:r w:rsidRPr="007D0851">
        <w:rPr>
          <w:rFonts w:ascii="Times New Roman" w:hAnsi="Times New Roman"/>
          <w:b/>
          <w:bCs/>
          <w:color w:val="000000"/>
        </w:rPr>
        <w:t>In case computer based examinations</w:t>
      </w:r>
      <w:r w:rsidRPr="007D0851">
        <w:rPr>
          <w:rFonts w:ascii="Times New Roman" w:hAnsi="Times New Roman"/>
          <w:color w:val="000000"/>
        </w:rPr>
        <w:t xml:space="preserve"> </w:t>
      </w: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364"/>
        <w:gridCol w:w="1852"/>
      </w:tblGrid>
      <w:tr w:rsidR="000C5A13"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S. No</w:t>
            </w:r>
          </w:p>
        </w:tc>
        <w:tc>
          <w:tcPr>
            <w:tcW w:w="4364"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Item</w:t>
            </w:r>
          </w:p>
        </w:tc>
        <w:tc>
          <w:tcPr>
            <w:tcW w:w="1852"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0C5A13"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4364"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Flow chart and algorithms</w:t>
            </w:r>
          </w:p>
        </w:tc>
        <w:tc>
          <w:tcPr>
            <w:tcW w:w="1852"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0C5A13"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4364"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Program writing and execution</w:t>
            </w:r>
          </w:p>
        </w:tc>
        <w:tc>
          <w:tcPr>
            <w:tcW w:w="1852"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0C5A13"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4364"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Result and conclusions</w:t>
            </w:r>
          </w:p>
        </w:tc>
        <w:tc>
          <w:tcPr>
            <w:tcW w:w="1852"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0C5A13" w:rsidRPr="007D0851" w:rsidTr="00461F9F">
        <w:trPr>
          <w:jc w:val="center"/>
        </w:trPr>
        <w:tc>
          <w:tcPr>
            <w:tcW w:w="78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4364"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1852"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0C5A13" w:rsidRPr="007D0851" w:rsidTr="00461F9F">
        <w:trPr>
          <w:jc w:val="center"/>
        </w:trPr>
        <w:tc>
          <w:tcPr>
            <w:tcW w:w="5152" w:type="dxa"/>
            <w:gridSpan w:val="2"/>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1852"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color w:val="000000"/>
        </w:rPr>
      </w:pPr>
      <w:r w:rsidRPr="007D0851">
        <w:rPr>
          <w:rFonts w:ascii="Times New Roman" w:hAnsi="Times New Roman"/>
          <w:color w:val="000000"/>
        </w:rPr>
        <w:t>8.5</w:t>
      </w:r>
      <w:r w:rsidRPr="007D0851">
        <w:rPr>
          <w:rFonts w:ascii="Times New Roman" w:hAnsi="Times New Roman"/>
          <w:color w:val="000000"/>
        </w:rPr>
        <w:tab/>
      </w:r>
      <w:r w:rsidRPr="007D0851">
        <w:rPr>
          <w:rFonts w:ascii="Times New Roman" w:hAnsi="Times New Roman"/>
          <w:b/>
          <w:color w:val="000000"/>
        </w:rPr>
        <w:t xml:space="preserve">For the subject having design and / or drawing, (such as Engineering Drawing and Machine Drawing), the distribution shall be 30 marks for internal evaluation (10 marks for day-to-day work including drawing,3 marks for home assignment work, 12 marks for average of two internal tests and 2 marks for class notes 3 marks for attendance) and 70 marks for end semester examination. </w:t>
      </w:r>
    </w:p>
    <w:p w:rsidR="000C5A13" w:rsidRPr="007D0851" w:rsidRDefault="000C5A13" w:rsidP="000C5A13">
      <w:pPr>
        <w:spacing w:after="0" w:line="240" w:lineRule="auto"/>
        <w:ind w:left="720" w:hanging="720"/>
        <w:jc w:val="both"/>
        <w:rPr>
          <w:rFonts w:ascii="Times New Roman" w:hAnsi="Times New Roman"/>
          <w:b/>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There shall be two internal tests in a Semester and the average of the two shall be considered for the award of marks for internal tests.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ab/>
        <w:t>Third test facility can be availed as mentioned above (8.3.1 (i) (a) and (b)</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bCs/>
          <w:color w:val="000000"/>
        </w:rPr>
        <w:t>8.6.</w:t>
      </w:r>
      <w:r w:rsidRPr="007D0851">
        <w:rPr>
          <w:rFonts w:ascii="Times New Roman" w:hAnsi="Times New Roman"/>
          <w:b/>
          <w:bCs/>
          <w:color w:val="000000"/>
        </w:rPr>
        <w:tab/>
        <w:t>Technical Seminar (100 marks)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There shall be a technical seminar evaluated for 100 marks from I year to III year I Seemester. The evaluation is purely internal and will be conducted as follows:</w:t>
      </w:r>
    </w:p>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807"/>
        <w:gridCol w:w="2708"/>
      </w:tblGrid>
      <w:tr w:rsidR="000C5A13" w:rsidRPr="007D0851" w:rsidTr="00461F9F">
        <w:tc>
          <w:tcPr>
            <w:tcW w:w="1008" w:type="dxa"/>
          </w:tcPr>
          <w:p w:rsidR="000C5A13" w:rsidRPr="007D0851" w:rsidRDefault="000C5A13" w:rsidP="00461F9F">
            <w:pPr>
              <w:spacing w:after="0" w:line="240" w:lineRule="auto"/>
              <w:jc w:val="both"/>
              <w:rPr>
                <w:rFonts w:ascii="Times New Roman" w:hAnsi="Times New Roman"/>
                <w:b/>
                <w:color w:val="000000"/>
              </w:rPr>
            </w:pPr>
            <w:r w:rsidRPr="007D0851">
              <w:rPr>
                <w:rFonts w:ascii="Times New Roman" w:hAnsi="Times New Roman"/>
                <w:b/>
                <w:color w:val="000000"/>
              </w:rPr>
              <w:t>Sl.No</w:t>
            </w:r>
          </w:p>
        </w:tc>
        <w:tc>
          <w:tcPr>
            <w:tcW w:w="4808" w:type="dxa"/>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Description</w:t>
            </w:r>
          </w:p>
        </w:tc>
        <w:tc>
          <w:tcPr>
            <w:tcW w:w="2709" w:type="dxa"/>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rPr>
              <w:t>Marks</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1</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 xml:space="preserve">Literature survey, topic and content </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2</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Presentation including PPT</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15</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lastRenderedPageBreak/>
              <w:t>3</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Seminar Notes</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4</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 xml:space="preserve">Interaction </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05</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5</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Report</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6</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Attendance in the seminar class</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7</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Punctuality in giving seminar as per Scheduled time and date</w:t>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8</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Mid Semester Viva (on the seminar topics completed up to the end of 9</w:t>
            </w:r>
            <w:r w:rsidRPr="007D0851">
              <w:rPr>
                <w:rFonts w:ascii="Times New Roman" w:hAnsi="Times New Roman"/>
                <w:color w:val="000000"/>
                <w:vertAlign w:val="superscript"/>
              </w:rPr>
              <w:t>th</w:t>
            </w:r>
            <w:r w:rsidRPr="007D0851">
              <w:rPr>
                <w:rFonts w:ascii="Times New Roman" w:hAnsi="Times New Roman"/>
                <w:color w:val="000000"/>
              </w:rPr>
              <w:t xml:space="preserve"> week</w:t>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9</w:t>
            </w: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End Semester Viva</w:t>
            </w:r>
            <w:r w:rsidRPr="007D0851">
              <w:rPr>
                <w:rFonts w:ascii="Times New Roman" w:hAnsi="Times New Roman"/>
                <w:color w:val="000000"/>
              </w:rPr>
              <w:tab/>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20</w:t>
            </w:r>
          </w:p>
        </w:tc>
      </w:tr>
      <w:tr w:rsidR="000C5A13" w:rsidRPr="007D0851" w:rsidTr="00461F9F">
        <w:tc>
          <w:tcPr>
            <w:tcW w:w="1008" w:type="dxa"/>
          </w:tcPr>
          <w:p w:rsidR="000C5A13" w:rsidRPr="007D0851" w:rsidRDefault="000C5A13" w:rsidP="00461F9F">
            <w:pPr>
              <w:spacing w:after="0" w:line="240" w:lineRule="auto"/>
              <w:jc w:val="both"/>
              <w:rPr>
                <w:rFonts w:ascii="Times New Roman" w:hAnsi="Times New Roman"/>
                <w:color w:val="000000"/>
              </w:rPr>
            </w:pPr>
          </w:p>
        </w:tc>
        <w:tc>
          <w:tcPr>
            <w:tcW w:w="4808" w:type="dxa"/>
          </w:tcPr>
          <w:p w:rsidR="000C5A13" w:rsidRPr="007D0851" w:rsidRDefault="000C5A13" w:rsidP="00461F9F">
            <w:pPr>
              <w:spacing w:after="0" w:line="240" w:lineRule="auto"/>
              <w:jc w:val="both"/>
              <w:rPr>
                <w:rFonts w:ascii="Times New Roman" w:hAnsi="Times New Roman"/>
                <w:color w:val="000000"/>
              </w:rPr>
            </w:pPr>
            <w:r w:rsidRPr="007D0851">
              <w:rPr>
                <w:rFonts w:ascii="Times New Roman" w:hAnsi="Times New Roman"/>
                <w:color w:val="000000"/>
              </w:rPr>
              <w:t>Total</w:t>
            </w:r>
          </w:p>
        </w:tc>
        <w:tc>
          <w:tcPr>
            <w:tcW w:w="2709" w:type="dxa"/>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100 Marks</w:t>
            </w:r>
          </w:p>
        </w:tc>
      </w:tr>
    </w:tbl>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Student must secure 40% i.e. 40 marks to be successful</w:t>
      </w:r>
    </w:p>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 According to the syllabus approved by the Academic Council as per Board of studies recommendations</w:t>
      </w:r>
    </w:p>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lang w:val="it-IT"/>
        </w:rPr>
      </w:pPr>
      <w:r w:rsidRPr="007D0851">
        <w:rPr>
          <w:rFonts w:ascii="Times New Roman" w:hAnsi="Times New Roman"/>
          <w:b/>
          <w:bCs/>
          <w:color w:val="000000"/>
          <w:lang w:val="it-IT"/>
        </w:rPr>
        <w:t>8.7</w:t>
      </w:r>
      <w:r w:rsidRPr="007D0851">
        <w:rPr>
          <w:rFonts w:ascii="Times New Roman" w:hAnsi="Times New Roman"/>
          <w:b/>
          <w:bCs/>
          <w:color w:val="000000"/>
          <w:lang w:val="it-IT"/>
        </w:rPr>
        <w:tab/>
        <w:t>Comprehensive Viva-voce (II-II, III-II and IV-II*)</w:t>
      </w:r>
    </w:p>
    <w:p w:rsidR="000C5A13" w:rsidRPr="007D0851" w:rsidRDefault="000C5A13" w:rsidP="000C5A13">
      <w:pPr>
        <w:spacing w:after="0" w:line="240" w:lineRule="auto"/>
        <w:jc w:val="both"/>
        <w:rPr>
          <w:rFonts w:ascii="Times New Roman" w:hAnsi="Times New Roman"/>
          <w:color w:val="000000"/>
          <w:lang w:val="it-IT"/>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There shall be comprehensive viva voce as stated above which will be evaluated for 100 marks. Out of 100 marks, 30 marks are internal and 70 marks are external. </w:t>
      </w:r>
    </w:p>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320"/>
        <w:gridCol w:w="1377"/>
      </w:tblGrid>
      <w:tr w:rsidR="000C5A13"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S.No.</w:t>
            </w:r>
          </w:p>
        </w:tc>
        <w:tc>
          <w:tcPr>
            <w:tcW w:w="5320"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 xml:space="preserve">Description </w:t>
            </w:r>
          </w:p>
        </w:tc>
        <w:tc>
          <w:tcPr>
            <w:tcW w:w="1377"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marks</w:t>
            </w:r>
          </w:p>
        </w:tc>
      </w:tr>
      <w:tr w:rsidR="000C5A13"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5320"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First mid-sessional viva at the end of 5 weeks (Internal)</w:t>
            </w:r>
          </w:p>
        </w:tc>
        <w:tc>
          <w:tcPr>
            <w:tcW w:w="1377"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15 marks</w:t>
            </w:r>
          </w:p>
        </w:tc>
      </w:tr>
      <w:tr w:rsidR="000C5A13"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5320"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Second mid-sessional viva at the end of 10 weeks (Internal)</w:t>
            </w:r>
          </w:p>
        </w:tc>
        <w:tc>
          <w:tcPr>
            <w:tcW w:w="1377"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15 marks</w:t>
            </w:r>
          </w:p>
        </w:tc>
      </w:tr>
      <w:tr w:rsidR="000C5A13"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5320"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Final viva during practical examinations (External)</w:t>
            </w:r>
          </w:p>
        </w:tc>
        <w:tc>
          <w:tcPr>
            <w:tcW w:w="1377"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r w:rsidR="000C5A13" w:rsidRPr="007D0851" w:rsidTr="00461F9F">
        <w:trPr>
          <w:jc w:val="center"/>
        </w:trPr>
        <w:tc>
          <w:tcPr>
            <w:tcW w:w="1008"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5320"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Total</w:t>
            </w:r>
          </w:p>
        </w:tc>
        <w:tc>
          <w:tcPr>
            <w:tcW w:w="1377" w:type="dxa"/>
            <w:tcBorders>
              <w:top w:val="single" w:sz="4" w:space="0" w:color="auto"/>
              <w:left w:val="single" w:sz="4" w:space="0" w:color="auto"/>
              <w:bottom w:val="single" w:sz="4" w:space="0" w:color="auto"/>
              <w:right w:val="single" w:sz="4" w:space="0" w:color="auto"/>
            </w:tcBorders>
          </w:tcPr>
          <w:p w:rsidR="000C5A13" w:rsidRPr="007D0851" w:rsidRDefault="000C5A13" w:rsidP="00461F9F">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100 Marks</w:t>
            </w:r>
          </w:p>
        </w:tc>
      </w:tr>
    </w:tbl>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w:t>
      </w: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 xml:space="preserve">* According to the syllabus approved by the Academic Council as per Board of Studies recommendations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8.7.2</w:t>
      </w:r>
      <w:r w:rsidRPr="007D0851">
        <w:rPr>
          <w:rFonts w:ascii="Times New Roman" w:hAnsi="Times New Roman"/>
          <w:color w:val="000000"/>
        </w:rPr>
        <w:t xml:space="preserve"> </w:t>
      </w:r>
      <w:r w:rsidRPr="007D0851">
        <w:rPr>
          <w:rFonts w:ascii="Times New Roman" w:hAnsi="Times New Roman"/>
          <w:color w:val="000000"/>
        </w:rPr>
        <w:tab/>
        <w:t xml:space="preserve">The evaluation of comprehensive viva-voce has to be carried out by two teachers independently and average be taken.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sessional marks awarded by the Department are not final.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They are subject to scrutiny by a committee constituted by the college and scaling is done wherever necessary.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recommendations of the Committee are final and binding.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8.8</w:t>
      </w:r>
      <w:r w:rsidRPr="007D0851">
        <w:rPr>
          <w:rFonts w:ascii="Times New Roman" w:hAnsi="Times New Roman"/>
          <w:color w:val="000000"/>
        </w:rP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8.9.</w:t>
      </w:r>
      <w:r w:rsidRPr="007D0851">
        <w:rPr>
          <w:rFonts w:ascii="Times New Roman" w:hAnsi="Times New Roman"/>
          <w:color w:val="000000"/>
        </w:rPr>
        <w:tab/>
        <w:t xml:space="preserve">There shall be an industrial oriented Mini Project / Summer Internship, in collaboration with an industry of their specialization.  Students will register for this immediately after III year II semester examinations and pursue it during summer vacation.  Industrial Oriented Mini Project / Summer Internship shall be submitted in a report form and presented before the committee in IV year I semester similarly summer internship in an Industry of their </w:t>
      </w:r>
      <w:r w:rsidRPr="007D0851">
        <w:rPr>
          <w:rFonts w:ascii="Times New Roman" w:hAnsi="Times New Roman"/>
          <w:color w:val="000000"/>
        </w:rPr>
        <w:lastRenderedPageBreak/>
        <w:t xml:space="preserve">specialization will be given for B.Tech II year II semester students and pursue it in the summer vacation.  A report on summer internship shall be submitted and presented before the committee in III year I semester and IV year I semester.  It shall be evaluated for 30 internal marks and 70 external marks.  The committee consists of an external examiner, Head of the Department, supervisor of the Industrial Oriented mini project / Summer Internship and a senior faculty member of the department.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8.10</w:t>
      </w:r>
      <w:r w:rsidRPr="007D0851">
        <w:rPr>
          <w:rFonts w:ascii="Times New Roman" w:hAnsi="Times New Roman"/>
          <w:color w:val="000000"/>
        </w:rPr>
        <w:tab/>
        <w:t>The laboratory marks and the internal marks awarded by the college are subject to scrutiny and scaling by the Departmental committees wherever necessary.  In such cases, the internal and laboratory marks awarded by the department will be referred to a committee.  The committee will arrive at a scaling factor and the marks will be scaled accordingly.  The recommendation of the committee is final and binding.  The laboratory records and internal test papers shall be preserved in the respective departments as per the college rules and produced before the visiting committee as and when asked for.</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8.11.</w:t>
      </w:r>
      <w:r w:rsidRPr="007D0851">
        <w:rPr>
          <w:rFonts w:ascii="Times New Roman" w:hAnsi="Times New Roman"/>
          <w:color w:val="000000"/>
        </w:rPr>
        <w:tab/>
        <w:t>For mandatory courses of Induction Programme (Human values, and Ethics in Higher Education), Environmental Science and Ecology, Indian Standards a student has to secure 40 marks out of 100 marks (i.e. 40% of the marks allotted) in the continuous internal evaluation and external examination for passing the subject / course.  These marks should also be uploaded along with the internal marks of other subjects.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 xml:space="preserve">9.0   </w:t>
      </w:r>
      <w:r w:rsidRPr="007D0851">
        <w:rPr>
          <w:rFonts w:ascii="Times New Roman" w:hAnsi="Times New Roman"/>
          <w:b/>
          <w:bCs/>
          <w:color w:val="000000"/>
        </w:rPr>
        <w:tab/>
        <w:t xml:space="preserve">Grading procedure </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9.1 </w:t>
      </w:r>
      <w:r w:rsidRPr="007D0851">
        <w:rPr>
          <w:rFonts w:ascii="Times New Roman" w:hAnsi="Times New Roman"/>
          <w:color w:val="000000"/>
        </w:rPr>
        <w:tab/>
        <w:t xml:space="preserve">Marks will be awarded to indicate the performance of student in each theory subject, laboratory / practicals, seminar, UG mini project and UG major project.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Based on the percentage  of  marks  obtained  (Continuous  Internal  Evaluation  plus  Semester  End Examination, both taken together) as specified in item 8 above, a corresponding letter grade shall be given.</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9.2 </w:t>
      </w:r>
      <w:r w:rsidRPr="007D0851">
        <w:rPr>
          <w:rFonts w:ascii="Times New Roman" w:hAnsi="Times New Roman"/>
          <w:b/>
          <w:bCs/>
          <w:color w:val="000000"/>
        </w:rPr>
        <w:tab/>
      </w:r>
      <w:r w:rsidRPr="007D0851">
        <w:rPr>
          <w:rFonts w:ascii="Times New Roman" w:hAnsi="Times New Roman"/>
          <w:color w:val="000000"/>
        </w:rPr>
        <w:t xml:space="preserve">As a measure of the performance of student, a 10-point absolute grading system using the following letter grades (as per UGC / AICTE guidelines) and corresponding percentage of marks shall be followed: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2105"/>
        <w:gridCol w:w="1812"/>
      </w:tblGrid>
      <w:tr w:rsidR="000C5A13"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227"/>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 xml:space="preserve">t /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e</w:t>
            </w:r>
          </w:p>
          <w:p w:rsidR="000C5A13" w:rsidRPr="007D0851" w:rsidRDefault="000C5A13" w:rsidP="00461F9F">
            <w:pPr>
              <w:spacing w:after="0" w:line="240" w:lineRule="auto"/>
              <w:ind w:right="262"/>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C</w:t>
            </w:r>
            <w:r w:rsidRPr="007D0851">
              <w:rPr>
                <w:rFonts w:ascii="Times New Roman" w:hAnsi="Times New Roman"/>
                <w:b/>
                <w:color w:val="000000"/>
                <w:spacing w:val="1"/>
              </w:rPr>
              <w:t>l</w:t>
            </w:r>
            <w:r w:rsidRPr="007D0851">
              <w:rPr>
                <w:rFonts w:ascii="Times New Roman" w:hAnsi="Times New Roman"/>
                <w:b/>
                <w:color w:val="000000"/>
              </w:rPr>
              <w:t>a</w:t>
            </w:r>
            <w:r w:rsidRPr="007D0851">
              <w:rPr>
                <w:rFonts w:ascii="Times New Roman" w:hAnsi="Times New Roman"/>
                <w:b/>
                <w:color w:val="000000"/>
                <w:spacing w:val="-2"/>
              </w:rPr>
              <w:t>s</w:t>
            </w:r>
            <w:r w:rsidRPr="007D0851">
              <w:rPr>
                <w:rFonts w:ascii="Times New Roman" w:hAnsi="Times New Roman"/>
                <w:b/>
                <w:color w:val="000000"/>
              </w:rPr>
              <w:t>s</w:t>
            </w:r>
            <w:r w:rsidRPr="007D0851">
              <w:rPr>
                <w:rFonts w:ascii="Times New Roman" w:hAnsi="Times New Roman"/>
                <w:b/>
                <w:color w:val="000000"/>
                <w:spacing w:val="1"/>
              </w:rPr>
              <w:t xml:space="preserve"> I</w:t>
            </w:r>
            <w:r w:rsidRPr="007D0851">
              <w:rPr>
                <w:rFonts w:ascii="Times New Roman" w:hAnsi="Times New Roman"/>
                <w:b/>
                <w:color w:val="000000"/>
                <w:spacing w:val="-2"/>
              </w:rPr>
              <w:t>n</w:t>
            </w:r>
            <w:r w:rsidRPr="007D0851">
              <w:rPr>
                <w:rFonts w:ascii="Times New Roman" w:hAnsi="Times New Roman"/>
                <w:b/>
                <w:color w:val="000000"/>
                <w:spacing w:val="3"/>
              </w:rPr>
              <w:t>t</w:t>
            </w:r>
            <w:r w:rsidRPr="007D0851">
              <w:rPr>
                <w:rFonts w:ascii="Times New Roman" w:hAnsi="Times New Roman"/>
                <w:b/>
                <w:color w:val="000000"/>
              </w:rPr>
              <w:t>erv</w:t>
            </w:r>
            <w:r w:rsidRPr="007D0851">
              <w:rPr>
                <w:rFonts w:ascii="Times New Roman" w:hAnsi="Times New Roman"/>
                <w:b/>
                <w:color w:val="000000"/>
                <w:spacing w:val="-2"/>
              </w:rPr>
              <w:t>a</w:t>
            </w:r>
            <w:r w:rsidRPr="007D0851">
              <w:rPr>
                <w:rFonts w:ascii="Times New Roman" w:hAnsi="Times New Roman"/>
                <w:b/>
                <w:color w:val="000000"/>
                <w:spacing w:val="1"/>
              </w:rPr>
              <w:t>l</w:t>
            </w:r>
            <w:r w:rsidRPr="007D0851">
              <w:rPr>
                <w:rFonts w:ascii="Times New Roman" w:hAnsi="Times New Roman"/>
                <w:b/>
                <w:color w:val="000000"/>
                <w:spacing w:val="-2"/>
              </w:rPr>
              <w:t>s</w:t>
            </w:r>
            <w:r w:rsidRPr="007D0851">
              <w:rPr>
                <w:rFonts w:ascii="Times New Roman" w:hAnsi="Times New Roman"/>
                <w:b/>
                <w:color w:val="000000"/>
              </w:rPr>
              <w:t>)</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41"/>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0C5A13" w:rsidRPr="007D0851" w:rsidRDefault="000C5A13" w:rsidP="00461F9F">
            <w:pPr>
              <w:spacing w:after="0" w:line="240" w:lineRule="auto"/>
              <w:ind w:right="41"/>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U</w:t>
            </w:r>
            <w:r w:rsidRPr="007D0851">
              <w:rPr>
                <w:rFonts w:ascii="Times New Roman" w:hAnsi="Times New Roman"/>
                <w:b/>
                <w:color w:val="000000"/>
                <w:spacing w:val="1"/>
              </w:rPr>
              <w:t>G</w:t>
            </w:r>
            <w:r w:rsidRPr="007D0851">
              <w:rPr>
                <w:rFonts w:ascii="Times New Roman" w:hAnsi="Times New Roman"/>
                <w:b/>
                <w:color w:val="000000"/>
              </w:rPr>
              <w:t>C</w:t>
            </w:r>
            <w:r w:rsidRPr="007D0851">
              <w:rPr>
                <w:rFonts w:ascii="Times New Roman" w:hAnsi="Times New Roman"/>
                <w:b/>
                <w:color w:val="000000"/>
                <w:spacing w:val="-3"/>
              </w:rPr>
              <w:t xml:space="preserve"> </w:t>
            </w:r>
            <w:r w:rsidRPr="007D0851">
              <w:rPr>
                <w:rFonts w:ascii="Times New Roman" w:hAnsi="Times New Roman"/>
                <w:b/>
                <w:color w:val="000000"/>
                <w:spacing w:val="1"/>
              </w:rPr>
              <w:t>G</w:t>
            </w:r>
            <w:r w:rsidRPr="007D0851">
              <w:rPr>
                <w:rFonts w:ascii="Times New Roman" w:hAnsi="Times New Roman"/>
                <w:b/>
                <w:color w:val="000000"/>
              </w:rPr>
              <w:t>u</w:t>
            </w:r>
            <w:r w:rsidRPr="007D0851">
              <w:rPr>
                <w:rFonts w:ascii="Times New Roman" w:hAnsi="Times New Roman"/>
                <w:b/>
                <w:color w:val="000000"/>
                <w:spacing w:val="1"/>
              </w:rPr>
              <w:t>i</w:t>
            </w:r>
            <w:r w:rsidRPr="007D0851">
              <w:rPr>
                <w:rFonts w:ascii="Times New Roman" w:hAnsi="Times New Roman"/>
                <w:b/>
                <w:color w:val="000000"/>
              </w:rPr>
              <w:t>d</w:t>
            </w:r>
            <w:r w:rsidRPr="007D0851">
              <w:rPr>
                <w:rFonts w:ascii="Times New Roman" w:hAnsi="Times New Roman"/>
                <w:b/>
                <w:color w:val="000000"/>
                <w:spacing w:val="-2"/>
              </w:rPr>
              <w:t>e</w:t>
            </w:r>
            <w:r w:rsidRPr="007D0851">
              <w:rPr>
                <w:rFonts w:ascii="Times New Roman" w:hAnsi="Times New Roman"/>
                <w:b/>
                <w:color w:val="000000"/>
                <w:spacing w:val="1"/>
              </w:rPr>
              <w:t>li</w:t>
            </w:r>
            <w:r w:rsidRPr="007D0851">
              <w:rPr>
                <w:rFonts w:ascii="Times New Roman" w:hAnsi="Times New Roman"/>
                <w:b/>
                <w:color w:val="000000"/>
                <w:spacing w:val="-2"/>
              </w:rPr>
              <w:t>n</w:t>
            </w:r>
            <w:r w:rsidRPr="007D0851">
              <w:rPr>
                <w:rFonts w:ascii="Times New Roman" w:hAnsi="Times New Roman"/>
                <w:b/>
                <w:color w:val="000000"/>
              </w:rPr>
              <w:t>e</w:t>
            </w:r>
            <w:r w:rsidRPr="007D0851">
              <w:rPr>
                <w:rFonts w:ascii="Times New Roman" w:hAnsi="Times New Roman"/>
                <w:b/>
                <w:color w:val="000000"/>
                <w:spacing w:val="-2"/>
              </w:rPr>
              <w:t>s</w:t>
            </w:r>
            <w:r w:rsidRPr="007D0851">
              <w:rPr>
                <w:rFonts w:ascii="Times New Roman" w:hAnsi="Times New Roman"/>
                <w:b/>
                <w:color w:val="000000"/>
              </w:rPr>
              <w:t>)</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
                <w:color w:val="000000"/>
              </w:rPr>
            </w:pPr>
            <w:r w:rsidRPr="007D0851">
              <w:rPr>
                <w:rFonts w:ascii="Times New Roman" w:hAnsi="Times New Roman"/>
                <w:b/>
                <w:color w:val="000000"/>
                <w:spacing w:val="1"/>
              </w:rPr>
              <w:t>G</w:t>
            </w:r>
            <w:r w:rsidRPr="007D0851">
              <w:rPr>
                <w:rFonts w:ascii="Times New Roman" w:hAnsi="Times New Roman"/>
                <w:b/>
                <w:color w:val="000000"/>
              </w:rPr>
              <w:t>rade</w:t>
            </w:r>
            <w:r w:rsidRPr="007D0851">
              <w:rPr>
                <w:rFonts w:ascii="Times New Roman" w:hAnsi="Times New Roman"/>
                <w:b/>
                <w:color w:val="000000"/>
                <w:spacing w:val="53"/>
              </w:rPr>
              <w:t xml:space="preserve"> </w:t>
            </w:r>
            <w:r w:rsidRPr="007D0851">
              <w:rPr>
                <w:rFonts w:ascii="Times New Roman" w:hAnsi="Times New Roman"/>
                <w:b/>
                <w:color w:val="000000"/>
              </w:rPr>
              <w:t>Po</w:t>
            </w:r>
            <w:r w:rsidRPr="007D0851">
              <w:rPr>
                <w:rFonts w:ascii="Times New Roman" w:hAnsi="Times New Roman"/>
                <w:b/>
                <w:color w:val="000000"/>
                <w:spacing w:val="1"/>
              </w:rPr>
              <w:t>i</w:t>
            </w:r>
            <w:r w:rsidRPr="007D0851">
              <w:rPr>
                <w:rFonts w:ascii="Times New Roman" w:hAnsi="Times New Roman"/>
                <w:b/>
                <w:color w:val="000000"/>
                <w:spacing w:val="-2"/>
              </w:rPr>
              <w:t>n</w:t>
            </w:r>
            <w:r w:rsidRPr="007D0851">
              <w:rPr>
                <w:rFonts w:ascii="Times New Roman" w:hAnsi="Times New Roman"/>
                <w:b/>
                <w:color w:val="000000"/>
                <w:spacing w:val="1"/>
              </w:rPr>
              <w:t>t</w:t>
            </w:r>
            <w:r w:rsidRPr="007D0851">
              <w:rPr>
                <w:rFonts w:ascii="Times New Roman" w:hAnsi="Times New Roman"/>
                <w:b/>
                <w:color w:val="000000"/>
              </w:rPr>
              <w:t>s (GP)</w:t>
            </w:r>
          </w:p>
        </w:tc>
      </w:tr>
      <w:tr w:rsidR="000C5A13" w:rsidRPr="007D0851" w:rsidTr="00461F9F">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467"/>
              <w:rPr>
                <w:rFonts w:ascii="Times New Roman" w:hAnsi="Times New Roman"/>
                <w:bCs/>
                <w:color w:val="000000"/>
              </w:rPr>
            </w:pPr>
            <w:r w:rsidRPr="007D0851">
              <w:rPr>
                <w:rFonts w:ascii="Times New Roman" w:hAnsi="Times New Roman"/>
                <w:bCs/>
                <w:color w:val="000000"/>
              </w:rPr>
              <w:t xml:space="preserve">O </w:t>
            </w:r>
          </w:p>
          <w:p w:rsidR="000C5A13" w:rsidRPr="007D0851" w:rsidRDefault="000C5A13" w:rsidP="00461F9F">
            <w:pPr>
              <w:spacing w:after="0" w:line="240" w:lineRule="auto"/>
              <w:ind w:right="467"/>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ind w:left="677" w:right="677"/>
              <w:rPr>
                <w:rFonts w:ascii="Times New Roman" w:hAnsi="Times New Roman"/>
                <w:bCs/>
                <w:color w:val="000000"/>
              </w:rPr>
            </w:pPr>
            <w:r w:rsidRPr="007D0851">
              <w:rPr>
                <w:rFonts w:ascii="Times New Roman" w:hAnsi="Times New Roman"/>
                <w:bCs/>
                <w:color w:val="000000"/>
              </w:rPr>
              <w:t>10</w:t>
            </w:r>
          </w:p>
        </w:tc>
      </w:tr>
      <w:tr w:rsidR="000C5A13" w:rsidRPr="007D0851" w:rsidTr="00461F9F">
        <w:trPr>
          <w:trHeight w:val="323"/>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620"/>
              <w:rPr>
                <w:rFonts w:ascii="Times New Roman" w:hAnsi="Times New Roman"/>
                <w:bCs/>
                <w:color w:val="000000"/>
                <w:w w:val="99"/>
                <w:position w:val="-4"/>
              </w:rPr>
            </w:pPr>
            <w:r w:rsidRPr="007D0851">
              <w:rPr>
                <w:rFonts w:ascii="Times New Roman" w:hAnsi="Times New Roman"/>
                <w:bCs/>
                <w:color w:val="000000"/>
                <w:w w:val="99"/>
                <w:position w:val="-4"/>
              </w:rPr>
              <w:t>A+</w:t>
            </w:r>
          </w:p>
          <w:p w:rsidR="000C5A13" w:rsidRPr="007D0851" w:rsidRDefault="000C5A13" w:rsidP="00461F9F">
            <w:pPr>
              <w:spacing w:after="0" w:line="240" w:lineRule="auto"/>
              <w:ind w:right="620"/>
              <w:rPr>
                <w:rFonts w:ascii="Times New Roman" w:hAnsi="Times New Roman"/>
                <w:bCs/>
                <w:color w:val="000000"/>
              </w:rPr>
            </w:pP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9</w:t>
            </w:r>
          </w:p>
        </w:tc>
      </w:tr>
      <w:tr w:rsidR="000C5A13"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539"/>
              <w:rPr>
                <w:rFonts w:ascii="Times New Roman" w:hAnsi="Times New Roman"/>
                <w:bCs/>
                <w:color w:val="000000"/>
              </w:rPr>
            </w:pPr>
            <w:r w:rsidRPr="007D0851">
              <w:rPr>
                <w:rFonts w:ascii="Times New Roman" w:hAnsi="Times New Roman"/>
                <w:bCs/>
                <w:color w:val="000000"/>
              </w:rPr>
              <w:t xml:space="preserve">A </w:t>
            </w:r>
          </w:p>
          <w:p w:rsidR="000C5A13" w:rsidRPr="007D0851" w:rsidRDefault="000C5A13" w:rsidP="00461F9F">
            <w:pPr>
              <w:spacing w:after="0" w:line="240" w:lineRule="auto"/>
              <w:ind w:right="539"/>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8</w:t>
            </w:r>
          </w:p>
        </w:tc>
      </w:tr>
      <w:tr w:rsidR="000C5A13"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p>
          <w:p w:rsidR="000C5A13" w:rsidRPr="007D0851" w:rsidRDefault="000C5A13" w:rsidP="00461F9F">
            <w:pPr>
              <w:spacing w:after="0" w:line="240" w:lineRule="auto"/>
              <w:ind w:right="797"/>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p>
          <w:p w:rsidR="000C5A13" w:rsidRPr="007D0851" w:rsidRDefault="000C5A13"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7</w:t>
            </w:r>
          </w:p>
        </w:tc>
      </w:tr>
      <w:tr w:rsidR="000C5A13"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p>
          <w:p w:rsidR="000C5A13" w:rsidRPr="007D0851" w:rsidRDefault="000C5A13" w:rsidP="00461F9F">
            <w:pPr>
              <w:spacing w:after="0" w:line="240" w:lineRule="auto"/>
              <w:ind w:right="661"/>
              <w:rPr>
                <w:rFonts w:ascii="Times New Roman" w:hAnsi="Times New Roman"/>
                <w:bCs/>
                <w:color w:val="000000"/>
              </w:rPr>
            </w:pP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6</w:t>
            </w:r>
          </w:p>
        </w:tc>
      </w:tr>
      <w:tr w:rsidR="000C5A13"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864"/>
              <w:rPr>
                <w:rFonts w:ascii="Times New Roman" w:hAnsi="Times New Roman"/>
                <w:bCs/>
                <w:color w:val="000000"/>
              </w:rPr>
            </w:pPr>
            <w:r w:rsidRPr="007D0851">
              <w:rPr>
                <w:rFonts w:ascii="Times New Roman" w:hAnsi="Times New Roman"/>
                <w:bCs/>
                <w:color w:val="000000"/>
              </w:rPr>
              <w:t xml:space="preserve">C </w:t>
            </w:r>
          </w:p>
          <w:p w:rsidR="000C5A13" w:rsidRPr="007D0851" w:rsidRDefault="000C5A13" w:rsidP="00461F9F">
            <w:pPr>
              <w:spacing w:after="0" w:line="240" w:lineRule="auto"/>
              <w:ind w:right="864"/>
              <w:rPr>
                <w:rFonts w:ascii="Times New Roman" w:hAnsi="Times New Roman"/>
                <w:bCs/>
                <w:color w:val="000000"/>
              </w:rPr>
            </w:pPr>
            <w:r w:rsidRPr="007D0851">
              <w:rPr>
                <w:rFonts w:ascii="Times New Roman" w:hAnsi="Times New Roman"/>
                <w:bCs/>
                <w:color w:val="000000"/>
              </w:rPr>
              <w:t>(Pa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5</w:t>
            </w:r>
          </w:p>
        </w:tc>
      </w:tr>
      <w:tr w:rsidR="000C5A13" w:rsidRPr="007D0851" w:rsidTr="00461F9F">
        <w:trPr>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left="732" w:right="732"/>
              <w:rPr>
                <w:rFonts w:ascii="Times New Roman" w:hAnsi="Times New Roman"/>
                <w:bCs/>
                <w:color w:val="000000"/>
              </w:rPr>
            </w:pPr>
            <w:r w:rsidRPr="007D0851">
              <w:rPr>
                <w:rFonts w:ascii="Times New Roman" w:hAnsi="Times New Roman"/>
                <w:bCs/>
                <w:color w:val="000000"/>
              </w:rPr>
              <w:t>0</w:t>
            </w:r>
          </w:p>
        </w:tc>
      </w:tr>
      <w:tr w:rsidR="000C5A13" w:rsidRPr="007D0851" w:rsidTr="00461F9F">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1537"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right="987"/>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p>
        </w:tc>
        <w:tc>
          <w:tcPr>
            <w:tcW w:w="1136" w:type="pct"/>
            <w:tcBorders>
              <w:top w:val="single" w:sz="4" w:space="0" w:color="auto"/>
              <w:left w:val="single" w:sz="4" w:space="0" w:color="auto"/>
              <w:bottom w:val="single" w:sz="4" w:space="0" w:color="auto"/>
              <w:right w:val="single" w:sz="4" w:space="0" w:color="auto"/>
            </w:tcBorders>
          </w:tcPr>
          <w:p w:rsidR="000C5A13" w:rsidRPr="007D0851" w:rsidRDefault="000C5A13" w:rsidP="00461F9F">
            <w:pPr>
              <w:spacing w:after="0" w:line="240" w:lineRule="auto"/>
              <w:ind w:left="743" w:right="743"/>
              <w:rPr>
                <w:rFonts w:ascii="Times New Roman" w:hAnsi="Times New Roman"/>
                <w:bCs/>
                <w:color w:val="000000"/>
              </w:rPr>
            </w:pPr>
            <w:r w:rsidRPr="007D0851">
              <w:rPr>
                <w:rFonts w:ascii="Times New Roman" w:hAnsi="Times New Roman"/>
                <w:bCs/>
                <w:color w:val="000000"/>
              </w:rPr>
              <w:t>0</w:t>
            </w:r>
          </w:p>
        </w:tc>
      </w:tr>
    </w:tbl>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9.3</w:t>
      </w:r>
      <w:r w:rsidRPr="007D0851">
        <w:rPr>
          <w:rFonts w:ascii="Times New Roman" w:hAnsi="Times New Roman"/>
          <w:b/>
          <w:bCs/>
          <w:color w:val="000000"/>
        </w:rPr>
        <w:tab/>
      </w:r>
      <w:r w:rsidRPr="007D0851">
        <w:rPr>
          <w:rFonts w:ascii="Times New Roman" w:hAnsi="Times New Roman"/>
          <w:color w:val="000000"/>
        </w:rPr>
        <w:t>A student obtaining ‘</w:t>
      </w:r>
      <w:r w:rsidRPr="007D0851">
        <w:rPr>
          <w:rFonts w:ascii="Times New Roman" w:hAnsi="Times New Roman"/>
          <w:b/>
          <w:bCs/>
          <w:color w:val="000000"/>
        </w:rPr>
        <w:t xml:space="preserve">F’ </w:t>
      </w:r>
      <w:r w:rsidRPr="007D0851">
        <w:rPr>
          <w:rFonts w:ascii="Times New Roman" w:hAnsi="Times New Roman"/>
          <w:color w:val="000000"/>
        </w:rPr>
        <w:t>grade in any subject shall be deemed to have ‘</w:t>
      </w:r>
      <w:r w:rsidRPr="007D0851">
        <w:rPr>
          <w:rFonts w:ascii="Times New Roman" w:hAnsi="Times New Roman"/>
          <w:b/>
          <w:bCs/>
          <w:color w:val="000000"/>
        </w:rPr>
        <w:t xml:space="preserve">failed’ </w:t>
      </w:r>
      <w:r w:rsidRPr="007D0851">
        <w:rPr>
          <w:rFonts w:ascii="Times New Roman" w:hAnsi="Times New Roman"/>
          <w:color w:val="000000"/>
        </w:rPr>
        <w:t>and is required to reappear as a ‘supplementary student’ in the semester end examination, as and when offered. In such cases, internal marks in those subjects will remain the same as those obtained earlier.</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9.4 </w:t>
      </w:r>
      <w:r w:rsidRPr="007D0851">
        <w:rPr>
          <w:rFonts w:ascii="Times New Roman" w:hAnsi="Times New Roman"/>
          <w:b/>
          <w:bCs/>
          <w:color w:val="000000"/>
        </w:rPr>
        <w:tab/>
      </w:r>
      <w:r w:rsidRPr="007D0851">
        <w:rPr>
          <w:rFonts w:ascii="Times New Roman" w:hAnsi="Times New Roman"/>
          <w:color w:val="000000"/>
        </w:rPr>
        <w:t>A student who has not appeared for examination in any subject, ‘</w:t>
      </w:r>
      <w:r w:rsidRPr="007D0851">
        <w:rPr>
          <w:rFonts w:ascii="Times New Roman" w:hAnsi="Times New Roman"/>
          <w:b/>
          <w:bCs/>
          <w:color w:val="000000"/>
        </w:rPr>
        <w:t xml:space="preserve">Ab’ </w:t>
      </w:r>
      <w:r w:rsidRPr="007D0851">
        <w:rPr>
          <w:rFonts w:ascii="Times New Roman" w:hAnsi="Times New Roman"/>
          <w:color w:val="000000"/>
        </w:rPr>
        <w:t>grade will be allocated in that subject, and student shall be considered ‘</w:t>
      </w:r>
      <w:r w:rsidRPr="007D0851">
        <w:rPr>
          <w:rFonts w:ascii="Times New Roman" w:hAnsi="Times New Roman"/>
          <w:b/>
          <w:bCs/>
          <w:color w:val="000000"/>
        </w:rPr>
        <w:t>failed’</w:t>
      </w:r>
      <w:r w:rsidRPr="007D0851">
        <w:rPr>
          <w:rFonts w:ascii="Times New Roman" w:hAnsi="Times New Roman"/>
          <w:color w:val="000000"/>
        </w:rPr>
        <w:t>. Student will be required to reappear as a ‘supplementary student’ in the semester end examination, as and when offered.</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9.5   </w:t>
      </w:r>
      <w:r w:rsidRPr="007D0851">
        <w:rPr>
          <w:rFonts w:ascii="Times New Roman" w:hAnsi="Times New Roman"/>
          <w:b/>
          <w:bCs/>
          <w:color w:val="000000"/>
        </w:rPr>
        <w:tab/>
      </w:r>
      <w:r w:rsidRPr="007D0851">
        <w:rPr>
          <w:rFonts w:ascii="Times New Roman" w:hAnsi="Times New Roman"/>
          <w:color w:val="000000"/>
        </w:rPr>
        <w:t>A letter grade does not indicate any specific percentage of marks secured by the student, but it indicates only the range of percentage of marks.</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9.6  </w:t>
      </w:r>
      <w:r w:rsidRPr="007D0851">
        <w:rPr>
          <w:rFonts w:ascii="Times New Roman" w:hAnsi="Times New Roman"/>
          <w:b/>
          <w:bCs/>
          <w:color w:val="000000"/>
        </w:rPr>
        <w:tab/>
      </w:r>
      <w:r w:rsidRPr="007D0851">
        <w:rPr>
          <w:rFonts w:ascii="Times New Roman" w:hAnsi="Times New Roman"/>
          <w:color w:val="000000"/>
        </w:rPr>
        <w:t>A student earns grade point (GP) in each subject / course, on the basis of the letter grade secured in that subject / course.  The corresponding ‘credit points’ (CP) are computed by multiplying the grade point with credits for that particular subject/ course.</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ab/>
        <w:t>Credit points (CP) = grade point (GP) x credits …. For a course</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9.7    </w:t>
      </w:r>
      <w:r w:rsidRPr="007D0851">
        <w:rPr>
          <w:rFonts w:ascii="Times New Roman" w:hAnsi="Times New Roman"/>
          <w:b/>
          <w:bCs/>
          <w:color w:val="000000"/>
        </w:rPr>
        <w:tab/>
      </w:r>
      <w:r w:rsidRPr="007D0851">
        <w:rPr>
          <w:rFonts w:ascii="Times New Roman" w:hAnsi="Times New Roman"/>
          <w:color w:val="000000"/>
        </w:rPr>
        <w:t xml:space="preserve">The student passes the subject / course only when </w:t>
      </w:r>
      <w:r w:rsidRPr="007D0851">
        <w:rPr>
          <w:rFonts w:ascii="Times New Roman" w:hAnsi="Times New Roman"/>
          <w:b/>
          <w:bCs/>
          <w:color w:val="000000"/>
        </w:rPr>
        <w:t>GP  is not less than 5 (i.e. ‘C’ grade or above)</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9.8     </w:t>
      </w:r>
      <w:r w:rsidRPr="007D0851">
        <w:rPr>
          <w:rFonts w:ascii="Times New Roman" w:hAnsi="Times New Roman"/>
          <w:color w:val="000000"/>
        </w:rPr>
        <w:t xml:space="preserve">The semester grade point average (SGPA) is calculated by dividing the sum of credit points (CP) secured from all subjects / courses registered in a semester, by the total number of credits registered during that semester.  SGPA is rounded off to two decimal places.  SGPA is thus computed as </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firstLine="720"/>
        <w:jc w:val="both"/>
        <w:rPr>
          <w:rFonts w:ascii="Times New Roman" w:hAnsi="Times New Roman"/>
          <w:b/>
          <w:bCs/>
          <w:color w:val="000000"/>
        </w:rPr>
      </w:pPr>
      <w:r w:rsidRPr="007D0851">
        <w:rPr>
          <w:rFonts w:ascii="Times New Roman" w:hAnsi="Times New Roman"/>
          <w:color w:val="000000"/>
          <w:spacing w:val="-1"/>
        </w:rPr>
        <w:t xml:space="preserve">SGPA = { </w:t>
      </w:r>
      <w:r w:rsidRPr="007D0851">
        <w:rPr>
          <w:rFonts w:ascii="Times New Roman" w:hAnsi="Times New Roman"/>
          <w:color w:val="000000"/>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2.5pt" o:ole="">
            <v:imagedata r:id="rId9" o:title=""/>
          </v:shape>
          <o:OLEObject Type="Embed" ProgID="Equation.3" ShapeID="_x0000_i1025" DrawAspect="Content" ObjectID="_1680080926" r:id="rId10"/>
        </w:object>
      </w:r>
      <w:r w:rsidRPr="007D0851">
        <w:rPr>
          <w:rFonts w:ascii="Times New Roman" w:hAnsi="Times New Roman"/>
          <w:color w:val="000000"/>
          <w:spacing w:val="-1"/>
        </w:rPr>
        <w:t>C</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G</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 / { </w:t>
      </w:r>
      <w:r w:rsidRPr="007D0851">
        <w:rPr>
          <w:rFonts w:ascii="Times New Roman" w:hAnsi="Times New Roman"/>
          <w:color w:val="000000"/>
          <w:spacing w:val="-1"/>
          <w:position w:val="-16"/>
        </w:rPr>
        <w:object w:dxaOrig="639" w:dyaOrig="460">
          <v:shape id="_x0000_i1026" type="#_x0000_t75" style="width:30pt;height:22.5pt" o:ole="">
            <v:imagedata r:id="rId11" o:title=""/>
          </v:shape>
          <o:OLEObject Type="Embed" ProgID="Equation.3" ShapeID="_x0000_i1026" DrawAspect="Content" ObjectID="_1680080927" r:id="rId12"/>
        </w:object>
      </w:r>
      <w:r w:rsidRPr="007D0851">
        <w:rPr>
          <w:rFonts w:ascii="Times New Roman" w:hAnsi="Times New Roman"/>
          <w:color w:val="000000"/>
          <w:spacing w:val="-1"/>
        </w:rPr>
        <w:t xml:space="preserve"> C</w:t>
      </w:r>
      <w:r w:rsidRPr="007D0851">
        <w:rPr>
          <w:rFonts w:ascii="Times New Roman" w:hAnsi="Times New Roman"/>
          <w:color w:val="000000"/>
          <w:spacing w:val="-1"/>
          <w:vertAlign w:val="subscript"/>
        </w:rPr>
        <w:t>i</w:t>
      </w:r>
      <w:r w:rsidRPr="007D0851">
        <w:rPr>
          <w:rFonts w:ascii="Times New Roman" w:hAnsi="Times New Roman"/>
          <w:color w:val="000000"/>
          <w:spacing w:val="-1"/>
        </w:rPr>
        <w:t xml:space="preserve"> } …. For each semester</w:t>
      </w:r>
    </w:p>
    <w:p w:rsidR="000C5A13" w:rsidRPr="007D0851" w:rsidRDefault="000C5A13" w:rsidP="000C5A13">
      <w:pPr>
        <w:spacing w:after="0" w:line="240" w:lineRule="auto"/>
        <w:ind w:firstLine="720"/>
        <w:jc w:val="both"/>
        <w:rPr>
          <w:rFonts w:ascii="Times New Roman" w:hAnsi="Times New Roman"/>
          <w:color w:val="000000"/>
        </w:rPr>
      </w:pPr>
      <w:r w:rsidRPr="007D0851">
        <w:rPr>
          <w:rFonts w:ascii="Times New Roman" w:hAnsi="Times New Roman"/>
          <w:b/>
          <w:bCs/>
          <w:color w:val="000000"/>
        </w:rPr>
        <w:t>(i.e., upto and inclusive of S semesters, S 2),</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where ‘</w:t>
      </w:r>
      <w:r w:rsidRPr="007D0851">
        <w:rPr>
          <w:rFonts w:ascii="Times New Roman" w:hAnsi="Times New Roman"/>
          <w:b/>
          <w:bCs/>
          <w:color w:val="000000"/>
        </w:rPr>
        <w:t xml:space="preserve">N’ </w:t>
      </w:r>
      <w:r w:rsidRPr="007D0851">
        <w:rPr>
          <w:rFonts w:ascii="Times New Roman" w:hAnsi="Times New Roman"/>
          <w:color w:val="000000"/>
        </w:rPr>
        <w:t xml:space="preserve">is the </w:t>
      </w:r>
      <w:r w:rsidRPr="007D0851">
        <w:rPr>
          <w:rFonts w:ascii="Times New Roman" w:hAnsi="Times New Roman"/>
          <w:b/>
          <w:bCs/>
          <w:color w:val="000000"/>
        </w:rPr>
        <w:t xml:space="preserve">total </w:t>
      </w:r>
      <w:r w:rsidRPr="007D0851">
        <w:rPr>
          <w:rFonts w:ascii="Times New Roman" w:hAnsi="Times New Roman"/>
          <w:color w:val="000000"/>
        </w:rPr>
        <w:t>number of subjects (as specifically required and listed under the course structure of the parent department) the student has ‘</w:t>
      </w:r>
      <w:r w:rsidRPr="007D0851">
        <w:rPr>
          <w:rFonts w:ascii="Times New Roman" w:hAnsi="Times New Roman"/>
          <w:b/>
          <w:bCs/>
          <w:color w:val="000000"/>
        </w:rPr>
        <w:t xml:space="preserve">registered’ </w:t>
      </w:r>
      <w:r w:rsidRPr="007D0851">
        <w:rPr>
          <w:rFonts w:ascii="Times New Roman" w:hAnsi="Times New Roman"/>
          <w:color w:val="000000"/>
        </w:rPr>
        <w:t>i.e., from the 1st semester onwards upto and inclusive of the 8th semester, ‘j’ is the subject indicator index (takes  into account the  subjects from 1 to 8 semesters), C</w:t>
      </w:r>
      <w:r w:rsidRPr="007D0851">
        <w:rPr>
          <w:rFonts w:ascii="Times New Roman" w:hAnsi="Times New Roman"/>
          <w:color w:val="000000"/>
          <w:vertAlign w:val="subscript"/>
        </w:rPr>
        <w:t>J</w:t>
      </w:r>
      <w:r w:rsidRPr="007D0851">
        <w:rPr>
          <w:rFonts w:ascii="Times New Roman" w:hAnsi="Times New Roman"/>
          <w:color w:val="000000"/>
        </w:rPr>
        <w:t xml:space="preserve">  is the number of credits allotted to the Jth subjects and G</w:t>
      </w:r>
      <w:r w:rsidRPr="007D0851">
        <w:rPr>
          <w:rFonts w:ascii="Times New Roman" w:hAnsi="Times New Roman"/>
          <w:color w:val="000000"/>
          <w:vertAlign w:val="subscript"/>
        </w:rPr>
        <w:t>j</w:t>
      </w:r>
      <w:r w:rsidRPr="007D0851">
        <w:rPr>
          <w:rFonts w:ascii="Times New Roman" w:hAnsi="Times New Roman"/>
          <w:color w:val="000000"/>
        </w:rPr>
        <w:t xml:space="preserve"> represents the grade points (GP) corresponding to the letter grade awarded for that Jth subject.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t>After registration and completion of the first year first semester, SGPA of that semester itself may be taken as the CGPA, as there are no cumulative effects.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firstLine="720"/>
        <w:jc w:val="both"/>
        <w:rPr>
          <w:rFonts w:ascii="Times New Roman" w:hAnsi="Times New Roman"/>
          <w:color w:val="000000"/>
        </w:rPr>
      </w:pPr>
      <w:r w:rsidRPr="007D0851">
        <w:rPr>
          <w:rFonts w:ascii="Times New Roman" w:hAnsi="Times New Roman"/>
          <w:b/>
          <w:bCs/>
          <w:color w:val="000000"/>
        </w:rPr>
        <w:t>Illustration of calculation of SGPA</w:t>
      </w:r>
      <w:r w:rsidRPr="007D0851">
        <w:rPr>
          <w:rFonts w:ascii="Times New Roman" w:hAnsi="Times New Roman"/>
          <w:color w:val="000000"/>
        </w:rPr>
        <w:t xml:space="preserve"> </w:t>
      </w:r>
    </w:p>
    <w:p w:rsidR="000C5A13" w:rsidRPr="007D0851" w:rsidRDefault="000C5A13" w:rsidP="000C5A13">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2366"/>
        <w:gridCol w:w="1020"/>
        <w:gridCol w:w="1421"/>
        <w:gridCol w:w="1440"/>
        <w:gridCol w:w="1434"/>
      </w:tblGrid>
      <w:tr w:rsidR="000C5A13" w:rsidRPr="007D0851" w:rsidTr="00461F9F">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386"/>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2"/>
              </w:rPr>
              <w:t>S</w:t>
            </w:r>
            <w:r w:rsidRPr="007D0851">
              <w:rPr>
                <w:rFonts w:ascii="Times New Roman" w:hAnsi="Times New Roman"/>
                <w:b/>
                <w:color w:val="000000"/>
                <w:spacing w:val="1"/>
              </w:rPr>
              <w:t>ub</w:t>
            </w:r>
            <w:r w:rsidRPr="007D0851">
              <w:rPr>
                <w:rFonts w:ascii="Times New Roman" w:hAnsi="Times New Roman"/>
                <w:b/>
                <w:color w:val="000000"/>
              </w:rPr>
              <w:t>j</w:t>
            </w:r>
            <w:r w:rsidRPr="007D0851">
              <w:rPr>
                <w:rFonts w:ascii="Times New Roman" w:hAnsi="Times New Roman"/>
                <w:b/>
                <w:color w:val="000000"/>
                <w:spacing w:val="-1"/>
              </w:rPr>
              <w:t>e</w:t>
            </w:r>
            <w:r w:rsidRPr="007D0851">
              <w:rPr>
                <w:rFonts w:ascii="Times New Roman" w:hAnsi="Times New Roman"/>
                <w:b/>
                <w:color w:val="000000"/>
                <w:spacing w:val="1"/>
              </w:rPr>
              <w:t>c</w:t>
            </w:r>
            <w:r w:rsidRPr="007D0851">
              <w:rPr>
                <w:rFonts w:ascii="Times New Roman" w:hAnsi="Times New Roman"/>
                <w:b/>
                <w:color w:val="000000"/>
              </w:rPr>
              <w:t>t</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22"/>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8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p>
          <w:p w:rsidR="000C5A13" w:rsidRPr="007D0851" w:rsidRDefault="000C5A13" w:rsidP="00461F9F">
            <w:pPr>
              <w:spacing w:after="0" w:line="240" w:lineRule="auto"/>
              <w:ind w:left="376"/>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84"/>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p w:rsidR="000C5A13" w:rsidRPr="007D0851" w:rsidRDefault="000C5A13" w:rsidP="00461F9F">
            <w:pPr>
              <w:spacing w:after="0" w:line="240" w:lineRule="auto"/>
              <w:ind w:left="388"/>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75"/>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w:t>
            </w:r>
          </w:p>
          <w:p w:rsidR="000C5A13" w:rsidRPr="007D0851" w:rsidRDefault="000C5A13" w:rsidP="00461F9F">
            <w:pPr>
              <w:spacing w:after="0" w:line="240" w:lineRule="auto"/>
              <w:ind w:left="387"/>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0C5A13"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78" w:right="584"/>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8</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32</w:t>
            </w:r>
          </w:p>
        </w:tc>
      </w:tr>
      <w:tr w:rsidR="000C5A13" w:rsidRPr="007D0851" w:rsidTr="00461F9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78" w:right="584"/>
              <w:rPr>
                <w:rFonts w:ascii="Times New Roman" w:hAnsi="Times New Roman"/>
                <w:color w:val="000000"/>
              </w:rPr>
            </w:pPr>
            <w:r w:rsidRPr="007D0851">
              <w:rPr>
                <w:rFonts w:ascii="Times New Roman" w:hAnsi="Times New Roman"/>
                <w:color w:val="000000"/>
                <w:w w:val="99"/>
              </w:rPr>
              <w:t>O</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52" w:right="563"/>
              <w:rPr>
                <w:rFonts w:ascii="Times New Roman" w:hAnsi="Times New Roman"/>
                <w:color w:val="000000"/>
              </w:rPr>
            </w:pPr>
            <w:r w:rsidRPr="007D0851">
              <w:rPr>
                <w:rFonts w:ascii="Times New Roman" w:hAnsi="Times New Roman"/>
                <w:color w:val="000000"/>
                <w:w w:val="99"/>
              </w:rPr>
              <w:t>10</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1"/>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40</w:t>
            </w:r>
          </w:p>
        </w:tc>
      </w:tr>
      <w:tr w:rsidR="000C5A13"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20</w:t>
            </w:r>
          </w:p>
        </w:tc>
      </w:tr>
      <w:tr w:rsidR="000C5A13" w:rsidRPr="007D0851" w:rsidTr="00461F9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83" w:right="593"/>
              <w:rPr>
                <w:rFonts w:ascii="Times New Roman" w:hAnsi="Times New Roman"/>
                <w:color w:val="000000"/>
              </w:rPr>
            </w:pPr>
            <w:r w:rsidRPr="007D0851">
              <w:rPr>
                <w:rFonts w:ascii="Times New Roman" w:hAnsi="Times New Roman"/>
                <w:color w:val="000000"/>
                <w:w w:val="99"/>
              </w:rPr>
              <w:t>B</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6</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18</w:t>
            </w:r>
          </w:p>
        </w:tc>
      </w:tr>
      <w:tr w:rsidR="000C5A13"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09" w:right="519"/>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9</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27</w:t>
            </w:r>
          </w:p>
        </w:tc>
      </w:tr>
      <w:tr w:rsidR="000C5A13" w:rsidRPr="007D0851" w:rsidTr="00461F9F">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02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15</w:t>
            </w:r>
          </w:p>
        </w:tc>
      </w:tr>
      <w:tr w:rsidR="000C5A13" w:rsidRPr="007D0851" w:rsidTr="00461F9F">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1020" w:type="dxa"/>
            <w:tcBorders>
              <w:top w:val="single" w:sz="4" w:space="0" w:color="000000"/>
              <w:left w:val="single" w:sz="4" w:space="0" w:color="000000"/>
              <w:bottom w:val="nil"/>
              <w:right w:val="single" w:sz="4" w:space="0" w:color="000000"/>
            </w:tcBorders>
          </w:tcPr>
          <w:p w:rsidR="000C5A13" w:rsidRPr="007D0851" w:rsidRDefault="000C5A13" w:rsidP="00461F9F">
            <w:pPr>
              <w:tabs>
                <w:tab w:val="left" w:pos="1000"/>
              </w:tabs>
              <w:spacing w:after="0" w:line="240" w:lineRule="auto"/>
              <w:ind w:left="7" w:right="-50"/>
              <w:rPr>
                <w:rFonts w:ascii="Times New Roman" w:hAnsi="Times New Roman"/>
                <w:color w:val="000000"/>
              </w:rPr>
            </w:pPr>
            <w:r w:rsidRPr="007D0851">
              <w:rPr>
                <w:rFonts w:ascii="Times New Roman" w:hAnsi="Times New Roman"/>
                <w:color w:val="000000"/>
                <w:u w:val="single" w:color="000000"/>
              </w:rPr>
              <w:t xml:space="preserve">     </w:t>
            </w:r>
            <w:r w:rsidRPr="007D0851">
              <w:rPr>
                <w:rFonts w:ascii="Times New Roman" w:hAnsi="Times New Roman"/>
                <w:color w:val="000000"/>
                <w:spacing w:val="14"/>
                <w:u w:val="single" w:color="000000"/>
              </w:rPr>
              <w:t xml:space="preserve"> </w:t>
            </w:r>
            <w:r w:rsidRPr="007D0851">
              <w:rPr>
                <w:rFonts w:ascii="Times New Roman" w:hAnsi="Times New Roman"/>
                <w:color w:val="000000"/>
                <w:w w:val="99"/>
                <w:u w:val="single" w:color="000000"/>
              </w:rPr>
              <w:t>21</w:t>
            </w:r>
            <w:r w:rsidRPr="007D0851">
              <w:rPr>
                <w:rFonts w:ascii="Times New Roman" w:hAnsi="Times New Roman"/>
                <w:color w:val="000000"/>
                <w:u w:val="single" w:color="000000"/>
              </w:rPr>
              <w:t xml:space="preserve"> </w:t>
            </w:r>
            <w:r w:rsidRPr="007D0851">
              <w:rPr>
                <w:rFonts w:ascii="Times New Roman" w:hAnsi="Times New Roman"/>
                <w:color w:val="000000"/>
                <w:u w:val="single" w:color="000000"/>
              </w:rPr>
              <w:tab/>
            </w:r>
          </w:p>
        </w:tc>
        <w:tc>
          <w:tcPr>
            <w:tcW w:w="1421" w:type="dxa"/>
            <w:tcBorders>
              <w:top w:val="single" w:sz="4" w:space="0" w:color="000000"/>
              <w:left w:val="single" w:sz="4" w:space="0" w:color="000000"/>
              <w:bottom w:val="nil"/>
              <w:right w:val="single" w:sz="4" w:space="0" w:color="000000"/>
            </w:tcBorders>
          </w:tcPr>
          <w:p w:rsidR="000C5A13" w:rsidRPr="007D0851" w:rsidRDefault="000C5A13" w:rsidP="00461F9F">
            <w:pPr>
              <w:tabs>
                <w:tab w:val="left" w:pos="1400"/>
              </w:tabs>
              <w:spacing w:after="0" w:line="240" w:lineRule="auto"/>
              <w:ind w:left="7" w:right="-50"/>
              <w:rPr>
                <w:rFonts w:ascii="Times New Roman" w:hAnsi="Times New Roman"/>
                <w:color w:val="000000"/>
              </w:rPr>
            </w:pPr>
            <w:r w:rsidRPr="007D0851">
              <w:rPr>
                <w:rFonts w:ascii="Times New Roman" w:hAnsi="Times New Roman"/>
                <w:color w:val="000000"/>
                <w:u w:val="single" w:color="000000"/>
              </w:rPr>
              <w:t xml:space="preserve"> </w:t>
            </w:r>
            <w:r w:rsidRPr="007D0851">
              <w:rPr>
                <w:rFonts w:ascii="Times New Roman" w:hAnsi="Times New Roman"/>
                <w:color w:val="000000"/>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143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489" w:right="498"/>
              <w:rPr>
                <w:rFonts w:ascii="Times New Roman" w:hAnsi="Times New Roman"/>
                <w:color w:val="000000"/>
              </w:rPr>
            </w:pPr>
            <w:r w:rsidRPr="007D0851">
              <w:rPr>
                <w:rFonts w:ascii="Times New Roman" w:hAnsi="Times New Roman"/>
                <w:color w:val="000000"/>
                <w:w w:val="99"/>
              </w:rPr>
              <w:t>152</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color w:val="000000"/>
        </w:rPr>
        <w:lastRenderedPageBreak/>
        <w:t xml:space="preserve">SGPA = 152/21 = 7.24 </w:t>
      </w:r>
    </w:p>
    <w:p w:rsidR="000C5A13" w:rsidRPr="007D0851" w:rsidRDefault="000C5A13" w:rsidP="000C5A13">
      <w:pPr>
        <w:spacing w:after="0" w:line="240" w:lineRule="auto"/>
        <w:ind w:left="720"/>
        <w:jc w:val="both"/>
        <w:rPr>
          <w:rFonts w:ascii="Times New Roman" w:hAnsi="Times New Roman"/>
          <w:color w:val="000000"/>
        </w:rPr>
      </w:pPr>
    </w:p>
    <w:p w:rsidR="000C5A13" w:rsidRPr="007D0851" w:rsidRDefault="000C5A13" w:rsidP="000C5A13">
      <w:pPr>
        <w:spacing w:after="0" w:line="240" w:lineRule="auto"/>
        <w:ind w:left="720"/>
        <w:jc w:val="both"/>
        <w:rPr>
          <w:rFonts w:ascii="Times New Roman" w:hAnsi="Times New Roman"/>
          <w:color w:val="000000"/>
        </w:rPr>
      </w:pPr>
      <w:r w:rsidRPr="007D0851">
        <w:rPr>
          <w:rFonts w:ascii="Times New Roman" w:hAnsi="Times New Roman"/>
          <w:b/>
          <w:bCs/>
          <w:color w:val="000000"/>
        </w:rPr>
        <w:t>Illustration of calculation of CGPA:</w:t>
      </w:r>
      <w:r w:rsidRPr="007D0851">
        <w:rPr>
          <w:rFonts w:ascii="Times New Roman" w:hAnsi="Times New Roman"/>
          <w:color w:val="000000"/>
        </w:rPr>
        <w:t xml:space="preserve"> </w:t>
      </w:r>
    </w:p>
    <w:p w:rsidR="000C5A13" w:rsidRPr="007D0851" w:rsidRDefault="000C5A13" w:rsidP="000C5A13">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8"/>
        <w:gridCol w:w="1657"/>
        <w:gridCol w:w="1610"/>
        <w:gridCol w:w="1172"/>
        <w:gridCol w:w="8"/>
        <w:gridCol w:w="1890"/>
        <w:gridCol w:w="2344"/>
      </w:tblGrid>
      <w:tr w:rsidR="000C5A13" w:rsidRPr="007D0851" w:rsidTr="00461F9F">
        <w:trPr>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0C5A13" w:rsidRPr="007D0851" w:rsidRDefault="000C5A13" w:rsidP="00461F9F">
            <w:pPr>
              <w:spacing w:after="0" w:line="240" w:lineRule="auto"/>
              <w:ind w:left="154"/>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1"/>
              </w:rPr>
              <w:t>Sub</w:t>
            </w:r>
            <w:r w:rsidRPr="007D0851">
              <w:rPr>
                <w:rFonts w:ascii="Times New Roman" w:hAnsi="Times New Roman"/>
                <w:b/>
                <w:color w:val="000000"/>
              </w:rPr>
              <w:t>j</w:t>
            </w:r>
            <w:r w:rsidRPr="007D0851">
              <w:rPr>
                <w:rFonts w:ascii="Times New Roman" w:hAnsi="Times New Roman"/>
                <w:b/>
                <w:color w:val="000000"/>
                <w:spacing w:val="-1"/>
              </w:rPr>
              <w:t>ec</w:t>
            </w:r>
            <w:r w:rsidRPr="007D0851">
              <w:rPr>
                <w:rFonts w:ascii="Times New Roman" w:hAnsi="Times New Roman"/>
                <w:b/>
                <w:color w:val="000000"/>
              </w:rPr>
              <w:t>t</w:t>
            </w:r>
          </w:p>
        </w:tc>
        <w:tc>
          <w:tcPr>
            <w:tcW w:w="1610" w:type="dxa"/>
            <w:tcBorders>
              <w:top w:val="single" w:sz="8" w:space="0" w:color="000000"/>
              <w:left w:val="single" w:sz="6" w:space="0" w:color="000000"/>
              <w:bottom w:val="single" w:sz="8" w:space="0" w:color="000000"/>
              <w:right w:val="single" w:sz="6"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172" w:type="dxa"/>
            <w:tcBorders>
              <w:top w:val="single" w:sz="8" w:space="0" w:color="000000"/>
              <w:left w:val="single" w:sz="6" w:space="0" w:color="000000"/>
              <w:bottom w:val="single" w:sz="8" w:space="0" w:color="000000"/>
              <w:right w:val="single" w:sz="6" w:space="0" w:color="000000"/>
            </w:tcBorders>
          </w:tcPr>
          <w:p w:rsidR="000C5A13" w:rsidRPr="007D0851" w:rsidRDefault="000C5A13" w:rsidP="00461F9F">
            <w:pPr>
              <w:spacing w:after="0" w:line="240" w:lineRule="auto"/>
              <w:ind w:left="12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4"/>
              </w:rPr>
              <w:t xml:space="preserve"> </w:t>
            </w:r>
            <w:r w:rsidRPr="007D0851">
              <w:rPr>
                <w:rFonts w:ascii="Times New Roman" w:hAnsi="Times New Roman"/>
                <w:b/>
                <w:color w:val="000000"/>
                <w:spacing w:val="3"/>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898" w:type="dxa"/>
            <w:gridSpan w:val="2"/>
            <w:tcBorders>
              <w:top w:val="single" w:sz="8" w:space="0" w:color="000000"/>
              <w:left w:val="single" w:sz="6" w:space="0" w:color="000000"/>
              <w:bottom w:val="single" w:sz="8" w:space="0" w:color="000000"/>
              <w:right w:val="single" w:sz="6" w:space="0" w:color="000000"/>
            </w:tcBorders>
          </w:tcPr>
          <w:p w:rsidR="000C5A13" w:rsidRPr="007D0851" w:rsidRDefault="000C5A13" w:rsidP="00461F9F">
            <w:pPr>
              <w:spacing w:after="0" w:line="240" w:lineRule="auto"/>
              <w:ind w:left="221"/>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r w:rsidRPr="007D0851">
              <w:rPr>
                <w:rFonts w:ascii="Times New Roman" w:hAnsi="Times New Roman"/>
                <w:b/>
                <w:color w:val="000000"/>
                <w:spacing w:val="-5"/>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2344" w:type="dxa"/>
            <w:tcBorders>
              <w:top w:val="single" w:sz="8" w:space="0" w:color="000000"/>
              <w:left w:val="single" w:sz="6" w:space="0" w:color="000000"/>
              <w:bottom w:val="single" w:sz="8" w:space="0" w:color="000000"/>
              <w:right w:val="single" w:sz="6" w:space="0" w:color="000000"/>
            </w:tcBorders>
          </w:tcPr>
          <w:p w:rsidR="000C5A13" w:rsidRPr="007D0851" w:rsidRDefault="000C5A13" w:rsidP="00461F9F">
            <w:pPr>
              <w:spacing w:after="0" w:line="240" w:lineRule="auto"/>
              <w:ind w:left="531"/>
              <w:rPr>
                <w:rFonts w:ascii="Times New Roman" w:hAnsi="Times New Roman"/>
                <w:color w:val="000000"/>
              </w:rPr>
            </w:pPr>
            <w:r w:rsidRPr="007D0851">
              <w:rPr>
                <w:rFonts w:ascii="Times New Roman" w:hAnsi="Times New Roman"/>
                <w:b/>
                <w:color w:val="000000"/>
                <w:spacing w:val="-2"/>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 points</w:t>
            </w:r>
            <w:r w:rsidRPr="007D0851">
              <w:rPr>
                <w:rFonts w:ascii="Times New Roman" w:hAnsi="Times New Roman"/>
                <w:b/>
                <w:color w:val="000000"/>
                <w:spacing w:val="-4"/>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0C5A13" w:rsidRPr="007D0851" w:rsidTr="00461F9F">
        <w:trPr>
          <w:trHeight w:hRule="exact" w:val="329"/>
          <w:jc w:val="center"/>
        </w:trPr>
        <w:tc>
          <w:tcPr>
            <w:tcW w:w="8689" w:type="dxa"/>
            <w:gridSpan w:val="7"/>
            <w:tcBorders>
              <w:top w:val="nil"/>
              <w:left w:val="single" w:sz="6" w:space="0" w:color="000000"/>
              <w:bottom w:val="nil"/>
              <w:right w:val="single" w:sz="6" w:space="0" w:color="000000"/>
            </w:tcBorders>
          </w:tcPr>
          <w:p w:rsidR="000C5A13" w:rsidRPr="007D0851" w:rsidRDefault="000C5A13" w:rsidP="00461F9F">
            <w:pPr>
              <w:spacing w:after="0" w:line="240" w:lineRule="auto"/>
              <w:ind w:left="3790" w:right="3809"/>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w w:val="99"/>
              </w:rPr>
              <w:t>m</w:t>
            </w:r>
            <w:r w:rsidRPr="007D0851">
              <w:rPr>
                <w:rFonts w:ascii="Times New Roman" w:hAnsi="Times New Roman"/>
                <w:b/>
                <w:color w:val="000000"/>
                <w:spacing w:val="-1"/>
              </w:rPr>
              <w:t>e</w:t>
            </w:r>
            <w:r w:rsidRPr="007D0851">
              <w:rPr>
                <w:rFonts w:ascii="Times New Roman" w:hAnsi="Times New Roman"/>
                <w:b/>
                <w:color w:val="000000"/>
                <w:w w:val="99"/>
              </w:rPr>
              <w:t>st</w:t>
            </w:r>
            <w:r w:rsidRPr="007D0851">
              <w:rPr>
                <w:rFonts w:ascii="Times New Roman" w:hAnsi="Times New Roman"/>
                <w:b/>
                <w:color w:val="000000"/>
                <w:spacing w:val="1"/>
              </w:rPr>
              <w:t>e</w:t>
            </w:r>
            <w:r w:rsidRPr="007D0851">
              <w:rPr>
                <w:rFonts w:ascii="Times New Roman" w:hAnsi="Times New Roman"/>
                <w:b/>
                <w:color w:val="000000"/>
              </w:rPr>
              <w:t>r</w:t>
            </w:r>
          </w:p>
        </w:tc>
      </w:tr>
      <w:tr w:rsidR="000C5A13" w:rsidRPr="007D0851" w:rsidTr="00461F9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0C5A13" w:rsidRPr="007D0851" w:rsidTr="00461F9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36</w:t>
            </w:r>
          </w:p>
        </w:tc>
      </w:tr>
      <w:tr w:rsidR="000C5A13" w:rsidRPr="007D0851" w:rsidTr="00461F9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0C5A13" w:rsidRPr="007D0851" w:rsidTr="00461F9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8" w:right="751"/>
              <w:rPr>
                <w:rFonts w:ascii="Times New Roman" w:hAnsi="Times New Roman"/>
                <w:color w:val="000000"/>
              </w:rPr>
            </w:pPr>
            <w:r w:rsidRPr="007D0851">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30</w:t>
            </w:r>
          </w:p>
        </w:tc>
      </w:tr>
      <w:tr w:rsidR="000C5A13" w:rsidRPr="007D0851" w:rsidTr="00461F9F">
        <w:trPr>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21</w:t>
            </w:r>
          </w:p>
        </w:tc>
      </w:tr>
      <w:tr w:rsidR="000C5A13" w:rsidRPr="007D0851" w:rsidTr="00461F9F">
        <w:trPr>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0C5A13" w:rsidRPr="007D0851" w:rsidTr="00461F9F">
        <w:trPr>
          <w:trHeight w:hRule="exact" w:val="324"/>
          <w:jc w:val="center"/>
        </w:trPr>
        <w:tc>
          <w:tcPr>
            <w:tcW w:w="8689" w:type="dxa"/>
            <w:gridSpan w:val="7"/>
            <w:tcBorders>
              <w:top w:val="nil"/>
              <w:left w:val="single" w:sz="6" w:space="0" w:color="000000"/>
              <w:bottom w:val="nil"/>
              <w:right w:val="single" w:sz="6" w:space="0" w:color="000000"/>
            </w:tcBorders>
          </w:tcPr>
          <w:p w:rsidR="000C5A13" w:rsidRPr="007D0851" w:rsidRDefault="000C5A13" w:rsidP="00461F9F">
            <w:pPr>
              <w:spacing w:after="0" w:line="240" w:lineRule="auto"/>
              <w:ind w:left="3744" w:right="3764"/>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II</w:t>
            </w:r>
            <w:r w:rsidRPr="007D0851">
              <w:rPr>
                <w:rFonts w:ascii="Times New Roman" w:hAnsi="Times New Roman"/>
                <w:b/>
                <w:color w:val="000000"/>
                <w:spacing w:val="-2"/>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spacing w:val="3"/>
                <w:w w:val="99"/>
              </w:rPr>
              <w:t>s</w:t>
            </w:r>
            <w:r w:rsidRPr="007D0851">
              <w:rPr>
                <w:rFonts w:ascii="Times New Roman" w:hAnsi="Times New Roman"/>
                <w:b/>
                <w:color w:val="000000"/>
                <w:w w:val="99"/>
              </w:rPr>
              <w:t>t</w:t>
            </w:r>
            <w:r w:rsidRPr="007D0851">
              <w:rPr>
                <w:rFonts w:ascii="Times New Roman" w:hAnsi="Times New Roman"/>
                <w:b/>
                <w:color w:val="000000"/>
                <w:spacing w:val="-1"/>
              </w:rPr>
              <w:t>e</w:t>
            </w:r>
            <w:r w:rsidRPr="007D0851">
              <w:rPr>
                <w:rFonts w:ascii="Times New Roman" w:hAnsi="Times New Roman"/>
                <w:b/>
                <w:color w:val="000000"/>
              </w:rPr>
              <w:t>r</w:t>
            </w:r>
          </w:p>
        </w:tc>
      </w:tr>
      <w:tr w:rsidR="000C5A13" w:rsidRPr="007D0851" w:rsidTr="00461F9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7</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89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7</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28</w:t>
            </w:r>
          </w:p>
        </w:tc>
      </w:tr>
      <w:tr w:rsidR="000C5A13" w:rsidRPr="007D0851" w:rsidTr="00461F9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8</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89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748" w:right="751"/>
              <w:rPr>
                <w:rFonts w:ascii="Times New Roman" w:hAnsi="Times New Roman"/>
                <w:color w:val="000000"/>
              </w:rPr>
            </w:pPr>
            <w:r w:rsidRPr="007D0851">
              <w:rPr>
                <w:rFonts w:ascii="Times New Roman" w:hAnsi="Times New Roman"/>
                <w:color w:val="000000"/>
                <w:w w:val="99"/>
              </w:rPr>
              <w:t>10</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40</w:t>
            </w:r>
          </w:p>
        </w:tc>
      </w:tr>
      <w:tr w:rsidR="000C5A13" w:rsidRPr="007D0851" w:rsidTr="00461F9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9</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4</w:t>
            </w:r>
          </w:p>
        </w:tc>
        <w:tc>
          <w:tcPr>
            <w:tcW w:w="1180"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8</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0C5A13" w:rsidRPr="007D0851" w:rsidTr="00461F9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10</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89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6</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18</w:t>
            </w:r>
          </w:p>
        </w:tc>
      </w:tr>
      <w:tr w:rsidR="000C5A13" w:rsidRPr="007D0851" w:rsidTr="00461F9F">
        <w:trPr>
          <w:gridBefore w:val="1"/>
          <w:wBefore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11</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88" w:right="694"/>
              <w:rPr>
                <w:rFonts w:ascii="Times New Roman" w:hAnsi="Times New Roman"/>
                <w:color w:val="000000"/>
              </w:rPr>
            </w:pPr>
            <w:r w:rsidRPr="007D0851">
              <w:rPr>
                <w:rFonts w:ascii="Times New Roman" w:hAnsi="Times New Roman"/>
                <w:color w:val="000000"/>
                <w:w w:val="99"/>
              </w:rPr>
              <w:t>C</w:t>
            </w:r>
          </w:p>
        </w:tc>
        <w:tc>
          <w:tcPr>
            <w:tcW w:w="189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5</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15</w:t>
            </w:r>
          </w:p>
        </w:tc>
      </w:tr>
      <w:tr w:rsidR="000C5A13" w:rsidRPr="007D0851" w:rsidTr="00461F9F">
        <w:trPr>
          <w:gridBefore w:val="1"/>
          <w:wBefore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12</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w w:val="99"/>
              </w:rPr>
              <w:t>3</w:t>
            </w:r>
          </w:p>
        </w:tc>
        <w:tc>
          <w:tcPr>
            <w:tcW w:w="1180"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89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808" w:right="811"/>
              <w:rPr>
                <w:rFonts w:ascii="Times New Roman" w:hAnsi="Times New Roman"/>
                <w:color w:val="000000"/>
              </w:rPr>
            </w:pPr>
            <w:r w:rsidRPr="007D0851">
              <w:rPr>
                <w:rFonts w:ascii="Times New Roman" w:hAnsi="Times New Roman"/>
                <w:color w:val="000000"/>
                <w:w w:val="99"/>
              </w:rPr>
              <w:t>9</w:t>
            </w: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27</w:t>
            </w:r>
          </w:p>
        </w:tc>
      </w:tr>
      <w:tr w:rsidR="000C5A13" w:rsidRPr="007D0851" w:rsidTr="00461F9F">
        <w:trPr>
          <w:trHeight w:hRule="exact" w:val="388"/>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w:t>
            </w:r>
            <w:r w:rsidRPr="007D0851">
              <w:rPr>
                <w:rFonts w:ascii="Times New Roman" w:hAnsi="Times New Roman"/>
                <w:color w:val="000000"/>
                <w:spacing w:val="3"/>
              </w:rPr>
              <w:t>t</w:t>
            </w:r>
            <w:r w:rsidRPr="007D0851">
              <w:rPr>
                <w:rFonts w:ascii="Times New Roman" w:hAnsi="Times New Roman"/>
                <w:color w:val="000000"/>
              </w:rPr>
              <w:t>s</w:t>
            </w:r>
          </w:p>
        </w:tc>
        <w:tc>
          <w:tcPr>
            <w:tcW w:w="161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2"/>
              <w:rPr>
                <w:rFonts w:ascii="Times New Roman" w:hAnsi="Times New Roman"/>
                <w:color w:val="000000"/>
              </w:rPr>
            </w:pPr>
            <w:r w:rsidRPr="007D0851">
              <w:rPr>
                <w:rFonts w:ascii="Times New Roman" w:hAnsi="Times New Roman"/>
                <w:color w:val="000000"/>
              </w:rPr>
              <w:t>= 42</w:t>
            </w:r>
          </w:p>
        </w:tc>
        <w:tc>
          <w:tcPr>
            <w:tcW w:w="1172"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1898" w:type="dxa"/>
            <w:gridSpan w:val="2"/>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2344" w:type="dxa"/>
            <w:tcBorders>
              <w:top w:val="single" w:sz="4" w:space="0" w:color="000000"/>
              <w:left w:val="single" w:sz="4" w:space="0" w:color="000000"/>
              <w:bottom w:val="single" w:sz="4" w:space="0" w:color="000000"/>
              <w:right w:val="single" w:sz="6" w:space="0" w:color="000000"/>
            </w:tcBorders>
          </w:tcPr>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dit</w:t>
            </w:r>
            <w:r w:rsidRPr="007D0851">
              <w:rPr>
                <w:rFonts w:ascii="Times New Roman" w:hAnsi="Times New Roman"/>
                <w:color w:val="000000"/>
                <w:spacing w:val="-4"/>
              </w:rPr>
              <w:t xml:space="preserve"> </w:t>
            </w:r>
            <w:r w:rsidRPr="007D0851">
              <w:rPr>
                <w:rFonts w:ascii="Times New Roman" w:hAnsi="Times New Roman"/>
                <w:color w:val="000000"/>
                <w:spacing w:val="1"/>
              </w:rPr>
              <w:t>P</w:t>
            </w:r>
            <w:r w:rsidRPr="007D0851">
              <w:rPr>
                <w:rFonts w:ascii="Times New Roman" w:hAnsi="Times New Roman"/>
                <w:color w:val="000000"/>
              </w:rPr>
              <w:t>oints</w:t>
            </w:r>
            <w:r w:rsidRPr="007D0851">
              <w:rPr>
                <w:rFonts w:ascii="Times New Roman" w:hAnsi="Times New Roman"/>
                <w:color w:val="000000"/>
                <w:spacing w:val="-6"/>
              </w:rPr>
              <w:t xml:space="preserve"> </w:t>
            </w:r>
            <w:r w:rsidRPr="007D0851">
              <w:rPr>
                <w:rFonts w:ascii="Times New Roman" w:hAnsi="Times New Roman"/>
                <w:color w:val="000000"/>
              </w:rPr>
              <w:t>=327</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rPr>
          <w:rFonts w:ascii="Times New Roman" w:hAnsi="Times New Roman"/>
          <w:color w:val="000000"/>
        </w:rPr>
      </w:pPr>
      <w:r w:rsidRPr="007D0851">
        <w:rPr>
          <w:rFonts w:ascii="Times New Roman" w:hAnsi="Times New Roman"/>
          <w:color w:val="000000"/>
        </w:rPr>
        <w:t>CGPA = 327/42 = 7.79</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9.9    </w:t>
      </w:r>
      <w:r w:rsidRPr="007D0851">
        <w:rPr>
          <w:rFonts w:ascii="Times New Roman" w:hAnsi="Times New Roman"/>
          <w:b/>
          <w:bCs/>
          <w:color w:val="000000"/>
        </w:rPr>
        <w:tab/>
      </w:r>
      <w:r w:rsidRPr="007D0851">
        <w:rPr>
          <w:rFonts w:ascii="Times New Roman" w:hAnsi="Times New Roman"/>
          <w:color w:val="000000"/>
        </w:rPr>
        <w:t xml:space="preserve">For merit ranking or comparison purposes or any other listing, </w:t>
      </w:r>
      <w:r w:rsidRPr="007D0851">
        <w:rPr>
          <w:rFonts w:ascii="Times New Roman" w:hAnsi="Times New Roman"/>
          <w:b/>
          <w:bCs/>
          <w:color w:val="000000"/>
        </w:rPr>
        <w:t xml:space="preserve">only </w:t>
      </w:r>
      <w:r w:rsidRPr="007D0851">
        <w:rPr>
          <w:rFonts w:ascii="Times New Roman" w:hAnsi="Times New Roman"/>
          <w:color w:val="000000"/>
        </w:rPr>
        <w:t>the ‘</w:t>
      </w:r>
      <w:r w:rsidRPr="007D0851">
        <w:rPr>
          <w:rFonts w:ascii="Times New Roman" w:hAnsi="Times New Roman"/>
          <w:b/>
          <w:bCs/>
          <w:color w:val="000000"/>
        </w:rPr>
        <w:t xml:space="preserve">rounded off’ </w:t>
      </w:r>
      <w:r w:rsidRPr="007D0851">
        <w:rPr>
          <w:rFonts w:ascii="Times New Roman" w:hAnsi="Times New Roman"/>
          <w:color w:val="000000"/>
        </w:rPr>
        <w:t>values of the CGPAs will be used.</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9.10 </w:t>
      </w:r>
      <w:r w:rsidRPr="007D0851">
        <w:rPr>
          <w:rFonts w:ascii="Times New Roman" w:hAnsi="Times New Roman"/>
          <w:b/>
          <w:bCs/>
          <w:color w:val="000000"/>
        </w:rPr>
        <w:tab/>
      </w:r>
      <w:r w:rsidRPr="007D0851">
        <w:rPr>
          <w:rFonts w:ascii="Times New Roman" w:hAnsi="Times New Roman"/>
          <w:color w:val="000000"/>
        </w:rPr>
        <w:t xml:space="preserve">For calculations listed in regulations 9.6 to 9.9, performance in failed subjects/ courses (securing </w:t>
      </w:r>
      <w:r w:rsidRPr="007D0851">
        <w:rPr>
          <w:rFonts w:ascii="Times New Roman" w:hAnsi="Times New Roman"/>
          <w:b/>
          <w:bCs/>
          <w:color w:val="000000"/>
        </w:rPr>
        <w:t xml:space="preserve">F </w:t>
      </w:r>
      <w:r w:rsidRPr="007D0851">
        <w:rPr>
          <w:rFonts w:ascii="Times New Roman" w:hAnsi="Times New Roman"/>
          <w:color w:val="000000"/>
        </w:rPr>
        <w:t xml:space="preserve">grade) will also be taken into account, and the credits of such subjects/courses will also be included in the multiplications and summations. </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After passing the failed subject(s) newly secured letter grades will be taken into account for calculation of SGPA and CGPA. </w:t>
      </w: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ab/>
        <w:t>However, mandatory courses will not be taken into consideration.</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10.0    Passing standards</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10.1    </w:t>
      </w:r>
      <w:r w:rsidRPr="007D0851">
        <w:rPr>
          <w:rFonts w:ascii="Times New Roman" w:hAnsi="Times New Roman"/>
          <w:color w:val="000000"/>
        </w:rPr>
        <w:t>A student shall be declared successful or ‘passed’ in a semester, if student secures a GP ≥ 5 (‘C’ grade or above) in every subject/course in that semester (i.e. when student gets an SGPA  5.00 at the end of that particular semester); and a student shall be declared successful or ‘passed’ in the entire under graduate programme, only when gets a CGPA  5.00 for the award of the degree as required.</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10.2</w:t>
      </w:r>
      <w:r w:rsidRPr="007D0851">
        <w:rPr>
          <w:rFonts w:ascii="Times New Roman" w:hAnsi="Times New Roman"/>
          <w:b/>
          <w:bCs/>
          <w:color w:val="000000"/>
        </w:rPr>
        <w:tab/>
      </w:r>
      <w:r w:rsidRPr="007D0851">
        <w:rPr>
          <w:rFonts w:ascii="Times New Roman" w:hAnsi="Times New Roman"/>
          <w:color w:val="000000"/>
        </w:rP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11.0    Declaration of results</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b/>
          <w:bCs/>
          <w:color w:val="000000"/>
        </w:rPr>
        <w:lastRenderedPageBreak/>
        <w:t xml:space="preserve">11.1    </w:t>
      </w:r>
      <w:r w:rsidRPr="007D0851">
        <w:rPr>
          <w:rFonts w:ascii="Times New Roman" w:hAnsi="Times New Roman"/>
          <w:color w:val="000000"/>
        </w:rPr>
        <w:t>Computation of SGPA and CGPA are done using the procedure listed in 9.6 to 9.9.</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11.2</w:t>
      </w:r>
      <w:r w:rsidRPr="007D0851">
        <w:rPr>
          <w:rFonts w:ascii="Times New Roman" w:hAnsi="Times New Roman"/>
          <w:b/>
          <w:bCs/>
          <w:color w:val="000000"/>
        </w:rPr>
        <w:tab/>
      </w:r>
      <w:r w:rsidRPr="007D0851">
        <w:rPr>
          <w:rFonts w:ascii="Times New Roman" w:hAnsi="Times New Roman"/>
          <w:color w:val="000000"/>
        </w:rPr>
        <w:t>For final percentage of formula may be used.</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12.0  </w:t>
      </w:r>
      <w:r w:rsidRPr="007D0851">
        <w:rPr>
          <w:rFonts w:ascii="Times New Roman" w:hAnsi="Times New Roman"/>
          <w:b/>
          <w:bCs/>
          <w:color w:val="000000"/>
        </w:rPr>
        <w:tab/>
        <w:t xml:space="preserve">Award of degree </w:t>
      </w:r>
      <w:r w:rsidRPr="007D0851">
        <w:rPr>
          <w:rFonts w:ascii="Times New Roman" w:hAnsi="Times New Roman"/>
          <w:color w:val="000000"/>
        </w:rPr>
        <w:t xml:space="preserve">marks equivalent to the computed final CGPA, the following </w:t>
      </w: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b/>
          <w:bCs/>
          <w:color w:val="000000"/>
        </w:rPr>
        <w:t>% of Marks = (final CGPA – 0.5) x 10</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12.1  </w:t>
      </w:r>
      <w:r w:rsidRPr="007D0851">
        <w:rPr>
          <w:rFonts w:ascii="Times New Roman" w:hAnsi="Times New Roman"/>
          <w:color w:val="000000"/>
        </w:rPr>
        <w:t xml:space="preserve">A student who registers for all the specified subjects/ courses as listed in the course structure and secures the total number of credits (with CGPA </w:t>
      </w:r>
      <w:r w:rsidRPr="007D0851">
        <w:rPr>
          <w:rFonts w:ascii="Times New Roman" w:hAnsi="Times New Roman"/>
          <w:color w:val="000000"/>
          <w:u w:val="single"/>
        </w:rPr>
        <w:t>&gt;</w:t>
      </w:r>
      <w:r w:rsidRPr="007D0851">
        <w:rPr>
          <w:rFonts w:ascii="Times New Roman" w:hAnsi="Times New Roman"/>
          <w:color w:val="000000"/>
        </w:rPr>
        <w:t>5.0), within 8 academic years from the date of commencement of the first academic year, shall be declared to have ‘</w:t>
      </w:r>
      <w:r w:rsidRPr="007D0851">
        <w:rPr>
          <w:rFonts w:ascii="Times New Roman" w:hAnsi="Times New Roman"/>
          <w:b/>
          <w:bCs/>
          <w:color w:val="000000"/>
        </w:rPr>
        <w:t xml:space="preserve">qualified’ </w:t>
      </w:r>
      <w:r w:rsidRPr="007D0851">
        <w:rPr>
          <w:rFonts w:ascii="Times New Roman" w:hAnsi="Times New Roman"/>
          <w:color w:val="000000"/>
        </w:rPr>
        <w:t>for the award of the B.Tech. degree in the chosen branch of Engineering as selected at the time of admission.</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12.2    </w:t>
      </w:r>
      <w:r>
        <w:rPr>
          <w:rFonts w:ascii="Times New Roman" w:hAnsi="Times New Roman"/>
          <w:b/>
          <w:bCs/>
          <w:color w:val="000000"/>
        </w:rPr>
        <w:tab/>
      </w:r>
      <w:r w:rsidRPr="007D0851">
        <w:rPr>
          <w:rFonts w:ascii="Times New Roman" w:hAnsi="Times New Roman"/>
          <w:color w:val="000000"/>
        </w:rPr>
        <w:t>A student who qualifies for the award of the degree as listed in item 12.1 shall be placed in the following classes.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12.3    </w:t>
      </w:r>
      <w:r>
        <w:rPr>
          <w:rFonts w:ascii="Times New Roman" w:hAnsi="Times New Roman"/>
          <w:b/>
          <w:bCs/>
          <w:color w:val="000000"/>
        </w:rPr>
        <w:tab/>
      </w:r>
      <w:r w:rsidRPr="007D0851">
        <w:rPr>
          <w:rFonts w:ascii="Times New Roman" w:hAnsi="Times New Roman"/>
          <w:color w:val="000000"/>
        </w:rPr>
        <w:t>Students with final CGPA (at the end of the under graduate programme)  8.00 and above, and fulfilling the following conditions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   </w:t>
      </w:r>
      <w:r w:rsidRPr="007D0851">
        <w:rPr>
          <w:rFonts w:ascii="Times New Roman" w:hAnsi="Times New Roman"/>
          <w:color w:val="000000"/>
        </w:rPr>
        <w:tab/>
        <w:t>Should have passed all the subjects/courses in ‘</w:t>
      </w:r>
      <w:r w:rsidRPr="007D0851">
        <w:rPr>
          <w:rFonts w:ascii="Times New Roman" w:hAnsi="Times New Roman"/>
          <w:b/>
          <w:bCs/>
          <w:color w:val="000000"/>
        </w:rPr>
        <w:t xml:space="preserve">first appearance’ </w:t>
      </w:r>
      <w:r w:rsidRPr="007D0851">
        <w:rPr>
          <w:rFonts w:ascii="Times New Roman" w:hAnsi="Times New Roman"/>
          <w:color w:val="000000"/>
        </w:rPr>
        <w:t>within the first 4 academic years (or 8 sequential semesters) from the date of commencement of first year first semester.</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       </w:t>
      </w:r>
      <w:r w:rsidRPr="007D0851">
        <w:rPr>
          <w:rFonts w:ascii="Times New Roman" w:hAnsi="Times New Roman"/>
          <w:color w:val="000000"/>
        </w:rPr>
        <w:tab/>
        <w:t xml:space="preserve">Should have secured a CGPA  </w:t>
      </w:r>
      <w:r w:rsidRPr="00DD18BC">
        <w:rPr>
          <w:rFonts w:ascii="Times New Roman" w:hAnsi="Times New Roman"/>
          <w:color w:val="000000"/>
          <w:u w:val="single"/>
        </w:rPr>
        <w:t>&gt;</w:t>
      </w:r>
      <w:r>
        <w:rPr>
          <w:rFonts w:ascii="Times New Roman" w:hAnsi="Times New Roman"/>
          <w:color w:val="000000"/>
        </w:rPr>
        <w:t xml:space="preserve"> </w:t>
      </w:r>
      <w:r w:rsidRPr="007D0851">
        <w:rPr>
          <w:rFonts w:ascii="Times New Roman" w:hAnsi="Times New Roman"/>
          <w:color w:val="000000"/>
        </w:rPr>
        <w:t xml:space="preserve">8.00, at the end of each of semesters, starting from first year first semester onwards.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(iii)     </w:t>
      </w:r>
      <w:r w:rsidRPr="007D0851">
        <w:rPr>
          <w:rFonts w:ascii="Times New Roman" w:hAnsi="Times New Roman"/>
          <w:color w:val="000000"/>
        </w:rPr>
        <w:tab/>
        <w:t xml:space="preserve">Should  not  have been  detained  or  prevented  from  writing  the  end  semester examinations in any semester due to shortage of attendance or any other reason, shall be placed in </w:t>
      </w:r>
      <w:r w:rsidRPr="007D0851">
        <w:rPr>
          <w:rFonts w:ascii="Times New Roman" w:hAnsi="Times New Roman"/>
          <w:b/>
          <w:bCs/>
          <w:color w:val="000000"/>
          <w:u w:val="single"/>
        </w:rPr>
        <w:t>‘FIRST CLASS WITH DISTINCTION’</w:t>
      </w:r>
      <w:r w:rsidRPr="007D0851">
        <w:rPr>
          <w:rFonts w:ascii="Times New Roman" w:hAnsi="Times New Roman"/>
          <w:color w:val="000000"/>
        </w:rPr>
        <w:t xml:space="preserve">, otherwise </w:t>
      </w:r>
      <w:r w:rsidRPr="007D0851">
        <w:rPr>
          <w:rFonts w:ascii="Times New Roman" w:hAnsi="Times New Roman"/>
          <w:b/>
          <w:bCs/>
          <w:color w:val="000000"/>
          <w:u w:val="single"/>
        </w:rPr>
        <w:t>FIRST CLASS</w:t>
      </w:r>
      <w:r w:rsidRPr="007D0851">
        <w:rPr>
          <w:rFonts w:ascii="Times New Roman" w:hAnsi="Times New Roman"/>
          <w:b/>
          <w:bCs/>
          <w:color w:val="000000"/>
        </w:rPr>
        <w:t xml:space="preserve"> </w:t>
      </w:r>
      <w:r w:rsidRPr="007D0851">
        <w:rPr>
          <w:rFonts w:ascii="Times New Roman" w:hAnsi="Times New Roman"/>
          <w:color w:val="000000"/>
        </w:rPr>
        <w:t>only.</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12.4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6.5 but </w:t>
      </w:r>
      <w:r>
        <w:rPr>
          <w:rFonts w:ascii="Times New Roman" w:hAnsi="Times New Roman"/>
          <w:color w:val="000000"/>
        </w:rPr>
        <w:t>&lt;</w:t>
      </w:r>
      <w:r w:rsidRPr="007D0851">
        <w:rPr>
          <w:rFonts w:ascii="Times New Roman" w:hAnsi="Times New Roman"/>
          <w:color w:val="000000"/>
        </w:rPr>
        <w:t xml:space="preserve"> 8.00, shall be placed in ‘</w:t>
      </w:r>
      <w:r w:rsidRPr="007D0851">
        <w:rPr>
          <w:rFonts w:ascii="Times New Roman" w:hAnsi="Times New Roman"/>
          <w:b/>
          <w:bCs/>
          <w:color w:val="000000"/>
        </w:rPr>
        <w:t>FIRST CLASS’</w:t>
      </w:r>
      <w:r w:rsidRPr="007D0851">
        <w:rPr>
          <w:rFonts w:ascii="Times New Roman" w:hAnsi="Times New Roman"/>
          <w:color w:val="000000"/>
        </w:rPr>
        <w:t>.</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12.5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w:t>
      </w:r>
      <w:r>
        <w:rPr>
          <w:rFonts w:ascii="Times New Roman" w:hAnsi="Times New Roman"/>
          <w:color w:val="000000"/>
        </w:rPr>
        <w:t>5.5</w:t>
      </w:r>
      <w:r w:rsidRPr="007D0851">
        <w:rPr>
          <w:rFonts w:ascii="Times New Roman" w:hAnsi="Times New Roman"/>
          <w:color w:val="000000"/>
        </w:rPr>
        <w:t xml:space="preserve"> but </w:t>
      </w:r>
      <w:r>
        <w:rPr>
          <w:rFonts w:ascii="Times New Roman" w:hAnsi="Times New Roman"/>
          <w:color w:val="000000"/>
        </w:rPr>
        <w:t>&lt;</w:t>
      </w:r>
      <w:r w:rsidRPr="007D0851">
        <w:rPr>
          <w:rFonts w:ascii="Times New Roman" w:hAnsi="Times New Roman"/>
          <w:color w:val="000000"/>
        </w:rPr>
        <w:t xml:space="preserve"> 6.5, shall be placed in ‘</w:t>
      </w:r>
      <w:r w:rsidRPr="007D0851">
        <w:rPr>
          <w:rFonts w:ascii="Times New Roman" w:hAnsi="Times New Roman"/>
          <w:b/>
          <w:bCs/>
          <w:color w:val="000000"/>
        </w:rPr>
        <w:t>SECOND CLASS’</w:t>
      </w:r>
      <w:r w:rsidRPr="007D0851">
        <w:rPr>
          <w:rFonts w:ascii="Times New Roman" w:hAnsi="Times New Roman"/>
          <w:color w:val="000000"/>
        </w:rPr>
        <w:t>.</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12.6   </w:t>
      </w:r>
      <w:r w:rsidRPr="007D0851">
        <w:rPr>
          <w:rFonts w:ascii="Times New Roman" w:hAnsi="Times New Roman"/>
          <w:b/>
          <w:bCs/>
          <w:color w:val="000000"/>
        </w:rPr>
        <w:tab/>
      </w:r>
      <w:r w:rsidRPr="007D0851">
        <w:rPr>
          <w:rFonts w:ascii="Times New Roman" w:hAnsi="Times New Roman"/>
          <w:color w:val="000000"/>
        </w:rPr>
        <w:t xml:space="preserve">All other students who qualify for the award of the degree (as per item 12.1), with final CGPA (at the end of the under graduate programme) ≥ 5 but </w:t>
      </w:r>
      <w:r>
        <w:rPr>
          <w:rFonts w:ascii="Times New Roman" w:hAnsi="Times New Roman"/>
          <w:color w:val="000000"/>
        </w:rPr>
        <w:t>&lt;</w:t>
      </w:r>
      <w:r w:rsidRPr="007D0851">
        <w:rPr>
          <w:rFonts w:ascii="Times New Roman" w:hAnsi="Times New Roman"/>
          <w:color w:val="000000"/>
        </w:rPr>
        <w:t xml:space="preserve"> </w:t>
      </w:r>
      <w:r>
        <w:rPr>
          <w:rFonts w:ascii="Times New Roman" w:hAnsi="Times New Roman"/>
          <w:color w:val="000000"/>
        </w:rPr>
        <w:t>5.5</w:t>
      </w:r>
      <w:r w:rsidRPr="007D0851">
        <w:rPr>
          <w:rFonts w:ascii="Times New Roman" w:hAnsi="Times New Roman"/>
          <w:color w:val="000000"/>
        </w:rPr>
        <w:t>, shall be placed in ‘</w:t>
      </w:r>
      <w:r w:rsidRPr="007D0851">
        <w:rPr>
          <w:rFonts w:ascii="Times New Roman" w:hAnsi="Times New Roman"/>
          <w:b/>
          <w:bCs/>
          <w:color w:val="000000"/>
        </w:rPr>
        <w:t>pass class</w:t>
      </w:r>
      <w:r w:rsidRPr="007D0851">
        <w:rPr>
          <w:rFonts w:ascii="Times New Roman" w:hAnsi="Times New Roman"/>
          <w:color w:val="000000"/>
        </w:rPr>
        <w:t>’.</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12.7</w:t>
      </w:r>
      <w:r w:rsidRPr="007D0851">
        <w:rPr>
          <w:rFonts w:ascii="Times New Roman" w:hAnsi="Times New Roman"/>
          <w:b/>
          <w:bCs/>
          <w:color w:val="000000"/>
        </w:rPr>
        <w:tab/>
      </w:r>
      <w:r w:rsidRPr="007D0851">
        <w:rPr>
          <w:rFonts w:ascii="Times New Roman" w:hAnsi="Times New Roman"/>
          <w:color w:val="000000"/>
        </w:rPr>
        <w:t xml:space="preserve">A student with final CGPA (at the end of the under graduate programme) &lt; 5.00 will not be eligible for the award of the degree.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12.8   </w:t>
      </w:r>
      <w:r w:rsidRPr="007D0851">
        <w:rPr>
          <w:rFonts w:ascii="Times New Roman" w:hAnsi="Times New Roman"/>
          <w:b/>
          <w:bCs/>
          <w:color w:val="000000"/>
        </w:rPr>
        <w:tab/>
      </w:r>
      <w:r w:rsidRPr="007D0851">
        <w:rPr>
          <w:rFonts w:ascii="Times New Roman" w:hAnsi="Times New Roman"/>
          <w:color w:val="000000"/>
        </w:rPr>
        <w:t>Students fulfilling the conditions listed under item 12.3 alone will be eligible for award of ‘</w:t>
      </w:r>
      <w:r w:rsidRPr="007D0851">
        <w:rPr>
          <w:rFonts w:ascii="Times New Roman" w:hAnsi="Times New Roman"/>
          <w:b/>
          <w:bCs/>
          <w:color w:val="000000"/>
        </w:rPr>
        <w:t>university rank</w:t>
      </w:r>
      <w:r w:rsidRPr="007D0851">
        <w:rPr>
          <w:rFonts w:ascii="Times New Roman" w:hAnsi="Times New Roman"/>
          <w:color w:val="000000"/>
        </w:rPr>
        <w:t>’ and ‘</w:t>
      </w:r>
      <w:r w:rsidRPr="007D0851">
        <w:rPr>
          <w:rFonts w:ascii="Times New Roman" w:hAnsi="Times New Roman"/>
          <w:b/>
          <w:bCs/>
          <w:color w:val="000000"/>
        </w:rPr>
        <w:t>gold medal</w:t>
      </w:r>
      <w:r w:rsidRPr="007D0851">
        <w:rPr>
          <w:rFonts w:ascii="Times New Roman" w:hAnsi="Times New Roman"/>
          <w:color w:val="000000"/>
        </w:rPr>
        <w:t>’.</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13.0    Withholding of results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13.1    </w:t>
      </w:r>
      <w:r w:rsidRPr="007D0851">
        <w:rPr>
          <w:rFonts w:ascii="Times New Roman" w:hAnsi="Times New Roman"/>
          <w:color w:val="000000"/>
        </w:rPr>
        <w:t xml:space="preserve">If the student has not paid the fees to the university /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14.0    Transitory regulations</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lastRenderedPageBreak/>
        <w:t>14.1</w:t>
      </w:r>
      <w:r w:rsidRPr="007D0851">
        <w:rPr>
          <w:rFonts w:ascii="Times New Roman" w:hAnsi="Times New Roman"/>
          <w:b/>
          <w:bCs/>
          <w:color w:val="000000"/>
        </w:rPr>
        <w:tab/>
      </w:r>
      <w:r w:rsidRPr="007D0851">
        <w:rPr>
          <w:rFonts w:ascii="Times New Roman" w:hAnsi="Times New Roman"/>
          <w:color w:val="000000"/>
        </w:rPr>
        <w:t xml:space="preserve">A  student who  has  discontinued for  any reason,  or  has  been  detained  for  want  of attendance or lack of required credits as specified, or who has failed after having undergone the degree programme, may be considered eligible for readmission to the same subjects / 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 student admitted in one academic regulation and he is getting readmission in some other academic regulations , the college has to offer substitute / additional subjects based on the comparison of two academic regulations. The details of substitute / additional subjects offered with the recommendations of board of studies of the concerned branch has to be given from time to time. </w:t>
      </w:r>
      <w:r w:rsidRPr="007D0851">
        <w:rPr>
          <w:rFonts w:ascii="Times New Roman" w:hAnsi="Times New Roman"/>
          <w:color w:val="000000"/>
        </w:rPr>
        <w:tab/>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15.0    Student transfers</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15.1</w:t>
      </w:r>
      <w:r w:rsidRPr="007D0851">
        <w:rPr>
          <w:rFonts w:ascii="Times New Roman" w:hAnsi="Times New Roman"/>
          <w:b/>
          <w:bCs/>
          <w:color w:val="000000"/>
        </w:rPr>
        <w:t xml:space="preserve">    </w:t>
      </w:r>
      <w:r w:rsidRPr="007D0851">
        <w:rPr>
          <w:rFonts w:ascii="Times New Roman" w:hAnsi="Times New Roman"/>
          <w:color w:val="000000"/>
        </w:rPr>
        <w:t>There shall be no branch transfers after the completion of admission process.</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ab/>
        <w:t>Further, though the students have passed some of the subjects at  the  earlier semesters of SNIST, the students have to study substitute subjects in SNIST and get sessional marks by attending 3</w:t>
      </w:r>
      <w:r w:rsidRPr="007D0851">
        <w:rPr>
          <w:rFonts w:ascii="Times New Roman" w:hAnsi="Times New Roman"/>
          <w:color w:val="000000"/>
          <w:vertAlign w:val="superscript"/>
        </w:rPr>
        <w:t>rd</w:t>
      </w:r>
      <w:r w:rsidRPr="007D0851">
        <w:rPr>
          <w:rFonts w:ascii="Times New Roman" w:hAnsi="Times New Roman"/>
          <w:color w:val="000000"/>
        </w:rPr>
        <w:t xml:space="preserve"> mid test and paying requisite fee as per the rules.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15.3</w:t>
      </w:r>
      <w:r w:rsidRPr="007D0851">
        <w:rPr>
          <w:rFonts w:ascii="Times New Roman" w:hAnsi="Times New Roman"/>
          <w:color w:val="000000"/>
        </w:rPr>
        <w:tab/>
        <w:t>The transferred students from other Universities/ institutions to SNIST who are on rolls to be provide one chance to write the CEE (internal marks) in the failed subjects and /or subjects not studied as per the clearance letter issued by the Institution.</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15.4  </w:t>
      </w:r>
      <w:r w:rsidRPr="007D0851">
        <w:rPr>
          <w:rFonts w:ascii="Times New Roman" w:hAnsi="Times New Roman"/>
          <w:color w:val="000000"/>
        </w:rPr>
        <w:tab/>
        <w:t>The autonomous affiliated colleges have to provide one chance to write the internal examinations  in  the  failed  subjects  and /or  subjects  not  studied, to  the students transferred from other universities / institutions to SNIST who are on rolls, as per the clearance (equivalence) letter issued by the University.</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16.0    </w:t>
      </w:r>
      <w:r w:rsidRPr="007D0851">
        <w:rPr>
          <w:rFonts w:ascii="Times New Roman" w:hAnsi="Times New Roman"/>
          <w:b/>
          <w:color w:val="000000"/>
        </w:rPr>
        <w:t xml:space="preserve">Scope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16.1</w:t>
      </w:r>
      <w:r w:rsidRPr="007D0851">
        <w:rPr>
          <w:rFonts w:ascii="Times New Roman" w:hAnsi="Times New Roman"/>
          <w:color w:val="000000"/>
        </w:rPr>
        <w:tab/>
        <w:t>The  academic  regulations  should  be  read  as  a  whole,  for  the purpose  of  any interpretation.</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16.2</w:t>
      </w:r>
      <w:r w:rsidRPr="007D0851">
        <w:rPr>
          <w:rFonts w:ascii="Times New Roman" w:hAnsi="Times New Roman"/>
          <w:color w:val="000000"/>
        </w:rPr>
        <w:tab/>
        <w:t>In case of any doubt or ambiguity in the interpretation of the above rules, the decision of the Academic Council is final and binding.</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16.3</w:t>
      </w:r>
      <w:r w:rsidRPr="007D0851">
        <w:rPr>
          <w:rFonts w:ascii="Times New Roman" w:hAnsi="Times New Roman"/>
          <w:color w:val="000000"/>
        </w:rPr>
        <w:tab/>
        <w:t xml:space="preserve">The Institution may change or amend the academic regulations, course structure or syllabi at any time, and the changes or amendments made shall be applicable to all students with effect from the date notified by the Institution. </w:t>
      </w:r>
    </w:p>
    <w:p w:rsidR="000C5A13" w:rsidRPr="007D0851" w:rsidRDefault="000C5A13" w:rsidP="000C5A13">
      <w:pPr>
        <w:spacing w:after="0" w:line="240" w:lineRule="auto"/>
        <w:rPr>
          <w:rFonts w:ascii="Times New Roman" w:hAnsi="Times New Roman"/>
          <w:b/>
          <w:bCs/>
          <w:color w:val="000000"/>
        </w:rPr>
      </w:pPr>
      <w:r w:rsidRPr="007D0851">
        <w:rPr>
          <w:rFonts w:ascii="Times New Roman" w:hAnsi="Times New Roman"/>
          <w:b/>
          <w:bCs/>
          <w:color w:val="000000"/>
        </w:rPr>
        <w:br w:type="page"/>
      </w:r>
      <w:r w:rsidRPr="007D0851">
        <w:rPr>
          <w:rFonts w:ascii="Times New Roman" w:hAnsi="Times New Roman"/>
          <w:b/>
          <w:bCs/>
          <w:color w:val="000000"/>
        </w:rPr>
        <w:lastRenderedPageBreak/>
        <w:t>Academic Regulations for B.Tech.</w:t>
      </w:r>
    </w:p>
    <w:p w:rsidR="000C5A13" w:rsidRPr="007D0851" w:rsidRDefault="000C5A13" w:rsidP="000C5A13">
      <w:pPr>
        <w:spacing w:after="0" w:line="240" w:lineRule="auto"/>
        <w:rPr>
          <w:rFonts w:ascii="Times New Roman" w:hAnsi="Times New Roman"/>
          <w:b/>
          <w:bCs/>
          <w:color w:val="000000"/>
        </w:rPr>
      </w:pPr>
      <w:r w:rsidRPr="007D0851">
        <w:rPr>
          <w:rFonts w:ascii="Times New Roman" w:hAnsi="Times New Roman"/>
          <w:b/>
          <w:bCs/>
          <w:color w:val="000000"/>
        </w:rPr>
        <w:t>(LATERAL ENTRY SCHEME)</w:t>
      </w:r>
    </w:p>
    <w:p w:rsidR="000C5A13" w:rsidRPr="007D0851" w:rsidRDefault="000C5A13" w:rsidP="000C5A13">
      <w:pPr>
        <w:spacing w:after="0" w:line="240" w:lineRule="auto"/>
        <w:rPr>
          <w:rFonts w:ascii="Times New Roman" w:hAnsi="Times New Roman"/>
          <w:color w:val="000000"/>
        </w:rPr>
      </w:pPr>
      <w:r w:rsidRPr="007D0851">
        <w:rPr>
          <w:rFonts w:ascii="Times New Roman" w:hAnsi="Times New Roman"/>
          <w:b/>
          <w:bCs/>
          <w:color w:val="000000"/>
        </w:rPr>
        <w:t>w.e.f the AY 2019-20</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        </w:t>
      </w:r>
      <w:r w:rsidRPr="007D0851">
        <w:rPr>
          <w:rFonts w:ascii="Times New Roman" w:hAnsi="Times New Roman"/>
          <w:b/>
          <w:bCs/>
          <w:color w:val="000000"/>
        </w:rPr>
        <w:tab/>
        <w:t>Eligibility for award of B. Tech. Degree (LES)</w:t>
      </w: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Lateral Entry Scheme (LES)  students after securing admission shall pursue a course of study for not less than three academic years and not more than six academic years failing which he will forfeit the seat.</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2.       </w:t>
      </w:r>
      <w:r w:rsidRPr="007D0851">
        <w:rPr>
          <w:rFonts w:ascii="Times New Roman" w:hAnsi="Times New Roman"/>
          <w:color w:val="000000"/>
        </w:rPr>
        <w:t xml:space="preserve">The student shall register and secure for all the credits with CGPA ≥ 5 from II year to IV year B.Tech. programme (LES) as per the regulations for the award of B.Tech. degree.  </w:t>
      </w:r>
      <w:r w:rsidRPr="007D0851">
        <w:rPr>
          <w:rFonts w:ascii="Times New Roman" w:hAnsi="Times New Roman"/>
          <w:b/>
          <w:bCs/>
          <w:color w:val="000000"/>
        </w:rPr>
        <w:t>Out of the total credits  secured, the student can avail exemption up to 6 credits</w:t>
      </w:r>
      <w:r w:rsidRPr="007D0851">
        <w:rPr>
          <w:rFonts w:ascii="Times New Roman" w:hAnsi="Times New Roman"/>
          <w:color w:val="000000"/>
        </w:rPr>
        <w:t>, that is, one open elective subject and one professional elective subject or two professional elective subjects resulting in 160 credits for B.Tech programme performance evaluation</w:t>
      </w:r>
      <w:r w:rsidRPr="007D0851">
        <w:rPr>
          <w:rFonts w:ascii="Times New Roman" w:hAnsi="Times New Roman"/>
          <w:b/>
          <w:bCs/>
          <w:color w:val="000000"/>
        </w:rPr>
        <w:t>.</w:t>
      </w:r>
      <w:r w:rsidRPr="007D0851">
        <w:rPr>
          <w:rFonts w:ascii="Times New Roman" w:hAnsi="Times New Roman"/>
          <w:color w:val="000000"/>
        </w:rPr>
        <w:t xml:space="preserve"> </w:t>
      </w:r>
    </w:p>
    <w:p w:rsidR="000C5A13" w:rsidRPr="007D0851" w:rsidRDefault="000C5A13" w:rsidP="000C5A13">
      <w:pPr>
        <w:spacing w:after="0" w:line="240" w:lineRule="auto"/>
        <w:ind w:left="720" w:hanging="720"/>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 </w:t>
      </w:r>
      <w:r w:rsidRPr="007D0851">
        <w:rPr>
          <w:rFonts w:ascii="Times New Roman" w:hAnsi="Times New Roman"/>
          <w:b/>
          <w:bCs/>
          <w:color w:val="000000"/>
        </w:rPr>
        <w:tab/>
      </w:r>
      <w:r w:rsidRPr="007D0851">
        <w:rPr>
          <w:rFonts w:ascii="Times New Roman" w:hAnsi="Times New Roman"/>
          <w:color w:val="000000"/>
        </w:rPr>
        <w:t>The students, who fail to fulfil the requirement for the award of the degree in  six academic years from the year of admission, shall forfeit their seat in B.Tech.</w:t>
      </w:r>
    </w:p>
    <w:p w:rsidR="000C5A13" w:rsidRPr="007D0851" w:rsidRDefault="000C5A13" w:rsidP="000C5A13">
      <w:pPr>
        <w:spacing w:after="0" w:line="240" w:lineRule="auto"/>
        <w:ind w:left="720" w:hanging="720"/>
        <w:jc w:val="both"/>
        <w:rPr>
          <w:rFonts w:ascii="Times New Roman" w:hAnsi="Times New Roman"/>
          <w:b/>
          <w:bCs/>
          <w:color w:val="000000"/>
        </w:rPr>
      </w:pPr>
    </w:p>
    <w:p w:rsidR="000C5A13" w:rsidRPr="007D0851" w:rsidRDefault="000C5A13" w:rsidP="000C5A13">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 </w:t>
      </w:r>
      <w:r w:rsidRPr="007D0851">
        <w:rPr>
          <w:rFonts w:ascii="Times New Roman" w:hAnsi="Times New Roman"/>
          <w:b/>
          <w:bCs/>
          <w:color w:val="000000"/>
        </w:rPr>
        <w:tab/>
      </w:r>
      <w:r w:rsidRPr="007D0851">
        <w:rPr>
          <w:rFonts w:ascii="Times New Roman" w:hAnsi="Times New Roman"/>
          <w:color w:val="000000"/>
        </w:rPr>
        <w:t>The attendance requirements of B. Tech. (Regular) shall  be applicable to B.Tech. (LES).</w:t>
      </w:r>
    </w:p>
    <w:p w:rsidR="000C5A13" w:rsidRPr="007D0851" w:rsidRDefault="000C5A13" w:rsidP="000C5A13">
      <w:pPr>
        <w:spacing w:after="0" w:line="240" w:lineRule="auto"/>
        <w:jc w:val="both"/>
        <w:rPr>
          <w:rFonts w:ascii="Times New Roman" w:hAnsi="Times New Roman"/>
          <w:b/>
          <w:bCs/>
          <w:color w:val="000000"/>
        </w:rPr>
      </w:pPr>
    </w:p>
    <w:p w:rsidR="000C5A13" w:rsidRPr="007D0851" w:rsidRDefault="000C5A13" w:rsidP="000C5A13">
      <w:p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5.        </w:t>
      </w:r>
      <w:r w:rsidRPr="007D0851">
        <w:rPr>
          <w:rFonts w:ascii="Times New Roman" w:hAnsi="Times New Roman"/>
          <w:b/>
          <w:bCs/>
          <w:color w:val="000000"/>
          <w:u w:val="single"/>
        </w:rPr>
        <w:t>Promotion rules based on credits</w:t>
      </w:r>
    </w:p>
    <w:p w:rsidR="000C5A13" w:rsidRPr="007D0851" w:rsidRDefault="000C5A13" w:rsidP="000C5A13">
      <w:pPr>
        <w:spacing w:after="0" w:line="240" w:lineRule="auto"/>
        <w:jc w:val="both"/>
        <w:rPr>
          <w:rFonts w:ascii="Times New Roman" w:hAnsi="Times New Roman"/>
          <w:b/>
          <w:bCs/>
          <w:color w:val="000000"/>
          <w:u w:val="single"/>
        </w:rPr>
      </w:pPr>
    </w:p>
    <w:tbl>
      <w:tblPr>
        <w:tblW w:w="9789" w:type="dxa"/>
        <w:jc w:val="center"/>
        <w:tblInd w:w="5" w:type="dxa"/>
        <w:tblLayout w:type="fixed"/>
        <w:tblCellMar>
          <w:left w:w="0" w:type="dxa"/>
          <w:right w:w="0" w:type="dxa"/>
        </w:tblCellMar>
        <w:tblLook w:val="01E0"/>
      </w:tblPr>
      <w:tblGrid>
        <w:gridCol w:w="560"/>
        <w:gridCol w:w="3400"/>
        <w:gridCol w:w="5829"/>
      </w:tblGrid>
      <w:tr w:rsidR="000C5A13" w:rsidRPr="007D0851" w:rsidTr="00461F9F">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60"/>
              <w:rPr>
                <w:rFonts w:ascii="Times New Roman" w:hAnsi="Times New Roman"/>
                <w:color w:val="000000"/>
              </w:rPr>
            </w:pPr>
            <w:r w:rsidRPr="007D0851">
              <w:rPr>
                <w:rFonts w:ascii="Times New Roman" w:hAnsi="Times New Roman"/>
                <w:b/>
                <w:color w:val="000000"/>
              </w:rPr>
              <w:t xml:space="preserve">S. </w:t>
            </w:r>
            <w:r w:rsidRPr="007D0851">
              <w:rPr>
                <w:rFonts w:ascii="Times New Roman" w:hAnsi="Times New Roman"/>
                <w:b/>
                <w:color w:val="000000"/>
                <w:spacing w:val="-1"/>
              </w:rPr>
              <w:t>N</w:t>
            </w:r>
            <w:r w:rsidRPr="007D0851">
              <w:rPr>
                <w:rFonts w:ascii="Times New Roman" w:hAnsi="Times New Roman"/>
                <w:b/>
                <w:color w:val="000000"/>
              </w:rPr>
              <w:t>o</w:t>
            </w:r>
          </w:p>
        </w:tc>
        <w:tc>
          <w:tcPr>
            <w:tcW w:w="340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right="180"/>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2"/>
              </w:rPr>
              <w:t>romotio</w:t>
            </w:r>
            <w:r w:rsidRPr="007D0851">
              <w:rPr>
                <w:rFonts w:ascii="Times New Roman" w:hAnsi="Times New Roman"/>
                <w:b/>
                <w:color w:val="000000"/>
              </w:rPr>
              <w:t>n</w:t>
            </w:r>
          </w:p>
        </w:tc>
        <w:tc>
          <w:tcPr>
            <w:tcW w:w="5829"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02"/>
              <w:rPr>
                <w:rFonts w:ascii="Times New Roman" w:hAnsi="Times New Roman"/>
                <w:color w:val="000000"/>
              </w:rPr>
            </w:pPr>
            <w:r w:rsidRPr="007D0851">
              <w:rPr>
                <w:rFonts w:ascii="Times New Roman" w:hAnsi="Times New Roman"/>
                <w:b/>
                <w:color w:val="000000"/>
                <w:spacing w:val="-1"/>
              </w:rPr>
              <w:t>C</w:t>
            </w:r>
            <w:r w:rsidRPr="007D0851">
              <w:rPr>
                <w:rFonts w:ascii="Times New Roman" w:hAnsi="Times New Roman"/>
                <w:b/>
                <w:color w:val="000000"/>
              </w:rPr>
              <w:t>ond</w:t>
            </w:r>
            <w:r w:rsidRPr="007D0851">
              <w:rPr>
                <w:rFonts w:ascii="Times New Roman" w:hAnsi="Times New Roman"/>
                <w:b/>
                <w:color w:val="000000"/>
                <w:spacing w:val="1"/>
              </w:rPr>
              <w:t>i</w:t>
            </w:r>
            <w:r w:rsidRPr="007D0851">
              <w:rPr>
                <w:rFonts w:ascii="Times New Roman" w:hAnsi="Times New Roman"/>
                <w:b/>
                <w:color w:val="000000"/>
                <w:spacing w:val="-1"/>
              </w:rPr>
              <w:t>t</w:t>
            </w:r>
            <w:r w:rsidRPr="007D0851">
              <w:rPr>
                <w:rFonts w:ascii="Times New Roman" w:hAnsi="Times New Roman"/>
                <w:b/>
                <w:color w:val="000000"/>
                <w:spacing w:val="1"/>
              </w:rPr>
              <w:t>i</w:t>
            </w:r>
            <w:r w:rsidRPr="007D0851">
              <w:rPr>
                <w:rFonts w:ascii="Times New Roman" w:hAnsi="Times New Roman"/>
                <w:b/>
                <w:color w:val="000000"/>
              </w:rPr>
              <w:t>ons</w:t>
            </w:r>
            <w:r w:rsidRPr="007D0851">
              <w:rPr>
                <w:rFonts w:ascii="Times New Roman" w:hAnsi="Times New Roman"/>
                <w:b/>
                <w:color w:val="000000"/>
                <w:spacing w:val="-1"/>
              </w:rPr>
              <w:t xml:space="preserve"> </w:t>
            </w:r>
            <w:r w:rsidRPr="007D0851">
              <w:rPr>
                <w:rFonts w:ascii="Times New Roman" w:hAnsi="Times New Roman"/>
                <w:b/>
                <w:color w:val="000000"/>
                <w:spacing w:val="1"/>
              </w:rPr>
              <w:t>t</w:t>
            </w:r>
            <w:r w:rsidRPr="007D0851">
              <w:rPr>
                <w:rFonts w:ascii="Times New Roman" w:hAnsi="Times New Roman"/>
                <w:b/>
                <w:color w:val="000000"/>
              </w:rPr>
              <w:t>o</w:t>
            </w:r>
            <w:r w:rsidRPr="007D0851">
              <w:rPr>
                <w:rFonts w:ascii="Times New Roman" w:hAnsi="Times New Roman"/>
                <w:b/>
                <w:color w:val="000000"/>
                <w:spacing w:val="-1"/>
              </w:rPr>
              <w:t xml:space="preserve"> </w:t>
            </w:r>
            <w:r w:rsidRPr="007D0851">
              <w:rPr>
                <w:rFonts w:ascii="Times New Roman" w:hAnsi="Times New Roman"/>
                <w:b/>
                <w:color w:val="000000"/>
              </w:rPr>
              <w:t>be</w:t>
            </w:r>
            <w:r w:rsidRPr="007D0851">
              <w:rPr>
                <w:rFonts w:ascii="Times New Roman" w:hAnsi="Times New Roman"/>
                <w:b/>
                <w:color w:val="000000"/>
                <w:spacing w:val="-2"/>
              </w:rPr>
              <w:t xml:space="preserve"> </w:t>
            </w:r>
            <w:r w:rsidRPr="007D0851">
              <w:rPr>
                <w:rFonts w:ascii="Times New Roman" w:hAnsi="Times New Roman"/>
                <w:b/>
                <w:color w:val="000000"/>
                <w:spacing w:val="1"/>
              </w:rPr>
              <w:t>f</w:t>
            </w:r>
            <w:r w:rsidRPr="007D0851">
              <w:rPr>
                <w:rFonts w:ascii="Times New Roman" w:hAnsi="Times New Roman"/>
                <w:b/>
                <w:color w:val="000000"/>
              </w:rPr>
              <w:t>u</w:t>
            </w:r>
            <w:r w:rsidRPr="007D0851">
              <w:rPr>
                <w:rFonts w:ascii="Times New Roman" w:hAnsi="Times New Roman"/>
                <w:b/>
                <w:color w:val="000000"/>
                <w:spacing w:val="-1"/>
              </w:rPr>
              <w:t>l</w:t>
            </w:r>
            <w:r w:rsidRPr="007D0851">
              <w:rPr>
                <w:rFonts w:ascii="Times New Roman" w:hAnsi="Times New Roman"/>
                <w:b/>
                <w:color w:val="000000"/>
                <w:spacing w:val="1"/>
              </w:rPr>
              <w:t>f</w:t>
            </w:r>
            <w:r w:rsidRPr="007D0851">
              <w:rPr>
                <w:rFonts w:ascii="Times New Roman" w:hAnsi="Times New Roman"/>
                <w:b/>
                <w:color w:val="000000"/>
                <w:spacing w:val="-1"/>
              </w:rPr>
              <w:t>i</w:t>
            </w:r>
            <w:r w:rsidRPr="007D0851">
              <w:rPr>
                <w:rFonts w:ascii="Times New Roman" w:hAnsi="Times New Roman"/>
                <w:b/>
                <w:color w:val="000000"/>
                <w:spacing w:val="1"/>
              </w:rPr>
              <w:t>l</w:t>
            </w:r>
            <w:r w:rsidRPr="007D0851">
              <w:rPr>
                <w:rFonts w:ascii="Times New Roman" w:hAnsi="Times New Roman"/>
                <w:b/>
                <w:color w:val="000000"/>
                <w:spacing w:val="-1"/>
              </w:rPr>
              <w:t>l</w:t>
            </w:r>
            <w:r w:rsidRPr="007D0851">
              <w:rPr>
                <w:rFonts w:ascii="Times New Roman" w:hAnsi="Times New Roman"/>
                <w:b/>
                <w:color w:val="000000"/>
              </w:rPr>
              <w:t>ed</w:t>
            </w:r>
          </w:p>
        </w:tc>
      </w:tr>
      <w:tr w:rsidR="000C5A13" w:rsidRPr="007D0851" w:rsidTr="00461F9F">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1</w:t>
            </w:r>
          </w:p>
        </w:tc>
        <w:tc>
          <w:tcPr>
            <w:tcW w:w="340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 xml:space="preserve">Second </w:t>
            </w:r>
            <w:r w:rsidRPr="007D0851">
              <w:rPr>
                <w:rFonts w:ascii="Times New Roman" w:hAnsi="Times New Roman"/>
                <w:bCs/>
                <w:color w:val="000000"/>
                <w:spacing w:val="10"/>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6"/>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 xml:space="preserve">cond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semester </w:t>
            </w:r>
          </w:p>
        </w:tc>
        <w:tc>
          <w:tcPr>
            <w:tcW w:w="5829"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5"/>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st</w:t>
            </w:r>
            <w:r w:rsidRPr="007D0851">
              <w:rPr>
                <w:rFonts w:ascii="Times New Roman" w:hAnsi="Times New Roman"/>
                <w:bCs/>
                <w:color w:val="000000"/>
              </w:rPr>
              <w:t>udy</w:t>
            </w:r>
            <w:r w:rsidRPr="007D0851">
              <w:rPr>
                <w:rFonts w:ascii="Times New Roman" w:hAnsi="Times New Roman"/>
                <w:bCs/>
                <w:color w:val="000000"/>
                <w:spacing w:val="4"/>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8"/>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5"/>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0C5A13" w:rsidRPr="007D0851" w:rsidTr="00461F9F">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2</w:t>
            </w:r>
          </w:p>
        </w:tc>
        <w:tc>
          <w:tcPr>
            <w:tcW w:w="340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Second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
              </w:rPr>
              <w:t>c</w:t>
            </w:r>
            <w:r w:rsidRPr="007D0851">
              <w:rPr>
                <w:rFonts w:ascii="Times New Roman" w:hAnsi="Times New Roman"/>
                <w:bCs/>
                <w:color w:val="000000"/>
              </w:rPr>
              <w:t>ond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1"/>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2"/>
              </w:rPr>
              <w:t xml:space="preserve"> </w:t>
            </w:r>
            <w:r w:rsidRPr="007D0851">
              <w:rPr>
                <w:rFonts w:ascii="Times New Roman" w:hAnsi="Times New Roman"/>
                <w:bCs/>
                <w:color w:val="000000"/>
                <w:spacing w:val="-1"/>
              </w:rPr>
              <w:t>R</w:t>
            </w:r>
            <w:r w:rsidRPr="007D0851">
              <w:rPr>
                <w:rFonts w:ascii="Times New Roman" w:hAnsi="Times New Roman"/>
                <w:bCs/>
                <w:color w:val="000000"/>
              </w:rPr>
              <w:t>eg</w:t>
            </w:r>
            <w:r w:rsidRPr="007D0851">
              <w:rPr>
                <w:rFonts w:ascii="Times New Roman" w:hAnsi="Times New Roman"/>
                <w:bCs/>
                <w:color w:val="000000"/>
                <w:spacing w:val="-2"/>
              </w:rPr>
              <w:t>u</w:t>
            </w:r>
            <w:r w:rsidRPr="007D0851">
              <w:rPr>
                <w:rFonts w:ascii="Times New Roman" w:hAnsi="Times New Roman"/>
                <w:bCs/>
                <w:color w:val="000000"/>
                <w:spacing w:val="1"/>
              </w:rPr>
              <w:t>l</w:t>
            </w:r>
            <w:r w:rsidRPr="007D0851">
              <w:rPr>
                <w:rFonts w:ascii="Times New Roman" w:hAnsi="Times New Roman"/>
                <w:bCs/>
                <w:color w:val="000000"/>
              </w:rPr>
              <w:t>ar 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 xml:space="preserve">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spacing w:val="-2"/>
              </w:rPr>
              <w:t>u</w:t>
            </w:r>
            <w:r w:rsidRPr="007D0851">
              <w:rPr>
                <w:rFonts w:ascii="Times New Roman" w:hAnsi="Times New Roman"/>
                <w:bCs/>
                <w:color w:val="000000"/>
              </w:rPr>
              <w:t>dy</w:t>
            </w:r>
            <w:r w:rsidRPr="007D0851">
              <w:rPr>
                <w:rFonts w:ascii="Times New Roman" w:hAnsi="Times New Roman"/>
                <w:bCs/>
                <w:color w:val="000000"/>
                <w:spacing w:val="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0C5A13" w:rsidRPr="007D0851" w:rsidRDefault="000C5A13" w:rsidP="00461F9F">
            <w:pPr>
              <w:spacing w:after="0" w:line="240" w:lineRule="auto"/>
              <w:ind w:left="105" w:right="65"/>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29</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p>
          <w:p w:rsidR="000C5A13" w:rsidRPr="007D0851" w:rsidRDefault="000C5A13" w:rsidP="00461F9F">
            <w:pPr>
              <w:spacing w:after="0" w:line="240" w:lineRule="auto"/>
              <w:ind w:left="105" w:right="60"/>
              <w:jc w:val="both"/>
              <w:rPr>
                <w:rFonts w:ascii="Times New Roman" w:hAnsi="Times New Roman"/>
                <w:bCs/>
                <w:color w:val="000000"/>
              </w:rPr>
            </w:pPr>
            <w:r w:rsidRPr="007D0851">
              <w:rPr>
                <w:rFonts w:ascii="Times New Roman" w:hAnsi="Times New Roman"/>
                <w:bCs/>
                <w:color w:val="000000"/>
              </w:rPr>
              <w:t>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4</w:t>
            </w:r>
            <w:r w:rsidRPr="007D0851">
              <w:rPr>
                <w:rFonts w:ascii="Times New Roman" w:hAnsi="Times New Roman"/>
                <w:bCs/>
                <w:color w:val="000000"/>
              </w:rPr>
              <w:t>8</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s</w:t>
            </w:r>
            <w:r w:rsidRPr="007D0851">
              <w:rPr>
                <w:rFonts w:ascii="Times New Roman" w:hAnsi="Times New Roman"/>
                <w:bCs/>
                <w:color w:val="000000"/>
              </w:rPr>
              <w:t>econd 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
              </w:rPr>
              <w:t>s</w:t>
            </w:r>
            <w:r w:rsidRPr="007D0851">
              <w:rPr>
                <w:rFonts w:ascii="Times New Roman" w:hAnsi="Times New Roman"/>
                <w:bCs/>
                <w:color w:val="000000"/>
                <w:spacing w:val="-3"/>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1"/>
              </w:rPr>
              <w:t xml:space="preserve"> f</w:t>
            </w:r>
            <w:r w:rsidRPr="007D0851">
              <w:rPr>
                <w:rFonts w:ascii="Times New Roman" w:hAnsi="Times New Roman"/>
                <w:bCs/>
                <w:color w:val="000000"/>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4"/>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1"/>
              </w:rPr>
              <w:t xml:space="preserve"> t</w:t>
            </w:r>
            <w:r w:rsidRPr="007D0851">
              <w:rPr>
                <w:rFonts w:ascii="Times New Roman" w:hAnsi="Times New Roman"/>
                <w:bCs/>
                <w:color w:val="000000"/>
                <w:spacing w:val="-2"/>
              </w:rPr>
              <w:t>h</w:t>
            </w:r>
            <w:r w:rsidRPr="007D0851">
              <w:rPr>
                <w:rFonts w:ascii="Times New Roman" w:hAnsi="Times New Roman"/>
                <w:bCs/>
                <w:color w:val="000000"/>
              </w:rPr>
              <w:t>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ry 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1"/>
              </w:rPr>
              <w:t>t</w:t>
            </w:r>
            <w:r w:rsidRPr="007D0851">
              <w:rPr>
                <w:rFonts w:ascii="Times New Roman" w:hAnsi="Times New Roman"/>
                <w:bCs/>
                <w:color w:val="000000"/>
              </w:rPr>
              <w:t>he</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udent</w:t>
            </w:r>
            <w:r w:rsidRPr="007D0851">
              <w:rPr>
                <w:rFonts w:ascii="Times New Roman" w:hAnsi="Times New Roman"/>
                <w:bCs/>
                <w:color w:val="000000"/>
                <w:spacing w:val="2"/>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0C5A13" w:rsidRPr="007D0851" w:rsidTr="00461F9F">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3</w:t>
            </w:r>
          </w:p>
        </w:tc>
        <w:tc>
          <w:tcPr>
            <w:tcW w:w="340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4"/>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0"/>
              </w:rPr>
              <w:t xml:space="preserve"> </w:t>
            </w:r>
            <w:r w:rsidRPr="007D0851">
              <w:rPr>
                <w:rFonts w:ascii="Times New Roman" w:hAnsi="Times New Roman"/>
                <w:bCs/>
                <w:color w:val="000000"/>
                <w:spacing w:val="1"/>
              </w:rPr>
              <w:t>fi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20"/>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2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29"/>
              </w:rPr>
              <w:t xml:space="preserve"> </w:t>
            </w:r>
            <w:r w:rsidRPr="007D0851">
              <w:rPr>
                <w:rFonts w:ascii="Times New Roman" w:hAnsi="Times New Roman"/>
                <w:bCs/>
                <w:color w:val="000000"/>
                <w:spacing w:val="-2"/>
              </w:rPr>
              <w:t>c</w:t>
            </w:r>
            <w:r w:rsidRPr="007D0851">
              <w:rPr>
                <w:rFonts w:ascii="Times New Roman" w:hAnsi="Times New Roman"/>
                <w:bCs/>
                <w:color w:val="000000"/>
              </w:rPr>
              <w:t>our</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9"/>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w:t>
            </w:r>
            <w:r w:rsidRPr="007D0851">
              <w:rPr>
                <w:rFonts w:ascii="Times New Roman" w:hAnsi="Times New Roman"/>
                <w:bCs/>
                <w:color w:val="000000"/>
                <w:spacing w:val="-2"/>
              </w:rPr>
              <w:t>d</w:t>
            </w:r>
            <w:r w:rsidRPr="007D0851">
              <w:rPr>
                <w:rFonts w:ascii="Times New Roman" w:hAnsi="Times New Roman"/>
                <w:bCs/>
                <w:color w:val="000000"/>
              </w:rPr>
              <w:t>y</w:t>
            </w:r>
            <w:r w:rsidRPr="007D0851">
              <w:rPr>
                <w:rFonts w:ascii="Times New Roman" w:hAnsi="Times New Roman"/>
                <w:bCs/>
                <w:color w:val="000000"/>
                <w:spacing w:val="27"/>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3"/>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0C5A13" w:rsidRPr="007D0851" w:rsidTr="00461F9F">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4</w:t>
            </w:r>
          </w:p>
        </w:tc>
        <w:tc>
          <w:tcPr>
            <w:tcW w:w="340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ec</w:t>
            </w:r>
            <w:r w:rsidRPr="007D0851">
              <w:rPr>
                <w:rFonts w:ascii="Times New Roman" w:hAnsi="Times New Roman"/>
                <w:bCs/>
                <w:color w:val="000000"/>
                <w:spacing w:val="2"/>
              </w:rPr>
              <w:t>o</w:t>
            </w:r>
            <w:r w:rsidRPr="007D0851">
              <w:rPr>
                <w:rFonts w:ascii="Times New Roman" w:hAnsi="Times New Roman"/>
                <w:bCs/>
                <w:color w:val="000000"/>
              </w:rPr>
              <w:t>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3"/>
              </w:rPr>
              <w:t xml:space="preserve"> </w:t>
            </w:r>
            <w:r w:rsidRPr="007D0851">
              <w:rPr>
                <w:rFonts w:ascii="Times New Roman" w:hAnsi="Times New Roman"/>
                <w:bCs/>
                <w:color w:val="000000"/>
                <w:spacing w:val="1"/>
              </w:rPr>
              <w:t>f</w:t>
            </w:r>
            <w:r w:rsidRPr="007D0851">
              <w:rPr>
                <w:rFonts w:ascii="Times New Roman" w:hAnsi="Times New Roman"/>
                <w:bCs/>
                <w:color w:val="000000"/>
              </w:rPr>
              <w:t>our</w:t>
            </w:r>
            <w:r w:rsidRPr="007D0851">
              <w:rPr>
                <w:rFonts w:ascii="Times New Roman" w:hAnsi="Times New Roman"/>
                <w:bCs/>
                <w:color w:val="000000"/>
                <w:spacing w:val="1"/>
              </w:rPr>
              <w:t>t</w:t>
            </w:r>
            <w:r w:rsidRPr="007D0851">
              <w:rPr>
                <w:rFonts w:ascii="Times New Roman" w:hAnsi="Times New Roman"/>
                <w:bCs/>
                <w:color w:val="000000"/>
              </w:rPr>
              <w:t>h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4"/>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rPr>
              <w:t xml:space="preserve">) </w:t>
            </w:r>
            <w:r w:rsidRPr="007D0851">
              <w:rPr>
                <w:rFonts w:ascii="Times New Roman" w:hAnsi="Times New Roman"/>
                <w:bCs/>
                <w:color w:val="000000"/>
                <w:spacing w:val="-3"/>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1"/>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 xml:space="preserve">udy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w:t>
            </w:r>
            <w:r w:rsidRPr="007D0851">
              <w:rPr>
                <w:rFonts w:ascii="Times New Roman" w:hAnsi="Times New Roman"/>
                <w:bCs/>
                <w:color w:val="000000"/>
                <w:spacing w:val="-2"/>
              </w:rPr>
              <w:t>e</w:t>
            </w:r>
            <w:r w:rsidRPr="007D0851">
              <w:rPr>
                <w:rFonts w:ascii="Times New Roman" w:hAnsi="Times New Roman"/>
                <w:bCs/>
                <w:color w:val="000000"/>
              </w:rPr>
              <w:t xml:space="preserv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0C5A13" w:rsidRPr="007D0851" w:rsidRDefault="000C5A13" w:rsidP="00461F9F">
            <w:pPr>
              <w:spacing w:after="0" w:line="240" w:lineRule="auto"/>
              <w:ind w:left="105" w:right="60"/>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58</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 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9</w:t>
            </w:r>
            <w:r w:rsidRPr="007D0851">
              <w:rPr>
                <w:rFonts w:ascii="Times New Roman" w:hAnsi="Times New Roman"/>
                <w:bCs/>
                <w:color w:val="000000"/>
              </w:rPr>
              <w:t>6</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
              </w:rPr>
              <w:t>i</w:t>
            </w:r>
            <w:r w:rsidRPr="007D0851">
              <w:rPr>
                <w:rFonts w:ascii="Times New Roman" w:hAnsi="Times New Roman"/>
                <w:bCs/>
                <w:color w:val="000000"/>
              </w:rPr>
              <w:t xml:space="preserve">rd </w:t>
            </w:r>
            <w:r w:rsidRPr="007D0851">
              <w:rPr>
                <w:rFonts w:ascii="Times New Roman" w:hAnsi="Times New Roman"/>
                <w:bCs/>
                <w:color w:val="000000"/>
                <w:spacing w:val="1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2"/>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9"/>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m</w:t>
            </w:r>
            <w:r w:rsidRPr="007D0851">
              <w:rPr>
                <w:rFonts w:ascii="Times New Roman" w:hAnsi="Times New Roman"/>
                <w:bCs/>
                <w:color w:val="000000"/>
                <w:spacing w:val="-2"/>
              </w:rPr>
              <w:t>e</w:t>
            </w:r>
            <w:r w:rsidRPr="007D0851">
              <w:rPr>
                <w:rFonts w:ascii="Times New Roman" w:hAnsi="Times New Roman"/>
                <w:bCs/>
                <w:color w:val="000000"/>
                <w:spacing w:val="1"/>
              </w:rPr>
              <w:t>st</w:t>
            </w:r>
            <w:r w:rsidRPr="007D0851">
              <w:rPr>
                <w:rFonts w:ascii="Times New Roman" w:hAnsi="Times New Roman"/>
                <w:bCs/>
                <w:color w:val="000000"/>
              </w:rPr>
              <w:t xml:space="preserve">er </w:t>
            </w:r>
            <w:r w:rsidRPr="007D0851">
              <w:rPr>
                <w:rFonts w:ascii="Times New Roman" w:hAnsi="Times New Roman"/>
                <w:bCs/>
                <w:color w:val="000000"/>
                <w:spacing w:val="19"/>
              </w:rPr>
              <w:t xml:space="preserve"> </w:t>
            </w:r>
            <w:r w:rsidRPr="007D0851">
              <w:rPr>
                <w:rFonts w:ascii="Times New Roman" w:hAnsi="Times New Roman"/>
                <w:bCs/>
                <w:color w:val="000000"/>
                <w:spacing w:val="1"/>
              </w:rPr>
              <w:t>f</w:t>
            </w:r>
            <w:r w:rsidRPr="007D0851">
              <w:rPr>
                <w:rFonts w:ascii="Times New Roman" w:hAnsi="Times New Roman"/>
                <w:bCs/>
                <w:color w:val="000000"/>
              </w:rPr>
              <w:t xml:space="preserve">rom </w:t>
            </w:r>
            <w:r w:rsidRPr="007D0851">
              <w:rPr>
                <w:rFonts w:ascii="Times New Roman" w:hAnsi="Times New Roman"/>
                <w:bCs/>
                <w:color w:val="000000"/>
                <w:spacing w:val="2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 xml:space="preserve">l </w:t>
            </w:r>
            <w:r w:rsidRPr="007D0851">
              <w:rPr>
                <w:rFonts w:ascii="Times New Roman" w:hAnsi="Times New Roman"/>
                <w:bCs/>
                <w:color w:val="000000"/>
                <w:spacing w:val="21"/>
              </w:rPr>
              <w:t xml:space="preserve"> </w:t>
            </w:r>
            <w:r w:rsidRPr="007D0851">
              <w:rPr>
                <w:rFonts w:ascii="Times New Roman" w:hAnsi="Times New Roman"/>
                <w:bCs/>
                <w:color w:val="000000"/>
                <w:spacing w:val="1"/>
              </w:rPr>
              <w:t>t</w:t>
            </w:r>
            <w:r w:rsidRPr="007D0851">
              <w:rPr>
                <w:rFonts w:ascii="Times New Roman" w:hAnsi="Times New Roman"/>
                <w:bCs/>
                <w:color w:val="000000"/>
              </w:rPr>
              <w:t>he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 xml:space="preserve">ry </w:t>
            </w:r>
            <w:r w:rsidRPr="007D0851">
              <w:rPr>
                <w:rFonts w:ascii="Times New Roman" w:hAnsi="Times New Roman"/>
                <w:bCs/>
                <w:color w:val="000000"/>
                <w:spacing w:val="1"/>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31"/>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31"/>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he </w:t>
            </w:r>
            <w:r w:rsidRPr="007D0851">
              <w:rPr>
                <w:rFonts w:ascii="Times New Roman" w:hAnsi="Times New Roman"/>
                <w:bCs/>
                <w:color w:val="000000"/>
                <w:spacing w:val="34"/>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udent </w:t>
            </w:r>
            <w:r w:rsidRPr="007D0851">
              <w:rPr>
                <w:rFonts w:ascii="Times New Roman" w:hAnsi="Times New Roman"/>
                <w:bCs/>
                <w:color w:val="000000"/>
                <w:spacing w:val="33"/>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0C5A13" w:rsidRPr="007D0851" w:rsidTr="00461F9F">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318" w:right="318"/>
              <w:rPr>
                <w:rFonts w:ascii="Times New Roman" w:hAnsi="Times New Roman"/>
                <w:bCs/>
                <w:color w:val="000000"/>
              </w:rPr>
            </w:pPr>
            <w:r w:rsidRPr="007D0851">
              <w:rPr>
                <w:rFonts w:ascii="Times New Roman" w:hAnsi="Times New Roman"/>
                <w:bCs/>
                <w:color w:val="000000"/>
              </w:rPr>
              <w:t>5</w:t>
            </w:r>
          </w:p>
        </w:tc>
        <w:tc>
          <w:tcPr>
            <w:tcW w:w="3400"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3"/>
              <w:rPr>
                <w:rFonts w:ascii="Times New Roman" w:hAnsi="Times New Roman"/>
                <w:bCs/>
                <w:color w:val="000000"/>
              </w:rPr>
            </w:pPr>
            <w:r w:rsidRPr="007D0851">
              <w:rPr>
                <w:rFonts w:ascii="Times New Roman" w:hAnsi="Times New Roman"/>
                <w:bCs/>
                <w:color w:val="000000"/>
              </w:rPr>
              <w:t>Four</w:t>
            </w:r>
            <w:r w:rsidRPr="007D0851">
              <w:rPr>
                <w:rFonts w:ascii="Times New Roman" w:hAnsi="Times New Roman"/>
                <w:bCs/>
                <w:color w:val="000000"/>
                <w:spacing w:val="1"/>
              </w:rPr>
              <w:t>t</w:t>
            </w:r>
            <w:r w:rsidRPr="007D0851">
              <w:rPr>
                <w:rFonts w:ascii="Times New Roman" w:hAnsi="Times New Roman"/>
                <w:bCs/>
                <w:color w:val="000000"/>
              </w:rPr>
              <w:t xml:space="preserve">h </w:t>
            </w:r>
            <w:r w:rsidRPr="007D0851">
              <w:rPr>
                <w:rFonts w:ascii="Times New Roman" w:hAnsi="Times New Roman"/>
                <w:bCs/>
                <w:color w:val="000000"/>
                <w:spacing w:val="17"/>
              </w:rPr>
              <w:t xml:space="preserve"> </w:t>
            </w:r>
            <w:r w:rsidRPr="007D0851">
              <w:rPr>
                <w:rFonts w:ascii="Times New Roman" w:hAnsi="Times New Roman"/>
                <w:bCs/>
                <w:color w:val="000000"/>
              </w:rPr>
              <w:t xml:space="preserve">year </w:t>
            </w:r>
            <w:r w:rsidRPr="007D0851">
              <w:rPr>
                <w:rFonts w:ascii="Times New Roman" w:hAnsi="Times New Roman"/>
                <w:bCs/>
                <w:color w:val="000000"/>
                <w:spacing w:val="15"/>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8"/>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1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5"/>
              </w:rPr>
              <w:t xml:space="preserve"> </w:t>
            </w:r>
            <w:r w:rsidRPr="007D0851">
              <w:rPr>
                <w:rFonts w:ascii="Times New Roman" w:hAnsi="Times New Roman"/>
                <w:bCs/>
                <w:color w:val="000000"/>
                <w:spacing w:val="3"/>
              </w:rPr>
              <w:t>f</w:t>
            </w:r>
            <w:r w:rsidRPr="007D0851">
              <w:rPr>
                <w:rFonts w:ascii="Times New Roman" w:hAnsi="Times New Roman"/>
                <w:bCs/>
                <w:color w:val="000000"/>
              </w:rPr>
              <w:t>ou</w:t>
            </w:r>
            <w:r w:rsidRPr="007D0851">
              <w:rPr>
                <w:rFonts w:ascii="Times New Roman" w:hAnsi="Times New Roman"/>
                <w:bCs/>
                <w:color w:val="000000"/>
                <w:spacing w:val="-2"/>
              </w:rPr>
              <w:t>r</w:t>
            </w:r>
            <w:r w:rsidRPr="007D0851">
              <w:rPr>
                <w:rFonts w:ascii="Times New Roman" w:hAnsi="Times New Roman"/>
                <w:bCs/>
                <w:color w:val="000000"/>
                <w:spacing w:val="1"/>
              </w:rPr>
              <w:t>t</w:t>
            </w:r>
            <w:r w:rsidRPr="007D0851">
              <w:rPr>
                <w:rFonts w:ascii="Times New Roman" w:hAnsi="Times New Roman"/>
                <w:bCs/>
                <w:color w:val="000000"/>
              </w:rPr>
              <w:t xml:space="preserve">h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829"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2"/>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10"/>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udy</w:t>
            </w:r>
            <w:r w:rsidRPr="007D0851">
              <w:rPr>
                <w:rFonts w:ascii="Times New Roman" w:hAnsi="Times New Roman"/>
                <w:bCs/>
                <w:color w:val="000000"/>
                <w:spacing w:val="10"/>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1"/>
              </w:rPr>
              <w:t xml:space="preserve"> </w:t>
            </w:r>
            <w:r w:rsidRPr="007D0851">
              <w:rPr>
                <w:rFonts w:ascii="Times New Roman" w:hAnsi="Times New Roman"/>
                <w:bCs/>
                <w:color w:val="000000"/>
                <w:spacing w:val="3"/>
              </w:rPr>
              <w:t>f</w:t>
            </w:r>
            <w:r w:rsidRPr="007D0851">
              <w:rPr>
                <w:rFonts w:ascii="Times New Roman" w:hAnsi="Times New Roman"/>
                <w:bCs/>
                <w:color w:val="000000"/>
              </w:rPr>
              <w:t>o</w:t>
            </w:r>
            <w:r w:rsidRPr="007D0851">
              <w:rPr>
                <w:rFonts w:ascii="Times New Roman" w:hAnsi="Times New Roman"/>
                <w:bCs/>
                <w:color w:val="000000"/>
                <w:spacing w:val="-2"/>
              </w:rPr>
              <w:t>u</w:t>
            </w:r>
            <w:r w:rsidRPr="007D0851">
              <w:rPr>
                <w:rFonts w:ascii="Times New Roman" w:hAnsi="Times New Roman"/>
                <w:bCs/>
                <w:color w:val="000000"/>
              </w:rPr>
              <w:t>r</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2"/>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10"/>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1"/>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bl>
    <w:p w:rsidR="000C5A13" w:rsidRPr="007D0851" w:rsidRDefault="000C5A13" w:rsidP="000C5A13">
      <w:pPr>
        <w:spacing w:after="0" w:line="240" w:lineRule="auto"/>
        <w:rPr>
          <w:rFonts w:ascii="Times New Roman" w:hAnsi="Times New Roman"/>
          <w:b/>
          <w:color w:val="000000"/>
        </w:rPr>
      </w:pPr>
    </w:p>
    <w:p w:rsidR="000C5A13" w:rsidRPr="007D0851" w:rsidRDefault="000C5A13" w:rsidP="000C5A13">
      <w:pPr>
        <w:spacing w:after="0" w:line="240" w:lineRule="auto"/>
        <w:ind w:left="720" w:hanging="720"/>
        <w:rPr>
          <w:rFonts w:ascii="Times New Roman" w:hAnsi="Times New Roman"/>
          <w:bCs/>
          <w:color w:val="000000"/>
        </w:rPr>
      </w:pPr>
      <w:r w:rsidRPr="007D0851">
        <w:rPr>
          <w:rFonts w:ascii="Times New Roman" w:hAnsi="Times New Roman"/>
          <w:b/>
          <w:color w:val="000000"/>
        </w:rPr>
        <w:t xml:space="preserve">6.       </w:t>
      </w:r>
      <w:r w:rsidRPr="007D0851">
        <w:rPr>
          <w:rFonts w:ascii="Times New Roman" w:hAnsi="Times New Roman"/>
          <w:b/>
          <w:color w:val="000000"/>
          <w:spacing w:val="58"/>
        </w:rPr>
        <w:t xml:space="preserve"> </w:t>
      </w:r>
      <w:r w:rsidRPr="007D0851">
        <w:rPr>
          <w:rFonts w:ascii="Times New Roman" w:hAnsi="Times New Roman"/>
          <w:bCs/>
          <w:color w:val="000000"/>
        </w:rPr>
        <w:t>All</w:t>
      </w:r>
      <w:r w:rsidRPr="007D0851">
        <w:rPr>
          <w:rFonts w:ascii="Times New Roman" w:hAnsi="Times New Roman"/>
          <w:bCs/>
          <w:color w:val="000000"/>
          <w:spacing w:val="30"/>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28"/>
        </w:rPr>
        <w:t xml:space="preserve"> </w:t>
      </w:r>
      <w:r w:rsidRPr="007D0851">
        <w:rPr>
          <w:rFonts w:ascii="Times New Roman" w:hAnsi="Times New Roman"/>
          <w:bCs/>
          <w:color w:val="000000"/>
        </w:rPr>
        <w:t>ot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lati</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23"/>
        </w:rPr>
        <w:t xml:space="preserve"> </w:t>
      </w:r>
      <w:r w:rsidRPr="007D0851">
        <w:rPr>
          <w:rFonts w:ascii="Times New Roman" w:hAnsi="Times New Roman"/>
          <w:bCs/>
          <w:color w:val="000000"/>
        </w:rPr>
        <w:t>as</w:t>
      </w:r>
      <w:r w:rsidRPr="007D0851">
        <w:rPr>
          <w:rFonts w:ascii="Times New Roman" w:hAnsi="Times New Roman"/>
          <w:bCs/>
          <w:color w:val="000000"/>
          <w:spacing w:val="29"/>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pp</w:t>
      </w:r>
      <w:r w:rsidRPr="007D0851">
        <w:rPr>
          <w:rFonts w:ascii="Times New Roman" w:hAnsi="Times New Roman"/>
          <w:bCs/>
          <w:color w:val="000000"/>
          <w:spacing w:val="-2"/>
        </w:rPr>
        <w:t>l</w:t>
      </w:r>
      <w:r w:rsidRPr="007D0851">
        <w:rPr>
          <w:rFonts w:ascii="Times New Roman" w:hAnsi="Times New Roman"/>
          <w:bCs/>
          <w:color w:val="000000"/>
        </w:rPr>
        <w:t>i</w:t>
      </w:r>
      <w:r w:rsidRPr="007D0851">
        <w:rPr>
          <w:rFonts w:ascii="Times New Roman" w:hAnsi="Times New Roman"/>
          <w:bCs/>
          <w:color w:val="000000"/>
          <w:spacing w:val="-1"/>
        </w:rPr>
        <w:t>c</w:t>
      </w:r>
      <w:r w:rsidRPr="007D0851">
        <w:rPr>
          <w:rFonts w:ascii="Times New Roman" w:hAnsi="Times New Roman"/>
          <w:bCs/>
          <w:color w:val="000000"/>
        </w:rPr>
        <w:t>a</w:t>
      </w:r>
      <w:r w:rsidRPr="007D0851">
        <w:rPr>
          <w:rFonts w:ascii="Times New Roman" w:hAnsi="Times New Roman"/>
          <w:bCs/>
          <w:color w:val="000000"/>
          <w:spacing w:val="1"/>
        </w:rPr>
        <w:t>b</w:t>
      </w:r>
      <w:r w:rsidRPr="007D0851">
        <w:rPr>
          <w:rFonts w:ascii="Times New Roman" w:hAnsi="Times New Roman"/>
          <w:bCs/>
          <w:color w:val="000000"/>
        </w:rPr>
        <w:t>le</w:t>
      </w:r>
      <w:r w:rsidRPr="007D0851">
        <w:rPr>
          <w:rFonts w:ascii="Times New Roman" w:hAnsi="Times New Roman"/>
          <w:bCs/>
          <w:color w:val="000000"/>
          <w:spacing w:val="24"/>
        </w:rPr>
        <w:t xml:space="preserve"> </w:t>
      </w:r>
      <w:r w:rsidRPr="007D0851">
        <w:rPr>
          <w:rFonts w:ascii="Times New Roman" w:hAnsi="Times New Roman"/>
          <w:bCs/>
          <w:color w:val="000000"/>
        </w:rPr>
        <w:t>to</w:t>
      </w:r>
      <w:r w:rsidRPr="007D0851">
        <w:rPr>
          <w:rFonts w:ascii="Times New Roman" w:hAnsi="Times New Roman"/>
          <w:bCs/>
          <w:color w:val="000000"/>
          <w:spacing w:val="29"/>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24"/>
        </w:rPr>
        <w:t xml:space="preserve"> </w:t>
      </w:r>
      <w:r w:rsidRPr="007D0851">
        <w:rPr>
          <w:rFonts w:ascii="Times New Roman" w:hAnsi="Times New Roman"/>
          <w:bCs/>
          <w:color w:val="000000"/>
          <w:spacing w:val="1"/>
        </w:rPr>
        <w:t>T</w:t>
      </w:r>
      <w:r w:rsidRPr="007D0851">
        <w:rPr>
          <w:rFonts w:ascii="Times New Roman" w:hAnsi="Times New Roman"/>
          <w:bCs/>
          <w:color w:val="000000"/>
          <w:spacing w:val="-1"/>
        </w:rPr>
        <w:t>ec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27"/>
        </w:rPr>
        <w:t xml:space="preserve"> </w:t>
      </w:r>
      <w:r w:rsidRPr="007D0851">
        <w:rPr>
          <w:rFonts w:ascii="Times New Roman" w:hAnsi="Times New Roman"/>
          <w:bCs/>
          <w:color w:val="000000"/>
          <w:spacing w:val="4"/>
        </w:rPr>
        <w:t>4</w:t>
      </w:r>
      <w:r w:rsidRPr="007D0851">
        <w:rPr>
          <w:rFonts w:ascii="Times New Roman" w:hAnsi="Times New Roman"/>
          <w:bCs/>
          <w:color w:val="000000"/>
          <w:spacing w:val="-1"/>
        </w:rPr>
        <w:t>-</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3"/>
        </w:rPr>
        <w:t xml:space="preserve"> </w:t>
      </w:r>
      <w:r w:rsidRPr="007D0851">
        <w:rPr>
          <w:rFonts w:ascii="Times New Roman" w:hAnsi="Times New Roman"/>
          <w:bCs/>
          <w:color w:val="000000"/>
          <w:spacing w:val="1"/>
        </w:rPr>
        <w:t>d</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re</w:t>
      </w:r>
      <w:r w:rsidRPr="007D0851">
        <w:rPr>
          <w:rFonts w:ascii="Times New Roman" w:hAnsi="Times New Roman"/>
          <w:bCs/>
          <w:color w:val="000000"/>
        </w:rPr>
        <w:t>e</w:t>
      </w:r>
      <w:r w:rsidRPr="007D0851">
        <w:rPr>
          <w:rFonts w:ascii="Times New Roman" w:hAnsi="Times New Roman"/>
          <w:bCs/>
          <w:color w:val="000000"/>
          <w:spacing w:val="26"/>
        </w:rPr>
        <w:t xml:space="preserve"> </w:t>
      </w:r>
      <w:r w:rsidRPr="007D0851">
        <w:rPr>
          <w:rFonts w:ascii="Times New Roman" w:hAnsi="Times New Roman"/>
          <w:bCs/>
          <w:color w:val="000000"/>
          <w:spacing w:val="-2"/>
        </w:rPr>
        <w:t>c</w:t>
      </w:r>
      <w:r w:rsidRPr="007D0851">
        <w:rPr>
          <w:rFonts w:ascii="Times New Roman" w:hAnsi="Times New Roman"/>
          <w:bCs/>
          <w:color w:val="000000"/>
          <w:spacing w:val="2"/>
        </w:rPr>
        <w:t>ou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27"/>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w:t>
      </w:r>
      <w:r w:rsidRPr="007D0851">
        <w:rPr>
          <w:rFonts w:ascii="Times New Roman" w:hAnsi="Times New Roman"/>
          <w:bCs/>
          <w:color w:val="000000"/>
          <w:spacing w:val="-1"/>
        </w:rPr>
        <w:t>r</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ill</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old</w:t>
      </w:r>
      <w:r w:rsidRPr="007D0851">
        <w:rPr>
          <w:rFonts w:ascii="Times New Roman" w:hAnsi="Times New Roman"/>
          <w:bCs/>
          <w:color w:val="000000"/>
          <w:spacing w:val="-3"/>
        </w:rPr>
        <w:t xml:space="preserve"> </w:t>
      </w:r>
      <w:r w:rsidRPr="007D0851">
        <w:rPr>
          <w:rFonts w:ascii="Times New Roman" w:hAnsi="Times New Roman"/>
          <w:bCs/>
          <w:color w:val="000000"/>
        </w:rPr>
        <w:t>go</w:t>
      </w:r>
      <w:r w:rsidRPr="007D0851">
        <w:rPr>
          <w:rFonts w:ascii="Times New Roman" w:hAnsi="Times New Roman"/>
          <w:bCs/>
          <w:color w:val="000000"/>
          <w:spacing w:val="-2"/>
        </w:rPr>
        <w:t>o</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or</w:t>
      </w:r>
      <w:r w:rsidRPr="007D0851">
        <w:rPr>
          <w:rFonts w:ascii="Times New Roman" w:hAnsi="Times New Roman"/>
          <w:bCs/>
          <w:color w:val="000000"/>
          <w:spacing w:val="-4"/>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spacing w:val="1"/>
        </w:rPr>
        <w:t>Te</w:t>
      </w:r>
      <w:r w:rsidRPr="007D0851">
        <w:rPr>
          <w:rFonts w:ascii="Times New Roman" w:hAnsi="Times New Roman"/>
          <w:bCs/>
          <w:color w:val="000000"/>
          <w:spacing w:val="-1"/>
        </w:rPr>
        <w:t>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rPr>
        <w:t>(</w:t>
      </w:r>
      <w:r w:rsidRPr="007D0851">
        <w:rPr>
          <w:rFonts w:ascii="Times New Roman" w:hAnsi="Times New Roman"/>
          <w:bCs/>
          <w:color w:val="000000"/>
          <w:spacing w:val="1"/>
        </w:rPr>
        <w:t>L</w:t>
      </w:r>
      <w:r w:rsidRPr="007D0851">
        <w:rPr>
          <w:rFonts w:ascii="Times New Roman" w:hAnsi="Times New Roman"/>
          <w:bCs/>
          <w:color w:val="000000"/>
        </w:rPr>
        <w:t>at</w:t>
      </w:r>
      <w:r w:rsidRPr="007D0851">
        <w:rPr>
          <w:rFonts w:ascii="Times New Roman" w:hAnsi="Times New Roman"/>
          <w:bCs/>
          <w:color w:val="000000"/>
          <w:spacing w:val="-1"/>
        </w:rPr>
        <w:t>er</w:t>
      </w:r>
      <w:r w:rsidRPr="007D0851">
        <w:rPr>
          <w:rFonts w:ascii="Times New Roman" w:hAnsi="Times New Roman"/>
          <w:bCs/>
          <w:color w:val="000000"/>
        </w:rPr>
        <w:t>al</w:t>
      </w:r>
      <w:r w:rsidRPr="007D0851">
        <w:rPr>
          <w:rFonts w:ascii="Times New Roman" w:hAnsi="Times New Roman"/>
          <w:bCs/>
          <w:color w:val="000000"/>
          <w:spacing w:val="-6"/>
        </w:rPr>
        <w:t xml:space="preserve"> </w:t>
      </w:r>
      <w:r w:rsidRPr="007D0851">
        <w:rPr>
          <w:rFonts w:ascii="Times New Roman" w:hAnsi="Times New Roman"/>
          <w:bCs/>
          <w:color w:val="000000"/>
          <w:spacing w:val="1"/>
        </w:rPr>
        <w:t>En</w:t>
      </w:r>
      <w:r w:rsidRPr="007D0851">
        <w:rPr>
          <w:rFonts w:ascii="Times New Roman" w:hAnsi="Times New Roman"/>
          <w:bCs/>
          <w:color w:val="000000"/>
        </w:rPr>
        <w:t>t</w:t>
      </w:r>
      <w:r w:rsidRPr="007D0851">
        <w:rPr>
          <w:rFonts w:ascii="Times New Roman" w:hAnsi="Times New Roman"/>
          <w:bCs/>
          <w:color w:val="000000"/>
          <w:spacing w:val="-1"/>
        </w:rPr>
        <w:t>r</w:t>
      </w:r>
      <w:r w:rsidRPr="007D0851">
        <w:rPr>
          <w:rFonts w:ascii="Times New Roman" w:hAnsi="Times New Roman"/>
          <w:bCs/>
          <w:color w:val="000000"/>
        </w:rPr>
        <w:t>y</w:t>
      </w:r>
      <w:r w:rsidRPr="007D0851">
        <w:rPr>
          <w:rFonts w:ascii="Times New Roman" w:hAnsi="Times New Roman"/>
          <w:bCs/>
          <w:color w:val="000000"/>
          <w:spacing w:val="-5"/>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c</w:t>
      </w:r>
      <w:r w:rsidRPr="007D0851">
        <w:rPr>
          <w:rFonts w:ascii="Times New Roman" w:hAnsi="Times New Roman"/>
          <w:bCs/>
          <w:color w:val="000000"/>
          <w:spacing w:val="1"/>
        </w:rPr>
        <w:t>he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w:t>
      </w:r>
    </w:p>
    <w:p w:rsidR="000C5A13" w:rsidRPr="007D0851" w:rsidRDefault="000C5A13" w:rsidP="000C5A13">
      <w:pPr>
        <w:spacing w:after="0" w:line="240" w:lineRule="auto"/>
        <w:ind w:left="3460" w:right="3595"/>
        <w:rPr>
          <w:rFonts w:ascii="Times New Roman" w:hAnsi="Times New Roman"/>
          <w:color w:val="000000"/>
        </w:rPr>
      </w:pPr>
      <w:r w:rsidRPr="007D0851">
        <w:rPr>
          <w:rFonts w:ascii="Times New Roman" w:hAnsi="Times New Roman"/>
          <w:color w:val="000000"/>
        </w:rPr>
        <w:br w:type="page"/>
      </w:r>
      <w:r w:rsidRPr="007D0851">
        <w:rPr>
          <w:rFonts w:ascii="Times New Roman" w:hAnsi="Times New Roman"/>
          <w:b/>
          <w:color w:val="000000"/>
        </w:rPr>
        <w:lastRenderedPageBreak/>
        <w:t>MA</w:t>
      </w:r>
      <w:r w:rsidRPr="007D0851">
        <w:rPr>
          <w:rFonts w:ascii="Times New Roman" w:hAnsi="Times New Roman"/>
          <w:b/>
          <w:color w:val="000000"/>
          <w:spacing w:val="1"/>
        </w:rPr>
        <w:t>L</w:t>
      </w:r>
      <w:r w:rsidRPr="007D0851">
        <w:rPr>
          <w:rFonts w:ascii="Times New Roman" w:hAnsi="Times New Roman"/>
          <w:b/>
          <w:color w:val="000000"/>
        </w:rPr>
        <w:t>PRAC</w:t>
      </w:r>
      <w:r w:rsidRPr="007D0851">
        <w:rPr>
          <w:rFonts w:ascii="Times New Roman" w:hAnsi="Times New Roman"/>
          <w:b/>
          <w:color w:val="000000"/>
          <w:spacing w:val="1"/>
        </w:rPr>
        <w:t>T</w:t>
      </w:r>
      <w:r w:rsidRPr="007D0851">
        <w:rPr>
          <w:rFonts w:ascii="Times New Roman" w:hAnsi="Times New Roman"/>
          <w:b/>
          <w:color w:val="000000"/>
        </w:rPr>
        <w:t>IC</w:t>
      </w:r>
      <w:r w:rsidRPr="007D0851">
        <w:rPr>
          <w:rFonts w:ascii="Times New Roman" w:hAnsi="Times New Roman"/>
          <w:b/>
          <w:color w:val="000000"/>
          <w:spacing w:val="1"/>
        </w:rPr>
        <w:t>E</w:t>
      </w:r>
      <w:r w:rsidRPr="007D0851">
        <w:rPr>
          <w:rFonts w:ascii="Times New Roman" w:hAnsi="Times New Roman"/>
          <w:b/>
          <w:color w:val="000000"/>
        </w:rPr>
        <w:t>S</w:t>
      </w:r>
      <w:r w:rsidRPr="007D0851">
        <w:rPr>
          <w:rFonts w:ascii="Times New Roman" w:hAnsi="Times New Roman"/>
          <w:b/>
          <w:color w:val="000000"/>
          <w:spacing w:val="-18"/>
        </w:rPr>
        <w:t xml:space="preserve"> </w:t>
      </w:r>
      <w:r w:rsidRPr="007D0851">
        <w:rPr>
          <w:rFonts w:ascii="Times New Roman" w:hAnsi="Times New Roman"/>
          <w:b/>
          <w:color w:val="000000"/>
          <w:w w:val="99"/>
        </w:rPr>
        <w:t>R</w:t>
      </w:r>
      <w:r w:rsidRPr="007D0851">
        <w:rPr>
          <w:rFonts w:ascii="Times New Roman" w:hAnsi="Times New Roman"/>
          <w:b/>
          <w:color w:val="000000"/>
          <w:spacing w:val="2"/>
          <w:w w:val="99"/>
        </w:rPr>
        <w:t>U</w:t>
      </w:r>
      <w:r w:rsidRPr="007D0851">
        <w:rPr>
          <w:rFonts w:ascii="Times New Roman" w:hAnsi="Times New Roman"/>
          <w:b/>
          <w:color w:val="000000"/>
          <w:spacing w:val="1"/>
          <w:w w:val="99"/>
        </w:rPr>
        <w:t>LE</w:t>
      </w:r>
      <w:r w:rsidRPr="007D0851">
        <w:rPr>
          <w:rFonts w:ascii="Times New Roman" w:hAnsi="Times New Roman"/>
          <w:b/>
          <w:color w:val="000000"/>
          <w:w w:val="99"/>
        </w:rPr>
        <w:t>S</w:t>
      </w:r>
    </w:p>
    <w:p w:rsidR="000C5A13" w:rsidRPr="007D0851" w:rsidRDefault="000C5A13" w:rsidP="000C5A13">
      <w:pPr>
        <w:spacing w:after="0" w:line="240" w:lineRule="auto"/>
        <w:rPr>
          <w:rFonts w:ascii="Times New Roman" w:hAnsi="Times New Roman"/>
          <w:color w:val="000000"/>
        </w:rPr>
      </w:pPr>
    </w:p>
    <w:p w:rsidR="000C5A13" w:rsidRPr="007D0851" w:rsidRDefault="000C5A13" w:rsidP="000C5A13">
      <w:pPr>
        <w:spacing w:after="0" w:line="240" w:lineRule="auto"/>
        <w:ind w:left="650" w:right="793"/>
        <w:rPr>
          <w:rFonts w:ascii="Times New Roman" w:hAnsi="Times New Roman"/>
          <w:color w:val="000000"/>
        </w:rPr>
      </w:pPr>
      <w:r w:rsidRPr="007D0851">
        <w:rPr>
          <w:rFonts w:ascii="Times New Roman" w:hAnsi="Times New Roman"/>
          <w:b/>
          <w:color w:val="000000"/>
        </w:rPr>
        <w:t>DI</w:t>
      </w:r>
      <w:r w:rsidRPr="007D0851">
        <w:rPr>
          <w:rFonts w:ascii="Times New Roman" w:hAnsi="Times New Roman"/>
          <w:b/>
          <w:color w:val="000000"/>
          <w:spacing w:val="1"/>
        </w:rPr>
        <w:t>S</w:t>
      </w:r>
      <w:r w:rsidRPr="007D0851">
        <w:rPr>
          <w:rFonts w:ascii="Times New Roman" w:hAnsi="Times New Roman"/>
          <w:b/>
          <w:color w:val="000000"/>
        </w:rPr>
        <w:t>CIP</w:t>
      </w:r>
      <w:r w:rsidRPr="007D0851">
        <w:rPr>
          <w:rFonts w:ascii="Times New Roman" w:hAnsi="Times New Roman"/>
          <w:b/>
          <w:color w:val="000000"/>
          <w:spacing w:val="1"/>
        </w:rPr>
        <w:t>L</w:t>
      </w:r>
      <w:r w:rsidRPr="007D0851">
        <w:rPr>
          <w:rFonts w:ascii="Times New Roman" w:hAnsi="Times New Roman"/>
          <w:b/>
          <w:color w:val="000000"/>
        </w:rPr>
        <w:t>INARY</w:t>
      </w:r>
      <w:r w:rsidRPr="007D0851">
        <w:rPr>
          <w:rFonts w:ascii="Times New Roman" w:hAnsi="Times New Roman"/>
          <w:b/>
          <w:color w:val="000000"/>
          <w:spacing w:val="-18"/>
        </w:rPr>
        <w:t xml:space="preserve"> </w:t>
      </w:r>
      <w:r w:rsidRPr="007D0851">
        <w:rPr>
          <w:rFonts w:ascii="Times New Roman" w:hAnsi="Times New Roman"/>
          <w:b/>
          <w:color w:val="000000"/>
        </w:rPr>
        <w:t>AC</w:t>
      </w:r>
      <w:r w:rsidRPr="007D0851">
        <w:rPr>
          <w:rFonts w:ascii="Times New Roman" w:hAnsi="Times New Roman"/>
          <w:b/>
          <w:color w:val="000000"/>
          <w:spacing w:val="1"/>
        </w:rPr>
        <w:t>T</w:t>
      </w:r>
      <w:r w:rsidRPr="007D0851">
        <w:rPr>
          <w:rFonts w:ascii="Times New Roman" w:hAnsi="Times New Roman"/>
          <w:b/>
          <w:color w:val="000000"/>
          <w:spacing w:val="3"/>
        </w:rPr>
        <w:t>IO</w:t>
      </w:r>
      <w:r w:rsidRPr="007D0851">
        <w:rPr>
          <w:rFonts w:ascii="Times New Roman" w:hAnsi="Times New Roman"/>
          <w:b/>
          <w:color w:val="000000"/>
        </w:rPr>
        <w:t>N</w:t>
      </w:r>
      <w:r w:rsidRPr="007D0851">
        <w:rPr>
          <w:rFonts w:ascii="Times New Roman" w:hAnsi="Times New Roman"/>
          <w:b/>
          <w:color w:val="000000"/>
          <w:spacing w:val="-10"/>
        </w:rPr>
        <w:t xml:space="preserve"> </w:t>
      </w:r>
      <w:r w:rsidRPr="007D0851">
        <w:rPr>
          <w:rFonts w:ascii="Times New Roman" w:hAnsi="Times New Roman"/>
          <w:b/>
          <w:color w:val="000000"/>
        </w:rPr>
        <w:t>F</w:t>
      </w:r>
      <w:r w:rsidRPr="007D0851">
        <w:rPr>
          <w:rFonts w:ascii="Times New Roman" w:hAnsi="Times New Roman"/>
          <w:b/>
          <w:color w:val="000000"/>
          <w:spacing w:val="1"/>
        </w:rPr>
        <w:t>O</w:t>
      </w:r>
      <w:r w:rsidRPr="007D0851">
        <w:rPr>
          <w:rFonts w:ascii="Times New Roman" w:hAnsi="Times New Roman"/>
          <w:b/>
          <w:color w:val="000000"/>
        </w:rPr>
        <w:t>R</w:t>
      </w:r>
      <w:r w:rsidRPr="007D0851">
        <w:rPr>
          <w:rFonts w:ascii="Times New Roman" w:hAnsi="Times New Roman"/>
          <w:b/>
          <w:color w:val="000000"/>
          <w:spacing w:val="-5"/>
        </w:rPr>
        <w:t xml:space="preserve"> </w:t>
      </w:r>
      <w:r w:rsidRPr="007D0851">
        <w:rPr>
          <w:rFonts w:ascii="Times New Roman" w:hAnsi="Times New Roman"/>
          <w:b/>
          <w:color w:val="000000"/>
        </w:rPr>
        <w:t>/ IMPR</w:t>
      </w:r>
      <w:r w:rsidRPr="007D0851">
        <w:rPr>
          <w:rFonts w:ascii="Times New Roman" w:hAnsi="Times New Roman"/>
          <w:b/>
          <w:color w:val="000000"/>
          <w:spacing w:val="1"/>
        </w:rPr>
        <w:t>O</w:t>
      </w:r>
      <w:r w:rsidRPr="007D0851">
        <w:rPr>
          <w:rFonts w:ascii="Times New Roman" w:hAnsi="Times New Roman"/>
          <w:b/>
          <w:color w:val="000000"/>
        </w:rPr>
        <w:t>P</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13"/>
        </w:rPr>
        <w:t xml:space="preserve"> </w:t>
      </w:r>
      <w:r w:rsidRPr="007D0851">
        <w:rPr>
          <w:rFonts w:ascii="Times New Roman" w:hAnsi="Times New Roman"/>
          <w:b/>
          <w:color w:val="000000"/>
        </w:rPr>
        <w:t>C</w:t>
      </w:r>
      <w:r w:rsidRPr="007D0851">
        <w:rPr>
          <w:rFonts w:ascii="Times New Roman" w:hAnsi="Times New Roman"/>
          <w:b/>
          <w:color w:val="000000"/>
          <w:spacing w:val="1"/>
        </w:rPr>
        <w:t>O</w:t>
      </w:r>
      <w:r w:rsidRPr="007D0851">
        <w:rPr>
          <w:rFonts w:ascii="Times New Roman" w:hAnsi="Times New Roman"/>
          <w:b/>
          <w:color w:val="000000"/>
        </w:rPr>
        <w:t>NDUCT</w:t>
      </w:r>
      <w:r w:rsidRPr="007D0851">
        <w:rPr>
          <w:rFonts w:ascii="Times New Roman" w:hAnsi="Times New Roman"/>
          <w:b/>
          <w:color w:val="000000"/>
          <w:spacing w:val="-11"/>
        </w:rPr>
        <w:t xml:space="preserve"> </w:t>
      </w:r>
      <w:r w:rsidRPr="007D0851">
        <w:rPr>
          <w:rFonts w:ascii="Times New Roman" w:hAnsi="Times New Roman"/>
          <w:b/>
          <w:color w:val="000000"/>
        </w:rPr>
        <w:t>IN</w:t>
      </w:r>
      <w:r w:rsidRPr="007D0851">
        <w:rPr>
          <w:rFonts w:ascii="Times New Roman" w:hAnsi="Times New Roman"/>
          <w:b/>
          <w:color w:val="000000"/>
          <w:spacing w:val="-3"/>
        </w:rPr>
        <w:t xml:space="preserve"> </w:t>
      </w:r>
      <w:r w:rsidRPr="007D0851">
        <w:rPr>
          <w:rFonts w:ascii="Times New Roman" w:hAnsi="Times New Roman"/>
          <w:b/>
          <w:color w:val="000000"/>
          <w:spacing w:val="1"/>
          <w:w w:val="99"/>
        </w:rPr>
        <w:t>E</w:t>
      </w:r>
      <w:r w:rsidRPr="007D0851">
        <w:rPr>
          <w:rFonts w:ascii="Times New Roman" w:hAnsi="Times New Roman"/>
          <w:b/>
          <w:color w:val="000000"/>
          <w:w w:val="99"/>
        </w:rPr>
        <w:t>XAMINA</w:t>
      </w:r>
      <w:r w:rsidRPr="007D0851">
        <w:rPr>
          <w:rFonts w:ascii="Times New Roman" w:hAnsi="Times New Roman"/>
          <w:b/>
          <w:color w:val="000000"/>
          <w:spacing w:val="1"/>
          <w:w w:val="99"/>
        </w:rPr>
        <w:t>T</w:t>
      </w:r>
      <w:r w:rsidRPr="007D0851">
        <w:rPr>
          <w:rFonts w:ascii="Times New Roman" w:hAnsi="Times New Roman"/>
          <w:b/>
          <w:color w:val="000000"/>
          <w:w w:val="99"/>
        </w:rPr>
        <w:t>I</w:t>
      </w:r>
      <w:r w:rsidRPr="007D0851">
        <w:rPr>
          <w:rFonts w:ascii="Times New Roman" w:hAnsi="Times New Roman"/>
          <w:b/>
          <w:color w:val="000000"/>
          <w:spacing w:val="1"/>
          <w:w w:val="99"/>
        </w:rPr>
        <w:t>O</w:t>
      </w:r>
      <w:r w:rsidRPr="007D0851">
        <w:rPr>
          <w:rFonts w:ascii="Times New Roman" w:hAnsi="Times New Roman"/>
          <w:b/>
          <w:color w:val="000000"/>
          <w:w w:val="99"/>
        </w:rPr>
        <w:t>NS</w:t>
      </w:r>
    </w:p>
    <w:p w:rsidR="000C5A13" w:rsidRPr="007D0851" w:rsidRDefault="000C5A13" w:rsidP="000C5A13">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0C5A13" w:rsidRPr="007D0851" w:rsidTr="00461F9F">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641" w:right="332" w:hanging="1265"/>
              <w:rPr>
                <w:rFonts w:ascii="Times New Roman" w:hAnsi="Times New Roman"/>
                <w:color w:val="000000"/>
              </w:rPr>
            </w:pPr>
            <w:r w:rsidRPr="007D0851">
              <w:rPr>
                <w:rFonts w:ascii="Times New Roman" w:hAnsi="Times New Roman"/>
                <w:b/>
                <w:color w:val="000000"/>
              </w:rPr>
              <w:t>Nat</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e</w:t>
            </w:r>
            <w:r w:rsidRPr="007D0851">
              <w:rPr>
                <w:rFonts w:ascii="Times New Roman" w:hAnsi="Times New Roman"/>
                <w:b/>
                <w:color w:val="000000"/>
                <w:spacing w:val="-6"/>
              </w:rPr>
              <w:t xml:space="preserve"> </w:t>
            </w:r>
            <w:r w:rsidRPr="007D0851">
              <w:rPr>
                <w:rFonts w:ascii="Times New Roman" w:hAnsi="Times New Roman"/>
                <w:b/>
                <w:color w:val="000000"/>
              </w:rPr>
              <w:t>of Mal</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c</w:t>
            </w:r>
            <w:r w:rsidRPr="007D0851">
              <w:rPr>
                <w:rFonts w:ascii="Times New Roman" w:hAnsi="Times New Roman"/>
                <w:b/>
                <w:color w:val="000000"/>
              </w:rPr>
              <w:t>t</w:t>
            </w:r>
            <w:r w:rsidRPr="007D0851">
              <w:rPr>
                <w:rFonts w:ascii="Times New Roman" w:hAnsi="Times New Roman"/>
                <w:b/>
                <w:color w:val="000000"/>
                <w:spacing w:val="3"/>
              </w:rPr>
              <w:t>i</w:t>
            </w:r>
            <w:r w:rsidRPr="007D0851">
              <w:rPr>
                <w:rFonts w:ascii="Times New Roman" w:hAnsi="Times New Roman"/>
                <w:b/>
                <w:color w:val="000000"/>
                <w:spacing w:val="1"/>
              </w:rPr>
              <w:t>c</w:t>
            </w:r>
            <w:r w:rsidRPr="007D0851">
              <w:rPr>
                <w:rFonts w:ascii="Times New Roman" w:hAnsi="Times New Roman"/>
                <w:b/>
                <w:color w:val="000000"/>
              </w:rPr>
              <w:t>e/I</w:t>
            </w:r>
            <w:r w:rsidRPr="007D0851">
              <w:rPr>
                <w:rFonts w:ascii="Times New Roman" w:hAnsi="Times New Roman"/>
                <w:b/>
                <w:color w:val="000000"/>
                <w:spacing w:val="-3"/>
              </w:rPr>
              <w:t>m</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o</w:t>
            </w:r>
            <w:r w:rsidRPr="007D0851">
              <w:rPr>
                <w:rFonts w:ascii="Times New Roman" w:hAnsi="Times New Roman"/>
                <w:b/>
                <w:color w:val="000000"/>
                <w:spacing w:val="1"/>
              </w:rPr>
              <w:t>pe</w:t>
            </w:r>
            <w:r w:rsidRPr="007D0851">
              <w:rPr>
                <w:rFonts w:ascii="Times New Roman" w:hAnsi="Times New Roman"/>
                <w:b/>
                <w:color w:val="000000"/>
              </w:rPr>
              <w:t xml:space="preserve">r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1"/>
              </w:rPr>
              <w:t>ndu</w:t>
            </w:r>
            <w:r w:rsidRPr="007D0851">
              <w:rPr>
                <w:rFonts w:ascii="Times New Roman" w:hAnsi="Times New Roman"/>
                <w:b/>
                <w:color w:val="000000"/>
                <w:spacing w:val="-1"/>
              </w:rPr>
              <w:t>c</w:t>
            </w:r>
            <w:r w:rsidRPr="007D0851">
              <w:rPr>
                <w:rFonts w:ascii="Times New Roman" w:hAnsi="Times New Roman"/>
                <w:b/>
                <w:color w:val="000000"/>
              </w:rPr>
              <w:t>t</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734" w:right="1733"/>
              <w:rPr>
                <w:rFonts w:ascii="Times New Roman" w:hAnsi="Times New Roman"/>
                <w:color w:val="000000"/>
              </w:rPr>
            </w:pPr>
            <w:r w:rsidRPr="007D0851">
              <w:rPr>
                <w:rFonts w:ascii="Times New Roman" w:hAnsi="Times New Roman"/>
                <w:b/>
                <w:color w:val="000000"/>
                <w:w w:val="99"/>
              </w:rPr>
              <w:t>P</w:t>
            </w:r>
            <w:r w:rsidRPr="007D0851">
              <w:rPr>
                <w:rFonts w:ascii="Times New Roman" w:hAnsi="Times New Roman"/>
                <w:b/>
                <w:color w:val="000000"/>
                <w:spacing w:val="1"/>
                <w:w w:val="99"/>
              </w:rPr>
              <w:t>un</w:t>
            </w:r>
            <w:r w:rsidRPr="007D0851">
              <w:rPr>
                <w:rFonts w:ascii="Times New Roman" w:hAnsi="Times New Roman"/>
                <w:b/>
                <w:color w:val="000000"/>
              </w:rPr>
              <w:t>i</w:t>
            </w:r>
            <w:r w:rsidRPr="007D0851">
              <w:rPr>
                <w:rFonts w:ascii="Times New Roman" w:hAnsi="Times New Roman"/>
                <w:b/>
                <w:color w:val="000000"/>
                <w:w w:val="99"/>
              </w:rPr>
              <w:t>s</w:t>
            </w:r>
            <w:r w:rsidRPr="007D0851">
              <w:rPr>
                <w:rFonts w:ascii="Times New Roman" w:hAnsi="Times New Roman"/>
                <w:b/>
                <w:color w:val="000000"/>
                <w:spacing w:val="1"/>
                <w:w w:val="99"/>
              </w:rPr>
              <w:t>h</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w w:val="99"/>
              </w:rPr>
              <w:t>nt</w:t>
            </w:r>
          </w:p>
        </w:tc>
      </w:tr>
      <w:tr w:rsidR="000C5A13" w:rsidRPr="007D0851" w:rsidTr="00461F9F">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343" w:right="1342"/>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 the</w:t>
            </w:r>
            <w:r w:rsidRPr="007D0851">
              <w:rPr>
                <w:rFonts w:ascii="Times New Roman" w:hAnsi="Times New Roman"/>
                <w:color w:val="000000"/>
                <w:spacing w:val="-2"/>
              </w:rPr>
              <w:t xml:space="preserve"> </w:t>
            </w:r>
            <w:r w:rsidRPr="007D0851">
              <w:rPr>
                <w:rFonts w:ascii="Times New Roman" w:hAnsi="Times New Roman"/>
                <w:color w:val="000000"/>
                <w:w w:val="99"/>
              </w:rPr>
              <w:t>s</w:t>
            </w:r>
            <w:r w:rsidRPr="007D0851">
              <w:rPr>
                <w:rFonts w:ascii="Times New Roman" w:hAnsi="Times New Roman"/>
                <w:color w:val="000000"/>
              </w:rPr>
              <w:t>t</w:t>
            </w:r>
            <w:r w:rsidRPr="007D0851">
              <w:rPr>
                <w:rFonts w:ascii="Times New Roman" w:hAnsi="Times New Roman"/>
                <w:color w:val="000000"/>
                <w:w w:val="99"/>
              </w:rPr>
              <w:t>ud</w:t>
            </w:r>
            <w:r w:rsidRPr="007D0851">
              <w:rPr>
                <w:rFonts w:ascii="Times New Roman" w:hAnsi="Times New Roman"/>
                <w:color w:val="000000"/>
                <w:spacing w:val="1"/>
                <w:w w:val="99"/>
              </w:rPr>
              <w:t>e</w:t>
            </w:r>
            <w:r w:rsidRPr="007D0851">
              <w:rPr>
                <w:rFonts w:ascii="Times New Roman" w:hAnsi="Times New Roman"/>
                <w:color w:val="000000"/>
                <w:w w:val="99"/>
              </w:rPr>
              <w:t>n</w:t>
            </w:r>
            <w:r w:rsidRPr="007D0851">
              <w:rPr>
                <w:rFonts w:ascii="Times New Roman" w:hAnsi="Times New Roman"/>
                <w:color w:val="000000"/>
                <w:spacing w:val="2"/>
                <w:w w:val="99"/>
              </w:rPr>
              <w:t>t</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r>
      <w:tr w:rsidR="000C5A13" w:rsidRPr="007D0851" w:rsidTr="00461F9F">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rPr>
              <w:t>1.</w:t>
            </w:r>
            <w:r w:rsidRPr="007D0851">
              <w:rPr>
                <w:rFonts w:ascii="Times New Roman" w:hAnsi="Times New Roman"/>
                <w:color w:val="000000"/>
                <w:spacing w:val="-2"/>
              </w:rPr>
              <w:t xml:space="preserve"> </w:t>
            </w:r>
            <w:r w:rsidRPr="007D0851">
              <w:rPr>
                <w:rFonts w:ascii="Times New Roman" w:hAnsi="Times New Roman"/>
                <w:color w:val="000000"/>
              </w:rPr>
              <w:t>(</w:t>
            </w:r>
            <w:r w:rsidRPr="007D0851">
              <w:rPr>
                <w:rFonts w:ascii="Times New Roman" w:hAnsi="Times New Roman"/>
                <w:color w:val="000000"/>
                <w:spacing w:val="-1"/>
              </w:rPr>
              <w:t>a</w:t>
            </w:r>
            <w:r w:rsidRPr="007D0851">
              <w:rPr>
                <w:rFonts w:ascii="Times New Roman" w:hAnsi="Times New Roman"/>
                <w:color w:val="000000"/>
              </w:rPr>
              <w:t>)</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8"/>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6"/>
              </w:rPr>
              <w:t xml:space="preserve"> </w:t>
            </w:r>
            <w:r w:rsidRPr="007D0851">
              <w:rPr>
                <w:rFonts w:ascii="Times New Roman" w:hAnsi="Times New Roman"/>
                <w:color w:val="000000"/>
              </w:rPr>
              <w:t xml:space="preserve">or   </w:t>
            </w:r>
            <w:r w:rsidRPr="007D0851">
              <w:rPr>
                <w:rFonts w:ascii="Times New Roman" w:hAnsi="Times New Roman"/>
                <w:color w:val="000000"/>
                <w:spacing w:val="19"/>
              </w:rPr>
              <w:t xml:space="preserve"> </w:t>
            </w:r>
            <w:r w:rsidRPr="007D0851">
              <w:rPr>
                <w:rFonts w:ascii="Times New Roman" w:hAnsi="Times New Roman"/>
                <w:color w:val="000000"/>
              </w:rPr>
              <w:t>k</w:t>
            </w:r>
            <w:r w:rsidRPr="007D0851">
              <w:rPr>
                <w:rFonts w:ascii="Times New Roman" w:hAnsi="Times New Roman"/>
                <w:color w:val="000000"/>
                <w:spacing w:val="-1"/>
              </w:rPr>
              <w:t>ee</w:t>
            </w:r>
            <w:r w:rsidRPr="007D0851">
              <w:rPr>
                <w:rFonts w:ascii="Times New Roman" w:hAnsi="Times New Roman"/>
                <w:color w:val="000000"/>
              </w:rPr>
              <w:t xml:space="preserve">ps   </w:t>
            </w:r>
            <w:r w:rsidRPr="007D0851">
              <w:rPr>
                <w:rFonts w:ascii="Times New Roman" w:hAnsi="Times New Roman"/>
                <w:color w:val="000000"/>
                <w:spacing w:val="22"/>
              </w:rPr>
              <w:t xml:space="preserve"> </w:t>
            </w:r>
            <w:r w:rsidRPr="007D0851">
              <w:rPr>
                <w:rFonts w:ascii="Times New Roman" w:hAnsi="Times New Roman"/>
                <w:color w:val="000000"/>
                <w:spacing w:val="-1"/>
              </w:rPr>
              <w:t>ac</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 xml:space="preserve">ssible   </w:t>
            </w:r>
            <w:r w:rsidRPr="007D0851">
              <w:rPr>
                <w:rFonts w:ascii="Times New Roman" w:hAnsi="Times New Roman"/>
                <w:color w:val="000000"/>
                <w:spacing w:val="17"/>
              </w:rPr>
              <w:t xml:space="preserve"> </w:t>
            </w:r>
            <w:r w:rsidRPr="007D0851">
              <w:rPr>
                <w:rFonts w:ascii="Times New Roman" w:hAnsi="Times New Roman"/>
                <w:color w:val="000000"/>
              </w:rPr>
              <w:t>in</w:t>
            </w:r>
          </w:p>
          <w:p w:rsidR="000C5A13" w:rsidRPr="007D0851" w:rsidRDefault="000C5A13" w:rsidP="00461F9F">
            <w:pPr>
              <w:spacing w:after="0" w:line="240" w:lineRule="auto"/>
              <w:ind w:left="105" w:right="61"/>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4"/>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note</w:t>
            </w:r>
            <w:r w:rsidRPr="007D0851">
              <w:rPr>
                <w:rFonts w:ascii="Times New Roman" w:hAnsi="Times New Roman"/>
                <w:color w:val="000000"/>
                <w:spacing w:val="5"/>
              </w:rPr>
              <w:t xml:space="preserve"> </w:t>
            </w:r>
            <w:r w:rsidRPr="007D0851">
              <w:rPr>
                <w:rFonts w:ascii="Times New Roman" w:hAnsi="Times New Roman"/>
                <w:color w:val="000000"/>
              </w:rPr>
              <w:t>book, 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or</w:t>
            </w:r>
            <w:r w:rsidRPr="007D0851">
              <w:rPr>
                <w:rFonts w:ascii="Times New Roman" w:hAnsi="Times New Roman"/>
                <w:color w:val="000000"/>
              </w:rPr>
              <w:t>s,</w:t>
            </w:r>
            <w:r w:rsidRPr="007D0851">
              <w:rPr>
                <w:rFonts w:ascii="Times New Roman" w:hAnsi="Times New Roman"/>
                <w:color w:val="000000"/>
                <w:spacing w:val="6"/>
              </w:rPr>
              <w:t xml:space="preserve"> </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2"/>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 p</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 xml:space="preserve">s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 of</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e</w:t>
            </w:r>
            <w:r w:rsidRPr="007D0851">
              <w:rPr>
                <w:rFonts w:ascii="Times New Roman" w:hAnsi="Times New Roman"/>
                <w:color w:val="000000"/>
              </w:rPr>
              <w:t>d with or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4"/>
              </w:rPr>
              <w:t>r</w:t>
            </w:r>
            <w:r w:rsidRPr="007D0851">
              <w:rPr>
                <w:rFonts w:ascii="Times New Roman" w:hAnsi="Times New Roman"/>
                <w:color w:val="000000"/>
              </w:rPr>
              <w:t>y or</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2"/>
              </w:rPr>
              <w:t>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8"/>
              </w:rPr>
              <w:t xml:space="preserve"> </w:t>
            </w:r>
            <w:r w:rsidRPr="007D0851">
              <w:rPr>
                <w:rFonts w:ascii="Times New Roman" w:hAnsi="Times New Roman"/>
                <w:color w:val="000000"/>
              </w:rPr>
              <w:t>in</w:t>
            </w:r>
            <w:r w:rsidRPr="007D0851">
              <w:rPr>
                <w:rFonts w:ascii="Times New Roman" w:hAnsi="Times New Roman"/>
                <w:color w:val="000000"/>
                <w:spacing w:val="12"/>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9"/>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 but</w:t>
            </w:r>
            <w:r w:rsidRPr="007D0851">
              <w:rPr>
                <w:rFonts w:ascii="Times New Roman" w:hAnsi="Times New Roman"/>
                <w:color w:val="000000"/>
                <w:spacing w:val="4"/>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rPr>
              <w:t>n</w:t>
            </w:r>
            <w:r w:rsidRPr="007D0851">
              <w:rPr>
                <w:rFonts w:ascii="Times New Roman" w:hAnsi="Times New Roman"/>
                <w:color w:val="000000"/>
                <w:spacing w:val="2"/>
              </w:rPr>
              <w:t>o</w:t>
            </w:r>
            <w:r w:rsidRPr="007D0851">
              <w:rPr>
                <w:rFonts w:ascii="Times New Roman" w:hAnsi="Times New Roman"/>
                <w:color w:val="000000"/>
              </w:rPr>
              <w:t>t</w:t>
            </w:r>
            <w:r w:rsidRPr="007D0851">
              <w:rPr>
                <w:rFonts w:ascii="Times New Roman" w:hAnsi="Times New Roman"/>
                <w:color w:val="000000"/>
                <w:spacing w:val="7"/>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de</w:t>
            </w:r>
            <w:r w:rsidRPr="007D0851">
              <w:rPr>
                <w:rFonts w:ascii="Times New Roman" w:hAnsi="Times New Roman"/>
                <w:color w:val="000000"/>
                <w:spacing w:val="2"/>
              </w:rPr>
              <w:t xml:space="preserve"> </w:t>
            </w:r>
            <w:r w:rsidRPr="007D0851">
              <w:rPr>
                <w:rFonts w:ascii="Times New Roman" w:hAnsi="Times New Roman"/>
                <w:color w:val="000000"/>
              </w:rPr>
              <w:t>use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f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 xml:space="preserve">lude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rks on</w:t>
            </w:r>
            <w:r w:rsidRPr="007D0851">
              <w:rPr>
                <w:rFonts w:ascii="Times New Roman" w:hAnsi="Times New Roman"/>
                <w:color w:val="000000"/>
                <w:spacing w:val="2"/>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 bo</w:t>
            </w:r>
            <w:r w:rsidRPr="007D0851">
              <w:rPr>
                <w:rFonts w:ascii="Times New Roman" w:hAnsi="Times New Roman"/>
                <w:color w:val="000000"/>
                <w:spacing w:val="2"/>
              </w:rPr>
              <w:t>d</w:t>
            </w:r>
            <w:r w:rsidRPr="007D0851">
              <w:rPr>
                <w:rFonts w:ascii="Times New Roman" w:hAnsi="Times New Roman"/>
                <w:color w:val="000000"/>
              </w:rPr>
              <w:t>y</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3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7"/>
              </w:rPr>
              <w:t xml:space="preserve"> </w:t>
            </w:r>
            <w:r w:rsidRPr="007D0851">
              <w:rPr>
                <w:rFonts w:ascii="Times New Roman" w:hAnsi="Times New Roman"/>
                <w:color w:val="000000"/>
              </w:rPr>
              <w:t>w</w:t>
            </w:r>
            <w:r w:rsidRPr="007D0851">
              <w:rPr>
                <w:rFonts w:ascii="Times New Roman" w:hAnsi="Times New Roman"/>
                <w:color w:val="000000"/>
                <w:spacing w:val="2"/>
              </w:rPr>
              <w:t>h</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27"/>
              </w:rPr>
              <w:t xml:space="preserve">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30"/>
              </w:rPr>
              <w:t xml:space="preserve"> </w:t>
            </w:r>
            <w:r w:rsidRPr="007D0851">
              <w:rPr>
                <w:rFonts w:ascii="Times New Roman" w:hAnsi="Times New Roman"/>
                <w:color w:val="000000"/>
              </w:rPr>
              <w:t>be</w:t>
            </w:r>
            <w:r w:rsidRPr="007D0851">
              <w:rPr>
                <w:rFonts w:ascii="Times New Roman" w:hAnsi="Times New Roman"/>
                <w:color w:val="000000"/>
                <w:spacing w:val="28"/>
              </w:rPr>
              <w:t xml:space="preserve"> </w:t>
            </w: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id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 of</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50"/>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spacing w:val="-5"/>
              </w:rPr>
              <w:t>y</w:t>
            </w:r>
            <w:r w:rsidRPr="007D0851">
              <w:rPr>
                <w:rFonts w:ascii="Times New Roman" w:hAnsi="Times New Roman"/>
                <w:color w:val="000000"/>
              </w:rPr>
              <w:t>.</w:t>
            </w:r>
          </w:p>
        </w:tc>
      </w:tr>
      <w:tr w:rsidR="000C5A13" w:rsidRPr="007D0851" w:rsidTr="00461F9F">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65"/>
              <w:rPr>
                <w:rFonts w:ascii="Times New Roman" w:hAnsi="Times New Roman"/>
                <w:color w:val="000000"/>
              </w:rPr>
            </w:pPr>
            <w:r w:rsidRPr="007D0851">
              <w:rPr>
                <w:rFonts w:ascii="Times New Roman" w:hAnsi="Times New Roman"/>
                <w:color w:val="000000"/>
              </w:rPr>
              <w:t>(b)</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0"/>
              <w:jc w:val="both"/>
              <w:rPr>
                <w:rFonts w:ascii="Times New Roman" w:hAnsi="Times New Roman"/>
                <w:color w:val="000000"/>
              </w:rPr>
            </w:pPr>
            <w:r w:rsidRPr="007D0851">
              <w:rPr>
                <w:rFonts w:ascii="Times New Roman" w:hAnsi="Times New Roman"/>
                <w:color w:val="000000"/>
              </w:rPr>
              <w:t>Giv</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or g</w:t>
            </w:r>
            <w:r w:rsidRPr="007D0851">
              <w:rPr>
                <w:rFonts w:ascii="Times New Roman" w:hAnsi="Times New Roman"/>
                <w:color w:val="000000"/>
                <w:spacing w:val="2"/>
              </w:rPr>
              <w:t>u</w:t>
            </w:r>
            <w:r w:rsidRPr="007D0851">
              <w:rPr>
                <w:rFonts w:ascii="Times New Roman" w:hAnsi="Times New Roman"/>
                <w:color w:val="000000"/>
              </w:rPr>
              <w:t>i</w:t>
            </w:r>
            <w:r w:rsidRPr="007D0851">
              <w:rPr>
                <w:rFonts w:ascii="Times New Roman" w:hAnsi="Times New Roman"/>
                <w:color w:val="000000"/>
                <w:spacing w:val="2"/>
              </w:rPr>
              <w:t>d</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ce</w:t>
            </w:r>
            <w:r w:rsidRPr="007D0851">
              <w:rPr>
                <w:rFonts w:ascii="Times New Roman" w:hAnsi="Times New Roman"/>
                <w:color w:val="000000"/>
              </w:rPr>
              <w:t>iv</w:t>
            </w:r>
            <w:r w:rsidRPr="007D0851">
              <w:rPr>
                <w:rFonts w:ascii="Times New Roman" w:hAnsi="Times New Roman"/>
                <w:color w:val="000000"/>
                <w:spacing w:val="-1"/>
              </w:rPr>
              <w:t>e</w:t>
            </w:r>
            <w:r w:rsidRPr="007D0851">
              <w:rPr>
                <w:rFonts w:ascii="Times New Roman" w:hAnsi="Times New Roman"/>
                <w:color w:val="000000"/>
              </w:rPr>
              <w:t>s</w:t>
            </w:r>
          </w:p>
          <w:p w:rsidR="000C5A13" w:rsidRPr="007D0851" w:rsidRDefault="000C5A13" w:rsidP="00461F9F">
            <w:pPr>
              <w:spacing w:after="0" w:line="240" w:lineRule="auto"/>
              <w:ind w:left="105" w:right="60"/>
              <w:jc w:val="both"/>
              <w:rPr>
                <w:rFonts w:ascii="Times New Roman" w:hAnsi="Times New Roman"/>
                <w:color w:val="000000"/>
              </w:rPr>
            </w:pPr>
            <w:r w:rsidRPr="007D0851">
              <w:rPr>
                <w:rFonts w:ascii="Times New Roman" w:hAnsi="Times New Roman"/>
                <w:color w:val="000000"/>
              </w:rPr>
              <w:t>it</w:t>
            </w:r>
            <w:r w:rsidRPr="007D0851">
              <w:rPr>
                <w:rFonts w:ascii="Times New Roman" w:hAnsi="Times New Roman"/>
                <w:color w:val="000000"/>
                <w:spacing w:val="48"/>
              </w:rPr>
              <w:t xml:space="preserve"> </w:t>
            </w:r>
            <w:r w:rsidRPr="007D0851">
              <w:rPr>
                <w:rFonts w:ascii="Times New Roman" w:hAnsi="Times New Roman"/>
                <w:color w:val="000000"/>
              </w:rPr>
              <w:t>from</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1"/>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4"/>
              </w:rPr>
              <w:t xml:space="preserve"> </w:t>
            </w:r>
            <w:r w:rsidRPr="007D0851">
              <w:rPr>
                <w:rFonts w:ascii="Times New Roman" w:hAnsi="Times New Roman"/>
                <w:color w:val="000000"/>
              </w:rPr>
              <w:t>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45"/>
              </w:rPr>
              <w:t xml:space="preserve"> </w:t>
            </w:r>
            <w:r w:rsidRPr="007D0851">
              <w:rPr>
                <w:rFonts w:ascii="Times New Roman" w:hAnsi="Times New Roman"/>
                <w:color w:val="000000"/>
              </w:rPr>
              <w:t>or</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40"/>
              </w:rPr>
              <w:t xml:space="preserve"> </w:t>
            </w:r>
            <w:r w:rsidRPr="007D0851">
              <w:rPr>
                <w:rFonts w:ascii="Times New Roman" w:hAnsi="Times New Roman"/>
                <w:color w:val="000000"/>
              </w:rPr>
              <w:t>or</w:t>
            </w:r>
            <w:r w:rsidRPr="007D0851">
              <w:rPr>
                <w:rFonts w:ascii="Times New Roman" w:hAnsi="Times New Roman"/>
                <w:color w:val="000000"/>
                <w:spacing w:val="45"/>
              </w:rPr>
              <w:t xml:space="preserve"> </w:t>
            </w:r>
            <w:r w:rsidRPr="007D0851">
              <w:rPr>
                <w:rFonts w:ascii="Times New Roman" w:hAnsi="Times New Roman"/>
                <w:color w:val="000000"/>
                <w:spacing w:val="5"/>
              </w:rPr>
              <w:t>b</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bo</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2"/>
              </w:rPr>
              <w:t>u</w:t>
            </w:r>
            <w:r w:rsidRPr="007D0851">
              <w:rPr>
                <w:rFonts w:ascii="Times New Roman" w:hAnsi="Times New Roman"/>
                <w:color w:val="000000"/>
                <w:spacing w:val="1"/>
              </w:rPr>
              <w:t>a</w:t>
            </w:r>
            <w:r w:rsidRPr="007D0851">
              <w:rPr>
                <w:rFonts w:ascii="Times New Roman" w:hAnsi="Times New Roman"/>
                <w:color w:val="000000"/>
              </w:rPr>
              <w:t>ge</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thods</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mm</w:t>
            </w:r>
            <w:r w:rsidRPr="007D0851">
              <w:rPr>
                <w:rFonts w:ascii="Times New Roman" w:hAnsi="Times New Roman"/>
                <w:color w:val="000000"/>
              </w:rPr>
              <w:t>uni</w:t>
            </w:r>
            <w:r w:rsidRPr="007D0851">
              <w:rPr>
                <w:rFonts w:ascii="Times New Roman" w:hAnsi="Times New Roman"/>
                <w:color w:val="000000"/>
                <w:spacing w:val="-1"/>
              </w:rPr>
              <w:t>ca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through</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with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rsons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 xml:space="preserve">outside 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3"/>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51"/>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llation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rPr>
              <w:t>y 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9"/>
              </w:rPr>
              <w:t xml:space="preserve"> </w:t>
            </w:r>
            <w:r w:rsidRPr="007D0851">
              <w:rPr>
                <w:rFonts w:ascii="Times New Roman" w:hAnsi="Times New Roman"/>
                <w:color w:val="000000"/>
              </w:rPr>
              <w:t>the</w:t>
            </w:r>
            <w:r w:rsidRPr="007D0851">
              <w:rPr>
                <w:rFonts w:ascii="Times New Roman" w:hAnsi="Times New Roman"/>
                <w:color w:val="000000"/>
                <w:spacing w:val="8"/>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invo</w:t>
            </w:r>
            <w:r w:rsidRPr="007D0851">
              <w:rPr>
                <w:rFonts w:ascii="Times New Roman" w:hAnsi="Times New Roman"/>
                <w:color w:val="000000"/>
                <w:spacing w:val="-1"/>
              </w:rPr>
              <w:t>l</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 outsid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0C5A13" w:rsidRPr="007D0851" w:rsidTr="00461F9F">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2.</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59"/>
              <w:jc w:val="both"/>
              <w:rPr>
                <w:rFonts w:ascii="Times New Roman" w:hAnsi="Times New Roman"/>
                <w:color w:val="000000"/>
              </w:rPr>
            </w:pP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1"/>
              </w:rPr>
              <w:t xml:space="preserve"> c</w:t>
            </w:r>
            <w:r w:rsidRPr="007D0851">
              <w:rPr>
                <w:rFonts w:ascii="Times New Roman" w:hAnsi="Times New Roman"/>
                <w:color w:val="000000"/>
              </w:rPr>
              <w:t>op</w:t>
            </w:r>
            <w:r w:rsidRPr="007D0851">
              <w:rPr>
                <w:rFonts w:ascii="Times New Roman" w:hAnsi="Times New Roman"/>
                <w:color w:val="000000"/>
                <w:spacing w:val="3"/>
              </w:rPr>
              <w:t>i</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
              </w:rPr>
              <w:t xml:space="preserve"> </w:t>
            </w:r>
            <w:r w:rsidRPr="007D0851">
              <w:rPr>
                <w:rFonts w:ascii="Times New Roman" w:hAnsi="Times New Roman"/>
                <w:color w:val="000000"/>
              </w:rPr>
              <w:t xml:space="preserve">from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6"/>
              </w:rPr>
              <w:t xml:space="preserve"> </w:t>
            </w:r>
            <w:r w:rsidRPr="007D0851">
              <w:rPr>
                <w:rFonts w:ascii="Times New Roman" w:hAnsi="Times New Roman"/>
                <w:color w:val="000000"/>
              </w:rPr>
              <w:t>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 xml:space="preserve">ulators,  </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5"/>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5"/>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rPr>
              <w:t xml:space="preserve">rs   or  </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v</w:t>
            </w:r>
            <w:r w:rsidRPr="007D0851">
              <w:rPr>
                <w:rFonts w:ascii="Times New Roman" w:hAnsi="Times New Roman"/>
                <w:color w:val="000000"/>
                <w:spacing w:val="-1"/>
              </w:rPr>
              <w:t>a</w:t>
            </w:r>
            <w:r w:rsidRPr="007D0851">
              <w:rPr>
                <w:rFonts w:ascii="Times New Roman" w:hAnsi="Times New Roman"/>
                <w:color w:val="000000"/>
              </w:rPr>
              <w:t>nt to</w:t>
            </w:r>
            <w:r w:rsidRPr="007D0851">
              <w:rPr>
                <w:rFonts w:ascii="Times New Roman" w:hAnsi="Times New Roman"/>
                <w:color w:val="000000"/>
                <w:spacing w:val="4"/>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 xml:space="preserve">t  of </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spacing w:val="2"/>
              </w:rPr>
              <w:t>o</w:t>
            </w:r>
            <w:r w:rsidRPr="007D0851">
              <w:rPr>
                <w:rFonts w:ascii="Times New Roman" w:hAnsi="Times New Roman"/>
                <w:color w:val="000000"/>
              </w:rPr>
              <w:t>r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0C5A13" w:rsidRPr="007D0851" w:rsidRDefault="000C5A13"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w:t>
            </w:r>
            <w:r w:rsidRPr="007D0851">
              <w:rPr>
                <w:rFonts w:ascii="Times New Roman" w:hAnsi="Times New Roman"/>
                <w:color w:val="000000"/>
                <w:spacing w:val="2"/>
              </w:rPr>
              <w:t>b</w:t>
            </w:r>
            <w:r w:rsidRPr="007D0851">
              <w:rPr>
                <w:rFonts w:ascii="Times New Roman" w:hAnsi="Times New Roman"/>
                <w:color w:val="000000"/>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2"/>
              </w:rPr>
              <w:t xml:space="preserve"> </w:t>
            </w:r>
            <w:r w:rsidRPr="007D0851">
              <w:rPr>
                <w:rFonts w:ascii="Times New Roman" w:hAnsi="Times New Roman"/>
                <w:color w:val="000000"/>
              </w:rPr>
              <w:t>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 xml:space="preserve">d to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w:t>
            </w:r>
            <w:r w:rsidRPr="007D0851">
              <w:rPr>
                <w:rFonts w:ascii="Times New Roman" w:hAnsi="Times New Roman"/>
                <w:color w:val="000000"/>
                <w:spacing w:val="2"/>
              </w:rPr>
              <w:t>n</w:t>
            </w:r>
            <w:r w:rsidRPr="007D0851">
              <w:rPr>
                <w:rFonts w:ascii="Times New Roman" w:hAnsi="Times New Roman"/>
                <w:color w:val="000000"/>
              </w:rPr>
              <w:t>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3"/>
              </w:rPr>
              <w:t>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2"/>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rPr>
              <w:t>ar.</w:t>
            </w:r>
          </w:p>
          <w:p w:rsidR="000C5A13" w:rsidRPr="007D0851" w:rsidRDefault="000C5A13" w:rsidP="00461F9F">
            <w:pPr>
              <w:spacing w:after="0" w:line="240" w:lineRule="auto"/>
              <w:ind w:left="105" w:right="65"/>
              <w:jc w:val="both"/>
              <w:rPr>
                <w:rFonts w:ascii="Times New Roman" w:hAnsi="Times New Roman"/>
                <w:color w:val="000000"/>
              </w:rPr>
            </w:pP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
              </w:rPr>
              <w:t xml:space="preserve"> </w:t>
            </w:r>
            <w:r w:rsidRPr="007D0851">
              <w:rPr>
                <w:rFonts w:ascii="Times New Roman" w:hAnsi="Times New Roman"/>
                <w:color w:val="000000"/>
                <w:spacing w:val="2"/>
              </w:rPr>
              <w:t>t</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o</w:t>
            </w:r>
            <w:r w:rsidRPr="007D0851">
              <w:rPr>
                <w:rFonts w:ascii="Times New Roman" w:hAnsi="Times New Roman"/>
                <w:color w:val="000000"/>
                <w:spacing w:val="5"/>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sent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spacing w:val="-2"/>
              </w:rPr>
              <w:t>y</w:t>
            </w:r>
            <w:r w:rsidRPr="007D0851">
              <w:rPr>
                <w:rFonts w:ascii="Times New Roman" w:hAnsi="Times New Roman"/>
                <w:color w:val="000000"/>
              </w:rPr>
              <w:t>.</w:t>
            </w:r>
          </w:p>
        </w:tc>
      </w:tr>
      <w:tr w:rsidR="000C5A13" w:rsidRPr="007D0851" w:rsidTr="00461F9F">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3.</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4"/>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32"/>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 xml:space="preserve">y  </w:t>
            </w:r>
            <w:r w:rsidRPr="007D0851">
              <w:rPr>
                <w:rFonts w:ascii="Times New Roman" w:hAnsi="Times New Roman"/>
                <w:color w:val="000000"/>
                <w:spacing w:val="34"/>
              </w:rPr>
              <w:t xml:space="preserve"> </w:t>
            </w:r>
            <w:r w:rsidRPr="007D0851">
              <w:rPr>
                <w:rFonts w:ascii="Times New Roman" w:hAnsi="Times New Roman"/>
                <w:color w:val="000000"/>
              </w:rPr>
              <w:t>ot</w:t>
            </w:r>
            <w:r w:rsidRPr="007D0851">
              <w:rPr>
                <w:rFonts w:ascii="Times New Roman" w:hAnsi="Times New Roman"/>
                <w:color w:val="000000"/>
                <w:spacing w:val="4"/>
              </w:rPr>
              <w: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9"/>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36"/>
              </w:rPr>
              <w:t xml:space="preserve"> </w:t>
            </w:r>
            <w:r w:rsidRPr="007D0851">
              <w:rPr>
                <w:rFonts w:ascii="Times New Roman" w:hAnsi="Times New Roman"/>
                <w:color w:val="000000"/>
              </w:rPr>
              <w:t xml:space="preserve">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3"/>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The </w:t>
            </w:r>
            <w:r w:rsidRPr="007D0851">
              <w:rPr>
                <w:rFonts w:ascii="Times New Roman" w:hAnsi="Times New Roman"/>
                <w:color w:val="000000"/>
                <w:spacing w:val="1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10"/>
              </w:rPr>
              <w:t xml:space="preserve"> </w:t>
            </w:r>
            <w:r w:rsidRPr="007D0851">
              <w:rPr>
                <w:rFonts w:ascii="Times New Roman" w:hAnsi="Times New Roman"/>
                <w:color w:val="000000"/>
              </w:rPr>
              <w:t xml:space="preserve">who </w:t>
            </w:r>
            <w:r w:rsidRPr="007D0851">
              <w:rPr>
                <w:rFonts w:ascii="Times New Roman" w:hAnsi="Times New Roman"/>
                <w:color w:val="000000"/>
                <w:spacing w:val="1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s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2"/>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3"/>
              </w:rPr>
              <w:t xml:space="preserve"> </w:t>
            </w:r>
            <w:r w:rsidRPr="007D0851">
              <w:rPr>
                <w:rFonts w:ascii="Times New Roman" w:hAnsi="Times New Roman"/>
                <w:color w:val="000000"/>
              </w:rPr>
              <w:t>be</w:t>
            </w:r>
          </w:p>
          <w:p w:rsidR="000C5A13" w:rsidRPr="007D0851" w:rsidRDefault="000C5A13" w:rsidP="00461F9F">
            <w:pPr>
              <w:spacing w:after="0" w:line="240" w:lineRule="auto"/>
              <w:ind w:left="105" w:right="57"/>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from</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2"/>
              </w:rPr>
              <w:t xml:space="preserve"> 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w:t>
            </w:r>
            <w:r w:rsidRPr="007D0851">
              <w:rPr>
                <w:rFonts w:ascii="Times New Roman" w:hAnsi="Times New Roman"/>
                <w:color w:val="000000"/>
                <w:spacing w:val="-1"/>
              </w:rPr>
              <w:t>t</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2"/>
              </w:rPr>
              <w:t>o</w:t>
            </w:r>
            <w:r w:rsidRPr="007D0851">
              <w:rPr>
                <w:rFonts w:ascii="Times New Roman" w:hAnsi="Times New Roman"/>
                <w:color w:val="000000"/>
              </w:rPr>
              <w:t>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ori</w:t>
            </w:r>
            <w:r w:rsidRPr="007D0851">
              <w:rPr>
                <w:rFonts w:ascii="Times New Roman" w:hAnsi="Times New Roman"/>
                <w:color w:val="000000"/>
                <w:spacing w:val="2"/>
              </w:rPr>
              <w:t>g</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stu</w:t>
            </w:r>
            <w:r w:rsidRPr="007D0851">
              <w:rPr>
                <w:rFonts w:ascii="Times New Roman" w:hAnsi="Times New Roman"/>
                <w:color w:val="000000"/>
                <w:spacing w:val="1"/>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
              </w:rPr>
              <w:t xml:space="preserve"> </w:t>
            </w:r>
            <w:r w:rsidRPr="007D0851">
              <w:rPr>
                <w:rFonts w:ascii="Times New Roman" w:hAnsi="Times New Roman"/>
                <w:color w:val="000000"/>
              </w:rPr>
              <w:t>who</w:t>
            </w:r>
            <w:r w:rsidRPr="007D0851">
              <w:rPr>
                <w:rFonts w:ascii="Times New Roman" w:hAnsi="Times New Roman"/>
                <w:color w:val="000000"/>
                <w:spacing w:val="5"/>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 b</w:t>
            </w:r>
            <w:r w:rsidRPr="007D0851">
              <w:rPr>
                <w:rFonts w:ascii="Times New Roman" w:hAnsi="Times New Roman"/>
                <w:color w:val="000000"/>
                <w:spacing w:val="-1"/>
              </w:rPr>
              <w:t>ee</w:t>
            </w:r>
            <w:r w:rsidRPr="007D0851">
              <w:rPr>
                <w:rFonts w:ascii="Times New Roman" w:hAnsi="Times New Roman"/>
                <w:color w:val="000000"/>
              </w:rPr>
              <w:t>n</w:t>
            </w:r>
            <w:r w:rsidRPr="007D0851">
              <w:rPr>
                <w:rFonts w:ascii="Times New Roman" w:hAnsi="Times New Roman"/>
                <w:color w:val="000000"/>
                <w:spacing w:val="4"/>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5"/>
              </w:rPr>
              <w:t xml:space="preserve"> </w:t>
            </w:r>
            <w:r w:rsidRPr="007D0851">
              <w:rPr>
                <w:rFonts w:ascii="Times New Roman" w:hAnsi="Times New Roman"/>
                <w:color w:val="000000"/>
              </w:rPr>
              <w:t>in</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 xml:space="preserve">ts </w:t>
            </w:r>
            <w:r w:rsidRPr="007D0851">
              <w:rPr>
                <w:rFonts w:ascii="Times New Roman" w:hAnsi="Times New Roman"/>
                <w:color w:val="000000"/>
                <w:spacing w:val="2"/>
              </w:rPr>
              <w:t xml:space="preserve"> </w:t>
            </w:r>
            <w:r w:rsidRPr="007D0851">
              <w:rPr>
                <w:rFonts w:ascii="Times New Roman" w:hAnsi="Times New Roman"/>
                <w:color w:val="000000"/>
              </w:rPr>
              <w:t xml:space="preserve">of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  (in</w:t>
            </w:r>
            <w:r w:rsidRPr="007D0851">
              <w:rPr>
                <w:rFonts w:ascii="Times New Roman" w:hAnsi="Times New Roman"/>
                <w:color w:val="000000"/>
                <w:spacing w:val="-1"/>
              </w:rPr>
              <w:t>c</w:t>
            </w:r>
            <w:r w:rsidRPr="007D0851">
              <w:rPr>
                <w:rFonts w:ascii="Times New Roman" w:hAnsi="Times New Roman"/>
                <w:color w:val="000000"/>
              </w:rPr>
              <w:t>luding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l</w:t>
            </w:r>
            <w:r w:rsidRPr="007D0851">
              <w:rPr>
                <w:rFonts w:ascii="Times New Roman" w:hAnsi="Times New Roman"/>
                <w:color w:val="000000"/>
              </w:rPr>
              <w:t>ow</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for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w:t>
            </w:r>
            <w:r w:rsidRPr="007D0851">
              <w:rPr>
                <w:rFonts w:ascii="Times New Roman" w:hAnsi="Times New Roman"/>
                <w:color w:val="000000"/>
                <w:spacing w:val="-1"/>
              </w:rPr>
              <w:t>i</w:t>
            </w:r>
            <w:r w:rsidRPr="007D0851">
              <w:rPr>
                <w:rFonts w:ascii="Times New Roman" w:hAnsi="Times New Roman"/>
                <w:color w:val="000000"/>
              </w:rPr>
              <w:t>ng</w:t>
            </w:r>
            <w:r w:rsidRPr="007D0851">
              <w:rPr>
                <w:rFonts w:ascii="Times New Roman" w:hAnsi="Times New Roman"/>
                <w:color w:val="000000"/>
                <w:spacing w:val="3"/>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spacing w:val="-1"/>
              </w:rPr>
              <w:t>i</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for two</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ec</w:t>
            </w:r>
            <w:r w:rsidRPr="007D0851">
              <w:rPr>
                <w:rFonts w:ascii="Times New Roman" w:hAnsi="Times New Roman"/>
                <w:color w:val="000000"/>
              </w:rPr>
              <w:t>utive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 f</w:t>
            </w:r>
            <w:r w:rsidRPr="007D0851">
              <w:rPr>
                <w:rFonts w:ascii="Times New Roman" w:hAnsi="Times New Roman"/>
                <w:color w:val="000000"/>
                <w:spacing w:val="-2"/>
              </w:rPr>
              <w:t>r</w:t>
            </w:r>
            <w:r w:rsidRPr="007D0851">
              <w:rPr>
                <w:rFonts w:ascii="Times New Roman" w:hAnsi="Times New Roman"/>
                <w:color w:val="000000"/>
              </w:rPr>
              <w:t xml:space="preserve">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3"/>
              </w:rPr>
              <w:t xml:space="preserve"> </w:t>
            </w:r>
            <w:r w:rsidRPr="007D0851">
              <w:rPr>
                <w:rFonts w:ascii="Times New Roman" w:hAnsi="Times New Roman"/>
                <w:color w:val="000000"/>
              </w:rPr>
              <w:t xml:space="preserve">work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4"/>
              </w:rPr>
              <w:t xml:space="preserve"> </w:t>
            </w:r>
            <w:r w:rsidRPr="007D0851">
              <w:rPr>
                <w:rFonts w:ascii="Times New Roman" w:hAnsi="Times New Roman"/>
                <w:color w:val="000000"/>
                <w:spacing w:val="1"/>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2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w:t>
            </w:r>
            <w:r w:rsidRPr="007D0851">
              <w:rPr>
                <w:rFonts w:ascii="Times New Roman" w:hAnsi="Times New Roman"/>
                <w:color w:val="000000"/>
                <w:spacing w:val="2"/>
              </w:rPr>
              <w:t>o</w:t>
            </w:r>
            <w:r w:rsidRPr="007D0851">
              <w:rPr>
                <w:rFonts w:ascii="Times New Roman" w:hAnsi="Times New Roman"/>
                <w:color w:val="000000"/>
              </w:rPr>
              <w:t xml:space="preserve">ns. </w:t>
            </w:r>
            <w:r w:rsidRPr="007D0851">
              <w:rPr>
                <w:rFonts w:ascii="Times New Roman" w:hAnsi="Times New Roman"/>
                <w:color w:val="000000"/>
                <w:spacing w:val="55"/>
              </w:rPr>
              <w:t xml:space="preserve"> </w:t>
            </w:r>
            <w:r w:rsidRPr="007D0851">
              <w:rPr>
                <w:rFonts w:ascii="Times New Roman" w:hAnsi="Times New Roman"/>
                <w:color w:val="000000"/>
              </w:rPr>
              <w:t>The</w:t>
            </w:r>
            <w:r w:rsidRPr="007D0851">
              <w:rPr>
                <w:rFonts w:ascii="Times New Roman" w:hAnsi="Times New Roman"/>
                <w:color w:val="000000"/>
                <w:spacing w:val="31"/>
              </w:rPr>
              <w:t xml:space="preserv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p>
        </w:tc>
      </w:tr>
    </w:tbl>
    <w:p w:rsidR="000C5A13" w:rsidRPr="007D0851" w:rsidRDefault="000C5A13" w:rsidP="000C5A13">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0C5A13" w:rsidRPr="007D0851" w:rsidTr="00461F9F">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5"/>
              <w:jc w:val="both"/>
              <w:rPr>
                <w:rFonts w:ascii="Times New Roman" w:hAnsi="Times New Roman"/>
                <w:color w:val="000000"/>
              </w:rPr>
            </w:pPr>
            <w:r w:rsidRPr="007D0851">
              <w:rPr>
                <w:rFonts w:ascii="Times New Roman" w:hAnsi="Times New Roman"/>
                <w:color w:val="000000"/>
              </w:rPr>
              <w:t>of</w:t>
            </w:r>
            <w:r w:rsidRPr="007D0851">
              <w:rPr>
                <w:rFonts w:ascii="Times New Roman" w:hAnsi="Times New Roman"/>
                <w:color w:val="000000"/>
                <w:spacing w:val="41"/>
              </w:rPr>
              <w:t xml:space="preserve"> </w:t>
            </w:r>
            <w:r w:rsidRPr="007D0851">
              <w:rPr>
                <w:rFonts w:ascii="Times New Roman" w:hAnsi="Times New Roman"/>
                <w:color w:val="000000"/>
              </w:rPr>
              <w:t>the</w:t>
            </w:r>
            <w:r w:rsidRPr="007D0851">
              <w:rPr>
                <w:rFonts w:ascii="Times New Roman" w:hAnsi="Times New Roman"/>
                <w:color w:val="000000"/>
                <w:spacing w:val="40"/>
              </w:rPr>
              <w:t xml:space="preserve"> </w:t>
            </w: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38"/>
              </w:rPr>
              <w:t xml:space="preserve"> </w:t>
            </w:r>
            <w:r w:rsidRPr="007D0851">
              <w:rPr>
                <w:rFonts w:ascii="Times New Roman" w:hAnsi="Times New Roman"/>
                <w:color w:val="000000"/>
                <w:spacing w:val="2"/>
              </w:rPr>
              <w:t>b</w:t>
            </w:r>
            <w:r w:rsidRPr="007D0851">
              <w:rPr>
                <w:rFonts w:ascii="Times New Roman" w:hAnsi="Times New Roman"/>
                <w:color w:val="000000"/>
              </w:rPr>
              <w:t>y</w:t>
            </w:r>
            <w:r w:rsidRPr="007D0851">
              <w:rPr>
                <w:rFonts w:ascii="Times New Roman" w:hAnsi="Times New Roman"/>
                <w:color w:val="000000"/>
                <w:spacing w:val="36"/>
              </w:rPr>
              <w:t xml:space="preserve"> </w:t>
            </w:r>
            <w:r w:rsidRPr="007D0851">
              <w:rPr>
                <w:rFonts w:ascii="Times New Roman" w:hAnsi="Times New Roman"/>
                <w:color w:val="000000"/>
              </w:rPr>
              <w:t>the</w:t>
            </w:r>
            <w:r w:rsidRPr="007D0851">
              <w:rPr>
                <w:rFonts w:ascii="Times New Roman" w:hAnsi="Times New Roman"/>
                <w:color w:val="000000"/>
                <w:spacing w:val="4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rPr>
              <w:t>t</w:t>
            </w:r>
            <w:r w:rsidRPr="007D0851">
              <w:rPr>
                <w:rFonts w:ascii="Times New Roman" w:hAnsi="Times New Roman"/>
                <w:color w:val="000000"/>
                <w:spacing w:val="39"/>
              </w:rPr>
              <w:t xml:space="preserve"> </w:t>
            </w:r>
            <w:r w:rsidRPr="007D0851">
              <w:rPr>
                <w:rFonts w:ascii="Times New Roman" w:hAnsi="Times New Roman"/>
                <w:color w:val="000000"/>
              </w:rPr>
              <w:t>is</w:t>
            </w:r>
            <w:r w:rsidRPr="007D0851">
              <w:rPr>
                <w:rFonts w:ascii="Times New Roman" w:hAnsi="Times New Roman"/>
                <w:color w:val="000000"/>
                <w:spacing w:val="4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7"/>
              </w:rPr>
              <w:t xml:space="preserve"> </w:t>
            </w:r>
            <w:r w:rsidRPr="007D0851">
              <w:rPr>
                <w:rFonts w:ascii="Times New Roman" w:hAnsi="Times New Roman"/>
                <w:color w:val="000000"/>
              </w:rPr>
              <w:t>to</w:t>
            </w:r>
            <w:r w:rsidRPr="007D0851">
              <w:rPr>
                <w:rFonts w:ascii="Times New Roman" w:hAnsi="Times New Roman"/>
                <w:color w:val="000000"/>
                <w:spacing w:val="42"/>
              </w:rPr>
              <w:t xml:space="preserve"> </w:t>
            </w:r>
            <w:r w:rsidRPr="007D0851">
              <w:rPr>
                <w:rFonts w:ascii="Times New Roman" w:hAnsi="Times New Roman"/>
                <w:color w:val="000000"/>
              </w:rPr>
              <w:t>the</w:t>
            </w:r>
          </w:p>
          <w:p w:rsidR="000C5A13" w:rsidRPr="007D0851" w:rsidRDefault="000C5A13" w:rsidP="00461F9F">
            <w:pPr>
              <w:spacing w:after="0" w:line="240" w:lineRule="auto"/>
              <w:ind w:left="105" w:right="65"/>
              <w:jc w:val="both"/>
              <w:rPr>
                <w:rFonts w:ascii="Times New Roman" w:hAnsi="Times New Roman"/>
                <w:color w:val="000000"/>
              </w:rPr>
            </w:pPr>
            <w:r w:rsidRPr="007D0851">
              <w:rPr>
                <w:rFonts w:ascii="Times New Roman" w:hAnsi="Times New Roman"/>
                <w:color w:val="000000"/>
                <w:spacing w:val="-1"/>
              </w:rPr>
              <w:t>aca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gul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 with forf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 xml:space="preserve">e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7"/>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t.     </w:t>
            </w:r>
            <w:r w:rsidRPr="007D0851">
              <w:rPr>
                <w:rFonts w:ascii="Times New Roman" w:hAnsi="Times New Roman"/>
                <w:color w:val="000000"/>
                <w:spacing w:val="-3"/>
              </w:rPr>
              <w:t>I</w:t>
            </w:r>
            <w:r w:rsidRPr="007D0851">
              <w:rPr>
                <w:rFonts w:ascii="Times New Roman" w:hAnsi="Times New Roman"/>
                <w:color w:val="000000"/>
              </w:rPr>
              <w:t xml:space="preserve">f </w:t>
            </w:r>
            <w:r w:rsidRPr="007D0851">
              <w:rPr>
                <w:rFonts w:ascii="Times New Roman" w:hAnsi="Times New Roman"/>
                <w:color w:val="000000"/>
                <w:spacing w:val="9"/>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7"/>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post</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n out</w:t>
            </w:r>
            <w:r w:rsidRPr="007D0851">
              <w:rPr>
                <w:rFonts w:ascii="Times New Roman" w:hAnsi="Times New Roman"/>
                <w:color w:val="000000"/>
                <w:spacing w:val="1"/>
              </w:rPr>
              <w:t>s</w:t>
            </w:r>
            <w:r w:rsidRPr="007D0851">
              <w:rPr>
                <w:rFonts w:ascii="Times New Roman" w:hAnsi="Times New Roman"/>
                <w:color w:val="000000"/>
              </w:rPr>
              <w:t>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0C5A13" w:rsidRPr="007D0851" w:rsidTr="00461F9F">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4.</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3"/>
              <w:jc w:val="both"/>
              <w:rPr>
                <w:rFonts w:ascii="Times New Roman" w:hAnsi="Times New Roman"/>
                <w:color w:val="000000"/>
              </w:rPr>
            </w:pPr>
            <w:r w:rsidRPr="007D0851">
              <w:rPr>
                <w:rFonts w:ascii="Times New Roman" w:hAnsi="Times New Roman"/>
                <w:color w:val="000000"/>
                <w:spacing w:val="1"/>
              </w:rPr>
              <w:t>Sm</w:t>
            </w:r>
            <w:r w:rsidRPr="007D0851">
              <w:rPr>
                <w:rFonts w:ascii="Times New Roman" w:hAnsi="Times New Roman"/>
                <w:color w:val="000000"/>
              </w:rPr>
              <w:t>uggl</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 xml:space="preserve"> </w:t>
            </w:r>
            <w:r w:rsidRPr="007D0851">
              <w:rPr>
                <w:rFonts w:ascii="Times New Roman" w:hAnsi="Times New Roman"/>
                <w:color w:val="000000"/>
              </w:rPr>
              <w:t>book</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t</w:t>
            </w:r>
            <w:r w:rsidRPr="007D0851">
              <w:rPr>
                <w:rFonts w:ascii="Times New Roman" w:hAnsi="Times New Roman"/>
                <w:color w:val="000000"/>
                <w:spacing w:val="-1"/>
              </w:rPr>
              <w:t>a</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1"/>
              </w:rPr>
              <w:t>e</w:t>
            </w:r>
            <w:r w:rsidRPr="007D0851">
              <w:rPr>
                <w:rFonts w:ascii="Times New Roman" w:hAnsi="Times New Roman"/>
                <w:color w:val="000000"/>
              </w:rPr>
              <w:t>s to</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52"/>
              </w:rPr>
              <w:t xml:space="preserve"> </w:t>
            </w:r>
            <w:r w:rsidRPr="007D0851">
              <w:rPr>
                <w:rFonts w:ascii="Times New Roman" w:hAnsi="Times New Roman"/>
                <w:color w:val="000000"/>
              </w:rPr>
              <w:t>out</w:t>
            </w:r>
            <w:r w:rsidRPr="007D0851">
              <w:rPr>
                <w:rFonts w:ascii="Times New Roman" w:hAnsi="Times New Roman"/>
                <w:color w:val="000000"/>
                <w:spacing w:val="52"/>
              </w:rPr>
              <w:t xml:space="preserve"> </w:t>
            </w:r>
            <w:r w:rsidRPr="007D0851">
              <w:rPr>
                <w:rFonts w:ascii="Times New Roman" w:hAnsi="Times New Roman"/>
                <w:color w:val="000000"/>
              </w:rPr>
              <w:t>the</w:t>
            </w:r>
            <w:r w:rsidRPr="007D0851">
              <w:rPr>
                <w:rFonts w:ascii="Times New Roman" w:hAnsi="Times New Roman"/>
                <w:color w:val="000000"/>
                <w:spacing w:val="52"/>
              </w:rPr>
              <w:t xml:space="preserve"> </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3"/>
              </w:rPr>
              <w:t>i</w:t>
            </w:r>
            <w:r w:rsidRPr="007D0851">
              <w:rPr>
                <w:rFonts w:ascii="Times New Roman" w:hAnsi="Times New Roman"/>
                <w:color w:val="000000"/>
                <w:spacing w:val="-2"/>
              </w:rPr>
              <w:t>o</w:t>
            </w:r>
            <w:r w:rsidRPr="007D0851">
              <w:rPr>
                <w:rFonts w:ascii="Times New Roman" w:hAnsi="Times New Roman"/>
                <w:color w:val="000000"/>
              </w:rPr>
              <w:t>n</w:t>
            </w:r>
            <w:r w:rsidRPr="007D0851">
              <w:rPr>
                <w:rFonts w:ascii="Times New Roman" w:hAnsi="Times New Roman"/>
                <w:color w:val="000000"/>
                <w:spacing w:val="48"/>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0"/>
              </w:rPr>
              <w:t xml:space="preserve"> </w:t>
            </w:r>
            <w:r w:rsidRPr="007D0851">
              <w:rPr>
                <w:rFonts w:ascii="Times New Roman" w:hAnsi="Times New Roman"/>
                <w:color w:val="000000"/>
              </w:rPr>
              <w:t>during the</w:t>
            </w:r>
            <w:r w:rsidRPr="007D0851">
              <w:rPr>
                <w:rFonts w:ascii="Times New Roman" w:hAnsi="Times New Roman"/>
                <w:color w:val="000000"/>
                <w:spacing w:val="7"/>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or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4"/>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duri</w:t>
            </w:r>
            <w:r w:rsidRPr="007D0851">
              <w:rPr>
                <w:rFonts w:ascii="Times New Roman" w:hAnsi="Times New Roman"/>
                <w:color w:val="000000"/>
                <w:spacing w:val="2"/>
              </w:rPr>
              <w:t>n</w:t>
            </w:r>
            <w:r w:rsidRPr="007D0851">
              <w:rPr>
                <w:rFonts w:ascii="Times New Roman" w:hAnsi="Times New Roman"/>
                <w:color w:val="000000"/>
              </w:rPr>
              <w:t>g 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ft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59"/>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3"/>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fr</w:t>
            </w:r>
            <w:r w:rsidRPr="007D0851">
              <w:rPr>
                <w:rFonts w:ascii="Times New Roman" w:hAnsi="Times New Roman"/>
                <w:color w:val="000000"/>
                <w:spacing w:val="4"/>
              </w:rPr>
              <w:t>o</w:t>
            </w:r>
            <w:r w:rsidRPr="007D0851">
              <w:rPr>
                <w:rFonts w:ascii="Times New Roman" w:hAnsi="Times New Roman"/>
                <w:color w:val="000000"/>
              </w:rPr>
              <w:t xml:space="preserve">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r w:rsidRPr="007D0851">
              <w:rPr>
                <w:rFonts w:ascii="Times New Roman" w:hAnsi="Times New Roman"/>
                <w:color w:val="000000"/>
              </w:rPr>
              <w:t xml:space="preserve">of  the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3"/>
              </w:rPr>
              <w:t>g</w:t>
            </w:r>
            <w:r w:rsidRPr="007D0851">
              <w:rPr>
                <w:rFonts w:ascii="Times New Roman" w:hAnsi="Times New Roman"/>
                <w:color w:val="000000"/>
              </w:rPr>
              <w:t>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0C5A13" w:rsidRPr="007D0851" w:rsidTr="00461F9F">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5.</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2"/>
              <w:jc w:val="both"/>
              <w:rPr>
                <w:rFonts w:ascii="Times New Roman" w:hAnsi="Times New Roman"/>
                <w:color w:val="000000"/>
              </w:rPr>
            </w:pP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obj</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1"/>
              </w:rPr>
              <w:t>a</w:t>
            </w:r>
            <w:r w:rsidRPr="007D0851">
              <w:rPr>
                <w:rFonts w:ascii="Times New Roman" w:hAnsi="Times New Roman"/>
                <w:color w:val="000000"/>
              </w:rPr>
              <w:t>bl</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b</w:t>
            </w:r>
            <w:r w:rsidRPr="007D0851">
              <w:rPr>
                <w:rFonts w:ascii="Times New Roman" w:hAnsi="Times New Roman"/>
                <w:color w:val="000000"/>
                <w:spacing w:val="2"/>
              </w:rPr>
              <w:t>u</w:t>
            </w:r>
            <w:r w:rsidRPr="007D0851">
              <w:rPr>
                <w:rFonts w:ascii="Times New Roman" w:hAnsi="Times New Roman"/>
                <w:color w:val="000000"/>
              </w:rPr>
              <w:t>sive</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nsive</w:t>
            </w:r>
          </w:p>
          <w:p w:rsidR="000C5A13" w:rsidRPr="007D0851" w:rsidRDefault="000C5A13" w:rsidP="00461F9F">
            <w:pPr>
              <w:spacing w:after="0" w:line="240" w:lineRule="auto"/>
              <w:ind w:left="105" w:right="64"/>
              <w:jc w:val="both"/>
              <w:rPr>
                <w:rFonts w:ascii="Times New Roman" w:hAnsi="Times New Roman"/>
                <w:color w:val="000000"/>
              </w:rPr>
            </w:pP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ngu</w:t>
            </w:r>
            <w:r w:rsidRPr="007D0851">
              <w:rPr>
                <w:rFonts w:ascii="Times New Roman" w:hAnsi="Times New Roman"/>
                <w:color w:val="000000"/>
                <w:spacing w:val="-1"/>
              </w:rPr>
              <w:t>a</w:t>
            </w:r>
            <w:r w:rsidRPr="007D0851">
              <w:rPr>
                <w:rFonts w:ascii="Times New Roman" w:hAnsi="Times New Roman"/>
                <w:color w:val="000000"/>
              </w:rPr>
              <w:t xml:space="preserve">ge  in </w:t>
            </w:r>
            <w:r w:rsidRPr="007D0851">
              <w:rPr>
                <w:rFonts w:ascii="Times New Roman" w:hAnsi="Times New Roman"/>
                <w:color w:val="000000"/>
                <w:spacing w:val="7"/>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4"/>
              </w:rPr>
              <w:t>w</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8"/>
              </w:rPr>
              <w:t xml:space="preserve"> </w:t>
            </w:r>
            <w:r w:rsidRPr="007D0851">
              <w:rPr>
                <w:rFonts w:ascii="Times New Roman" w:hAnsi="Times New Roman"/>
                <w:color w:val="000000"/>
              </w:rPr>
              <w:t>in l</w:t>
            </w:r>
            <w:r w:rsidRPr="007D0851">
              <w:rPr>
                <w:rFonts w:ascii="Times New Roman" w:hAnsi="Times New Roman"/>
                <w:color w:val="000000"/>
                <w:spacing w:val="-1"/>
              </w:rPr>
              <w:t>e</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rs or</w:t>
            </w:r>
            <w:r w:rsidRPr="007D0851">
              <w:rPr>
                <w:rFonts w:ascii="Times New Roman" w:hAnsi="Times New Roman"/>
                <w:color w:val="000000"/>
                <w:spacing w:val="3"/>
              </w:rPr>
              <w:t xml:space="preserve"> </w:t>
            </w:r>
            <w:r w:rsidRPr="007D0851">
              <w:rPr>
                <w:rFonts w:ascii="Times New Roman" w:hAnsi="Times New Roman"/>
                <w:color w:val="000000"/>
              </w:rPr>
              <w:t>writ</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sting h</w:t>
            </w:r>
            <w:r w:rsidRPr="007D0851">
              <w:rPr>
                <w:rFonts w:ascii="Times New Roman" w:hAnsi="Times New Roman"/>
                <w:color w:val="000000"/>
                <w:spacing w:val="3"/>
              </w:rPr>
              <w:t>i</w:t>
            </w:r>
            <w:r w:rsidRPr="007D0851">
              <w:rPr>
                <w:rFonts w:ascii="Times New Roman" w:hAnsi="Times New Roman"/>
                <w:color w:val="000000"/>
              </w:rPr>
              <w:t>m</w:t>
            </w:r>
            <w:r w:rsidRPr="007D0851">
              <w:rPr>
                <w:rFonts w:ascii="Times New Roman" w:hAnsi="Times New Roman"/>
                <w:color w:val="000000"/>
                <w:spacing w:val="7"/>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rd</w:t>
            </w:r>
            <w:r w:rsidRPr="007D0851">
              <w:rPr>
                <w:rFonts w:ascii="Times New Roman" w:hAnsi="Times New Roman"/>
                <w:color w:val="000000"/>
                <w:spacing w:val="6"/>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ss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rks.</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1"/>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4"/>
              </w:rPr>
              <w:t>s</w:t>
            </w:r>
            <w:r w:rsidRPr="007D0851">
              <w:rPr>
                <w:rFonts w:ascii="Times New Roman" w:hAnsi="Times New Roman"/>
                <w:color w:val="000000"/>
              </w:rPr>
              <w:t>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p>
        </w:tc>
      </w:tr>
      <w:tr w:rsidR="000C5A13" w:rsidRPr="007D0851" w:rsidTr="00461F9F">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6.</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2"/>
              <w:jc w:val="both"/>
              <w:rPr>
                <w:rFonts w:ascii="Times New Roman" w:hAnsi="Times New Roman"/>
                <w:color w:val="000000"/>
              </w:rPr>
            </w:pPr>
            <w:r w:rsidRPr="007D0851">
              <w:rPr>
                <w:rFonts w:ascii="Times New Roman" w:hAnsi="Times New Roman"/>
                <w:color w:val="000000"/>
                <w:spacing w:val="1"/>
              </w:rPr>
              <w:t>R</w:t>
            </w:r>
            <w:r w:rsidRPr="007D0851">
              <w:rPr>
                <w:rFonts w:ascii="Times New Roman" w:hAnsi="Times New Roman"/>
                <w:color w:val="000000"/>
                <w:spacing w:val="-1"/>
              </w:rPr>
              <w:t>e</w:t>
            </w:r>
            <w:r w:rsidRPr="007D0851">
              <w:rPr>
                <w:rFonts w:ascii="Times New Roman" w:hAnsi="Times New Roman"/>
                <w:color w:val="000000"/>
              </w:rPr>
              <w:t>fus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2"/>
              </w:rPr>
              <w:t xml:space="preserve"> </w:t>
            </w:r>
            <w:r w:rsidRPr="007D0851">
              <w:rPr>
                <w:rFonts w:ascii="Times New Roman" w:hAnsi="Times New Roman"/>
                <w:color w:val="000000"/>
              </w:rPr>
              <w:t>to</w:t>
            </w:r>
            <w:r w:rsidRPr="007D0851">
              <w:rPr>
                <w:rFonts w:ascii="Times New Roman" w:hAnsi="Times New Roman"/>
                <w:color w:val="000000"/>
                <w:spacing w:val="25"/>
              </w:rPr>
              <w:t xml:space="preserve"> </w:t>
            </w:r>
            <w:r w:rsidRPr="007D0851">
              <w:rPr>
                <w:rFonts w:ascii="Times New Roman" w:hAnsi="Times New Roman"/>
                <w:color w:val="000000"/>
              </w:rPr>
              <w:t>ob</w:t>
            </w:r>
            <w:r w:rsidRPr="007D0851">
              <w:rPr>
                <w:rFonts w:ascii="Times New Roman" w:hAnsi="Times New Roman"/>
                <w:color w:val="000000"/>
                <w:spacing w:val="4"/>
              </w:rPr>
              <w:t>e</w:t>
            </w:r>
            <w:r w:rsidRPr="007D0851">
              <w:rPr>
                <w:rFonts w:ascii="Times New Roman" w:hAnsi="Times New Roman"/>
                <w:color w:val="000000"/>
              </w:rPr>
              <w:t>y</w:t>
            </w:r>
            <w:r w:rsidRPr="007D0851">
              <w:rPr>
                <w:rFonts w:ascii="Times New Roman" w:hAnsi="Times New Roman"/>
                <w:color w:val="000000"/>
                <w:spacing w:val="17"/>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rPr>
              <w:t>or</w:t>
            </w:r>
            <w:r w:rsidRPr="007D0851">
              <w:rPr>
                <w:rFonts w:ascii="Times New Roman" w:hAnsi="Times New Roman"/>
                <w:color w:val="000000"/>
                <w:spacing w:val="4"/>
              </w:rPr>
              <w:t>d</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4"/>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p>
          <w:p w:rsidR="000C5A13" w:rsidRPr="007D0851" w:rsidRDefault="000C5A13" w:rsidP="00461F9F">
            <w:pPr>
              <w:spacing w:after="0" w:line="240" w:lineRule="auto"/>
              <w:ind w:left="105" w:right="58"/>
              <w:jc w:val="both"/>
              <w:rPr>
                <w:rFonts w:ascii="Times New Roman" w:hAnsi="Times New Roman"/>
                <w:color w:val="000000"/>
              </w:rPr>
            </w:pPr>
            <w:r w:rsidRPr="007D0851">
              <w:rPr>
                <w:rFonts w:ascii="Times New Roman" w:hAnsi="Times New Roman"/>
                <w:color w:val="000000"/>
              </w:rPr>
              <w:t>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nt  – 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 /</w:t>
            </w:r>
            <w:r w:rsidRPr="007D0851">
              <w:rPr>
                <w:rFonts w:ascii="Times New Roman" w:hAnsi="Times New Roman"/>
                <w:color w:val="000000"/>
                <w:spacing w:val="1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2"/>
              </w:rPr>
              <w:t>of</w:t>
            </w:r>
            <w:r w:rsidRPr="007D0851">
              <w:rPr>
                <w:rFonts w:ascii="Times New Roman" w:hAnsi="Times New Roman"/>
                <w:color w:val="000000"/>
              </w:rPr>
              <w:t>f</w:t>
            </w:r>
            <w:r w:rsidRPr="007D0851">
              <w:rPr>
                <w:rFonts w:ascii="Times New Roman" w:hAnsi="Times New Roman"/>
                <w:color w:val="000000"/>
                <w:spacing w:val="3"/>
              </w:rPr>
              <w:t>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10"/>
              </w:rPr>
              <w:t xml:space="preserve"> </w:t>
            </w:r>
            <w:r w:rsidRPr="007D0851">
              <w:rPr>
                <w:rFonts w:ascii="Times New Roman" w:hAnsi="Times New Roman"/>
                <w:color w:val="000000"/>
              </w:rPr>
              <w:t>on</w:t>
            </w:r>
            <w:r w:rsidRPr="007D0851">
              <w:rPr>
                <w:rFonts w:ascii="Times New Roman" w:hAnsi="Times New Roman"/>
                <w:color w:val="000000"/>
                <w:spacing w:val="9"/>
              </w:rPr>
              <w:t xml:space="preserve"> </w:t>
            </w:r>
            <w:r w:rsidRPr="007D0851">
              <w:rPr>
                <w:rFonts w:ascii="Times New Roman" w:hAnsi="Times New Roman"/>
                <w:color w:val="000000"/>
              </w:rPr>
              <w:t>du</w:t>
            </w:r>
            <w:r w:rsidRPr="007D0851">
              <w:rPr>
                <w:rFonts w:ascii="Times New Roman" w:hAnsi="Times New Roman"/>
                <w:color w:val="000000"/>
                <w:spacing w:val="5"/>
              </w:rPr>
              <w:t>t</w:t>
            </w:r>
            <w:r w:rsidRPr="007D0851">
              <w:rPr>
                <w:rFonts w:ascii="Times New Roman" w:hAnsi="Times New Roman"/>
                <w:color w:val="000000"/>
              </w:rPr>
              <w:t>y</w:t>
            </w:r>
            <w:r w:rsidRPr="007D0851">
              <w:rPr>
                <w:rFonts w:ascii="Times New Roman" w:hAnsi="Times New Roman"/>
                <w:color w:val="000000"/>
                <w:spacing w:val="2"/>
              </w:rPr>
              <w:t xml:space="preserve"> o</w:t>
            </w:r>
            <w:r w:rsidRPr="007D0851">
              <w:rPr>
                <w:rFonts w:ascii="Times New Roman" w:hAnsi="Times New Roman"/>
                <w:color w:val="000000"/>
              </w:rPr>
              <w:t xml:space="preserve">r </w:t>
            </w:r>
            <w:r w:rsidRPr="007D0851">
              <w:rPr>
                <w:rFonts w:ascii="Times New Roman" w:hAnsi="Times New Roman"/>
                <w:color w:val="000000"/>
                <w:spacing w:val="1"/>
              </w:rPr>
              <w:t>m</w:t>
            </w:r>
            <w:r w:rsidRPr="007D0851">
              <w:rPr>
                <w:rFonts w:ascii="Times New Roman" w:hAnsi="Times New Roman"/>
                <w:color w:val="000000"/>
              </w:rPr>
              <w:t>isb</w:t>
            </w:r>
            <w:r w:rsidRPr="007D0851">
              <w:rPr>
                <w:rFonts w:ascii="Times New Roman" w:hAnsi="Times New Roman"/>
                <w:color w:val="000000"/>
                <w:spacing w:val="-1"/>
              </w:rPr>
              <w:t>e</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s  or </w:t>
            </w:r>
            <w:r w:rsidRPr="007D0851">
              <w:rPr>
                <w:rFonts w:ascii="Times New Roman" w:hAnsi="Times New Roman"/>
                <w:color w:val="000000"/>
                <w:spacing w:val="8"/>
              </w:rPr>
              <w:t xml:space="preserve"> </w:t>
            </w:r>
            <w:r w:rsidRPr="007D0851">
              <w:rPr>
                <w:rFonts w:ascii="Times New Roman" w:hAnsi="Times New Roman"/>
                <w:color w:val="000000"/>
                <w:spacing w:val="-1"/>
              </w:rPr>
              <w:t>c</w:t>
            </w:r>
            <w:r w:rsidRPr="007D0851">
              <w:rPr>
                <w:rFonts w:ascii="Times New Roman" w:hAnsi="Times New Roman"/>
                <w:color w:val="000000"/>
                <w:spacing w:val="2"/>
              </w:rPr>
              <w:t>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3"/>
              </w:rPr>
              <w:t xml:space="preserve"> </w:t>
            </w:r>
            <w:r w:rsidRPr="007D0851">
              <w:rPr>
                <w:rFonts w:ascii="Times New Roman" w:hAnsi="Times New Roman"/>
                <w:color w:val="000000"/>
              </w:rPr>
              <w:t>disturb</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 xml:space="preserve">e  of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kind in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round</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org</w:t>
            </w:r>
            <w:r w:rsidRPr="007D0851">
              <w:rPr>
                <w:rFonts w:ascii="Times New Roman" w:hAnsi="Times New Roman"/>
                <w:color w:val="000000"/>
                <w:spacing w:val="-1"/>
              </w:rPr>
              <w:t>a</w:t>
            </w:r>
            <w:r w:rsidRPr="007D0851">
              <w:rPr>
                <w:rFonts w:ascii="Times New Roman" w:hAnsi="Times New Roman"/>
                <w:color w:val="000000"/>
              </w:rPr>
              <w:t>ni</w:t>
            </w:r>
            <w:r w:rsidRPr="007D0851">
              <w:rPr>
                <w:rFonts w:ascii="Times New Roman" w:hAnsi="Times New Roman"/>
                <w:color w:val="000000"/>
                <w:spacing w:val="1"/>
              </w:rPr>
              <w:t>z</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2"/>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1"/>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instig</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oth</w:t>
            </w:r>
            <w:r w:rsidRPr="007D0851">
              <w:rPr>
                <w:rFonts w:ascii="Times New Roman" w:hAnsi="Times New Roman"/>
                <w:color w:val="000000"/>
                <w:spacing w:val="-1"/>
              </w:rPr>
              <w:t>e</w:t>
            </w:r>
            <w:r w:rsidRPr="007D0851">
              <w:rPr>
                <w:rFonts w:ascii="Times New Roman" w:hAnsi="Times New Roman"/>
                <w:color w:val="000000"/>
              </w:rPr>
              <w:t>rs to</w:t>
            </w:r>
            <w:r w:rsidRPr="007D0851">
              <w:rPr>
                <w:rFonts w:ascii="Times New Roman" w:hAnsi="Times New Roman"/>
                <w:color w:val="000000"/>
                <w:spacing w:val="5"/>
              </w:rPr>
              <w:t xml:space="preserve"> </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2"/>
              </w:rPr>
              <w:t xml:space="preserve"> </w:t>
            </w:r>
            <w:r w:rsidRPr="007D0851">
              <w:rPr>
                <w:rFonts w:ascii="Times New Roman" w:hAnsi="Times New Roman"/>
                <w:color w:val="000000"/>
              </w:rPr>
              <w:t>ou</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2"/>
              </w:rPr>
              <w:t xml:space="preserve"> o</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thr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ns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rge</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 on</w:t>
            </w:r>
            <w:r w:rsidRPr="007D0851">
              <w:rPr>
                <w:rFonts w:ascii="Times New Roman" w:hAnsi="Times New Roman"/>
                <w:color w:val="000000"/>
                <w:spacing w:val="4"/>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inju</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rPr>
              <w:t xml:space="preserve">to </w:t>
            </w:r>
            <w:r w:rsidRPr="007D0851">
              <w:rPr>
                <w:rFonts w:ascii="Times New Roman" w:hAnsi="Times New Roman"/>
                <w:color w:val="000000"/>
                <w:spacing w:val="2"/>
              </w:rPr>
              <w:t xml:space="preserve"> </w:t>
            </w:r>
            <w:r w:rsidRPr="007D0851">
              <w:rPr>
                <w:rFonts w:ascii="Times New Roman" w:hAnsi="Times New Roman"/>
                <w:color w:val="000000"/>
              </w:rPr>
              <w:t>his  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57"/>
              </w:rPr>
              <w:t xml:space="preserve"> </w:t>
            </w:r>
            <w:r w:rsidRPr="007D0851">
              <w:rPr>
                <w:rFonts w:ascii="Times New Roman" w:hAnsi="Times New Roman"/>
                <w:color w:val="000000"/>
                <w:spacing w:val="2"/>
              </w:rPr>
              <w:t>o</w:t>
            </w:r>
            <w:r w:rsidRPr="007D0851">
              <w:rPr>
                <w:rFonts w:ascii="Times New Roman" w:hAnsi="Times New Roman"/>
                <w:color w:val="000000"/>
              </w:rPr>
              <w:t xml:space="preserve">r  to </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4"/>
              </w:rPr>
              <w:t xml:space="preserve"> </w:t>
            </w:r>
            <w:r w:rsidRPr="007D0851">
              <w:rPr>
                <w:rFonts w:ascii="Times New Roman" w:hAnsi="Times New Roman"/>
                <w:color w:val="000000"/>
                <w:spacing w:val="2"/>
              </w:rPr>
              <w:t>o</w:t>
            </w:r>
            <w:r w:rsidRPr="007D0851">
              <w:rPr>
                <w:rFonts w:ascii="Times New Roman" w:hAnsi="Times New Roman"/>
                <w:color w:val="000000"/>
              </w:rPr>
              <w:t>f  his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wh</w:t>
            </w:r>
            <w:r w:rsidRPr="007D0851">
              <w:rPr>
                <w:rFonts w:ascii="Times New Roman" w:hAnsi="Times New Roman"/>
                <w:color w:val="000000"/>
                <w:spacing w:val="-1"/>
              </w:rPr>
              <w:t>e</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words,</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ith</w:t>
            </w:r>
            <w:r w:rsidRPr="007D0851">
              <w:rPr>
                <w:rFonts w:ascii="Times New Roman" w:hAnsi="Times New Roman"/>
                <w:color w:val="000000"/>
                <w:spacing w:val="-1"/>
              </w:rPr>
              <w:t>e</w:t>
            </w:r>
            <w:r w:rsidRPr="007D0851">
              <w:rPr>
                <w:rFonts w:ascii="Times New Roman" w:hAnsi="Times New Roman"/>
                <w:color w:val="000000"/>
              </w:rPr>
              <w:t>r spok</w:t>
            </w:r>
            <w:r w:rsidRPr="007D0851">
              <w:rPr>
                <w:rFonts w:ascii="Times New Roman" w:hAnsi="Times New Roman"/>
                <w:color w:val="000000"/>
                <w:spacing w:val="-1"/>
              </w:rPr>
              <w:t>e</w:t>
            </w:r>
            <w:r w:rsidRPr="007D0851">
              <w:rPr>
                <w:rFonts w:ascii="Times New Roman" w:hAnsi="Times New Roman"/>
                <w:color w:val="000000"/>
              </w:rPr>
              <w:t>n or</w:t>
            </w:r>
            <w:r w:rsidRPr="007D0851">
              <w:rPr>
                <w:rFonts w:ascii="Times New Roman" w:hAnsi="Times New Roman"/>
                <w:color w:val="000000"/>
                <w:spacing w:val="4"/>
              </w:rPr>
              <w:t xml:space="preserve"> </w:t>
            </w:r>
            <w:r w:rsidRPr="007D0851">
              <w:rPr>
                <w:rFonts w:ascii="Times New Roman" w:hAnsi="Times New Roman"/>
                <w:color w:val="000000"/>
              </w:rPr>
              <w:t>writt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by</w:t>
            </w:r>
            <w:r w:rsidRPr="007D0851">
              <w:rPr>
                <w:rFonts w:ascii="Times New Roman" w:hAnsi="Times New Roman"/>
                <w:color w:val="000000"/>
                <w:spacing w:val="2"/>
              </w:rPr>
              <w:t xml:space="preserve"> </w:t>
            </w:r>
            <w:r w:rsidRPr="007D0851">
              <w:rPr>
                <w:rFonts w:ascii="Times New Roman" w:hAnsi="Times New Roman"/>
                <w:color w:val="000000"/>
              </w:rPr>
              <w:t>signs</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2"/>
              </w:rPr>
              <w:t>b</w:t>
            </w:r>
            <w:r w:rsidRPr="007D0851">
              <w:rPr>
                <w:rFonts w:ascii="Times New Roman" w:hAnsi="Times New Roman"/>
                <w:color w:val="000000"/>
              </w:rPr>
              <w:t>y visible</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pr</w:t>
            </w:r>
            <w:r w:rsidRPr="007D0851">
              <w:rPr>
                <w:rFonts w:ascii="Times New Roman" w:hAnsi="Times New Roman"/>
                <w:color w:val="000000"/>
                <w:spacing w:val="-1"/>
              </w:rPr>
              <w:t>e</w:t>
            </w:r>
            <w:r w:rsidRPr="007D0851">
              <w:rPr>
                <w:rFonts w:ascii="Times New Roman" w:hAnsi="Times New Roman"/>
                <w:color w:val="000000"/>
                <w:spacing w:val="3"/>
              </w:rPr>
              <w:t>s</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1"/>
              </w:rPr>
              <w:t>a</w:t>
            </w:r>
            <w:r w:rsidRPr="007D0851">
              <w:rPr>
                <w:rFonts w:ascii="Times New Roman" w:hAnsi="Times New Roman"/>
                <w:color w:val="000000"/>
              </w:rPr>
              <w:t>ults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spacing w:val="1"/>
              </w:rPr>
              <w:t>i</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rg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3"/>
              </w:rPr>
              <w:t xml:space="preserve"> </w:t>
            </w:r>
            <w:r w:rsidRPr="007D0851">
              <w:rPr>
                <w:rFonts w:ascii="Times New Roman" w:hAnsi="Times New Roman"/>
                <w:color w:val="000000"/>
              </w:rPr>
              <w:t>on</w:t>
            </w:r>
            <w:r w:rsidRPr="007D0851">
              <w:rPr>
                <w:rFonts w:ascii="Times New Roman" w:hAnsi="Times New Roman"/>
                <w:color w:val="000000"/>
                <w:spacing w:val="7"/>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of</w:t>
            </w:r>
            <w:r w:rsidRPr="007D0851">
              <w:rPr>
                <w:rFonts w:ascii="Times New Roman" w:hAnsi="Times New Roman"/>
                <w:color w:val="000000"/>
                <w:spacing w:val="6"/>
              </w:rPr>
              <w:t xml:space="preserve"> </w:t>
            </w:r>
            <w:r w:rsidRPr="007D0851">
              <w:rPr>
                <w:rFonts w:ascii="Times New Roman" w:hAnsi="Times New Roman"/>
                <w:color w:val="000000"/>
              </w:rPr>
              <w:t>his</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indu</w:t>
            </w:r>
            <w:r w:rsidRPr="007D0851">
              <w:rPr>
                <w:rFonts w:ascii="Times New Roman" w:hAnsi="Times New Roman"/>
                <w:color w:val="000000"/>
                <w:spacing w:val="3"/>
              </w:rPr>
              <w:t>l</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10"/>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r w:rsidRPr="007D0851">
              <w:rPr>
                <w:rFonts w:ascii="Times New Roman" w:hAnsi="Times New Roman"/>
                <w:color w:val="000000"/>
                <w:spacing w:val="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 r</w:t>
            </w:r>
            <w:r w:rsidRPr="007D0851">
              <w:rPr>
                <w:rFonts w:ascii="Times New Roman" w:hAnsi="Times New Roman"/>
                <w:color w:val="000000"/>
                <w:spacing w:val="-1"/>
              </w:rPr>
              <w:t>e</w:t>
            </w:r>
            <w:r w:rsidRPr="007D0851">
              <w:rPr>
                <w:rFonts w:ascii="Times New Roman" w:hAnsi="Times New Roman"/>
                <w:color w:val="000000"/>
              </w:rPr>
              <w:t xml:space="preserve">sult </w:t>
            </w:r>
            <w:r w:rsidRPr="007D0851">
              <w:rPr>
                <w:rFonts w:ascii="Times New Roman" w:hAnsi="Times New Roman"/>
                <w:color w:val="000000"/>
                <w:spacing w:val="2"/>
              </w:rPr>
              <w:t xml:space="preserve"> </w:t>
            </w:r>
            <w:r w:rsidRPr="007D0851">
              <w:rPr>
                <w:rFonts w:ascii="Times New Roman" w:hAnsi="Times New Roman"/>
                <w:color w:val="000000"/>
              </w:rPr>
              <w:t xml:space="preserve">in </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ge  to </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 xml:space="preserve">r </w:t>
            </w:r>
            <w:r w:rsidRPr="007D0851">
              <w:rPr>
                <w:rFonts w:ascii="Times New Roman" w:hAnsi="Times New Roman"/>
                <w:color w:val="000000"/>
                <w:spacing w:val="4"/>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stru</w:t>
            </w:r>
            <w:r w:rsidRPr="007D0851">
              <w:rPr>
                <w:rFonts w:ascii="Times New Roman" w:hAnsi="Times New Roman"/>
                <w:color w:val="000000"/>
                <w:spacing w:val="-1"/>
              </w:rPr>
              <w:t>c</w:t>
            </w:r>
            <w:r w:rsidRPr="007D0851">
              <w:rPr>
                <w:rFonts w:ascii="Times New Roman" w:hAnsi="Times New Roman"/>
                <w:color w:val="000000"/>
              </w:rPr>
              <w:t>tion</w:t>
            </w:r>
            <w:r w:rsidRPr="007D0851">
              <w:rPr>
                <w:rFonts w:ascii="Times New Roman" w:hAnsi="Times New Roman"/>
                <w:color w:val="000000"/>
                <w:spacing w:val="56"/>
              </w:rPr>
              <w:t xml:space="preserve"> </w:t>
            </w:r>
            <w:r w:rsidRPr="007D0851">
              <w:rPr>
                <w:rFonts w:ascii="Times New Roman" w:hAnsi="Times New Roman"/>
                <w:color w:val="000000"/>
              </w:rPr>
              <w:t>of 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t</w:t>
            </w:r>
            <w:r w:rsidRPr="007D0851">
              <w:rPr>
                <w:rFonts w:ascii="Times New Roman" w:hAnsi="Times New Roman"/>
                <w:color w:val="000000"/>
              </w:rPr>
              <w:t>y in</w:t>
            </w:r>
            <w:r w:rsidRPr="007D0851">
              <w:rPr>
                <w:rFonts w:ascii="Times New Roman" w:hAnsi="Times New Roman"/>
                <w:color w:val="000000"/>
                <w:spacing w:val="11"/>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4"/>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 of the coll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2"/>
              </w:rPr>
              <w:t>p</w:t>
            </w:r>
            <w:r w:rsidRPr="007D0851">
              <w:rPr>
                <w:rFonts w:ascii="Times New Roman" w:hAnsi="Times New Roman"/>
                <w:color w:val="000000"/>
                <w:spacing w:val="4"/>
              </w:rPr>
              <w:t>u</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1"/>
              </w:rPr>
              <w:t>e</w:t>
            </w:r>
            <w:r w:rsidRPr="007D0851">
              <w:rPr>
                <w:rFonts w:ascii="Times New Roman" w:hAnsi="Times New Roman"/>
                <w:color w:val="000000"/>
              </w:rPr>
              <w:t>ng</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 xml:space="preserve">in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4"/>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5"/>
              </w:rPr>
              <w:t xml:space="preserve">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5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45"/>
              </w:rPr>
              <w:t xml:space="preserve"> </w:t>
            </w:r>
            <w:r w:rsidRPr="007D0851">
              <w:rPr>
                <w:rFonts w:ascii="Times New Roman" w:hAnsi="Times New Roman"/>
                <w:color w:val="000000"/>
              </w:rPr>
              <w:t>in</w:t>
            </w:r>
            <w:r w:rsidRPr="007D0851">
              <w:rPr>
                <w:rFonts w:ascii="Times New Roman" w:hAnsi="Times New Roman"/>
                <w:color w:val="000000"/>
                <w:spacing w:val="51"/>
              </w:rPr>
              <w:t xml:space="preserve"> </w:t>
            </w:r>
            <w:r w:rsidRPr="007D0851">
              <w:rPr>
                <w:rFonts w:ascii="Times New Roman" w:hAnsi="Times New Roman"/>
                <w:color w:val="000000"/>
              </w:rPr>
              <w:t>the</w:t>
            </w:r>
            <w:r w:rsidRPr="007D0851">
              <w:rPr>
                <w:rFonts w:ascii="Times New Roman" w:hAnsi="Times New Roman"/>
                <w:color w:val="000000"/>
                <w:spacing w:val="47"/>
              </w:rPr>
              <w:t xml:space="preserve"> </w:t>
            </w:r>
            <w:r w:rsidRPr="007D0851">
              <w:rPr>
                <w:rFonts w:ascii="Times New Roman" w:hAnsi="Times New Roman"/>
                <w:color w:val="000000"/>
              </w:rPr>
              <w:t>opinion</w:t>
            </w:r>
            <w:r w:rsidRPr="007D0851">
              <w:rPr>
                <w:rFonts w:ascii="Times New Roman" w:hAnsi="Times New Roman"/>
                <w:color w:val="000000"/>
                <w:spacing w:val="43"/>
              </w:rPr>
              <w:t xml:space="preserve"> </w:t>
            </w:r>
            <w:r w:rsidRPr="007D0851">
              <w:rPr>
                <w:rFonts w:ascii="Times New Roman" w:hAnsi="Times New Roman"/>
                <w:color w:val="000000"/>
              </w:rPr>
              <w:t>of the</w:t>
            </w:r>
            <w:r w:rsidRPr="007D0851">
              <w:rPr>
                <w:rFonts w:ascii="Times New Roman" w:hAnsi="Times New Roman"/>
                <w:color w:val="000000"/>
                <w:spacing w:val="5"/>
              </w:rPr>
              <w:t xml:space="preserve"> </w:t>
            </w:r>
            <w:r w:rsidRPr="007D0851">
              <w:rPr>
                <w:rFonts w:ascii="Times New Roman" w:hAnsi="Times New Roman"/>
                <w:color w:val="000000"/>
              </w:rPr>
              <w:t>offi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3"/>
              </w:rPr>
              <w:t>m</w:t>
            </w:r>
            <w:r w:rsidRPr="007D0851">
              <w:rPr>
                <w:rFonts w:ascii="Times New Roman" w:hAnsi="Times New Roman"/>
                <w:color w:val="000000"/>
                <w:spacing w:val="2"/>
              </w:rPr>
              <w:t>o</w:t>
            </w:r>
            <w:r w:rsidRPr="007D0851">
              <w:rPr>
                <w:rFonts w:ascii="Times New Roman" w:hAnsi="Times New Roman"/>
                <w:color w:val="000000"/>
              </w:rPr>
              <w:t>unts</w:t>
            </w:r>
            <w:r w:rsidRPr="007D0851">
              <w:rPr>
                <w:rFonts w:ascii="Times New Roman" w:hAnsi="Times New Roman"/>
                <w:color w:val="000000"/>
                <w:spacing w:val="1"/>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use</w:t>
            </w:r>
            <w:r w:rsidRPr="007D0851">
              <w:rPr>
                <w:rFonts w:ascii="Times New Roman" w:hAnsi="Times New Roman"/>
                <w:color w:val="000000"/>
                <w:spacing w:val="5"/>
              </w:rPr>
              <w:t xml:space="preserve"> </w:t>
            </w:r>
            <w:r w:rsidRPr="007D0851">
              <w:rPr>
                <w:rFonts w:ascii="Times New Roman" w:hAnsi="Times New Roman"/>
                <w:color w:val="000000"/>
              </w:rPr>
              <w:t>of unf</w:t>
            </w:r>
            <w:r w:rsidRPr="007D0851">
              <w:rPr>
                <w:rFonts w:ascii="Times New Roman" w:hAnsi="Times New Roman"/>
                <w:color w:val="000000"/>
                <w:spacing w:val="-1"/>
              </w:rPr>
              <w:t>a</w:t>
            </w:r>
            <w:r w:rsidRPr="007D0851">
              <w:rPr>
                <w:rFonts w:ascii="Times New Roman" w:hAnsi="Times New Roman"/>
                <w:color w:val="000000"/>
              </w:rPr>
              <w:t>ir</w:t>
            </w:r>
            <w:r w:rsidRPr="007D0851">
              <w:rPr>
                <w:rFonts w:ascii="Times New Roman" w:hAnsi="Times New Roman"/>
                <w:color w:val="000000"/>
                <w:spacing w:val="4"/>
              </w:rPr>
              <w:t xml:space="preserve"> </w:t>
            </w:r>
            <w:r w:rsidRPr="007D0851">
              <w:rPr>
                <w:rFonts w:ascii="Times New Roman" w:hAnsi="Times New Roman"/>
                <w:color w:val="000000"/>
                <w:spacing w:val="1"/>
              </w:rPr>
              <w:t>me</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5"/>
              </w:rPr>
              <w:t xml:space="preserve"> </w:t>
            </w:r>
            <w:r w:rsidRPr="007D0851">
              <w:rPr>
                <w:rFonts w:ascii="Times New Roman" w:hAnsi="Times New Roman"/>
                <w:color w:val="000000"/>
              </w:rPr>
              <w:t>or</w:t>
            </w:r>
            <w:r w:rsidRPr="007D0851">
              <w:rPr>
                <w:rFonts w:ascii="Times New Roman" w:hAnsi="Times New Roman"/>
                <w:color w:val="000000"/>
                <w:spacing w:val="8"/>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rPr>
              <w:t>du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the 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4"/>
              </w:rPr>
              <w:t>c</w:t>
            </w:r>
            <w:r w:rsidRPr="007D0851">
              <w:rPr>
                <w:rFonts w:ascii="Times New Roman" w:hAnsi="Times New Roman"/>
                <w:color w:val="000000"/>
              </w:rPr>
              <w:t>y to</w:t>
            </w:r>
            <w:r w:rsidRPr="007D0851">
              <w:rPr>
                <w:rFonts w:ascii="Times New Roman" w:hAnsi="Times New Roman"/>
                <w:color w:val="000000"/>
                <w:spacing w:val="11"/>
              </w:rPr>
              <w:t xml:space="preserve"> </w:t>
            </w:r>
            <w:r w:rsidRPr="007D0851">
              <w:rPr>
                <w:rFonts w:ascii="Times New Roman" w:hAnsi="Times New Roman"/>
                <w:color w:val="000000"/>
              </w:rPr>
              <w:t>disrupt</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4"/>
              </w:rPr>
              <w:t xml:space="preserve"> </w:t>
            </w:r>
            <w:r w:rsidRPr="007D0851">
              <w:rPr>
                <w:rFonts w:ascii="Times New Roman" w:hAnsi="Times New Roman"/>
                <w:color w:val="000000"/>
              </w:rPr>
              <w:t>ord</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l</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2"/>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8"/>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nts</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l</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4"/>
              </w:rPr>
              <w:t>e</w:t>
            </w:r>
            <w:r w:rsidRPr="007D0851">
              <w:rPr>
                <w:rFonts w:ascii="Times New Roman" w:hAnsi="Times New Roman"/>
                <w:color w:val="000000"/>
              </w:rPr>
              <w:t>y 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 xml:space="preserve">be </w:t>
            </w: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f</w:t>
            </w:r>
            <w:r w:rsidRPr="007D0851">
              <w:rPr>
                <w:rFonts w:ascii="Times New Roman" w:hAnsi="Times New Roman"/>
                <w:color w:val="000000"/>
              </w:rPr>
              <w:t>rom</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4"/>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at</w:t>
            </w:r>
            <w:r w:rsidRPr="007D0851">
              <w:rPr>
                <w:rFonts w:ascii="Times New Roman" w:hAnsi="Times New Roman"/>
                <w:color w:val="000000"/>
              </w:rPr>
              <w:t>ion h</w:t>
            </w:r>
            <w:r w:rsidRPr="007D0851">
              <w:rPr>
                <w:rFonts w:ascii="Times New Roman" w:hAnsi="Times New Roman"/>
                <w:color w:val="000000"/>
                <w:spacing w:val="-1"/>
              </w:rPr>
              <w:t>a</w:t>
            </w:r>
            <w:r w:rsidRPr="007D0851">
              <w:rPr>
                <w:rFonts w:ascii="Times New Roman" w:hAnsi="Times New Roman"/>
                <w:color w:val="000000"/>
              </w:rPr>
              <w:t>lls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rPr>
              <w:t xml:space="preserve">ir  </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f</w:t>
            </w:r>
            <w:r w:rsidRPr="007D0851">
              <w:rPr>
                <w:rFonts w:ascii="Times New Roman" w:hAnsi="Times New Roman"/>
                <w:color w:val="000000"/>
              </w:rPr>
              <w:t>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in  </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1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3"/>
              </w:rPr>
              <w:t>s</w:t>
            </w:r>
            <w:r w:rsidRPr="007D0851">
              <w:rPr>
                <w:rFonts w:ascii="Times New Roman" w:hAnsi="Times New Roman"/>
                <w:color w:val="000000"/>
              </w:rPr>
              <w:t>) h</w:t>
            </w:r>
            <w:r w:rsidRPr="007D0851">
              <w:rPr>
                <w:rFonts w:ascii="Times New Roman" w:hAnsi="Times New Roman"/>
                <w:color w:val="000000"/>
                <w:spacing w:val="-1"/>
              </w:rPr>
              <w:t>a</w:t>
            </w:r>
            <w:r w:rsidRPr="007D0851">
              <w:rPr>
                <w:rFonts w:ascii="Times New Roman" w:hAnsi="Times New Roman"/>
                <w:color w:val="000000"/>
              </w:rPr>
              <w:t>s (h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5"/>
              </w:rPr>
              <w:t xml:space="preserve"> </w:t>
            </w:r>
            <w:r w:rsidRPr="007D0851">
              <w:rPr>
                <w:rFonts w:ascii="Times New Roman" w:hAnsi="Times New Roman"/>
                <w:color w:val="000000"/>
              </w:rPr>
              <w:t>be 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ining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 xml:space="preserve">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re</w:t>
            </w:r>
            <w:r w:rsidRPr="007D0851">
              <w:rPr>
                <w:rFonts w:ascii="Times New Roman" w:hAnsi="Times New Roman"/>
                <w:color w:val="000000"/>
                <w:spacing w:val="6"/>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5"/>
              </w:rPr>
              <w:t xml:space="preserve"> </w:t>
            </w:r>
            <w:r w:rsidRPr="007D0851">
              <w:rPr>
                <w:rFonts w:ascii="Times New Roman" w:hAnsi="Times New Roman"/>
                <w:color w:val="000000"/>
              </w:rPr>
              <w:t>forf</w:t>
            </w:r>
            <w:r w:rsidRPr="007D0851">
              <w:rPr>
                <w:rFonts w:ascii="Times New Roman" w:hAnsi="Times New Roman"/>
                <w:color w:val="000000"/>
                <w:spacing w:val="-1"/>
              </w:rPr>
              <w:t>e</w:t>
            </w:r>
            <w:r w:rsidRPr="007D0851">
              <w:rPr>
                <w:rFonts w:ascii="Times New Roman" w:hAnsi="Times New Roman"/>
                <w:color w:val="000000"/>
              </w:rPr>
              <w:t>it</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ir</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 xml:space="preserve">ts.  </w:t>
            </w:r>
            <w:r w:rsidRPr="007D0851">
              <w:rPr>
                <w:rFonts w:ascii="Times New Roman" w:hAnsi="Times New Roman"/>
                <w:color w:val="000000"/>
                <w:spacing w:val="55"/>
              </w:rPr>
              <w:t xml:space="preserve"> </w:t>
            </w:r>
            <w:r w:rsidRPr="007D0851">
              <w:rPr>
                <w:rFonts w:ascii="Times New Roman" w:hAnsi="Times New Roman"/>
                <w:color w:val="000000"/>
                <w:spacing w:val="-5"/>
              </w:rPr>
              <w:t>I</w:t>
            </w:r>
            <w:r w:rsidRPr="007D0851">
              <w:rPr>
                <w:rFonts w:ascii="Times New Roman" w:hAnsi="Times New Roman"/>
                <w:color w:val="000000"/>
              </w:rPr>
              <w:t>n</w:t>
            </w:r>
            <w:r w:rsidRPr="007D0851">
              <w:rPr>
                <w:rFonts w:ascii="Times New Roman" w:hAnsi="Times New Roman"/>
                <w:color w:val="000000"/>
                <w:spacing w:val="5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56"/>
              </w:rPr>
              <w:t xml:space="preserve"> </w:t>
            </w:r>
            <w:r w:rsidRPr="007D0851">
              <w:rPr>
                <w:rFonts w:ascii="Times New Roman" w:hAnsi="Times New Roman"/>
                <w:color w:val="000000"/>
              </w:rPr>
              <w:t>of</w:t>
            </w:r>
            <w:r w:rsidRPr="007D0851">
              <w:rPr>
                <w:rFonts w:ascii="Times New Roman" w:hAnsi="Times New Roman"/>
                <w:color w:val="000000"/>
                <w:spacing w:val="55"/>
              </w:rPr>
              <w:t xml:space="preserve"> </w:t>
            </w:r>
            <w:r w:rsidRPr="007D0851">
              <w:rPr>
                <w:rFonts w:ascii="Times New Roman" w:hAnsi="Times New Roman"/>
                <w:color w:val="000000"/>
              </w:rPr>
              <w:t>outsid</w:t>
            </w:r>
            <w:r w:rsidRPr="007D0851">
              <w:rPr>
                <w:rFonts w:ascii="Times New Roman" w:hAnsi="Times New Roman"/>
                <w:color w:val="000000"/>
                <w:spacing w:val="-1"/>
              </w:rPr>
              <w:t>e</w:t>
            </w:r>
            <w:r w:rsidRPr="007D0851">
              <w:rPr>
                <w:rFonts w:ascii="Times New Roman" w:hAnsi="Times New Roman"/>
                <w:color w:val="000000"/>
              </w:rPr>
              <w:t>rs, th</w:t>
            </w:r>
            <w:r w:rsidRPr="007D0851">
              <w:rPr>
                <w:rFonts w:ascii="Times New Roman" w:hAnsi="Times New Roman"/>
                <w:color w:val="000000"/>
                <w:spacing w:val="1"/>
              </w:rPr>
              <w:t>e</w:t>
            </w:r>
            <w:r w:rsidRPr="007D0851">
              <w:rPr>
                <w:rFonts w:ascii="Times New Roman" w:hAnsi="Times New Roman"/>
                <w:color w:val="000000"/>
              </w:rPr>
              <w:t>y will</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1"/>
              </w:rPr>
              <w:t xml:space="preserve"> </w:t>
            </w:r>
            <w:r w:rsidRPr="007D0851">
              <w:rPr>
                <w:rFonts w:ascii="Times New Roman" w:hAnsi="Times New Roman"/>
                <w:color w:val="000000"/>
              </w:rPr>
              <w:t>o</w:t>
            </w:r>
            <w:r w:rsidRPr="007D0851">
              <w:rPr>
                <w:rFonts w:ascii="Times New Roman" w:hAnsi="Times New Roman"/>
                <w:color w:val="000000"/>
                <w:spacing w:val="2"/>
              </w:rPr>
              <w:t>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a 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ai</w:t>
            </w:r>
            <w:r w:rsidRPr="007D0851">
              <w:rPr>
                <w:rFonts w:ascii="Times New Roman" w:hAnsi="Times New Roman"/>
                <w:color w:val="000000"/>
              </w:rPr>
              <w:t>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0C5A13" w:rsidRPr="007D0851" w:rsidTr="00461F9F">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7.</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2"/>
              </w:rPr>
              <w:t>L</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spacing w:val="3"/>
              </w:rPr>
              <w:t>l</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1"/>
              </w:rPr>
              <w:t>a</w:t>
            </w:r>
            <w:r w:rsidRPr="007D0851">
              <w:rPr>
                <w:rFonts w:ascii="Times New Roman" w:hAnsi="Times New Roman"/>
                <w:color w:val="000000"/>
              </w:rPr>
              <w:t xml:space="preserve">king </w:t>
            </w:r>
            <w:r w:rsidRPr="007D0851">
              <w:rPr>
                <w:rFonts w:ascii="Times New Roman" w:hAnsi="Times New Roman"/>
                <w:color w:val="000000"/>
                <w:spacing w:val="-1"/>
              </w:rPr>
              <w:t>a</w:t>
            </w:r>
            <w:r w:rsidRPr="007D0851">
              <w:rPr>
                <w:rFonts w:ascii="Times New Roman" w:hAnsi="Times New Roman"/>
                <w:color w:val="000000"/>
                <w:spacing w:val="2"/>
              </w:rPr>
              <w:t>w</w:t>
            </w:r>
            <w:r w:rsidRPr="007D0851">
              <w:rPr>
                <w:rFonts w:ascii="Times New Roman" w:hAnsi="Times New Roman"/>
                <w:color w:val="000000"/>
                <w:spacing w:val="4"/>
              </w:rPr>
              <w:t>a</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6"/>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59"/>
              </w:rPr>
              <w:t xml:space="preserve"> </w:t>
            </w:r>
            <w:r w:rsidRPr="007D0851">
              <w:rPr>
                <w:rFonts w:ascii="Times New Roman" w:hAnsi="Times New Roman"/>
                <w:color w:val="000000"/>
              </w:rPr>
              <w:t>or</w:t>
            </w:r>
            <w:r w:rsidRPr="007D0851">
              <w:rPr>
                <w:rFonts w:ascii="Times New Roman" w:hAnsi="Times New Roman"/>
                <w:color w:val="000000"/>
                <w:spacing w:val="60"/>
              </w:rPr>
              <w:t xml:space="preserve"> </w:t>
            </w:r>
            <w:r w:rsidRPr="007D0851">
              <w:rPr>
                <w:rFonts w:ascii="Times New Roman" w:hAnsi="Times New Roman"/>
                <w:color w:val="000000"/>
              </w:rPr>
              <w:t>int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50"/>
              </w:rPr>
              <w:t xml:space="preserve"> </w:t>
            </w:r>
            <w:r w:rsidRPr="007D0851">
              <w:rPr>
                <w:rFonts w:ascii="Times New Roman" w:hAnsi="Times New Roman"/>
                <w:color w:val="000000"/>
              </w:rPr>
              <w:t>t</w:t>
            </w:r>
            <w:r w:rsidRPr="007D0851">
              <w:rPr>
                <w:rFonts w:ascii="Times New Roman" w:hAnsi="Times New Roman"/>
                <w:color w:val="000000"/>
                <w:spacing w:val="-1"/>
              </w:rPr>
              <w:t>ea</w:t>
            </w:r>
            <w:r w:rsidRPr="007D0851">
              <w:rPr>
                <w:rFonts w:ascii="Times New Roman" w:hAnsi="Times New Roman"/>
                <w:color w:val="000000"/>
              </w:rPr>
              <w:t>rs  of 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w:t>
            </w:r>
            <w:r w:rsidRPr="007D0851">
              <w:rPr>
                <w:rFonts w:ascii="Times New Roman" w:hAnsi="Times New Roman"/>
                <w:color w:val="000000"/>
                <w:spacing w:val="4"/>
              </w:rPr>
              <w:t xml:space="preserve"> </w:t>
            </w:r>
            <w:r w:rsidRPr="007D0851">
              <w:rPr>
                <w:rFonts w:ascii="Times New Roman" w:hAnsi="Times New Roman"/>
                <w:color w:val="000000"/>
                <w:spacing w:val="3"/>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inside</w:t>
            </w:r>
            <w:r w:rsidRPr="007D0851">
              <w:rPr>
                <w:rFonts w:ascii="Times New Roman" w:hAnsi="Times New Roman"/>
                <w:color w:val="000000"/>
                <w:spacing w:val="1"/>
              </w:rPr>
              <w:t xml:space="preserve"> </w:t>
            </w:r>
            <w:r w:rsidRPr="007D0851">
              <w:rPr>
                <w:rFonts w:ascii="Times New Roman" w:hAnsi="Times New Roman"/>
                <w:color w:val="000000"/>
              </w:rPr>
              <w:t>or 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0C5A13" w:rsidRPr="007D0851" w:rsidRDefault="000C5A13" w:rsidP="00461F9F">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8"/>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4"/>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 xml:space="preserve">from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r w:rsidRPr="007D0851">
              <w:rPr>
                <w:rFonts w:ascii="Times New Roman" w:hAnsi="Times New Roman"/>
                <w:color w:val="000000"/>
              </w:rPr>
              <w:t xml:space="preserve">of  the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0C5A13" w:rsidRPr="007D0851" w:rsidTr="00461F9F">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8.</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5"/>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1"/>
              </w:rPr>
              <w:t xml:space="preserve"> </w:t>
            </w:r>
            <w:r w:rsidRPr="007D0851">
              <w:rPr>
                <w:rFonts w:ascii="Times New Roman" w:hAnsi="Times New Roman"/>
                <w:color w:val="000000"/>
              </w:rPr>
              <w:t>w</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4"/>
              </w:rPr>
              <w:t>p</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rPr>
              <w:t>fir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rm</w:t>
            </w:r>
            <w:r w:rsidRPr="007D0851">
              <w:rPr>
                <w:rFonts w:ascii="Times New Roman" w:hAnsi="Times New Roman"/>
                <w:color w:val="000000"/>
                <w:spacing w:val="9"/>
              </w:rPr>
              <w:t xml:space="preserve"> </w:t>
            </w:r>
            <w:r w:rsidRPr="007D0851">
              <w:rPr>
                <w:rFonts w:ascii="Times New Roman" w:hAnsi="Times New Roman"/>
                <w:color w:val="000000"/>
              </w:rPr>
              <w:t>in 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0C5A13" w:rsidRPr="007D0851" w:rsidRDefault="000C5A13"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1"/>
              </w:rPr>
              <w:t>l</w:t>
            </w:r>
            <w:r w:rsidRPr="007D0851">
              <w:rPr>
                <w:rFonts w:ascii="Times New Roman" w:hAnsi="Times New Roman"/>
                <w:color w:val="000000"/>
              </w:rPr>
              <w:t>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 s</w:t>
            </w:r>
            <w:r w:rsidRPr="007D0851">
              <w:rPr>
                <w:rFonts w:ascii="Times New Roman" w:hAnsi="Times New Roman"/>
                <w:color w:val="000000"/>
                <w:spacing w:val="-1"/>
              </w:rPr>
              <w:t>eat</w:t>
            </w:r>
            <w:r w:rsidRPr="007D0851">
              <w:rPr>
                <w:rFonts w:ascii="Times New Roman" w:hAnsi="Times New Roman"/>
                <w:color w:val="000000"/>
              </w:rPr>
              <w:t>.</w:t>
            </w:r>
          </w:p>
        </w:tc>
      </w:tr>
      <w:tr w:rsidR="000C5A13" w:rsidRPr="007D0851" w:rsidTr="00461F9F">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78" w:right="276"/>
              <w:rPr>
                <w:rFonts w:ascii="Times New Roman" w:hAnsi="Times New Roman"/>
                <w:color w:val="000000"/>
              </w:rPr>
            </w:pPr>
            <w:r w:rsidRPr="007D0851">
              <w:rPr>
                <w:rFonts w:ascii="Times New Roman" w:hAnsi="Times New Roman"/>
                <w:color w:val="000000"/>
                <w:w w:val="99"/>
              </w:rPr>
              <w:t>9.</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4"/>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of</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1"/>
              </w:rPr>
              <w:t xml:space="preserve"> </w:t>
            </w:r>
            <w:r w:rsidRPr="007D0851">
              <w:rPr>
                <w:rFonts w:ascii="Times New Roman" w:hAnsi="Times New Roman"/>
                <w:color w:val="000000"/>
              </w:rPr>
              <w:t>a 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rti</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 xml:space="preserve"> 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2"/>
              </w:rPr>
              <w:t xml:space="preserve"> </w:t>
            </w:r>
            <w:r w:rsidRPr="007D0851">
              <w:rPr>
                <w:rFonts w:ascii="Times New Roman" w:hAnsi="Times New Roman"/>
                <w:color w:val="000000"/>
              </w:rPr>
              <w:t>not</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w:t>
            </w:r>
            <w:r w:rsidRPr="007D0851">
              <w:rPr>
                <w:rFonts w:ascii="Times New Roman" w:hAnsi="Times New Roman"/>
                <w:color w:val="000000"/>
                <w:spacing w:val="4"/>
              </w:rPr>
              <w:t>n</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rPr>
              <w:t>indulg</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lpr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r i</w:t>
            </w:r>
            <w:r w:rsidRPr="007D0851">
              <w:rPr>
                <w:rFonts w:ascii="Times New Roman" w:hAnsi="Times New Roman"/>
                <w:color w:val="000000"/>
                <w:spacing w:val="1"/>
              </w:rPr>
              <w:t>m</w:t>
            </w:r>
            <w:r w:rsidRPr="007D0851">
              <w:rPr>
                <w:rFonts w:ascii="Times New Roman" w:hAnsi="Times New Roman"/>
                <w:color w:val="000000"/>
              </w:rPr>
              <w:t>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 xml:space="preserve">t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u</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rPr>
              <w:t>6 to</w:t>
            </w:r>
            <w:r w:rsidRPr="007D0851">
              <w:rPr>
                <w:rFonts w:ascii="Times New Roman" w:hAnsi="Times New Roman"/>
                <w:color w:val="000000"/>
                <w:spacing w:val="-1"/>
              </w:rPr>
              <w:t xml:space="preserve"> </w:t>
            </w:r>
            <w:r w:rsidRPr="007D0851">
              <w:rPr>
                <w:rFonts w:ascii="Times New Roman" w:hAnsi="Times New Roman"/>
                <w:color w:val="000000"/>
              </w:rPr>
              <w:t>8.</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0"/>
              <w:jc w:val="both"/>
              <w:rPr>
                <w:rFonts w:ascii="Times New Roman" w:hAnsi="Times New Roman"/>
                <w:color w:val="000000"/>
              </w:rPr>
            </w:pPr>
            <w:r w:rsidRPr="007D0851">
              <w:rPr>
                <w:rFonts w:ascii="Times New Roman" w:hAnsi="Times New Roman"/>
                <w:color w:val="000000"/>
                <w:spacing w:val="1"/>
              </w:rPr>
              <w:t>S</w:t>
            </w:r>
            <w:r w:rsidRPr="007D0851">
              <w:rPr>
                <w:rFonts w:ascii="Times New Roman" w:hAnsi="Times New Roman"/>
                <w:color w:val="000000"/>
              </w:rPr>
              <w:t>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20"/>
              </w:rPr>
              <w:t xml:space="preserve"> </w:t>
            </w:r>
            <w:r w:rsidRPr="007D0851">
              <w:rPr>
                <w:rFonts w:ascii="Times New Roman" w:hAnsi="Times New Roman"/>
                <w:color w:val="000000"/>
              </w:rPr>
              <w:t xml:space="preserve">of </w:t>
            </w:r>
            <w:r w:rsidRPr="007D0851">
              <w:rPr>
                <w:rFonts w:ascii="Times New Roman" w:hAnsi="Times New Roman"/>
                <w:color w:val="000000"/>
                <w:spacing w:val="24"/>
              </w:rPr>
              <w:t xml:space="preserve"> </w:t>
            </w:r>
            <w:r w:rsidRPr="007D0851">
              <w:rPr>
                <w:rFonts w:ascii="Times New Roman" w:hAnsi="Times New Roman"/>
                <w:color w:val="000000"/>
              </w:rPr>
              <w:t xml:space="preserve">the </w:t>
            </w:r>
            <w:r w:rsidRPr="007D0851">
              <w:rPr>
                <w:rFonts w:ascii="Times New Roman" w:hAnsi="Times New Roman"/>
                <w:color w:val="000000"/>
                <w:spacing w:val="24"/>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2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rPr>
              <w:t xml:space="preserve">pulsion </w:t>
            </w:r>
            <w:r w:rsidRPr="007D0851">
              <w:rPr>
                <w:rFonts w:ascii="Times New Roman" w:hAnsi="Times New Roman"/>
                <w:color w:val="000000"/>
                <w:spacing w:val="18"/>
              </w:rPr>
              <w:t xml:space="preserve"> </w:t>
            </w:r>
            <w:r w:rsidRPr="007D0851">
              <w:rPr>
                <w:rFonts w:ascii="Times New Roman" w:hAnsi="Times New Roman"/>
                <w:color w:val="000000"/>
              </w:rPr>
              <w:t xml:space="preserve">from </w:t>
            </w:r>
            <w:r w:rsidRPr="007D0851">
              <w:rPr>
                <w:rFonts w:ascii="Times New Roman" w:hAnsi="Times New Roman"/>
                <w:color w:val="000000"/>
                <w:spacing w:val="22"/>
              </w:rPr>
              <w:t xml:space="preserve"> </w:t>
            </w:r>
            <w:r w:rsidRPr="007D0851">
              <w:rPr>
                <w:rFonts w:ascii="Times New Roman" w:hAnsi="Times New Roman"/>
                <w:color w:val="000000"/>
              </w:rPr>
              <w:t>the</w:t>
            </w:r>
          </w:p>
          <w:p w:rsidR="000C5A13" w:rsidRPr="007D0851" w:rsidRDefault="000C5A13" w:rsidP="00461F9F">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9"/>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spacing w:val="3"/>
              </w:rPr>
              <w:t>s</w:t>
            </w:r>
            <w:r w:rsidRPr="007D0851">
              <w:rPr>
                <w:rFonts w:ascii="Times New Roman" w:hAnsi="Times New Roman"/>
                <w:color w:val="000000"/>
              </w:rPr>
              <w:t>ubj</w:t>
            </w:r>
            <w:r w:rsidRPr="007D0851">
              <w:rPr>
                <w:rFonts w:ascii="Times New Roman" w:hAnsi="Times New Roman"/>
                <w:color w:val="000000"/>
                <w:spacing w:val="-2"/>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7"/>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2"/>
              </w:rPr>
              <w:t xml:space="preserve"> </w:t>
            </w:r>
            <w:r w:rsidRPr="007D0851">
              <w:rPr>
                <w:rFonts w:ascii="Times New Roman" w:hAnsi="Times New Roman"/>
                <w:color w:val="000000"/>
              </w:rPr>
              <w:t>the 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he</w:t>
            </w:r>
            <w:r w:rsidRPr="007D0851">
              <w:rPr>
                <w:rFonts w:ascii="Times New Roman" w:hAnsi="Times New Roman"/>
                <w:color w:val="000000"/>
                <w:spacing w:val="4"/>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 forf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t.</w:t>
            </w: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2"/>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spacing w:val="-1"/>
              </w:rPr>
              <w:t>e</w:t>
            </w:r>
            <w:r w:rsidRPr="007D0851">
              <w:rPr>
                <w:rFonts w:ascii="Times New Roman" w:hAnsi="Times New Roman"/>
                <w:color w:val="000000"/>
              </w:rPr>
              <w:t>rson(s)</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1"/>
              </w:rPr>
              <w:t xml:space="preserve"> </w:t>
            </w:r>
            <w:r w:rsidRPr="007D0851">
              <w:rPr>
                <w:rFonts w:ascii="Times New Roman" w:hAnsi="Times New Roman"/>
                <w:color w:val="000000"/>
              </w:rPr>
              <w:t>do</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w:t>
            </w:r>
            <w:r w:rsidRPr="007D0851">
              <w:rPr>
                <w:rFonts w:ascii="Times New Roman" w:hAnsi="Times New Roman"/>
                <w:color w:val="000000"/>
                <w:spacing w:val="-1"/>
              </w:rPr>
              <w:t>e</w:t>
            </w:r>
            <w:r w:rsidRPr="007D0851">
              <w:rPr>
                <w:rFonts w:ascii="Times New Roman" w:hAnsi="Times New Roman"/>
                <w:color w:val="000000"/>
                <w:spacing w:val="3"/>
              </w:rPr>
              <w:t>l</w:t>
            </w:r>
            <w:r w:rsidRPr="007D0851">
              <w:rPr>
                <w:rFonts w:ascii="Times New Roman" w:hAnsi="Times New Roman"/>
                <w:color w:val="000000"/>
              </w:rPr>
              <w:t>ong</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3"/>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 will 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ov</w:t>
            </w:r>
            <w:r w:rsidRPr="007D0851">
              <w:rPr>
                <w:rFonts w:ascii="Times New Roman" w:hAnsi="Times New Roman"/>
                <w:color w:val="000000"/>
                <w:spacing w:val="1"/>
              </w:rPr>
              <w:t>e</w:t>
            </w:r>
            <w:r w:rsidRPr="007D0851">
              <w:rPr>
                <w:rFonts w:ascii="Times New Roman" w:hAnsi="Times New Roman"/>
                <w:color w:val="000000"/>
              </w:rPr>
              <w:t>r to</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2"/>
              </w:rPr>
              <w:t>d</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ca</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rPr>
              <w:t>will be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em</w:t>
            </w:r>
            <w:r w:rsidRPr="007D0851">
              <w:rPr>
                <w:rFonts w:ascii="Times New Roman" w:hAnsi="Times New Roman"/>
                <w:color w:val="000000"/>
              </w:rPr>
              <w:t>.</w:t>
            </w:r>
          </w:p>
        </w:tc>
      </w:tr>
      <w:tr w:rsidR="000C5A13" w:rsidRPr="007D0851" w:rsidTr="00461F9F">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56"/>
              <w:rPr>
                <w:rFonts w:ascii="Times New Roman" w:hAnsi="Times New Roman"/>
                <w:color w:val="000000"/>
              </w:rPr>
            </w:pPr>
            <w:r w:rsidRPr="007D0851">
              <w:rPr>
                <w:rFonts w:ascii="Times New Roman" w:hAnsi="Times New Roman"/>
                <w:color w:val="000000"/>
              </w:rPr>
              <w:t>10.</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6"/>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59"/>
              </w:rPr>
              <w:t xml:space="preserve"> </w:t>
            </w:r>
            <w:r w:rsidRPr="007D0851">
              <w:rPr>
                <w:rFonts w:ascii="Times New Roman" w:hAnsi="Times New Roman"/>
                <w:color w:val="000000"/>
              </w:rPr>
              <w:t xml:space="preserve">in </w:t>
            </w:r>
            <w:r w:rsidRPr="007D0851">
              <w:rPr>
                <w:rFonts w:ascii="Times New Roman" w:hAnsi="Times New Roman"/>
                <w:color w:val="000000"/>
                <w:spacing w:val="4"/>
              </w:rPr>
              <w:t xml:space="preserve"> </w:t>
            </w:r>
            <w:r w:rsidRPr="007D0851">
              <w:rPr>
                <w:rFonts w:ascii="Times New Roman" w:hAnsi="Times New Roman"/>
                <w:color w:val="000000"/>
              </w:rPr>
              <w:t xml:space="preserve">a </w:t>
            </w:r>
            <w:r w:rsidRPr="007D0851">
              <w:rPr>
                <w:rFonts w:ascii="Times New Roman" w:hAnsi="Times New Roman"/>
                <w:color w:val="000000"/>
                <w:spacing w:val="4"/>
              </w:rPr>
              <w:t xml:space="preserve"> </w:t>
            </w:r>
            <w:r w:rsidRPr="007D0851">
              <w:rPr>
                <w:rFonts w:ascii="Times New Roman" w:hAnsi="Times New Roman"/>
                <w:color w:val="000000"/>
              </w:rPr>
              <w:t>drun</w:t>
            </w:r>
            <w:r w:rsidRPr="007D0851">
              <w:rPr>
                <w:rFonts w:ascii="Times New Roman" w:hAnsi="Times New Roman"/>
                <w:color w:val="000000"/>
                <w:spacing w:val="2"/>
              </w:rPr>
              <w:t>k</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58"/>
              </w:rPr>
              <w:t xml:space="preserve"> </w:t>
            </w:r>
            <w:r w:rsidRPr="007D0851">
              <w:rPr>
                <w:rFonts w:ascii="Times New Roman" w:hAnsi="Times New Roman"/>
                <w:color w:val="000000"/>
                <w:spacing w:val="3"/>
              </w:rPr>
              <w:t>c</w:t>
            </w:r>
            <w:r w:rsidRPr="007D0851">
              <w:rPr>
                <w:rFonts w:ascii="Times New Roman" w:hAnsi="Times New Roman"/>
                <w:color w:val="000000"/>
              </w:rPr>
              <w:t>ondition</w:t>
            </w:r>
            <w:r w:rsidRPr="007D0851">
              <w:rPr>
                <w:rFonts w:ascii="Times New Roman" w:hAnsi="Times New Roman"/>
                <w:color w:val="000000"/>
                <w:spacing w:val="58"/>
              </w:rPr>
              <w:t xml:space="preserve"> </w:t>
            </w:r>
            <w:r w:rsidRPr="007D0851">
              <w:rPr>
                <w:rFonts w:ascii="Times New Roman" w:hAnsi="Times New Roman"/>
                <w:color w:val="000000"/>
              </w:rPr>
              <w:t xml:space="preserve">to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69"/>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fr</w:t>
            </w:r>
            <w:r w:rsidRPr="007D0851">
              <w:rPr>
                <w:rFonts w:ascii="Times New Roman" w:hAnsi="Times New Roman"/>
                <w:color w:val="000000"/>
                <w:spacing w:val="2"/>
              </w:rPr>
              <w:t>o</w:t>
            </w:r>
            <w:r w:rsidRPr="007D0851">
              <w:rPr>
                <w:rFonts w:ascii="Times New Roman" w:hAnsi="Times New Roman"/>
                <w:color w:val="000000"/>
              </w:rPr>
              <w:t xml:space="preserve">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0C5A13" w:rsidRPr="007D0851" w:rsidRDefault="000C5A13" w:rsidP="00461F9F">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4"/>
              </w:rPr>
              <w:t>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p>
        </w:tc>
      </w:tr>
      <w:tr w:rsidR="000C5A13" w:rsidRPr="007D0851" w:rsidTr="00461F9F">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256"/>
              <w:rPr>
                <w:rFonts w:ascii="Times New Roman" w:hAnsi="Times New Roman"/>
                <w:color w:val="000000"/>
              </w:rPr>
            </w:pPr>
            <w:r w:rsidRPr="007D0851">
              <w:rPr>
                <w:rFonts w:ascii="Times New Roman" w:hAnsi="Times New Roman"/>
                <w:color w:val="000000"/>
              </w:rPr>
              <w:t>11.</w:t>
            </w:r>
          </w:p>
        </w:tc>
        <w:tc>
          <w:tcPr>
            <w:tcW w:w="4104"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rPr>
                <w:rFonts w:ascii="Times New Roman" w:hAnsi="Times New Roman"/>
                <w:color w:val="000000"/>
              </w:rPr>
            </w:pPr>
          </w:p>
          <w:p w:rsidR="000C5A13" w:rsidRPr="007D0851" w:rsidRDefault="000C5A13" w:rsidP="00461F9F">
            <w:pPr>
              <w:spacing w:after="0" w:line="240" w:lineRule="auto"/>
              <w:ind w:left="105" w:right="67"/>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p</w:t>
            </w:r>
            <w:r w:rsidRPr="007D0851">
              <w:rPr>
                <w:rFonts w:ascii="Times New Roman" w:hAnsi="Times New Roman"/>
                <w:color w:val="000000"/>
                <w:spacing w:val="-5"/>
              </w:rPr>
              <w:t>y</w:t>
            </w:r>
            <w:r w:rsidRPr="007D0851">
              <w:rPr>
                <w:rFonts w:ascii="Times New Roman" w:hAnsi="Times New Roman"/>
                <w:color w:val="000000"/>
              </w:rPr>
              <w:t>ing   d</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4"/>
              </w:rPr>
              <w:t xml:space="preserve"> </w:t>
            </w:r>
            <w:r w:rsidRPr="007D0851">
              <w:rPr>
                <w:rFonts w:ascii="Times New Roman" w:hAnsi="Times New Roman"/>
                <w:color w:val="000000"/>
              </w:rPr>
              <w:t xml:space="preserve">on  </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4"/>
              </w:rPr>
              <w:t xml:space="preserve"> </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 xml:space="preserve">sis  </w:t>
            </w:r>
            <w:r w:rsidRPr="007D0851">
              <w:rPr>
                <w:rFonts w:ascii="Times New Roman" w:hAnsi="Times New Roman"/>
                <w:color w:val="000000"/>
                <w:spacing w:val="3"/>
              </w:rPr>
              <w:t xml:space="preserve"> </w:t>
            </w:r>
            <w:r w:rsidRPr="007D0851">
              <w:rPr>
                <w:rFonts w:ascii="Times New Roman" w:hAnsi="Times New Roman"/>
                <w:color w:val="000000"/>
              </w:rPr>
              <w:t>of int</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vid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 s</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during v</w:t>
            </w:r>
            <w:r w:rsidRPr="007D0851">
              <w:rPr>
                <w:rFonts w:ascii="Times New Roman" w:hAnsi="Times New Roman"/>
                <w:color w:val="000000"/>
                <w:spacing w:val="-1"/>
              </w:rPr>
              <w:t>a</w:t>
            </w:r>
            <w:r w:rsidRPr="007D0851">
              <w:rPr>
                <w:rFonts w:ascii="Times New Roman" w:hAnsi="Times New Roman"/>
                <w:color w:val="000000"/>
              </w:rPr>
              <w:t>lu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during</w:t>
            </w:r>
            <w:r w:rsidRPr="007D0851">
              <w:rPr>
                <w:rFonts w:ascii="Times New Roman" w:hAnsi="Times New Roman"/>
                <w:color w:val="000000"/>
                <w:spacing w:val="-6"/>
              </w:rPr>
              <w:t xml:space="preserve"> </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spacing w:val="3"/>
              </w:rPr>
              <w:t>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ruti</w:t>
            </w:r>
            <w:r w:rsidRPr="007D0851">
              <w:rPr>
                <w:rFonts w:ascii="Times New Roman" w:hAnsi="Times New Roman"/>
                <w:color w:val="000000"/>
                <w:spacing w:val="2"/>
              </w:rPr>
              <w:t>n</w:t>
            </w:r>
            <w:r w:rsidRPr="007D0851">
              <w:rPr>
                <w:rFonts w:ascii="Times New Roman" w:hAnsi="Times New Roman"/>
                <w:color w:val="000000"/>
                <w:spacing w:val="-5"/>
              </w:rPr>
              <w:t>y</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0C5A13" w:rsidRPr="007D0851" w:rsidRDefault="000C5A13" w:rsidP="00461F9F">
            <w:pPr>
              <w:spacing w:after="0" w:line="240" w:lineRule="auto"/>
              <w:ind w:left="105" w:right="74"/>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0"/>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p>
          <w:p w:rsidR="000C5A13" w:rsidRPr="007D0851" w:rsidRDefault="000C5A13" w:rsidP="00461F9F">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2"/>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2"/>
              </w:rPr>
              <w:t>y</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p>
        </w:tc>
      </w:tr>
    </w:tbl>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r w:rsidRPr="007D0851">
        <w:rPr>
          <w:rFonts w:ascii="Times New Roman" w:hAnsi="Times New Roman"/>
          <w:color w:val="000000"/>
        </w:rPr>
        <w:lastRenderedPageBreak/>
        <w:t xml:space="preserve">12. If any malpractice is detected which is not covered in the above clauses 1 to 11 shall be reported to the university for further    action    to punishment.  award    suitable </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b/>
          <w:bCs/>
          <w:color w:val="000000"/>
        </w:rPr>
      </w:pPr>
      <w:r w:rsidRPr="007D0851">
        <w:rPr>
          <w:rFonts w:ascii="Times New Roman" w:hAnsi="Times New Roman"/>
          <w:b/>
          <w:bCs/>
          <w:color w:val="000000"/>
        </w:rPr>
        <w:t>Malpractices identified by squad or special invigilators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tabs>
          <w:tab w:val="left" w:pos="720"/>
        </w:tabs>
        <w:spacing w:after="0" w:line="240" w:lineRule="auto"/>
        <w:jc w:val="both"/>
        <w:rPr>
          <w:rFonts w:ascii="Times New Roman" w:hAnsi="Times New Roman"/>
          <w:color w:val="000000"/>
        </w:rPr>
      </w:pPr>
      <w:r w:rsidRPr="007D0851">
        <w:rPr>
          <w:rFonts w:ascii="Times New Roman" w:hAnsi="Times New Roman"/>
          <w:color w:val="000000"/>
        </w:rPr>
        <w:t xml:space="preserve">1.     </w:t>
      </w:r>
      <w:r w:rsidRPr="007D0851">
        <w:rPr>
          <w:rFonts w:ascii="Times New Roman" w:hAnsi="Times New Roman"/>
          <w:color w:val="000000"/>
        </w:rPr>
        <w:tab/>
        <w:t>Punishments to the students as per the above guidelines.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2.</w:t>
      </w:r>
      <w:r w:rsidRPr="007D0851">
        <w:rPr>
          <w:rFonts w:ascii="Times New Roman" w:hAnsi="Times New Roman"/>
          <w:color w:val="000000"/>
        </w:rPr>
        <w:tab/>
        <w:t>Punishment for institutions: (if the squad reports that the college is encouraging malpractices)</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a. </w:t>
      </w:r>
      <w:r w:rsidRPr="007D0851">
        <w:rPr>
          <w:rFonts w:ascii="Times New Roman" w:hAnsi="Times New Roman"/>
          <w:color w:val="000000"/>
        </w:rPr>
        <w:tab/>
        <w:t>A show cause notice shall be issued to the college. b. Impose a suitable fine on the college.</w:t>
      </w:r>
    </w:p>
    <w:p w:rsidR="000C5A13" w:rsidRPr="007D0851" w:rsidRDefault="000C5A13" w:rsidP="000C5A13">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c. </w:t>
      </w:r>
      <w:r w:rsidRPr="007D0851">
        <w:rPr>
          <w:rFonts w:ascii="Times New Roman" w:hAnsi="Times New Roman"/>
          <w:color w:val="000000"/>
        </w:rPr>
        <w:tab/>
        <w:t>Shifting the examination centre from the college to another college for a specific period of not less than one year.</w:t>
      </w: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both"/>
        <w:rPr>
          <w:rFonts w:ascii="Times New Roman" w:hAnsi="Times New Roman"/>
          <w:color w:val="000000"/>
        </w:rPr>
      </w:pPr>
    </w:p>
    <w:p w:rsidR="000C5A13" w:rsidRPr="007D0851" w:rsidRDefault="000C5A13" w:rsidP="000C5A13">
      <w:pPr>
        <w:spacing w:after="0" w:line="240" w:lineRule="auto"/>
        <w:jc w:val="center"/>
        <w:rPr>
          <w:rFonts w:ascii="Times New Roman" w:hAnsi="Times New Roman"/>
          <w:color w:val="000000"/>
        </w:rPr>
      </w:pPr>
      <w:r w:rsidRPr="007D0851">
        <w:rPr>
          <w:rFonts w:ascii="Times New Roman" w:hAnsi="Times New Roman"/>
          <w:color w:val="000000"/>
        </w:rPr>
        <w:t>~~~~~</w:t>
      </w:r>
    </w:p>
    <w:p w:rsidR="000C5A13" w:rsidRPr="00E16DE2" w:rsidRDefault="000C5A13" w:rsidP="000C5A13"/>
    <w:p w:rsidR="00DD29F9" w:rsidRDefault="00DD29F9" w:rsidP="00DD29F9">
      <w:pPr>
        <w:spacing w:after="0" w:line="240" w:lineRule="auto"/>
        <w:jc w:val="center"/>
        <w:rPr>
          <w:rFonts w:ascii="Times New Roman" w:hAnsi="Times New Roman"/>
          <w:color w:val="000000"/>
        </w:rPr>
      </w:pPr>
    </w:p>
    <w:p w:rsidR="00DB2856" w:rsidRDefault="00DB2856" w:rsidP="00DB2856">
      <w:pPr>
        <w:rPr>
          <w:rFonts w:ascii="Times New Roman" w:hAnsi="Times New Roman"/>
          <w:b/>
          <w:sz w:val="28"/>
        </w:rPr>
      </w:pPr>
      <w:r>
        <w:rPr>
          <w:rFonts w:ascii="Times New Roman" w:hAnsi="Times New Roman"/>
          <w:b/>
          <w:sz w:val="28"/>
        </w:rPr>
        <w:br w:type="page"/>
      </w:r>
      <w:bookmarkStart w:id="0" w:name="_GoBack"/>
      <w:bookmarkEnd w:id="0"/>
    </w:p>
    <w:p w:rsidR="00492E7C" w:rsidRPr="003A28B1" w:rsidRDefault="00492E7C" w:rsidP="00492E7C">
      <w:pPr>
        <w:spacing w:after="0"/>
        <w:jc w:val="center"/>
        <w:rPr>
          <w:rFonts w:ascii="Times New Roman" w:hAnsi="Times New Roman"/>
        </w:rPr>
      </w:pPr>
      <w:r w:rsidRPr="003A28B1">
        <w:rPr>
          <w:rFonts w:ascii="Times New Roman" w:hAnsi="Times New Roman"/>
          <w:b/>
          <w:sz w:val="28"/>
        </w:rPr>
        <w:lastRenderedPageBreak/>
        <w:t>SREENIDHI INSTITUTE OF SCIENCE AND TECHNOLOGY</w:t>
      </w:r>
    </w:p>
    <w:p w:rsidR="00492E7C" w:rsidRPr="003A28B1" w:rsidRDefault="00492E7C" w:rsidP="00492E7C">
      <w:pPr>
        <w:spacing w:after="0"/>
        <w:jc w:val="center"/>
        <w:rPr>
          <w:rFonts w:ascii="Times New Roman" w:hAnsi="Times New Roman"/>
          <w:b/>
          <w:sz w:val="28"/>
        </w:rPr>
      </w:pPr>
      <w:r w:rsidRPr="003A28B1">
        <w:rPr>
          <w:rFonts w:ascii="Times New Roman" w:hAnsi="Times New Roman"/>
          <w:b/>
          <w:sz w:val="28"/>
        </w:rPr>
        <w:t>DEPARTMENT OF CIVIL ENGINEERING</w:t>
      </w:r>
    </w:p>
    <w:p w:rsidR="00492E7C" w:rsidRPr="003A28B1" w:rsidRDefault="00492E7C" w:rsidP="00492E7C">
      <w:pPr>
        <w:spacing w:after="0"/>
        <w:jc w:val="center"/>
        <w:rPr>
          <w:rFonts w:ascii="Times New Roman" w:hAnsi="Times New Roman"/>
          <w:b/>
          <w:sz w:val="28"/>
        </w:rPr>
      </w:pPr>
    </w:p>
    <w:p w:rsidR="00492E7C" w:rsidRPr="003A28B1" w:rsidRDefault="00492E7C" w:rsidP="00492E7C">
      <w:pPr>
        <w:spacing w:after="0"/>
        <w:jc w:val="center"/>
        <w:rPr>
          <w:rFonts w:ascii="Times New Roman" w:hAnsi="Times New Roman"/>
          <w:b/>
          <w:sz w:val="24"/>
          <w:u w:val="single"/>
        </w:rPr>
      </w:pPr>
      <w:r w:rsidRPr="003A28B1">
        <w:rPr>
          <w:rFonts w:ascii="Times New Roman" w:hAnsi="Times New Roman"/>
          <w:b/>
          <w:sz w:val="28"/>
          <w:u w:val="single"/>
        </w:rPr>
        <w:t xml:space="preserve">B.Tech Course Structure – Autonomous Regulation: 2018-19 </w:t>
      </w:r>
      <w:r w:rsidRPr="003A28B1">
        <w:rPr>
          <w:rFonts w:ascii="Times New Roman" w:hAnsi="Times New Roman"/>
          <w:b/>
          <w:sz w:val="24"/>
          <w:u w:val="single"/>
        </w:rPr>
        <w:t>(166 Credits)</w:t>
      </w:r>
    </w:p>
    <w:p w:rsidR="00492E7C" w:rsidRPr="00E51E89" w:rsidRDefault="00492E7C" w:rsidP="00492E7C">
      <w:pPr>
        <w:spacing w:after="0"/>
        <w:jc w:val="center"/>
        <w:rPr>
          <w:rFonts w:ascii="Times New Roman" w:hAnsi="Times New Roman"/>
          <w:b/>
          <w:color w:val="984806" w:themeColor="accent6" w:themeShade="80"/>
          <w:sz w:val="24"/>
          <w:szCs w:val="24"/>
          <w:u w:val="single"/>
        </w:rPr>
      </w:pPr>
      <w:r w:rsidRPr="0090615A">
        <w:rPr>
          <w:rFonts w:ascii="Times New Roman" w:hAnsi="Times New Roman"/>
          <w:b/>
          <w:color w:val="002060"/>
          <w:sz w:val="24"/>
          <w:szCs w:val="24"/>
          <w:u w:val="single"/>
        </w:rPr>
        <w:t>BoS</w:t>
      </w:r>
      <w:r w:rsidR="0090615A" w:rsidRPr="0090615A">
        <w:rPr>
          <w:rFonts w:ascii="Times New Roman" w:hAnsi="Times New Roman"/>
          <w:b/>
          <w:color w:val="002060"/>
          <w:sz w:val="24"/>
          <w:szCs w:val="24"/>
          <w:u w:val="single"/>
        </w:rPr>
        <w:t xml:space="preserve"> &amp;</w:t>
      </w:r>
      <w:r w:rsidR="0090615A">
        <w:rPr>
          <w:rFonts w:ascii="Times New Roman" w:hAnsi="Times New Roman"/>
          <w:b/>
          <w:color w:val="984806" w:themeColor="accent6" w:themeShade="80"/>
          <w:sz w:val="24"/>
          <w:szCs w:val="24"/>
          <w:u w:val="single"/>
        </w:rPr>
        <w:t xml:space="preserve"> </w:t>
      </w:r>
      <w:r w:rsidR="0090615A" w:rsidRPr="0090615A">
        <w:rPr>
          <w:rFonts w:ascii="Times New Roman" w:hAnsi="Times New Roman"/>
          <w:b/>
          <w:color w:val="002060"/>
          <w:sz w:val="24"/>
          <w:szCs w:val="24"/>
          <w:u w:val="single"/>
        </w:rPr>
        <w:t>Sep 2020 BoS (CS&amp;AI courses)</w:t>
      </w:r>
    </w:p>
    <w:p w:rsidR="00492E7C" w:rsidRPr="003A28B1" w:rsidRDefault="00492E7C" w:rsidP="00492E7C">
      <w:pPr>
        <w:spacing w:after="0"/>
        <w:rPr>
          <w:rFonts w:ascii="Times New Roman" w:hAnsi="Times New Roman"/>
        </w:rPr>
      </w:pPr>
    </w:p>
    <w:p w:rsidR="00492E7C" w:rsidRPr="003A28B1" w:rsidRDefault="00492E7C" w:rsidP="00492E7C">
      <w:pPr>
        <w:spacing w:after="0"/>
        <w:rPr>
          <w:rFonts w:ascii="Times New Roman" w:hAnsi="Times New Roman"/>
          <w:b/>
          <w:u w:val="single"/>
        </w:rPr>
      </w:pPr>
      <w:r w:rsidRPr="003A28B1">
        <w:rPr>
          <w:rFonts w:ascii="Times New Roman" w:hAnsi="Times New Roman"/>
          <w:b/>
          <w:u w:val="single"/>
        </w:rPr>
        <w:t>I Year 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466"/>
        <w:gridCol w:w="614"/>
        <w:gridCol w:w="630"/>
        <w:gridCol w:w="630"/>
      </w:tblGrid>
      <w:tr w:rsidR="00492E7C" w:rsidRPr="003A28B1" w:rsidTr="00462CC9">
        <w:tc>
          <w:tcPr>
            <w:tcW w:w="642"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46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614"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tcBorders>
              <w:bottom w:val="single" w:sz="4" w:space="0" w:color="000000"/>
            </w:tcBorders>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462CC9">
        <w:tc>
          <w:tcPr>
            <w:tcW w:w="642" w:type="dxa"/>
            <w:vMerge/>
            <w:vAlign w:val="center"/>
          </w:tcPr>
          <w:p w:rsidR="00492E7C" w:rsidRPr="003A28B1" w:rsidRDefault="00492E7C" w:rsidP="00341D8E">
            <w:pPr>
              <w:spacing w:after="0" w:line="240" w:lineRule="auto"/>
              <w:jc w:val="center"/>
              <w:rPr>
                <w:rFonts w:ascii="Times New Roman" w:hAnsi="Times New Roman"/>
              </w:rPr>
            </w:pPr>
          </w:p>
        </w:tc>
        <w:tc>
          <w:tcPr>
            <w:tcW w:w="906" w:type="dxa"/>
            <w:vMerge/>
            <w:vAlign w:val="center"/>
          </w:tcPr>
          <w:p w:rsidR="00492E7C" w:rsidRPr="003A28B1" w:rsidRDefault="00492E7C" w:rsidP="00341D8E">
            <w:pPr>
              <w:spacing w:after="0" w:line="240" w:lineRule="auto"/>
              <w:jc w:val="center"/>
              <w:rPr>
                <w:rFonts w:ascii="Times New Roman" w:hAnsi="Times New Roman"/>
              </w:rPr>
            </w:pPr>
          </w:p>
        </w:tc>
        <w:tc>
          <w:tcPr>
            <w:tcW w:w="4950" w:type="dxa"/>
            <w:vMerge/>
            <w:vAlign w:val="center"/>
          </w:tcPr>
          <w:p w:rsidR="00492E7C" w:rsidRPr="003A28B1" w:rsidRDefault="00492E7C" w:rsidP="00341D8E">
            <w:pPr>
              <w:spacing w:after="0" w:line="240" w:lineRule="auto"/>
              <w:jc w:val="center"/>
              <w:rPr>
                <w:rFonts w:ascii="Times New Roman" w:hAnsi="Times New Roman"/>
              </w:rPr>
            </w:pPr>
          </w:p>
        </w:tc>
        <w:tc>
          <w:tcPr>
            <w:tcW w:w="450" w:type="dxa"/>
            <w:vMerge/>
            <w:vAlign w:val="center"/>
          </w:tcPr>
          <w:p w:rsidR="00492E7C" w:rsidRPr="003A28B1" w:rsidRDefault="00492E7C" w:rsidP="00341D8E">
            <w:pPr>
              <w:spacing w:after="0" w:line="240" w:lineRule="auto"/>
              <w:jc w:val="center"/>
              <w:rPr>
                <w:rFonts w:ascii="Times New Roman" w:hAnsi="Times New Roman"/>
              </w:rPr>
            </w:pPr>
          </w:p>
        </w:tc>
        <w:tc>
          <w:tcPr>
            <w:tcW w:w="360" w:type="dxa"/>
            <w:vMerge/>
            <w:vAlign w:val="center"/>
          </w:tcPr>
          <w:p w:rsidR="00492E7C" w:rsidRPr="003A28B1" w:rsidRDefault="00492E7C" w:rsidP="00341D8E">
            <w:pPr>
              <w:spacing w:after="0" w:line="240" w:lineRule="auto"/>
              <w:jc w:val="center"/>
              <w:rPr>
                <w:rFonts w:ascii="Times New Roman" w:hAnsi="Times New Roman"/>
              </w:rPr>
            </w:pPr>
          </w:p>
        </w:tc>
        <w:tc>
          <w:tcPr>
            <w:tcW w:w="466" w:type="dxa"/>
            <w:vMerge/>
            <w:vAlign w:val="center"/>
          </w:tcPr>
          <w:p w:rsidR="00492E7C" w:rsidRPr="003A28B1" w:rsidRDefault="00492E7C" w:rsidP="00341D8E">
            <w:pPr>
              <w:spacing w:after="0" w:line="240" w:lineRule="auto"/>
              <w:jc w:val="center"/>
              <w:rPr>
                <w:rFonts w:ascii="Times New Roman" w:hAnsi="Times New Roman"/>
              </w:rPr>
            </w:pPr>
          </w:p>
        </w:tc>
        <w:tc>
          <w:tcPr>
            <w:tcW w:w="614" w:type="dxa"/>
            <w:vMerge/>
            <w:vAlign w:val="center"/>
          </w:tcPr>
          <w:p w:rsidR="00492E7C" w:rsidRPr="003A28B1" w:rsidRDefault="00492E7C" w:rsidP="00341D8E">
            <w:pPr>
              <w:spacing w:after="0" w:line="240" w:lineRule="auto"/>
              <w:jc w:val="center"/>
              <w:rPr>
                <w:rFonts w:ascii="Times New Roman" w:hAnsi="Times New Roman"/>
              </w:rPr>
            </w:pPr>
          </w:p>
        </w:tc>
        <w:tc>
          <w:tcPr>
            <w:tcW w:w="630" w:type="dxa"/>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SEE</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90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7HC03</w:t>
            </w: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Chemistry</w:t>
            </w:r>
          </w:p>
        </w:tc>
        <w:tc>
          <w:tcPr>
            <w:tcW w:w="4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46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90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7FC01</w:t>
            </w: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Problem solving using C</w:t>
            </w:r>
          </w:p>
        </w:tc>
        <w:tc>
          <w:tcPr>
            <w:tcW w:w="4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90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7HC06</w:t>
            </w: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Engineering Mathematics – I</w:t>
            </w:r>
          </w:p>
        </w:tc>
        <w:tc>
          <w:tcPr>
            <w:tcW w:w="4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46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90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7BC01</w:t>
            </w: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Workshop / Manufacturing practices</w:t>
            </w:r>
          </w:p>
        </w:tc>
        <w:tc>
          <w:tcPr>
            <w:tcW w:w="4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4C6E0F">
        <w:tc>
          <w:tcPr>
            <w:tcW w:w="642"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5</w:t>
            </w:r>
          </w:p>
        </w:tc>
        <w:tc>
          <w:tcPr>
            <w:tcW w:w="906"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7HC01</w:t>
            </w:r>
          </w:p>
        </w:tc>
        <w:tc>
          <w:tcPr>
            <w:tcW w:w="495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English (reading, listening, and writing)</w:t>
            </w:r>
          </w:p>
        </w:tc>
        <w:tc>
          <w:tcPr>
            <w:tcW w:w="45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36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tcBorders>
              <w:bottom w:val="single" w:sz="4" w:space="0" w:color="000000"/>
            </w:tcBorders>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4C6E0F">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6</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7HC63</w:t>
            </w:r>
          </w:p>
        </w:tc>
        <w:tc>
          <w:tcPr>
            <w:tcW w:w="49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Chemistry </w:t>
            </w:r>
            <w:r w:rsidR="004C6E0F" w:rsidRPr="003A28B1">
              <w:rPr>
                <w:rFonts w:ascii="Times New Roman" w:hAnsi="Times New Roman"/>
              </w:rPr>
              <w:t>L</w:t>
            </w:r>
            <w:r w:rsidR="004C6E0F">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14"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4C6E0F">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7FC71</w:t>
            </w:r>
          </w:p>
        </w:tc>
        <w:tc>
          <w:tcPr>
            <w:tcW w:w="49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Problem solving using C </w:t>
            </w:r>
            <w:r w:rsidR="004C6E0F" w:rsidRPr="003A28B1">
              <w:rPr>
                <w:rFonts w:ascii="Times New Roman" w:hAnsi="Times New Roman"/>
              </w:rPr>
              <w:t>L</w:t>
            </w:r>
            <w:r w:rsidR="004C6E0F">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14"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4C6E0F">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8</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7HC61</w:t>
            </w:r>
          </w:p>
        </w:tc>
        <w:tc>
          <w:tcPr>
            <w:tcW w:w="49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English (reading, listening, and writing) </w:t>
            </w:r>
            <w:r w:rsidR="004C6E0F" w:rsidRPr="003A28B1">
              <w:rPr>
                <w:rFonts w:ascii="Times New Roman" w:hAnsi="Times New Roman"/>
              </w:rPr>
              <w:t>L</w:t>
            </w:r>
            <w:r w:rsidR="004C6E0F">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14"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4C6E0F">
        <w:tc>
          <w:tcPr>
            <w:tcW w:w="642"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9</w:t>
            </w:r>
          </w:p>
        </w:tc>
        <w:tc>
          <w:tcPr>
            <w:tcW w:w="90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7BC61</w:t>
            </w:r>
          </w:p>
        </w:tc>
        <w:tc>
          <w:tcPr>
            <w:tcW w:w="49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Workshop / Manufacturing practices </w:t>
            </w:r>
            <w:r w:rsidR="004C6E0F" w:rsidRPr="003A28B1">
              <w:rPr>
                <w:rFonts w:ascii="Times New Roman" w:hAnsi="Times New Roman"/>
              </w:rPr>
              <w:t>L</w:t>
            </w:r>
            <w:r w:rsidR="004C6E0F">
              <w:rPr>
                <w:rFonts w:ascii="Times New Roman" w:hAnsi="Times New Roman"/>
              </w:rPr>
              <w:t>aboratory</w:t>
            </w:r>
          </w:p>
        </w:tc>
        <w:tc>
          <w:tcPr>
            <w:tcW w:w="4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14"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4C6E0F">
        <w:tc>
          <w:tcPr>
            <w:tcW w:w="642"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10</w:t>
            </w:r>
          </w:p>
        </w:tc>
        <w:tc>
          <w:tcPr>
            <w:tcW w:w="90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7K261</w:t>
            </w:r>
          </w:p>
        </w:tc>
        <w:tc>
          <w:tcPr>
            <w:tcW w:w="49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Technical Seminar – I </w:t>
            </w:r>
          </w:p>
        </w:tc>
        <w:tc>
          <w:tcPr>
            <w:tcW w:w="4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14"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1.0</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3A28B1" w:rsidRDefault="00492E7C" w:rsidP="00341D8E">
            <w:pPr>
              <w:spacing w:after="0" w:line="240" w:lineRule="auto"/>
              <w:rPr>
                <w:rFonts w:ascii="Times New Roman" w:hAnsi="Times New Roman"/>
              </w:rPr>
            </w:pPr>
          </w:p>
        </w:tc>
        <w:tc>
          <w:tcPr>
            <w:tcW w:w="450" w:type="dxa"/>
          </w:tcPr>
          <w:p w:rsidR="00492E7C" w:rsidRPr="003A28B1" w:rsidRDefault="00492E7C" w:rsidP="00341D8E">
            <w:pPr>
              <w:spacing w:after="0" w:line="240" w:lineRule="auto"/>
              <w:rPr>
                <w:rFonts w:ascii="Times New Roman" w:hAnsi="Times New Roman"/>
              </w:rPr>
            </w:pPr>
          </w:p>
        </w:tc>
        <w:tc>
          <w:tcPr>
            <w:tcW w:w="360" w:type="dxa"/>
          </w:tcPr>
          <w:p w:rsidR="00492E7C" w:rsidRPr="003A28B1" w:rsidRDefault="00492E7C" w:rsidP="00341D8E">
            <w:pPr>
              <w:spacing w:after="0" w:line="240" w:lineRule="auto"/>
              <w:rPr>
                <w:rFonts w:ascii="Times New Roman" w:hAnsi="Times New Roman"/>
              </w:rPr>
            </w:pPr>
          </w:p>
        </w:tc>
        <w:tc>
          <w:tcPr>
            <w:tcW w:w="466" w:type="dxa"/>
          </w:tcPr>
          <w:p w:rsidR="00492E7C" w:rsidRPr="003A28B1" w:rsidRDefault="00492E7C" w:rsidP="00341D8E">
            <w:pPr>
              <w:spacing w:after="0" w:line="240" w:lineRule="auto"/>
              <w:rPr>
                <w:rFonts w:ascii="Times New Roman" w:hAnsi="Times New Roman"/>
              </w:rPr>
            </w:pPr>
          </w:p>
        </w:tc>
        <w:tc>
          <w:tcPr>
            <w:tcW w:w="614"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3A28B1" w:rsidRDefault="00492E7C" w:rsidP="00341D8E">
            <w:pPr>
              <w:spacing w:after="0" w:line="240" w:lineRule="auto"/>
              <w:rPr>
                <w:rFonts w:ascii="Times New Roman" w:hAnsi="Times New Roman"/>
              </w:rPr>
            </w:pPr>
          </w:p>
        </w:tc>
        <w:tc>
          <w:tcPr>
            <w:tcW w:w="450" w:type="dxa"/>
          </w:tcPr>
          <w:p w:rsidR="00492E7C" w:rsidRPr="003A28B1" w:rsidRDefault="00492E7C" w:rsidP="00341D8E">
            <w:pPr>
              <w:spacing w:after="0" w:line="240" w:lineRule="auto"/>
              <w:rPr>
                <w:rFonts w:ascii="Times New Roman" w:hAnsi="Times New Roman"/>
              </w:rPr>
            </w:pPr>
          </w:p>
        </w:tc>
        <w:tc>
          <w:tcPr>
            <w:tcW w:w="360" w:type="dxa"/>
          </w:tcPr>
          <w:p w:rsidR="00492E7C" w:rsidRPr="003A28B1" w:rsidRDefault="00492E7C" w:rsidP="00341D8E">
            <w:pPr>
              <w:spacing w:after="0" w:line="240" w:lineRule="auto"/>
              <w:rPr>
                <w:rFonts w:ascii="Times New Roman" w:hAnsi="Times New Roman"/>
              </w:rPr>
            </w:pPr>
          </w:p>
        </w:tc>
        <w:tc>
          <w:tcPr>
            <w:tcW w:w="466" w:type="dxa"/>
          </w:tcPr>
          <w:p w:rsidR="00492E7C" w:rsidRPr="003A28B1" w:rsidRDefault="00492E7C" w:rsidP="00341D8E">
            <w:pPr>
              <w:spacing w:after="0" w:line="240" w:lineRule="auto"/>
              <w:rPr>
                <w:rFonts w:ascii="Times New Roman" w:hAnsi="Times New Roman"/>
              </w:rPr>
            </w:pPr>
          </w:p>
        </w:tc>
        <w:tc>
          <w:tcPr>
            <w:tcW w:w="614"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tcPr>
          <w:p w:rsidR="00492E7C" w:rsidRPr="003A28B1" w:rsidRDefault="00492E7C" w:rsidP="00341D8E">
            <w:pPr>
              <w:spacing w:after="0" w:line="240" w:lineRule="auto"/>
              <w:rPr>
                <w:rFonts w:ascii="Times New Roman" w:hAnsi="Times New Roman"/>
                <w:b/>
              </w:rPr>
            </w:pPr>
          </w:p>
        </w:tc>
        <w:tc>
          <w:tcPr>
            <w:tcW w:w="906" w:type="dxa"/>
          </w:tcPr>
          <w:p w:rsidR="00492E7C" w:rsidRPr="003A28B1" w:rsidRDefault="00492E7C" w:rsidP="00341D8E">
            <w:pPr>
              <w:spacing w:after="0" w:line="240" w:lineRule="auto"/>
              <w:jc w:val="right"/>
              <w:rPr>
                <w:rFonts w:ascii="Times New Roman" w:hAnsi="Times New Roman"/>
                <w:b/>
              </w:rPr>
            </w:pPr>
          </w:p>
        </w:tc>
        <w:tc>
          <w:tcPr>
            <w:tcW w:w="4950" w:type="dxa"/>
          </w:tcPr>
          <w:p w:rsidR="00492E7C" w:rsidRPr="003A28B1" w:rsidRDefault="00492E7C" w:rsidP="00341D8E">
            <w:pPr>
              <w:spacing w:after="0" w:line="240" w:lineRule="auto"/>
              <w:jc w:val="right"/>
              <w:rPr>
                <w:rFonts w:ascii="Times New Roman" w:hAnsi="Times New Roman"/>
                <w:b/>
              </w:rPr>
            </w:pPr>
            <w:r w:rsidRPr="003A28B1">
              <w:rPr>
                <w:rFonts w:ascii="Times New Roman" w:hAnsi="Times New Roman"/>
                <w:b/>
              </w:rPr>
              <w:t xml:space="preserve">Total : </w:t>
            </w:r>
          </w:p>
        </w:tc>
        <w:tc>
          <w:tcPr>
            <w:tcW w:w="45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11</w:t>
            </w:r>
          </w:p>
        </w:tc>
        <w:tc>
          <w:tcPr>
            <w:tcW w:w="36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2</w:t>
            </w:r>
          </w:p>
        </w:tc>
        <w:tc>
          <w:tcPr>
            <w:tcW w:w="466"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13</w:t>
            </w:r>
          </w:p>
        </w:tc>
        <w:tc>
          <w:tcPr>
            <w:tcW w:w="614" w:type="dxa"/>
          </w:tcPr>
          <w:p w:rsidR="00492E7C" w:rsidRPr="003A28B1" w:rsidRDefault="00492E7C" w:rsidP="00341D8E">
            <w:pPr>
              <w:spacing w:after="0" w:line="240" w:lineRule="auto"/>
              <w:rPr>
                <w:rFonts w:ascii="Times New Roman" w:hAnsi="Times New Roman"/>
                <w:b/>
                <w:sz w:val="20"/>
              </w:rPr>
            </w:pPr>
            <w:r w:rsidRPr="003A28B1">
              <w:rPr>
                <w:rFonts w:ascii="Times New Roman" w:hAnsi="Times New Roman"/>
                <w:b/>
                <w:sz w:val="20"/>
              </w:rPr>
              <w:t>19.5</w:t>
            </w:r>
          </w:p>
        </w:tc>
        <w:tc>
          <w:tcPr>
            <w:tcW w:w="630" w:type="dxa"/>
          </w:tcPr>
          <w:p w:rsidR="00492E7C" w:rsidRPr="003A28B1" w:rsidRDefault="00492E7C" w:rsidP="00341D8E">
            <w:pPr>
              <w:spacing w:after="0" w:line="240" w:lineRule="auto"/>
              <w:rPr>
                <w:rFonts w:ascii="Times New Roman" w:hAnsi="Times New Roman"/>
                <w:b/>
              </w:rPr>
            </w:pPr>
            <w:r>
              <w:rPr>
                <w:rFonts w:ascii="Times New Roman" w:hAnsi="Times New Roman"/>
                <w:b/>
              </w:rPr>
              <w:t>300</w:t>
            </w:r>
          </w:p>
        </w:tc>
        <w:tc>
          <w:tcPr>
            <w:tcW w:w="630" w:type="dxa"/>
          </w:tcPr>
          <w:p w:rsidR="00492E7C" w:rsidRPr="003A28B1" w:rsidRDefault="00492E7C" w:rsidP="00341D8E">
            <w:pPr>
              <w:spacing w:after="0" w:line="240" w:lineRule="auto"/>
              <w:rPr>
                <w:rFonts w:ascii="Times New Roman" w:hAnsi="Times New Roman"/>
                <w:b/>
              </w:rPr>
            </w:pPr>
            <w:r>
              <w:rPr>
                <w:rFonts w:ascii="Times New Roman" w:hAnsi="Times New Roman"/>
                <w:b/>
              </w:rPr>
              <w:t>700</w:t>
            </w:r>
          </w:p>
        </w:tc>
      </w:tr>
    </w:tbl>
    <w:p w:rsidR="00492E7C" w:rsidRPr="003A28B1" w:rsidRDefault="00492E7C" w:rsidP="00492E7C">
      <w:pPr>
        <w:spacing w:after="0"/>
        <w:rPr>
          <w:rFonts w:ascii="Times New Roman" w:hAnsi="Times New Roman"/>
        </w:rPr>
      </w:pPr>
    </w:p>
    <w:p w:rsidR="00492E7C" w:rsidRPr="003A28B1" w:rsidRDefault="00492E7C" w:rsidP="00492E7C">
      <w:pPr>
        <w:spacing w:after="0"/>
        <w:rPr>
          <w:rFonts w:ascii="Times New Roman" w:hAnsi="Times New Roman"/>
        </w:rPr>
      </w:pPr>
    </w:p>
    <w:p w:rsidR="00492E7C" w:rsidRPr="003A28B1" w:rsidRDefault="00492E7C" w:rsidP="00492E7C">
      <w:pPr>
        <w:spacing w:after="0"/>
        <w:rPr>
          <w:rFonts w:ascii="Times New Roman" w:hAnsi="Times New Roman"/>
          <w:b/>
          <w:u w:val="single"/>
        </w:rPr>
      </w:pPr>
      <w:r w:rsidRPr="003A28B1">
        <w:rPr>
          <w:rFonts w:ascii="Times New Roman" w:hAnsi="Times New Roman"/>
          <w:b/>
          <w:u w:val="single"/>
        </w:rPr>
        <w:t>I Year II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466"/>
        <w:gridCol w:w="614"/>
        <w:gridCol w:w="630"/>
        <w:gridCol w:w="630"/>
      </w:tblGrid>
      <w:tr w:rsidR="00492E7C" w:rsidRPr="003A28B1" w:rsidTr="00462CC9">
        <w:tc>
          <w:tcPr>
            <w:tcW w:w="642"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46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614"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tcBorders>
              <w:bottom w:val="single" w:sz="4" w:space="0" w:color="000000"/>
            </w:tcBorders>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62CC9" w:rsidRPr="003A28B1" w:rsidTr="00462CC9">
        <w:tc>
          <w:tcPr>
            <w:tcW w:w="642" w:type="dxa"/>
            <w:vMerge/>
            <w:vAlign w:val="center"/>
          </w:tcPr>
          <w:p w:rsidR="00462CC9" w:rsidRPr="003A28B1" w:rsidRDefault="00462CC9" w:rsidP="00341D8E">
            <w:pPr>
              <w:spacing w:after="0" w:line="240" w:lineRule="auto"/>
              <w:jc w:val="center"/>
              <w:rPr>
                <w:rFonts w:ascii="Times New Roman" w:hAnsi="Times New Roman"/>
              </w:rPr>
            </w:pPr>
          </w:p>
        </w:tc>
        <w:tc>
          <w:tcPr>
            <w:tcW w:w="906" w:type="dxa"/>
            <w:vMerge/>
            <w:vAlign w:val="center"/>
          </w:tcPr>
          <w:p w:rsidR="00462CC9" w:rsidRPr="003A28B1" w:rsidRDefault="00462CC9" w:rsidP="00341D8E">
            <w:pPr>
              <w:spacing w:after="0" w:line="240" w:lineRule="auto"/>
              <w:jc w:val="center"/>
              <w:rPr>
                <w:rFonts w:ascii="Times New Roman" w:hAnsi="Times New Roman"/>
              </w:rPr>
            </w:pPr>
          </w:p>
        </w:tc>
        <w:tc>
          <w:tcPr>
            <w:tcW w:w="4950" w:type="dxa"/>
            <w:vMerge/>
            <w:vAlign w:val="center"/>
          </w:tcPr>
          <w:p w:rsidR="00462CC9" w:rsidRPr="003A28B1" w:rsidRDefault="00462CC9" w:rsidP="00341D8E">
            <w:pPr>
              <w:spacing w:after="0" w:line="240" w:lineRule="auto"/>
              <w:jc w:val="center"/>
              <w:rPr>
                <w:rFonts w:ascii="Times New Roman" w:hAnsi="Times New Roman"/>
              </w:rPr>
            </w:pPr>
          </w:p>
        </w:tc>
        <w:tc>
          <w:tcPr>
            <w:tcW w:w="450" w:type="dxa"/>
            <w:vMerge/>
            <w:vAlign w:val="center"/>
          </w:tcPr>
          <w:p w:rsidR="00462CC9" w:rsidRPr="003A28B1" w:rsidRDefault="00462CC9" w:rsidP="00341D8E">
            <w:pPr>
              <w:spacing w:after="0" w:line="240" w:lineRule="auto"/>
              <w:jc w:val="center"/>
              <w:rPr>
                <w:rFonts w:ascii="Times New Roman" w:hAnsi="Times New Roman"/>
              </w:rPr>
            </w:pPr>
          </w:p>
        </w:tc>
        <w:tc>
          <w:tcPr>
            <w:tcW w:w="360" w:type="dxa"/>
            <w:vMerge/>
            <w:vAlign w:val="center"/>
          </w:tcPr>
          <w:p w:rsidR="00462CC9" w:rsidRPr="003A28B1" w:rsidRDefault="00462CC9" w:rsidP="00341D8E">
            <w:pPr>
              <w:spacing w:after="0" w:line="240" w:lineRule="auto"/>
              <w:jc w:val="center"/>
              <w:rPr>
                <w:rFonts w:ascii="Times New Roman" w:hAnsi="Times New Roman"/>
              </w:rPr>
            </w:pPr>
          </w:p>
        </w:tc>
        <w:tc>
          <w:tcPr>
            <w:tcW w:w="466" w:type="dxa"/>
            <w:vMerge/>
            <w:vAlign w:val="center"/>
          </w:tcPr>
          <w:p w:rsidR="00462CC9" w:rsidRPr="003A28B1" w:rsidRDefault="00462CC9" w:rsidP="00341D8E">
            <w:pPr>
              <w:spacing w:after="0" w:line="240" w:lineRule="auto"/>
              <w:jc w:val="center"/>
              <w:rPr>
                <w:rFonts w:ascii="Times New Roman" w:hAnsi="Times New Roman"/>
              </w:rPr>
            </w:pPr>
          </w:p>
        </w:tc>
        <w:tc>
          <w:tcPr>
            <w:tcW w:w="614" w:type="dxa"/>
            <w:vMerge/>
            <w:vAlign w:val="center"/>
          </w:tcPr>
          <w:p w:rsidR="00462CC9" w:rsidRPr="003A28B1" w:rsidRDefault="00462CC9" w:rsidP="00341D8E">
            <w:pPr>
              <w:spacing w:after="0" w:line="240" w:lineRule="auto"/>
              <w:jc w:val="center"/>
              <w:rPr>
                <w:rFonts w:ascii="Times New Roman" w:hAnsi="Times New Roman"/>
              </w:rPr>
            </w:pPr>
          </w:p>
        </w:tc>
        <w:tc>
          <w:tcPr>
            <w:tcW w:w="630" w:type="dxa"/>
            <w:shd w:val="clear" w:color="auto" w:fill="E5DFEC" w:themeFill="accent4" w:themeFillTint="33"/>
            <w:vAlign w:val="center"/>
          </w:tcPr>
          <w:p w:rsidR="00462CC9" w:rsidRPr="003A28B1" w:rsidRDefault="00462CC9" w:rsidP="00341D8E">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E5DFEC" w:themeFill="accent4" w:themeFillTint="33"/>
            <w:vAlign w:val="center"/>
          </w:tcPr>
          <w:p w:rsidR="00462CC9" w:rsidRPr="003A28B1" w:rsidRDefault="00462CC9" w:rsidP="00341D8E">
            <w:pPr>
              <w:spacing w:after="0" w:line="240" w:lineRule="auto"/>
              <w:jc w:val="center"/>
              <w:rPr>
                <w:rFonts w:ascii="Times New Roman" w:hAnsi="Times New Roman"/>
                <w:b/>
              </w:rPr>
            </w:pPr>
            <w:r w:rsidRPr="003A28B1">
              <w:rPr>
                <w:rFonts w:ascii="Times New Roman" w:hAnsi="Times New Roman"/>
                <w:b/>
                <w:sz w:val="20"/>
              </w:rPr>
              <w:t>SEE</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90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7HC04</w:t>
            </w: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Applied Physics</w:t>
            </w:r>
          </w:p>
        </w:tc>
        <w:tc>
          <w:tcPr>
            <w:tcW w:w="4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46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90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7K201</w:t>
            </w:r>
          </w:p>
        </w:tc>
        <w:tc>
          <w:tcPr>
            <w:tcW w:w="4950" w:type="dxa"/>
          </w:tcPr>
          <w:p w:rsidR="00492E7C" w:rsidRPr="003A28B1" w:rsidRDefault="004C6E0F" w:rsidP="00341D8E">
            <w:pPr>
              <w:spacing w:after="0" w:line="240" w:lineRule="auto"/>
              <w:rPr>
                <w:rFonts w:ascii="Times New Roman" w:hAnsi="Times New Roman"/>
              </w:rPr>
            </w:pPr>
            <w:r>
              <w:rPr>
                <w:rFonts w:ascii="Times New Roman" w:hAnsi="Times New Roman"/>
              </w:rPr>
              <w:t>Engineering Mechanics (Civil E</w:t>
            </w:r>
            <w:r w:rsidR="00492E7C" w:rsidRPr="003A28B1">
              <w:rPr>
                <w:rFonts w:ascii="Times New Roman" w:hAnsi="Times New Roman"/>
              </w:rPr>
              <w:t>ngineering)</w:t>
            </w:r>
          </w:p>
        </w:tc>
        <w:tc>
          <w:tcPr>
            <w:tcW w:w="4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466"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657333">
        <w:tc>
          <w:tcPr>
            <w:tcW w:w="642"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906"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7HC08</w:t>
            </w:r>
          </w:p>
        </w:tc>
        <w:tc>
          <w:tcPr>
            <w:tcW w:w="495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Engineering Mathematics – II</w:t>
            </w:r>
          </w:p>
        </w:tc>
        <w:tc>
          <w:tcPr>
            <w:tcW w:w="45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466"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30" w:type="dxa"/>
            <w:tcBorders>
              <w:bottom w:val="single" w:sz="4" w:space="0" w:color="000000"/>
            </w:tcBorders>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657333">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7BC02</w:t>
            </w:r>
          </w:p>
        </w:tc>
        <w:tc>
          <w:tcPr>
            <w:tcW w:w="49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Engineering Graphics &amp; Design</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14"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657333">
        <w:tc>
          <w:tcPr>
            <w:tcW w:w="642"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5</w:t>
            </w:r>
          </w:p>
        </w:tc>
        <w:tc>
          <w:tcPr>
            <w:tcW w:w="906"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7HC02</w:t>
            </w:r>
          </w:p>
        </w:tc>
        <w:tc>
          <w:tcPr>
            <w:tcW w:w="495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English (Oral communication skills)</w:t>
            </w:r>
          </w:p>
        </w:tc>
        <w:tc>
          <w:tcPr>
            <w:tcW w:w="45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36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14"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tcBorders>
              <w:bottom w:val="single" w:sz="4" w:space="0" w:color="000000"/>
            </w:tcBorders>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657333">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6</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7HC64</w:t>
            </w:r>
          </w:p>
        </w:tc>
        <w:tc>
          <w:tcPr>
            <w:tcW w:w="49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Applied Physics </w:t>
            </w:r>
            <w:r w:rsidR="004C6E0F" w:rsidRPr="003A28B1">
              <w:rPr>
                <w:rFonts w:ascii="Times New Roman" w:hAnsi="Times New Roman"/>
              </w:rPr>
              <w:t>L</w:t>
            </w:r>
            <w:r w:rsidR="004C6E0F">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14"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657333">
        <w:tc>
          <w:tcPr>
            <w:tcW w:w="642"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p>
        </w:tc>
        <w:tc>
          <w:tcPr>
            <w:tcW w:w="90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7HC62</w:t>
            </w:r>
          </w:p>
        </w:tc>
        <w:tc>
          <w:tcPr>
            <w:tcW w:w="49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English (Oral communication skills) </w:t>
            </w:r>
            <w:r w:rsidR="004C6E0F" w:rsidRPr="003A28B1">
              <w:rPr>
                <w:rFonts w:ascii="Times New Roman" w:hAnsi="Times New Roman"/>
              </w:rPr>
              <w:t>L</w:t>
            </w:r>
            <w:r w:rsidR="004C6E0F">
              <w:rPr>
                <w:rFonts w:ascii="Times New Roman" w:hAnsi="Times New Roman"/>
              </w:rPr>
              <w:t>aboratory</w:t>
            </w:r>
          </w:p>
        </w:tc>
        <w:tc>
          <w:tcPr>
            <w:tcW w:w="4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14"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657333">
        <w:tc>
          <w:tcPr>
            <w:tcW w:w="642"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8</w:t>
            </w:r>
          </w:p>
        </w:tc>
        <w:tc>
          <w:tcPr>
            <w:tcW w:w="90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7K291</w:t>
            </w:r>
          </w:p>
        </w:tc>
        <w:tc>
          <w:tcPr>
            <w:tcW w:w="49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Technical Seminar – II</w:t>
            </w:r>
          </w:p>
        </w:tc>
        <w:tc>
          <w:tcPr>
            <w:tcW w:w="4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6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14"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3A28B1" w:rsidRDefault="00492E7C" w:rsidP="00341D8E">
            <w:pPr>
              <w:spacing w:after="0" w:line="240" w:lineRule="auto"/>
              <w:rPr>
                <w:rFonts w:ascii="Times New Roman" w:hAnsi="Times New Roman"/>
              </w:rPr>
            </w:pPr>
          </w:p>
        </w:tc>
        <w:tc>
          <w:tcPr>
            <w:tcW w:w="450" w:type="dxa"/>
          </w:tcPr>
          <w:p w:rsidR="00492E7C" w:rsidRPr="003A28B1" w:rsidRDefault="00492E7C" w:rsidP="00341D8E">
            <w:pPr>
              <w:spacing w:after="0" w:line="240" w:lineRule="auto"/>
              <w:rPr>
                <w:rFonts w:ascii="Times New Roman" w:hAnsi="Times New Roman"/>
              </w:rPr>
            </w:pPr>
          </w:p>
        </w:tc>
        <w:tc>
          <w:tcPr>
            <w:tcW w:w="360" w:type="dxa"/>
          </w:tcPr>
          <w:p w:rsidR="00492E7C" w:rsidRPr="003A28B1" w:rsidRDefault="00492E7C" w:rsidP="00341D8E">
            <w:pPr>
              <w:spacing w:after="0" w:line="240" w:lineRule="auto"/>
              <w:rPr>
                <w:rFonts w:ascii="Times New Roman" w:hAnsi="Times New Roman"/>
              </w:rPr>
            </w:pPr>
          </w:p>
        </w:tc>
        <w:tc>
          <w:tcPr>
            <w:tcW w:w="466" w:type="dxa"/>
          </w:tcPr>
          <w:p w:rsidR="00492E7C" w:rsidRPr="003A28B1" w:rsidRDefault="00492E7C" w:rsidP="00341D8E">
            <w:pPr>
              <w:spacing w:after="0" w:line="240" w:lineRule="auto"/>
              <w:rPr>
                <w:rFonts w:ascii="Times New Roman" w:hAnsi="Times New Roman"/>
              </w:rPr>
            </w:pPr>
          </w:p>
        </w:tc>
        <w:tc>
          <w:tcPr>
            <w:tcW w:w="614"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3A28B1" w:rsidRDefault="00492E7C" w:rsidP="00341D8E">
            <w:pPr>
              <w:spacing w:after="0" w:line="240" w:lineRule="auto"/>
              <w:rPr>
                <w:rFonts w:ascii="Times New Roman" w:hAnsi="Times New Roman"/>
              </w:rPr>
            </w:pPr>
          </w:p>
        </w:tc>
        <w:tc>
          <w:tcPr>
            <w:tcW w:w="450" w:type="dxa"/>
          </w:tcPr>
          <w:p w:rsidR="00492E7C" w:rsidRPr="003A28B1" w:rsidRDefault="00492E7C" w:rsidP="00341D8E">
            <w:pPr>
              <w:spacing w:after="0" w:line="240" w:lineRule="auto"/>
              <w:rPr>
                <w:rFonts w:ascii="Times New Roman" w:hAnsi="Times New Roman"/>
              </w:rPr>
            </w:pPr>
          </w:p>
        </w:tc>
        <w:tc>
          <w:tcPr>
            <w:tcW w:w="360" w:type="dxa"/>
          </w:tcPr>
          <w:p w:rsidR="00492E7C" w:rsidRPr="003A28B1" w:rsidRDefault="00492E7C" w:rsidP="00341D8E">
            <w:pPr>
              <w:spacing w:after="0" w:line="240" w:lineRule="auto"/>
              <w:rPr>
                <w:rFonts w:ascii="Times New Roman" w:hAnsi="Times New Roman"/>
              </w:rPr>
            </w:pPr>
          </w:p>
        </w:tc>
        <w:tc>
          <w:tcPr>
            <w:tcW w:w="466" w:type="dxa"/>
          </w:tcPr>
          <w:p w:rsidR="00492E7C" w:rsidRPr="003A28B1" w:rsidRDefault="00492E7C" w:rsidP="00341D8E">
            <w:pPr>
              <w:spacing w:after="0" w:line="240" w:lineRule="auto"/>
              <w:rPr>
                <w:rFonts w:ascii="Times New Roman" w:hAnsi="Times New Roman"/>
              </w:rPr>
            </w:pPr>
          </w:p>
        </w:tc>
        <w:tc>
          <w:tcPr>
            <w:tcW w:w="614"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tcPr>
          <w:p w:rsidR="00492E7C" w:rsidRPr="003A28B1" w:rsidRDefault="00492E7C" w:rsidP="00341D8E">
            <w:pPr>
              <w:spacing w:after="0" w:line="240" w:lineRule="auto"/>
              <w:rPr>
                <w:rFonts w:ascii="Times New Roman" w:hAnsi="Times New Roman"/>
                <w:b/>
              </w:rPr>
            </w:pPr>
          </w:p>
        </w:tc>
        <w:tc>
          <w:tcPr>
            <w:tcW w:w="906" w:type="dxa"/>
          </w:tcPr>
          <w:p w:rsidR="00492E7C" w:rsidRPr="003A28B1" w:rsidRDefault="00492E7C" w:rsidP="00341D8E">
            <w:pPr>
              <w:spacing w:after="0" w:line="240" w:lineRule="auto"/>
              <w:jc w:val="right"/>
              <w:rPr>
                <w:rFonts w:ascii="Times New Roman" w:hAnsi="Times New Roman"/>
                <w:b/>
              </w:rPr>
            </w:pPr>
          </w:p>
        </w:tc>
        <w:tc>
          <w:tcPr>
            <w:tcW w:w="4950" w:type="dxa"/>
          </w:tcPr>
          <w:p w:rsidR="00492E7C" w:rsidRPr="003A28B1" w:rsidRDefault="00492E7C" w:rsidP="00341D8E">
            <w:pPr>
              <w:spacing w:after="0" w:line="240" w:lineRule="auto"/>
              <w:jc w:val="right"/>
              <w:rPr>
                <w:rFonts w:ascii="Times New Roman" w:hAnsi="Times New Roman"/>
                <w:b/>
              </w:rPr>
            </w:pPr>
            <w:r w:rsidRPr="003A28B1">
              <w:rPr>
                <w:rFonts w:ascii="Times New Roman" w:hAnsi="Times New Roman"/>
                <w:b/>
              </w:rPr>
              <w:t xml:space="preserve">Total: </w:t>
            </w:r>
          </w:p>
        </w:tc>
        <w:tc>
          <w:tcPr>
            <w:tcW w:w="45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11</w:t>
            </w:r>
          </w:p>
        </w:tc>
        <w:tc>
          <w:tcPr>
            <w:tcW w:w="36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3</w:t>
            </w:r>
          </w:p>
        </w:tc>
        <w:tc>
          <w:tcPr>
            <w:tcW w:w="466"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11</w:t>
            </w:r>
          </w:p>
        </w:tc>
        <w:tc>
          <w:tcPr>
            <w:tcW w:w="614"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19.5</w:t>
            </w:r>
          </w:p>
        </w:tc>
        <w:tc>
          <w:tcPr>
            <w:tcW w:w="630" w:type="dxa"/>
          </w:tcPr>
          <w:p w:rsidR="00492E7C" w:rsidRPr="003A28B1" w:rsidRDefault="00492E7C" w:rsidP="00341D8E">
            <w:pPr>
              <w:spacing w:after="0" w:line="240" w:lineRule="auto"/>
              <w:rPr>
                <w:rFonts w:ascii="Times New Roman" w:hAnsi="Times New Roman"/>
                <w:b/>
              </w:rPr>
            </w:pPr>
            <w:r>
              <w:rPr>
                <w:rFonts w:ascii="Times New Roman" w:hAnsi="Times New Roman"/>
                <w:b/>
              </w:rPr>
              <w:t>240</w:t>
            </w:r>
          </w:p>
        </w:tc>
        <w:tc>
          <w:tcPr>
            <w:tcW w:w="630" w:type="dxa"/>
          </w:tcPr>
          <w:p w:rsidR="00492E7C" w:rsidRPr="003A28B1" w:rsidRDefault="00492E7C" w:rsidP="00341D8E">
            <w:pPr>
              <w:spacing w:after="0" w:line="240" w:lineRule="auto"/>
              <w:rPr>
                <w:rFonts w:ascii="Times New Roman" w:hAnsi="Times New Roman"/>
                <w:b/>
              </w:rPr>
            </w:pPr>
            <w:r>
              <w:rPr>
                <w:rFonts w:ascii="Times New Roman" w:hAnsi="Times New Roman"/>
                <w:b/>
              </w:rPr>
              <w:t>560</w:t>
            </w:r>
          </w:p>
        </w:tc>
      </w:tr>
    </w:tbl>
    <w:p w:rsidR="00492E7C" w:rsidRPr="003A28B1" w:rsidRDefault="00492E7C" w:rsidP="00492E7C">
      <w:pPr>
        <w:rPr>
          <w:rFonts w:ascii="Times New Roman" w:hAnsi="Times New Roman"/>
        </w:rPr>
      </w:pPr>
      <w:r w:rsidRPr="003A28B1">
        <w:rPr>
          <w:rFonts w:ascii="Times New Roman" w:hAnsi="Times New Roman"/>
        </w:rPr>
        <w:br w:type="page"/>
      </w:r>
    </w:p>
    <w:p w:rsidR="00492E7C" w:rsidRPr="003A28B1" w:rsidRDefault="00492E7C" w:rsidP="00492E7C">
      <w:pPr>
        <w:spacing w:after="0"/>
        <w:rPr>
          <w:rFonts w:ascii="Times New Roman" w:hAnsi="Times New Roman"/>
          <w:b/>
          <w:u w:val="single"/>
        </w:rPr>
      </w:pPr>
      <w:r w:rsidRPr="003A28B1">
        <w:rPr>
          <w:rFonts w:ascii="Times New Roman" w:hAnsi="Times New Roman"/>
          <w:b/>
          <w:u w:val="single"/>
        </w:rPr>
        <w:lastRenderedPageBreak/>
        <w:t xml:space="preserve">II Year I Semester </w:t>
      </w:r>
    </w:p>
    <w:p w:rsidR="00492E7C" w:rsidRPr="003A28B1" w:rsidRDefault="00492E7C" w:rsidP="00492E7C">
      <w:pPr>
        <w:spacing w:after="0"/>
        <w:rPr>
          <w:rFonts w:ascii="Times New Roman" w:hAnsi="Times New Roman"/>
          <w:b/>
          <w:u w:val="single"/>
        </w:rPr>
      </w:pPr>
    </w:p>
    <w:tbl>
      <w:tblPr>
        <w:tblW w:w="97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860"/>
        <w:gridCol w:w="450"/>
        <w:gridCol w:w="450"/>
        <w:gridCol w:w="556"/>
        <w:gridCol w:w="630"/>
        <w:gridCol w:w="630"/>
        <w:gridCol w:w="630"/>
      </w:tblGrid>
      <w:tr w:rsidR="00492E7C" w:rsidRPr="003A28B1" w:rsidTr="00462CC9">
        <w:tc>
          <w:tcPr>
            <w:tcW w:w="642"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86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55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63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462CC9">
        <w:tc>
          <w:tcPr>
            <w:tcW w:w="642"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906"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486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45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45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556"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63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630" w:type="dxa"/>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SEE</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7BC04</w:t>
            </w:r>
          </w:p>
        </w:tc>
        <w:tc>
          <w:tcPr>
            <w:tcW w:w="48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Elements of Mechanical Engineering</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7HC12</w:t>
            </w:r>
          </w:p>
        </w:tc>
        <w:tc>
          <w:tcPr>
            <w:tcW w:w="48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Engineering Mathematics- III </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7K301</w:t>
            </w:r>
          </w:p>
        </w:tc>
        <w:tc>
          <w:tcPr>
            <w:tcW w:w="486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rPr>
              <w:t xml:space="preserve">Introduction to Solid Mechanics </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7K302</w:t>
            </w:r>
          </w:p>
        </w:tc>
        <w:tc>
          <w:tcPr>
            <w:tcW w:w="48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Surveying and Geomatics</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7K303</w:t>
            </w:r>
          </w:p>
        </w:tc>
        <w:tc>
          <w:tcPr>
            <w:tcW w:w="48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Building Materials and Planning</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6</w:t>
            </w:r>
          </w:p>
        </w:tc>
        <w:tc>
          <w:tcPr>
            <w:tcW w:w="906"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7ZC01</w:t>
            </w:r>
          </w:p>
        </w:tc>
        <w:tc>
          <w:tcPr>
            <w:tcW w:w="486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Management Science &amp; Financial Accounting</w:t>
            </w:r>
          </w:p>
        </w:tc>
        <w:tc>
          <w:tcPr>
            <w:tcW w:w="45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45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3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7K371</w:t>
            </w:r>
          </w:p>
        </w:tc>
        <w:tc>
          <w:tcPr>
            <w:tcW w:w="48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Mechanics of Solids L</w:t>
            </w:r>
            <w:r w:rsidR="00A64C71">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8</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7K372</w:t>
            </w:r>
          </w:p>
        </w:tc>
        <w:tc>
          <w:tcPr>
            <w:tcW w:w="48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Survey </w:t>
            </w:r>
            <w:r w:rsidR="00A64C71" w:rsidRPr="003A28B1">
              <w:rPr>
                <w:rFonts w:ascii="Times New Roman" w:hAnsi="Times New Roman"/>
              </w:rPr>
              <w:t>L</w:t>
            </w:r>
            <w:r w:rsidR="00A64C71">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9</w:t>
            </w:r>
          </w:p>
        </w:tc>
        <w:tc>
          <w:tcPr>
            <w:tcW w:w="90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7K373</w:t>
            </w:r>
          </w:p>
        </w:tc>
        <w:tc>
          <w:tcPr>
            <w:tcW w:w="486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Computer Aided Drafting of Building </w:t>
            </w:r>
            <w:r w:rsidR="00A64C71" w:rsidRPr="003A28B1">
              <w:rPr>
                <w:rFonts w:ascii="Times New Roman" w:hAnsi="Times New Roman"/>
              </w:rPr>
              <w:t>L</w:t>
            </w:r>
            <w:r w:rsidR="00A64C71">
              <w:rPr>
                <w:rFonts w:ascii="Times New Roman" w:hAnsi="Times New Roman"/>
              </w:rPr>
              <w:t>aboratory</w:t>
            </w:r>
          </w:p>
        </w:tc>
        <w:tc>
          <w:tcPr>
            <w:tcW w:w="4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10</w:t>
            </w:r>
          </w:p>
        </w:tc>
        <w:tc>
          <w:tcPr>
            <w:tcW w:w="90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7K391</w:t>
            </w:r>
          </w:p>
        </w:tc>
        <w:tc>
          <w:tcPr>
            <w:tcW w:w="486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Technical Seminar –III </w:t>
            </w:r>
          </w:p>
        </w:tc>
        <w:tc>
          <w:tcPr>
            <w:tcW w:w="4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100</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p>
        </w:tc>
        <w:tc>
          <w:tcPr>
            <w:tcW w:w="906" w:type="dxa"/>
            <w:shd w:val="clear" w:color="auto" w:fill="auto"/>
          </w:tcPr>
          <w:p w:rsidR="00492E7C" w:rsidRPr="003A28B1" w:rsidRDefault="00492E7C" w:rsidP="00341D8E">
            <w:pPr>
              <w:spacing w:after="0" w:line="240" w:lineRule="auto"/>
              <w:rPr>
                <w:rFonts w:ascii="Times New Roman" w:hAnsi="Times New Roman"/>
              </w:rPr>
            </w:pPr>
          </w:p>
        </w:tc>
        <w:tc>
          <w:tcPr>
            <w:tcW w:w="4860" w:type="dxa"/>
            <w:shd w:val="clear" w:color="auto" w:fill="auto"/>
          </w:tcPr>
          <w:p w:rsidR="00492E7C" w:rsidRPr="003A28B1" w:rsidRDefault="00492E7C" w:rsidP="00341D8E">
            <w:pPr>
              <w:spacing w:after="0" w:line="240" w:lineRule="auto"/>
              <w:rPr>
                <w:rFonts w:ascii="Times New Roman" w:hAnsi="Times New Roman"/>
                <w:color w:val="FF0000"/>
              </w:rPr>
            </w:pPr>
          </w:p>
        </w:tc>
        <w:tc>
          <w:tcPr>
            <w:tcW w:w="450" w:type="dxa"/>
            <w:shd w:val="clear" w:color="auto" w:fill="auto"/>
          </w:tcPr>
          <w:p w:rsidR="00492E7C" w:rsidRPr="003A28B1" w:rsidRDefault="00492E7C" w:rsidP="00341D8E">
            <w:pPr>
              <w:spacing w:after="0" w:line="240" w:lineRule="auto"/>
              <w:rPr>
                <w:rFonts w:ascii="Times New Roman" w:hAnsi="Times New Roman"/>
              </w:rPr>
            </w:pPr>
          </w:p>
        </w:tc>
        <w:tc>
          <w:tcPr>
            <w:tcW w:w="450" w:type="dxa"/>
            <w:shd w:val="clear" w:color="auto" w:fill="auto"/>
          </w:tcPr>
          <w:p w:rsidR="00492E7C" w:rsidRPr="003A28B1" w:rsidRDefault="00492E7C" w:rsidP="00341D8E">
            <w:pPr>
              <w:spacing w:after="0" w:line="240" w:lineRule="auto"/>
              <w:rPr>
                <w:rFonts w:ascii="Times New Roman" w:hAnsi="Times New Roman"/>
              </w:rPr>
            </w:pPr>
          </w:p>
        </w:tc>
        <w:tc>
          <w:tcPr>
            <w:tcW w:w="556"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p>
        </w:tc>
        <w:tc>
          <w:tcPr>
            <w:tcW w:w="906" w:type="dxa"/>
            <w:shd w:val="clear" w:color="auto" w:fill="auto"/>
          </w:tcPr>
          <w:p w:rsidR="00492E7C" w:rsidRPr="003A28B1" w:rsidRDefault="00492E7C" w:rsidP="00341D8E">
            <w:pPr>
              <w:spacing w:after="0" w:line="240" w:lineRule="auto"/>
              <w:rPr>
                <w:rFonts w:ascii="Times New Roman" w:hAnsi="Times New Roman"/>
              </w:rPr>
            </w:pPr>
          </w:p>
        </w:tc>
        <w:tc>
          <w:tcPr>
            <w:tcW w:w="4860" w:type="dxa"/>
            <w:shd w:val="clear" w:color="auto" w:fill="auto"/>
          </w:tcPr>
          <w:p w:rsidR="00492E7C" w:rsidRPr="003A28B1" w:rsidRDefault="00492E7C" w:rsidP="00341D8E">
            <w:pPr>
              <w:spacing w:after="0" w:line="240" w:lineRule="auto"/>
              <w:rPr>
                <w:rFonts w:ascii="Times New Roman" w:hAnsi="Times New Roman"/>
                <w:b/>
              </w:rPr>
            </w:pPr>
          </w:p>
        </w:tc>
        <w:tc>
          <w:tcPr>
            <w:tcW w:w="450" w:type="dxa"/>
            <w:shd w:val="clear" w:color="auto" w:fill="auto"/>
          </w:tcPr>
          <w:p w:rsidR="00492E7C" w:rsidRPr="003A28B1" w:rsidRDefault="00492E7C" w:rsidP="00341D8E">
            <w:pPr>
              <w:spacing w:after="0" w:line="240" w:lineRule="auto"/>
              <w:rPr>
                <w:rFonts w:ascii="Times New Roman" w:hAnsi="Times New Roman"/>
              </w:rPr>
            </w:pPr>
          </w:p>
        </w:tc>
        <w:tc>
          <w:tcPr>
            <w:tcW w:w="450" w:type="dxa"/>
            <w:shd w:val="clear" w:color="auto" w:fill="auto"/>
          </w:tcPr>
          <w:p w:rsidR="00492E7C" w:rsidRPr="003A28B1" w:rsidRDefault="00492E7C" w:rsidP="00341D8E">
            <w:pPr>
              <w:spacing w:after="0" w:line="240" w:lineRule="auto"/>
              <w:rPr>
                <w:rFonts w:ascii="Times New Roman" w:hAnsi="Times New Roman"/>
              </w:rPr>
            </w:pPr>
          </w:p>
        </w:tc>
        <w:tc>
          <w:tcPr>
            <w:tcW w:w="556"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b/>
              </w:rPr>
            </w:pPr>
          </w:p>
        </w:tc>
        <w:tc>
          <w:tcPr>
            <w:tcW w:w="906" w:type="dxa"/>
            <w:shd w:val="clear" w:color="auto" w:fill="auto"/>
          </w:tcPr>
          <w:p w:rsidR="00492E7C" w:rsidRPr="003A28B1" w:rsidRDefault="00492E7C" w:rsidP="00341D8E">
            <w:pPr>
              <w:spacing w:after="0" w:line="240" w:lineRule="auto"/>
              <w:jc w:val="right"/>
              <w:rPr>
                <w:rFonts w:ascii="Times New Roman" w:hAnsi="Times New Roman"/>
                <w:b/>
              </w:rPr>
            </w:pPr>
          </w:p>
        </w:tc>
        <w:tc>
          <w:tcPr>
            <w:tcW w:w="4860" w:type="dxa"/>
            <w:shd w:val="clear" w:color="auto" w:fill="auto"/>
          </w:tcPr>
          <w:p w:rsidR="00492E7C" w:rsidRPr="003A28B1" w:rsidRDefault="00492E7C" w:rsidP="00341D8E">
            <w:pPr>
              <w:spacing w:after="0" w:line="240" w:lineRule="auto"/>
              <w:jc w:val="right"/>
              <w:rPr>
                <w:rFonts w:ascii="Times New Roman" w:hAnsi="Times New Roman"/>
                <w:b/>
              </w:rPr>
            </w:pPr>
            <w:r w:rsidRPr="003A28B1">
              <w:rPr>
                <w:rFonts w:ascii="Times New Roman" w:hAnsi="Times New Roman"/>
                <w:b/>
              </w:rPr>
              <w:t xml:space="preserve">Total : </w:t>
            </w:r>
          </w:p>
        </w:tc>
        <w:tc>
          <w:tcPr>
            <w:tcW w:w="45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16</w:t>
            </w:r>
          </w:p>
        </w:tc>
        <w:tc>
          <w:tcPr>
            <w:tcW w:w="45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4</w:t>
            </w:r>
          </w:p>
        </w:tc>
        <w:tc>
          <w:tcPr>
            <w:tcW w:w="556"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11</w:t>
            </w:r>
          </w:p>
        </w:tc>
        <w:tc>
          <w:tcPr>
            <w:tcW w:w="63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20.5</w:t>
            </w:r>
          </w:p>
        </w:tc>
        <w:tc>
          <w:tcPr>
            <w:tcW w:w="63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3</w:t>
            </w:r>
            <w:r>
              <w:rPr>
                <w:rFonts w:ascii="Times New Roman" w:hAnsi="Times New Roman"/>
                <w:b/>
              </w:rPr>
              <w:t>70</w:t>
            </w:r>
          </w:p>
        </w:tc>
        <w:tc>
          <w:tcPr>
            <w:tcW w:w="630" w:type="dxa"/>
            <w:shd w:val="clear" w:color="auto" w:fill="auto"/>
          </w:tcPr>
          <w:p w:rsidR="00492E7C" w:rsidRPr="003A28B1" w:rsidRDefault="00492E7C" w:rsidP="00341D8E">
            <w:pPr>
              <w:spacing w:after="0" w:line="240" w:lineRule="auto"/>
              <w:rPr>
                <w:rFonts w:ascii="Times New Roman" w:hAnsi="Times New Roman"/>
                <w:b/>
              </w:rPr>
            </w:pPr>
            <w:r>
              <w:rPr>
                <w:rFonts w:ascii="Times New Roman" w:hAnsi="Times New Roman"/>
                <w:b/>
              </w:rPr>
              <w:t>630</w:t>
            </w:r>
          </w:p>
        </w:tc>
      </w:tr>
    </w:tbl>
    <w:p w:rsidR="00492E7C" w:rsidRPr="003A28B1" w:rsidRDefault="00492E7C" w:rsidP="00492E7C">
      <w:pPr>
        <w:spacing w:after="0"/>
        <w:rPr>
          <w:rFonts w:ascii="Times New Roman" w:hAnsi="Times New Roman"/>
        </w:rPr>
      </w:pPr>
    </w:p>
    <w:p w:rsidR="00492E7C" w:rsidRPr="003A28B1" w:rsidRDefault="00492E7C" w:rsidP="00492E7C">
      <w:pPr>
        <w:spacing w:after="0"/>
        <w:rPr>
          <w:rFonts w:ascii="Times New Roman" w:hAnsi="Times New Roman"/>
          <w:b/>
          <w:u w:val="single"/>
        </w:rPr>
      </w:pPr>
      <w:r w:rsidRPr="003A28B1">
        <w:rPr>
          <w:rFonts w:ascii="Times New Roman" w:hAnsi="Times New Roman"/>
          <w:b/>
          <w:u w:val="single"/>
        </w:rPr>
        <w:t>II Year II Semester</w:t>
      </w:r>
    </w:p>
    <w:p w:rsidR="00492E7C" w:rsidRPr="003A28B1" w:rsidRDefault="00492E7C" w:rsidP="00492E7C">
      <w:pPr>
        <w:spacing w:after="0"/>
        <w:rPr>
          <w:rFonts w:ascii="Times New Roman" w:hAnsi="Times New Roman"/>
          <w:b/>
          <w:u w:val="single"/>
        </w:rPr>
      </w:pPr>
    </w:p>
    <w:tbl>
      <w:tblPr>
        <w:tblW w:w="97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56"/>
        <w:gridCol w:w="630"/>
        <w:gridCol w:w="630"/>
        <w:gridCol w:w="630"/>
      </w:tblGrid>
      <w:tr w:rsidR="00492E7C" w:rsidRPr="003A28B1" w:rsidTr="00462CC9">
        <w:tc>
          <w:tcPr>
            <w:tcW w:w="642"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55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63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462CC9">
        <w:tc>
          <w:tcPr>
            <w:tcW w:w="642"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906"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495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45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36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556"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630" w:type="dxa"/>
            <w:vMerge/>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rPr>
            </w:pPr>
          </w:p>
        </w:tc>
        <w:tc>
          <w:tcPr>
            <w:tcW w:w="630" w:type="dxa"/>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SEE</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7AC48</w:t>
            </w:r>
          </w:p>
        </w:tc>
        <w:tc>
          <w:tcPr>
            <w:tcW w:w="49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Electrical &amp; Electronics Engineering</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7K404</w:t>
            </w:r>
          </w:p>
        </w:tc>
        <w:tc>
          <w:tcPr>
            <w:tcW w:w="49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Mechanics of Materials </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7K405</w:t>
            </w:r>
          </w:p>
        </w:tc>
        <w:tc>
          <w:tcPr>
            <w:tcW w:w="49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Fluid Mechanics</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7K406</w:t>
            </w:r>
          </w:p>
        </w:tc>
        <w:tc>
          <w:tcPr>
            <w:tcW w:w="49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Construction Engineering and Management </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3</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7K407</w:t>
            </w:r>
          </w:p>
        </w:tc>
        <w:tc>
          <w:tcPr>
            <w:tcW w:w="495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rPr>
              <w:t>Hydrology and Water resources engineering</w:t>
            </w:r>
          </w:p>
        </w:tc>
        <w:tc>
          <w:tcPr>
            <w:tcW w:w="4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2</w:t>
            </w:r>
          </w:p>
        </w:tc>
        <w:tc>
          <w:tcPr>
            <w:tcW w:w="63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6</w:t>
            </w:r>
          </w:p>
        </w:tc>
        <w:tc>
          <w:tcPr>
            <w:tcW w:w="906"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7K408</w:t>
            </w:r>
          </w:p>
        </w:tc>
        <w:tc>
          <w:tcPr>
            <w:tcW w:w="495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Engineering Geology</w:t>
            </w:r>
          </w:p>
        </w:tc>
        <w:tc>
          <w:tcPr>
            <w:tcW w:w="45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36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630" w:type="dxa"/>
            <w:tcBorders>
              <w:bottom w:val="single" w:sz="4" w:space="0" w:color="000000"/>
            </w:tcBorders>
            <w:shd w:val="clear" w:color="auto" w:fill="auto"/>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2</w:t>
            </w:r>
          </w:p>
        </w:tc>
        <w:tc>
          <w:tcPr>
            <w:tcW w:w="63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7AC95</w:t>
            </w:r>
          </w:p>
        </w:tc>
        <w:tc>
          <w:tcPr>
            <w:tcW w:w="4950" w:type="dxa"/>
            <w:shd w:val="clear" w:color="auto" w:fill="F2DBDB" w:themeFill="accent2" w:themeFillTint="33"/>
          </w:tcPr>
          <w:p w:rsidR="00492E7C" w:rsidRPr="003A28B1" w:rsidRDefault="00492E7C" w:rsidP="00341D8E">
            <w:pPr>
              <w:spacing w:after="0" w:line="240" w:lineRule="auto"/>
              <w:rPr>
                <w:rFonts w:ascii="Times New Roman" w:hAnsi="Times New Roman"/>
                <w:color w:val="FF0000"/>
              </w:rPr>
            </w:pPr>
            <w:r w:rsidRPr="003A28B1">
              <w:rPr>
                <w:rFonts w:ascii="Times New Roman" w:hAnsi="Times New Roman"/>
              </w:rPr>
              <w:t xml:space="preserve">Electrical &amp; Electronics Engineering </w:t>
            </w:r>
            <w:r w:rsidR="00A64C71" w:rsidRPr="003A28B1">
              <w:rPr>
                <w:rFonts w:ascii="Times New Roman" w:hAnsi="Times New Roman"/>
              </w:rPr>
              <w:t>L</w:t>
            </w:r>
            <w:r w:rsidR="00A64C71">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30" w:type="dxa"/>
            <w:shd w:val="clear" w:color="auto" w:fill="F2DBDB" w:themeFill="accent2"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8</w:t>
            </w:r>
          </w:p>
        </w:tc>
        <w:tc>
          <w:tcPr>
            <w:tcW w:w="90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7K471</w:t>
            </w:r>
          </w:p>
        </w:tc>
        <w:tc>
          <w:tcPr>
            <w:tcW w:w="4950" w:type="dxa"/>
            <w:shd w:val="clear" w:color="auto" w:fill="F2DBDB" w:themeFill="accent2" w:themeFillTint="33"/>
          </w:tcPr>
          <w:p w:rsidR="00492E7C" w:rsidRPr="003A28B1" w:rsidRDefault="00A64C71" w:rsidP="00341D8E">
            <w:pPr>
              <w:spacing w:after="0" w:line="240" w:lineRule="auto"/>
              <w:rPr>
                <w:rFonts w:ascii="Times New Roman" w:hAnsi="Times New Roman"/>
              </w:rPr>
            </w:pPr>
            <w:r>
              <w:rPr>
                <w:rFonts w:ascii="Times New Roman" w:hAnsi="Times New Roman"/>
              </w:rPr>
              <w:t xml:space="preserve">Fluid mechanics </w:t>
            </w:r>
            <w:r w:rsidRPr="003A28B1">
              <w:rPr>
                <w:rFonts w:ascii="Times New Roman" w:hAnsi="Times New Roman"/>
              </w:rPr>
              <w:t>L</w:t>
            </w:r>
            <w:r>
              <w:rPr>
                <w:rFonts w:ascii="Times New Roman" w:hAnsi="Times New Roman"/>
              </w:rPr>
              <w:t>aboratory</w:t>
            </w:r>
          </w:p>
        </w:tc>
        <w:tc>
          <w:tcPr>
            <w:tcW w:w="45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630" w:type="dxa"/>
            <w:shd w:val="clear" w:color="auto" w:fill="F2DBDB" w:themeFill="accent2"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2</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9</w:t>
            </w:r>
          </w:p>
        </w:tc>
        <w:tc>
          <w:tcPr>
            <w:tcW w:w="90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7K472</w:t>
            </w:r>
          </w:p>
        </w:tc>
        <w:tc>
          <w:tcPr>
            <w:tcW w:w="49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Engineering Geology </w:t>
            </w:r>
            <w:r w:rsidR="00A64C71" w:rsidRPr="003A28B1">
              <w:rPr>
                <w:rFonts w:ascii="Times New Roman" w:hAnsi="Times New Roman"/>
              </w:rPr>
              <w:t>L</w:t>
            </w:r>
            <w:r w:rsidR="00A64C71">
              <w:rPr>
                <w:rFonts w:ascii="Times New Roman" w:hAnsi="Times New Roman"/>
              </w:rPr>
              <w:t>aboratory</w:t>
            </w:r>
          </w:p>
        </w:tc>
        <w:tc>
          <w:tcPr>
            <w:tcW w:w="45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1.5</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Borders>
              <w:bottom w:val="single" w:sz="4" w:space="0" w:color="000000"/>
            </w:tcBorders>
            <w:shd w:val="clear" w:color="auto" w:fill="F2DBDB" w:themeFill="accent2"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A64C71">
        <w:tc>
          <w:tcPr>
            <w:tcW w:w="642"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10</w:t>
            </w:r>
          </w:p>
        </w:tc>
        <w:tc>
          <w:tcPr>
            <w:tcW w:w="90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7K491</w:t>
            </w:r>
          </w:p>
        </w:tc>
        <w:tc>
          <w:tcPr>
            <w:tcW w:w="49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Technical Seminar –IV </w:t>
            </w:r>
          </w:p>
        </w:tc>
        <w:tc>
          <w:tcPr>
            <w:tcW w:w="4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36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5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630" w:type="dxa"/>
            <w:shd w:val="clear" w:color="auto" w:fill="F2F2F2" w:themeFill="background1" w:themeFillShade="F2"/>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100</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r>
      <w:tr w:rsidR="00492E7C" w:rsidRPr="003A28B1" w:rsidTr="00A64C71">
        <w:tc>
          <w:tcPr>
            <w:tcW w:w="642"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11</w:t>
            </w:r>
          </w:p>
        </w:tc>
        <w:tc>
          <w:tcPr>
            <w:tcW w:w="90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7K488</w:t>
            </w:r>
          </w:p>
        </w:tc>
        <w:tc>
          <w:tcPr>
            <w:tcW w:w="49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Comprehensive Viva voce –I </w:t>
            </w:r>
          </w:p>
        </w:tc>
        <w:tc>
          <w:tcPr>
            <w:tcW w:w="45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c>
          <w:tcPr>
            <w:tcW w:w="36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c>
          <w:tcPr>
            <w:tcW w:w="556"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c>
          <w:tcPr>
            <w:tcW w:w="630" w:type="dxa"/>
            <w:shd w:val="clear" w:color="auto" w:fill="F2F2F2" w:themeFill="background1" w:themeFillShade="F2"/>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50</w:t>
            </w:r>
          </w:p>
        </w:tc>
        <w:tc>
          <w:tcPr>
            <w:tcW w:w="630" w:type="dxa"/>
            <w:shd w:val="clear" w:color="auto" w:fill="F2F2F2" w:themeFill="background1" w:themeFillShade="F2"/>
          </w:tcPr>
          <w:p w:rsidR="00492E7C" w:rsidRPr="003A28B1" w:rsidRDefault="00492E7C" w:rsidP="00341D8E">
            <w:pPr>
              <w:spacing w:after="0" w:line="240" w:lineRule="auto"/>
              <w:rPr>
                <w:rFonts w:ascii="Times New Roman" w:hAnsi="Times New Roman"/>
              </w:rPr>
            </w:pPr>
            <w:r w:rsidRPr="003A28B1">
              <w:rPr>
                <w:rFonts w:ascii="Times New Roman" w:hAnsi="Times New Roman"/>
              </w:rPr>
              <w:t>50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p>
        </w:tc>
        <w:tc>
          <w:tcPr>
            <w:tcW w:w="906" w:type="dxa"/>
            <w:shd w:val="clear" w:color="auto" w:fill="auto"/>
          </w:tcPr>
          <w:p w:rsidR="00492E7C" w:rsidRPr="003A28B1" w:rsidRDefault="00492E7C" w:rsidP="00341D8E">
            <w:pPr>
              <w:spacing w:after="0" w:line="240" w:lineRule="auto"/>
              <w:rPr>
                <w:rFonts w:ascii="Times New Roman" w:hAnsi="Times New Roman"/>
              </w:rPr>
            </w:pPr>
          </w:p>
        </w:tc>
        <w:tc>
          <w:tcPr>
            <w:tcW w:w="4950" w:type="dxa"/>
            <w:shd w:val="clear" w:color="auto" w:fill="auto"/>
          </w:tcPr>
          <w:p w:rsidR="00492E7C" w:rsidRPr="003A28B1" w:rsidRDefault="00492E7C" w:rsidP="00341D8E">
            <w:pPr>
              <w:spacing w:after="0" w:line="240" w:lineRule="auto"/>
              <w:rPr>
                <w:rFonts w:ascii="Times New Roman" w:hAnsi="Times New Roman"/>
                <w:color w:val="FF0000"/>
              </w:rPr>
            </w:pPr>
          </w:p>
        </w:tc>
        <w:tc>
          <w:tcPr>
            <w:tcW w:w="450" w:type="dxa"/>
            <w:shd w:val="clear" w:color="auto" w:fill="auto"/>
          </w:tcPr>
          <w:p w:rsidR="00492E7C" w:rsidRPr="003A28B1" w:rsidRDefault="00492E7C" w:rsidP="00341D8E">
            <w:pPr>
              <w:spacing w:after="0" w:line="240" w:lineRule="auto"/>
              <w:rPr>
                <w:rFonts w:ascii="Times New Roman" w:hAnsi="Times New Roman"/>
              </w:rPr>
            </w:pPr>
          </w:p>
        </w:tc>
        <w:tc>
          <w:tcPr>
            <w:tcW w:w="360" w:type="dxa"/>
            <w:shd w:val="clear" w:color="auto" w:fill="auto"/>
          </w:tcPr>
          <w:p w:rsidR="00492E7C" w:rsidRPr="003A28B1" w:rsidRDefault="00492E7C" w:rsidP="00341D8E">
            <w:pPr>
              <w:spacing w:after="0" w:line="240" w:lineRule="auto"/>
              <w:rPr>
                <w:rFonts w:ascii="Times New Roman" w:hAnsi="Times New Roman"/>
              </w:rPr>
            </w:pPr>
          </w:p>
        </w:tc>
        <w:tc>
          <w:tcPr>
            <w:tcW w:w="556"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jc w:val="center"/>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b/>
              </w:rPr>
            </w:pPr>
          </w:p>
        </w:tc>
        <w:tc>
          <w:tcPr>
            <w:tcW w:w="906" w:type="dxa"/>
            <w:shd w:val="clear" w:color="auto" w:fill="auto"/>
          </w:tcPr>
          <w:p w:rsidR="00492E7C" w:rsidRPr="003A28B1" w:rsidRDefault="00492E7C" w:rsidP="00341D8E">
            <w:pPr>
              <w:spacing w:after="0" w:line="240" w:lineRule="auto"/>
              <w:jc w:val="right"/>
              <w:rPr>
                <w:rFonts w:ascii="Times New Roman" w:hAnsi="Times New Roman"/>
                <w:b/>
              </w:rPr>
            </w:pPr>
          </w:p>
        </w:tc>
        <w:tc>
          <w:tcPr>
            <w:tcW w:w="4950" w:type="dxa"/>
            <w:shd w:val="clear" w:color="auto" w:fill="auto"/>
          </w:tcPr>
          <w:p w:rsidR="00492E7C" w:rsidRPr="003A28B1" w:rsidRDefault="00492E7C" w:rsidP="00341D8E">
            <w:pPr>
              <w:spacing w:after="0" w:line="240" w:lineRule="auto"/>
              <w:jc w:val="right"/>
              <w:rPr>
                <w:rFonts w:ascii="Times New Roman" w:hAnsi="Times New Roman"/>
                <w:b/>
              </w:rPr>
            </w:pPr>
            <w:r w:rsidRPr="003A28B1">
              <w:rPr>
                <w:rFonts w:ascii="Times New Roman" w:hAnsi="Times New Roman"/>
                <w:b/>
              </w:rPr>
              <w:t xml:space="preserve">Total </w:t>
            </w:r>
          </w:p>
        </w:tc>
        <w:tc>
          <w:tcPr>
            <w:tcW w:w="45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18</w:t>
            </w:r>
          </w:p>
        </w:tc>
        <w:tc>
          <w:tcPr>
            <w:tcW w:w="36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3</w:t>
            </w:r>
          </w:p>
        </w:tc>
        <w:tc>
          <w:tcPr>
            <w:tcW w:w="556"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11</w:t>
            </w:r>
          </w:p>
        </w:tc>
        <w:tc>
          <w:tcPr>
            <w:tcW w:w="630" w:type="dxa"/>
            <w:shd w:val="clear" w:color="auto" w:fill="auto"/>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22.5</w:t>
            </w:r>
          </w:p>
        </w:tc>
        <w:tc>
          <w:tcPr>
            <w:tcW w:w="630" w:type="dxa"/>
            <w:shd w:val="clear" w:color="auto" w:fill="auto"/>
          </w:tcPr>
          <w:p w:rsidR="00492E7C" w:rsidRPr="003A28B1" w:rsidRDefault="00492E7C" w:rsidP="00341D8E">
            <w:pPr>
              <w:spacing w:after="0" w:line="240" w:lineRule="auto"/>
              <w:rPr>
                <w:rFonts w:ascii="Times New Roman" w:hAnsi="Times New Roman"/>
                <w:b/>
              </w:rPr>
            </w:pPr>
            <w:r>
              <w:rPr>
                <w:rFonts w:ascii="Times New Roman" w:hAnsi="Times New Roman"/>
                <w:b/>
              </w:rPr>
              <w:t>420</w:t>
            </w:r>
          </w:p>
        </w:tc>
        <w:tc>
          <w:tcPr>
            <w:tcW w:w="630" w:type="dxa"/>
            <w:shd w:val="clear" w:color="auto" w:fill="auto"/>
          </w:tcPr>
          <w:p w:rsidR="00492E7C" w:rsidRPr="003A28B1" w:rsidRDefault="00492E7C" w:rsidP="00341D8E">
            <w:pPr>
              <w:spacing w:after="0" w:line="240" w:lineRule="auto"/>
              <w:rPr>
                <w:rFonts w:ascii="Times New Roman" w:hAnsi="Times New Roman"/>
                <w:b/>
              </w:rPr>
            </w:pPr>
            <w:r>
              <w:rPr>
                <w:rFonts w:ascii="Times New Roman" w:hAnsi="Times New Roman"/>
                <w:b/>
              </w:rPr>
              <w:t>680</w:t>
            </w:r>
          </w:p>
        </w:tc>
      </w:tr>
    </w:tbl>
    <w:p w:rsidR="00492E7C" w:rsidRPr="003A28B1" w:rsidRDefault="00492E7C" w:rsidP="00492E7C">
      <w:pPr>
        <w:rPr>
          <w:rFonts w:ascii="Times New Roman" w:hAnsi="Times New Roman"/>
          <w:b/>
        </w:rPr>
      </w:pPr>
      <w:r w:rsidRPr="003A28B1">
        <w:rPr>
          <w:rFonts w:ascii="Times New Roman" w:hAnsi="Times New Roman"/>
          <w:b/>
        </w:rPr>
        <w:br w:type="page"/>
      </w:r>
    </w:p>
    <w:p w:rsidR="00492E7C" w:rsidRPr="003A28B1" w:rsidRDefault="00492E7C" w:rsidP="00492E7C">
      <w:pPr>
        <w:rPr>
          <w:rFonts w:ascii="Times New Roman" w:hAnsi="Times New Roman"/>
        </w:rPr>
      </w:pPr>
      <w:r w:rsidRPr="003A28B1">
        <w:rPr>
          <w:rFonts w:ascii="Times New Roman" w:hAnsi="Times New Roman"/>
          <w:b/>
          <w:u w:val="single"/>
        </w:rPr>
        <w:lastRenderedPageBreak/>
        <w:t>III Year I Semester</w:t>
      </w:r>
    </w:p>
    <w:tbl>
      <w:tblPr>
        <w:tblW w:w="98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56"/>
        <w:gridCol w:w="630"/>
        <w:gridCol w:w="630"/>
        <w:gridCol w:w="720"/>
      </w:tblGrid>
      <w:tr w:rsidR="00492E7C" w:rsidRPr="003A28B1" w:rsidTr="00341D8E">
        <w:tc>
          <w:tcPr>
            <w:tcW w:w="642"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556"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63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350" w:type="dxa"/>
            <w:gridSpan w:val="2"/>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341D8E">
        <w:tc>
          <w:tcPr>
            <w:tcW w:w="642"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906"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495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45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36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556"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630" w:type="dxa"/>
            <w:vMerge/>
            <w:shd w:val="clear" w:color="auto" w:fill="auto"/>
            <w:vAlign w:val="center"/>
          </w:tcPr>
          <w:p w:rsidR="00492E7C" w:rsidRPr="003A28B1" w:rsidRDefault="00492E7C" w:rsidP="00341D8E">
            <w:pPr>
              <w:spacing w:after="0" w:line="240" w:lineRule="auto"/>
              <w:jc w:val="center"/>
              <w:rPr>
                <w:rFonts w:ascii="Times New Roman" w:hAnsi="Times New Roman"/>
                <w:b/>
              </w:rPr>
            </w:pPr>
          </w:p>
        </w:tc>
        <w:tc>
          <w:tcPr>
            <w:tcW w:w="630" w:type="dxa"/>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CIE</w:t>
            </w:r>
          </w:p>
        </w:tc>
        <w:tc>
          <w:tcPr>
            <w:tcW w:w="720" w:type="dxa"/>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SEE</w:t>
            </w:r>
          </w:p>
        </w:tc>
      </w:tr>
      <w:tr w:rsidR="00492E7C" w:rsidRPr="0041350C" w:rsidTr="00341D8E">
        <w:tc>
          <w:tcPr>
            <w:tcW w:w="642" w:type="dxa"/>
            <w:shd w:val="clear" w:color="auto" w:fill="auto"/>
          </w:tcPr>
          <w:p w:rsidR="00492E7C" w:rsidRPr="0041350C" w:rsidRDefault="00492E7C" w:rsidP="00341D8E">
            <w:pPr>
              <w:spacing w:after="0" w:line="240" w:lineRule="auto"/>
              <w:rPr>
                <w:rFonts w:ascii="Times New Roman" w:hAnsi="Times New Roman"/>
              </w:rPr>
            </w:pPr>
            <w:r>
              <w:rPr>
                <w:rFonts w:ascii="Times New Roman" w:hAnsi="Times New Roman"/>
              </w:rPr>
              <w:t>1</w:t>
            </w:r>
          </w:p>
        </w:tc>
        <w:tc>
          <w:tcPr>
            <w:tcW w:w="906" w:type="dxa"/>
            <w:shd w:val="clear" w:color="auto" w:fill="auto"/>
          </w:tcPr>
          <w:p w:rsidR="00492E7C" w:rsidRPr="0041350C" w:rsidRDefault="00492E7C" w:rsidP="00341D8E">
            <w:pPr>
              <w:spacing w:after="0" w:line="240" w:lineRule="auto"/>
              <w:rPr>
                <w:rFonts w:ascii="Times New Roman" w:hAnsi="Times New Roman"/>
                <w:sz w:val="20"/>
              </w:rPr>
            </w:pPr>
            <w:r>
              <w:rPr>
                <w:rFonts w:ascii="Times New Roman" w:hAnsi="Times New Roman"/>
              </w:rPr>
              <w:t>7K510</w:t>
            </w:r>
          </w:p>
        </w:tc>
        <w:tc>
          <w:tcPr>
            <w:tcW w:w="495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 xml:space="preserve">Hydraulic Engineering </w:t>
            </w:r>
          </w:p>
        </w:tc>
        <w:tc>
          <w:tcPr>
            <w:tcW w:w="450" w:type="dxa"/>
            <w:shd w:val="clear" w:color="auto" w:fill="auto"/>
          </w:tcPr>
          <w:p w:rsidR="00492E7C" w:rsidRPr="0041350C" w:rsidRDefault="00492E7C" w:rsidP="00341D8E">
            <w:pPr>
              <w:spacing w:after="0" w:line="240" w:lineRule="auto"/>
              <w:jc w:val="center"/>
              <w:rPr>
                <w:rFonts w:ascii="Times New Roman" w:hAnsi="Times New Roman"/>
                <w:b/>
              </w:rPr>
            </w:pPr>
            <w:r w:rsidRPr="0041350C">
              <w:rPr>
                <w:rFonts w:ascii="Times New Roman" w:hAnsi="Times New Roman"/>
                <w:b/>
              </w:rPr>
              <w:t>3</w:t>
            </w:r>
          </w:p>
        </w:tc>
        <w:tc>
          <w:tcPr>
            <w:tcW w:w="36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1</w:t>
            </w:r>
          </w:p>
        </w:tc>
        <w:tc>
          <w:tcPr>
            <w:tcW w:w="556"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630" w:type="dxa"/>
            <w:shd w:val="clear" w:color="auto" w:fill="auto"/>
          </w:tcPr>
          <w:p w:rsidR="00492E7C" w:rsidRPr="0041350C" w:rsidRDefault="00492E7C" w:rsidP="00341D8E">
            <w:pPr>
              <w:spacing w:after="0" w:line="240" w:lineRule="auto"/>
              <w:jc w:val="center"/>
              <w:rPr>
                <w:rFonts w:ascii="Times New Roman" w:hAnsi="Times New Roman"/>
              </w:rPr>
            </w:pPr>
            <w:r>
              <w:rPr>
                <w:rFonts w:ascii="Times New Roman" w:hAnsi="Times New Roman"/>
              </w:rPr>
              <w:t>4</w:t>
            </w:r>
          </w:p>
        </w:tc>
        <w:tc>
          <w:tcPr>
            <w:tcW w:w="63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2</w:t>
            </w:r>
          </w:p>
        </w:tc>
        <w:tc>
          <w:tcPr>
            <w:tcW w:w="906" w:type="dxa"/>
            <w:shd w:val="clear" w:color="auto" w:fill="auto"/>
          </w:tcPr>
          <w:p w:rsidR="00492E7C" w:rsidRPr="0041350C" w:rsidRDefault="00492E7C" w:rsidP="00341D8E">
            <w:pPr>
              <w:spacing w:after="0" w:line="240" w:lineRule="auto"/>
              <w:rPr>
                <w:rFonts w:ascii="Times New Roman" w:hAnsi="Times New Roman"/>
              </w:rPr>
            </w:pPr>
            <w:r>
              <w:rPr>
                <w:rFonts w:ascii="Times New Roman" w:hAnsi="Times New Roman"/>
              </w:rPr>
              <w:t>7K511</w:t>
            </w:r>
          </w:p>
        </w:tc>
        <w:tc>
          <w:tcPr>
            <w:tcW w:w="495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Geotechnical Engineering</w:t>
            </w:r>
          </w:p>
        </w:tc>
        <w:tc>
          <w:tcPr>
            <w:tcW w:w="450" w:type="dxa"/>
            <w:shd w:val="clear" w:color="auto" w:fill="auto"/>
          </w:tcPr>
          <w:p w:rsidR="00492E7C" w:rsidRPr="0041350C" w:rsidRDefault="00492E7C" w:rsidP="00341D8E">
            <w:pPr>
              <w:spacing w:after="0" w:line="240" w:lineRule="auto"/>
              <w:jc w:val="center"/>
              <w:rPr>
                <w:rFonts w:ascii="Times New Roman" w:hAnsi="Times New Roman"/>
                <w:b/>
              </w:rPr>
            </w:pPr>
            <w:r w:rsidRPr="0041350C">
              <w:rPr>
                <w:rFonts w:ascii="Times New Roman" w:hAnsi="Times New Roman"/>
                <w:b/>
              </w:rPr>
              <w:t>3</w:t>
            </w:r>
          </w:p>
        </w:tc>
        <w:tc>
          <w:tcPr>
            <w:tcW w:w="360" w:type="dxa"/>
            <w:shd w:val="clear" w:color="auto" w:fill="auto"/>
          </w:tcPr>
          <w:p w:rsidR="00492E7C" w:rsidRPr="0041350C" w:rsidRDefault="00492E7C" w:rsidP="00341D8E">
            <w:pPr>
              <w:spacing w:after="0" w:line="240" w:lineRule="auto"/>
              <w:rPr>
                <w:rFonts w:ascii="Times New Roman" w:hAnsi="Times New Roman"/>
              </w:rPr>
            </w:pPr>
            <w:r>
              <w:rPr>
                <w:rFonts w:ascii="Times New Roman" w:hAnsi="Times New Roman"/>
              </w:rPr>
              <w:t>0</w:t>
            </w:r>
          </w:p>
        </w:tc>
        <w:tc>
          <w:tcPr>
            <w:tcW w:w="556"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630" w:type="dxa"/>
            <w:shd w:val="clear" w:color="auto" w:fill="auto"/>
          </w:tcPr>
          <w:p w:rsidR="00492E7C" w:rsidRPr="0041350C" w:rsidRDefault="00492E7C" w:rsidP="00341D8E">
            <w:pPr>
              <w:spacing w:after="0" w:line="240" w:lineRule="auto"/>
              <w:jc w:val="center"/>
              <w:rPr>
                <w:rFonts w:ascii="Times New Roman" w:hAnsi="Times New Roman"/>
              </w:rPr>
            </w:pPr>
            <w:r>
              <w:rPr>
                <w:rFonts w:ascii="Times New Roman" w:hAnsi="Times New Roman"/>
              </w:rPr>
              <w:t>3</w:t>
            </w:r>
          </w:p>
        </w:tc>
        <w:tc>
          <w:tcPr>
            <w:tcW w:w="63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3</w:t>
            </w:r>
          </w:p>
        </w:tc>
        <w:tc>
          <w:tcPr>
            <w:tcW w:w="906" w:type="dxa"/>
            <w:shd w:val="clear" w:color="auto" w:fill="auto"/>
          </w:tcPr>
          <w:p w:rsidR="00492E7C" w:rsidRPr="0041350C" w:rsidRDefault="00492E7C" w:rsidP="00341D8E">
            <w:pPr>
              <w:spacing w:after="0" w:line="240" w:lineRule="auto"/>
              <w:rPr>
                <w:rFonts w:ascii="Times New Roman" w:hAnsi="Times New Roman"/>
              </w:rPr>
            </w:pPr>
            <w:r>
              <w:rPr>
                <w:rFonts w:ascii="Times New Roman" w:hAnsi="Times New Roman"/>
              </w:rPr>
              <w:t>7K512</w:t>
            </w:r>
          </w:p>
        </w:tc>
        <w:tc>
          <w:tcPr>
            <w:tcW w:w="495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Transportation Engineering</w:t>
            </w:r>
          </w:p>
        </w:tc>
        <w:tc>
          <w:tcPr>
            <w:tcW w:w="450" w:type="dxa"/>
            <w:shd w:val="clear" w:color="auto" w:fill="auto"/>
          </w:tcPr>
          <w:p w:rsidR="00492E7C" w:rsidRPr="0041350C" w:rsidRDefault="00492E7C" w:rsidP="00341D8E">
            <w:pPr>
              <w:spacing w:after="0" w:line="240" w:lineRule="auto"/>
              <w:jc w:val="center"/>
              <w:rPr>
                <w:rFonts w:ascii="Times New Roman" w:hAnsi="Times New Roman"/>
                <w:b/>
              </w:rPr>
            </w:pPr>
            <w:r w:rsidRPr="0041350C">
              <w:rPr>
                <w:rFonts w:ascii="Times New Roman" w:hAnsi="Times New Roman"/>
                <w:b/>
              </w:rPr>
              <w:t>3</w:t>
            </w:r>
          </w:p>
        </w:tc>
        <w:tc>
          <w:tcPr>
            <w:tcW w:w="36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556"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630" w:type="dxa"/>
            <w:shd w:val="clear" w:color="auto" w:fill="auto"/>
          </w:tcPr>
          <w:p w:rsidR="00492E7C" w:rsidRPr="0041350C" w:rsidRDefault="00492E7C" w:rsidP="00341D8E">
            <w:pPr>
              <w:spacing w:after="0" w:line="240" w:lineRule="auto"/>
              <w:jc w:val="center"/>
              <w:rPr>
                <w:rFonts w:ascii="Times New Roman" w:hAnsi="Times New Roman"/>
                <w:b/>
              </w:rPr>
            </w:pPr>
            <w:r>
              <w:rPr>
                <w:rFonts w:ascii="Times New Roman" w:hAnsi="Times New Roman"/>
                <w:b/>
              </w:rPr>
              <w:t>3</w:t>
            </w:r>
          </w:p>
        </w:tc>
        <w:tc>
          <w:tcPr>
            <w:tcW w:w="63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4</w:t>
            </w:r>
          </w:p>
        </w:tc>
        <w:tc>
          <w:tcPr>
            <w:tcW w:w="906" w:type="dxa"/>
            <w:shd w:val="clear" w:color="auto" w:fill="auto"/>
          </w:tcPr>
          <w:p w:rsidR="00492E7C" w:rsidRPr="0041350C" w:rsidRDefault="00492E7C" w:rsidP="00341D8E">
            <w:pPr>
              <w:spacing w:after="0" w:line="240" w:lineRule="auto"/>
              <w:rPr>
                <w:rFonts w:ascii="Times New Roman" w:hAnsi="Times New Roman"/>
              </w:rPr>
            </w:pPr>
          </w:p>
        </w:tc>
        <w:tc>
          <w:tcPr>
            <w:tcW w:w="495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 xml:space="preserve">Professional Elective – I </w:t>
            </w:r>
          </w:p>
        </w:tc>
        <w:tc>
          <w:tcPr>
            <w:tcW w:w="450" w:type="dxa"/>
            <w:shd w:val="clear" w:color="auto" w:fill="auto"/>
          </w:tcPr>
          <w:p w:rsidR="00492E7C" w:rsidRPr="0041350C" w:rsidRDefault="00492E7C" w:rsidP="00341D8E">
            <w:pPr>
              <w:spacing w:after="0" w:line="240" w:lineRule="auto"/>
              <w:jc w:val="center"/>
              <w:rPr>
                <w:rFonts w:ascii="Times New Roman" w:hAnsi="Times New Roman"/>
                <w:b/>
              </w:rPr>
            </w:pPr>
            <w:r w:rsidRPr="0041350C">
              <w:rPr>
                <w:rFonts w:ascii="Times New Roman" w:hAnsi="Times New Roman"/>
                <w:b/>
              </w:rPr>
              <w:t>3</w:t>
            </w:r>
          </w:p>
        </w:tc>
        <w:tc>
          <w:tcPr>
            <w:tcW w:w="36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1</w:t>
            </w:r>
          </w:p>
        </w:tc>
        <w:tc>
          <w:tcPr>
            <w:tcW w:w="556"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630" w:type="dxa"/>
            <w:shd w:val="clear" w:color="auto" w:fill="auto"/>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3</w:t>
            </w:r>
          </w:p>
        </w:tc>
        <w:tc>
          <w:tcPr>
            <w:tcW w:w="63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5</w:t>
            </w:r>
          </w:p>
        </w:tc>
        <w:tc>
          <w:tcPr>
            <w:tcW w:w="906" w:type="dxa"/>
            <w:shd w:val="clear" w:color="auto" w:fill="auto"/>
          </w:tcPr>
          <w:p w:rsidR="00492E7C" w:rsidRPr="0041350C" w:rsidRDefault="00492E7C" w:rsidP="00341D8E">
            <w:pPr>
              <w:spacing w:after="0" w:line="240" w:lineRule="auto"/>
              <w:rPr>
                <w:rFonts w:ascii="Times New Roman" w:hAnsi="Times New Roman"/>
              </w:rPr>
            </w:pPr>
          </w:p>
        </w:tc>
        <w:tc>
          <w:tcPr>
            <w:tcW w:w="495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Open Elective – I</w:t>
            </w:r>
          </w:p>
        </w:tc>
        <w:tc>
          <w:tcPr>
            <w:tcW w:w="450" w:type="dxa"/>
            <w:shd w:val="clear" w:color="auto" w:fill="auto"/>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b/>
              </w:rPr>
              <w:t>3</w:t>
            </w:r>
          </w:p>
        </w:tc>
        <w:tc>
          <w:tcPr>
            <w:tcW w:w="36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556"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630" w:type="dxa"/>
            <w:shd w:val="clear" w:color="auto" w:fill="auto"/>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3</w:t>
            </w:r>
          </w:p>
        </w:tc>
        <w:tc>
          <w:tcPr>
            <w:tcW w:w="63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auto"/>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6</w:t>
            </w:r>
          </w:p>
        </w:tc>
        <w:tc>
          <w:tcPr>
            <w:tcW w:w="906" w:type="dxa"/>
            <w:shd w:val="clear" w:color="auto" w:fill="FDE9D9" w:themeFill="accent6" w:themeFillTint="33"/>
          </w:tcPr>
          <w:p w:rsidR="00492E7C" w:rsidRPr="0041350C" w:rsidRDefault="00492E7C" w:rsidP="00341D8E">
            <w:pPr>
              <w:spacing w:after="0" w:line="240" w:lineRule="auto"/>
              <w:rPr>
                <w:rFonts w:ascii="Times New Roman" w:hAnsi="Times New Roman"/>
              </w:rPr>
            </w:pPr>
            <w:r>
              <w:rPr>
                <w:rFonts w:ascii="Times New Roman" w:hAnsi="Times New Roman"/>
              </w:rPr>
              <w:t>7K571</w:t>
            </w:r>
          </w:p>
        </w:tc>
        <w:tc>
          <w:tcPr>
            <w:tcW w:w="495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Hydraulics Engineering Lab</w:t>
            </w:r>
          </w:p>
        </w:tc>
        <w:tc>
          <w:tcPr>
            <w:tcW w:w="450" w:type="dxa"/>
            <w:shd w:val="clear" w:color="auto" w:fill="FDE9D9" w:themeFill="accent6"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0</w:t>
            </w:r>
          </w:p>
        </w:tc>
        <w:tc>
          <w:tcPr>
            <w:tcW w:w="36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556"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w:t>
            </w:r>
          </w:p>
        </w:tc>
        <w:tc>
          <w:tcPr>
            <w:tcW w:w="630" w:type="dxa"/>
            <w:shd w:val="clear" w:color="auto" w:fill="FDE9D9" w:themeFill="accent6"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1.5</w:t>
            </w:r>
          </w:p>
        </w:tc>
        <w:tc>
          <w:tcPr>
            <w:tcW w:w="63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7</w:t>
            </w:r>
          </w:p>
        </w:tc>
        <w:tc>
          <w:tcPr>
            <w:tcW w:w="906" w:type="dxa"/>
            <w:shd w:val="clear" w:color="auto" w:fill="FDE9D9" w:themeFill="accent6" w:themeFillTint="33"/>
          </w:tcPr>
          <w:p w:rsidR="00492E7C" w:rsidRPr="0041350C" w:rsidRDefault="00492E7C" w:rsidP="00341D8E">
            <w:pPr>
              <w:spacing w:after="0" w:line="240" w:lineRule="auto"/>
              <w:rPr>
                <w:rFonts w:ascii="Times New Roman" w:hAnsi="Times New Roman"/>
              </w:rPr>
            </w:pPr>
            <w:r>
              <w:rPr>
                <w:rFonts w:ascii="Times New Roman" w:hAnsi="Times New Roman"/>
              </w:rPr>
              <w:t>7K572</w:t>
            </w:r>
          </w:p>
        </w:tc>
        <w:tc>
          <w:tcPr>
            <w:tcW w:w="495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Geotechnical Engineering lab</w:t>
            </w:r>
          </w:p>
        </w:tc>
        <w:tc>
          <w:tcPr>
            <w:tcW w:w="450" w:type="dxa"/>
            <w:shd w:val="clear" w:color="auto" w:fill="FDE9D9" w:themeFill="accent6"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0</w:t>
            </w:r>
          </w:p>
        </w:tc>
        <w:tc>
          <w:tcPr>
            <w:tcW w:w="36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556"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w:t>
            </w:r>
          </w:p>
        </w:tc>
        <w:tc>
          <w:tcPr>
            <w:tcW w:w="630" w:type="dxa"/>
            <w:shd w:val="clear" w:color="auto" w:fill="FDE9D9" w:themeFill="accent6"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1.5</w:t>
            </w:r>
          </w:p>
        </w:tc>
        <w:tc>
          <w:tcPr>
            <w:tcW w:w="63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8</w:t>
            </w:r>
          </w:p>
        </w:tc>
        <w:tc>
          <w:tcPr>
            <w:tcW w:w="906" w:type="dxa"/>
            <w:shd w:val="clear" w:color="auto" w:fill="FDE9D9" w:themeFill="accent6" w:themeFillTint="33"/>
          </w:tcPr>
          <w:p w:rsidR="00492E7C" w:rsidRPr="0041350C" w:rsidRDefault="00492E7C" w:rsidP="00341D8E">
            <w:pPr>
              <w:spacing w:after="0" w:line="240" w:lineRule="auto"/>
              <w:rPr>
                <w:rFonts w:ascii="Times New Roman" w:hAnsi="Times New Roman"/>
              </w:rPr>
            </w:pPr>
            <w:r>
              <w:rPr>
                <w:rFonts w:ascii="Times New Roman" w:hAnsi="Times New Roman"/>
              </w:rPr>
              <w:t>7K573</w:t>
            </w:r>
          </w:p>
        </w:tc>
        <w:tc>
          <w:tcPr>
            <w:tcW w:w="495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Transportation Engineering Lab</w:t>
            </w:r>
          </w:p>
        </w:tc>
        <w:tc>
          <w:tcPr>
            <w:tcW w:w="450" w:type="dxa"/>
            <w:shd w:val="clear" w:color="auto" w:fill="FDE9D9" w:themeFill="accent6"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0</w:t>
            </w:r>
          </w:p>
        </w:tc>
        <w:tc>
          <w:tcPr>
            <w:tcW w:w="36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0</w:t>
            </w:r>
          </w:p>
        </w:tc>
        <w:tc>
          <w:tcPr>
            <w:tcW w:w="556"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w:t>
            </w:r>
          </w:p>
        </w:tc>
        <w:tc>
          <w:tcPr>
            <w:tcW w:w="630" w:type="dxa"/>
            <w:shd w:val="clear" w:color="auto" w:fill="FDE9D9" w:themeFill="accent6"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1.5</w:t>
            </w:r>
          </w:p>
        </w:tc>
        <w:tc>
          <w:tcPr>
            <w:tcW w:w="63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FDE9D9" w:themeFill="accent6"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9</w:t>
            </w:r>
          </w:p>
        </w:tc>
        <w:tc>
          <w:tcPr>
            <w:tcW w:w="906" w:type="dxa"/>
            <w:shd w:val="clear" w:color="auto" w:fill="EAF1DD" w:themeFill="accent3" w:themeFillTint="33"/>
          </w:tcPr>
          <w:p w:rsidR="00492E7C" w:rsidRPr="0041350C" w:rsidRDefault="00492E7C" w:rsidP="00341D8E">
            <w:pPr>
              <w:spacing w:after="0" w:line="240" w:lineRule="auto"/>
              <w:rPr>
                <w:rFonts w:ascii="Times New Roman" w:hAnsi="Times New Roman"/>
              </w:rPr>
            </w:pPr>
            <w:r>
              <w:rPr>
                <w:rFonts w:ascii="Times New Roman" w:hAnsi="Times New Roman"/>
              </w:rPr>
              <w:t>7H518</w:t>
            </w:r>
          </w:p>
        </w:tc>
        <w:tc>
          <w:tcPr>
            <w:tcW w:w="495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Quantitative Aptitude</w:t>
            </w:r>
          </w:p>
        </w:tc>
        <w:tc>
          <w:tcPr>
            <w:tcW w:w="450" w:type="dxa"/>
            <w:shd w:val="clear" w:color="auto" w:fill="EAF1DD" w:themeFill="accent3"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1</w:t>
            </w:r>
          </w:p>
        </w:tc>
        <w:tc>
          <w:tcPr>
            <w:tcW w:w="36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1</w:t>
            </w:r>
          </w:p>
        </w:tc>
        <w:tc>
          <w:tcPr>
            <w:tcW w:w="556"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w:t>
            </w:r>
          </w:p>
        </w:tc>
        <w:tc>
          <w:tcPr>
            <w:tcW w:w="630" w:type="dxa"/>
            <w:shd w:val="clear" w:color="auto" w:fill="EAF1DD" w:themeFill="accent3"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2</w:t>
            </w:r>
          </w:p>
        </w:tc>
        <w:tc>
          <w:tcPr>
            <w:tcW w:w="63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30</w:t>
            </w:r>
          </w:p>
        </w:tc>
        <w:tc>
          <w:tcPr>
            <w:tcW w:w="72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70</w:t>
            </w:r>
          </w:p>
        </w:tc>
      </w:tr>
      <w:tr w:rsidR="00492E7C" w:rsidRPr="0041350C" w:rsidTr="00341D8E">
        <w:tc>
          <w:tcPr>
            <w:tcW w:w="642"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10</w:t>
            </w:r>
          </w:p>
        </w:tc>
        <w:tc>
          <w:tcPr>
            <w:tcW w:w="906" w:type="dxa"/>
            <w:shd w:val="clear" w:color="auto" w:fill="EAF1DD" w:themeFill="accent3" w:themeFillTint="33"/>
          </w:tcPr>
          <w:p w:rsidR="00492E7C" w:rsidRPr="0041350C" w:rsidRDefault="00492E7C" w:rsidP="00341D8E">
            <w:pPr>
              <w:spacing w:after="0" w:line="240" w:lineRule="auto"/>
              <w:rPr>
                <w:rFonts w:ascii="Times New Roman" w:hAnsi="Times New Roman"/>
              </w:rPr>
            </w:pPr>
            <w:r>
              <w:rPr>
                <w:rFonts w:ascii="Times New Roman" w:hAnsi="Times New Roman"/>
              </w:rPr>
              <w:t>7K591</w:t>
            </w:r>
          </w:p>
        </w:tc>
        <w:tc>
          <w:tcPr>
            <w:tcW w:w="495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 xml:space="preserve">Technical Seminar –V </w:t>
            </w:r>
          </w:p>
        </w:tc>
        <w:tc>
          <w:tcPr>
            <w:tcW w:w="450" w:type="dxa"/>
            <w:shd w:val="clear" w:color="auto" w:fill="EAF1DD" w:themeFill="accent3" w:themeFillTint="33"/>
          </w:tcPr>
          <w:p w:rsidR="00492E7C" w:rsidRPr="0041350C" w:rsidRDefault="00492E7C" w:rsidP="00341D8E">
            <w:pPr>
              <w:spacing w:after="0" w:line="240" w:lineRule="auto"/>
              <w:jc w:val="center"/>
              <w:rPr>
                <w:rFonts w:ascii="Times New Roman" w:hAnsi="Times New Roman"/>
                <w:b/>
              </w:rPr>
            </w:pPr>
          </w:p>
        </w:tc>
        <w:tc>
          <w:tcPr>
            <w:tcW w:w="360" w:type="dxa"/>
            <w:shd w:val="clear" w:color="auto" w:fill="EAF1DD" w:themeFill="accent3" w:themeFillTint="33"/>
          </w:tcPr>
          <w:p w:rsidR="00492E7C" w:rsidRPr="0041350C" w:rsidRDefault="00492E7C" w:rsidP="00341D8E">
            <w:pPr>
              <w:spacing w:after="0" w:line="240" w:lineRule="auto"/>
              <w:rPr>
                <w:rFonts w:ascii="Times New Roman" w:hAnsi="Times New Roman"/>
              </w:rPr>
            </w:pPr>
          </w:p>
        </w:tc>
        <w:tc>
          <w:tcPr>
            <w:tcW w:w="556" w:type="dxa"/>
            <w:shd w:val="clear" w:color="auto" w:fill="EAF1DD" w:themeFill="accent3" w:themeFillTint="33"/>
          </w:tcPr>
          <w:p w:rsidR="00492E7C" w:rsidRPr="0041350C" w:rsidRDefault="00492E7C" w:rsidP="00341D8E">
            <w:pPr>
              <w:spacing w:after="0" w:line="240" w:lineRule="auto"/>
              <w:rPr>
                <w:rFonts w:ascii="Times New Roman" w:hAnsi="Times New Roman"/>
              </w:rPr>
            </w:pPr>
          </w:p>
        </w:tc>
        <w:tc>
          <w:tcPr>
            <w:tcW w:w="630" w:type="dxa"/>
            <w:shd w:val="clear" w:color="auto" w:fill="EAF1DD" w:themeFill="accent3" w:themeFillTint="33"/>
          </w:tcPr>
          <w:p w:rsidR="00492E7C" w:rsidRPr="0041350C" w:rsidRDefault="00492E7C" w:rsidP="00341D8E">
            <w:pPr>
              <w:spacing w:after="0" w:line="240" w:lineRule="auto"/>
              <w:jc w:val="center"/>
              <w:rPr>
                <w:rFonts w:ascii="Times New Roman" w:hAnsi="Times New Roman"/>
              </w:rPr>
            </w:pPr>
            <w:r w:rsidRPr="0041350C">
              <w:rPr>
                <w:rFonts w:ascii="Times New Roman" w:hAnsi="Times New Roman"/>
              </w:rPr>
              <w:t>1</w:t>
            </w:r>
          </w:p>
        </w:tc>
        <w:tc>
          <w:tcPr>
            <w:tcW w:w="63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100</w:t>
            </w:r>
          </w:p>
        </w:tc>
        <w:tc>
          <w:tcPr>
            <w:tcW w:w="720"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w:t>
            </w:r>
          </w:p>
        </w:tc>
      </w:tr>
      <w:tr w:rsidR="00492E7C" w:rsidRPr="003A28B1" w:rsidTr="00341D8E">
        <w:tc>
          <w:tcPr>
            <w:tcW w:w="642" w:type="dxa"/>
            <w:shd w:val="clear" w:color="auto" w:fill="EAF1DD" w:themeFill="accent3" w:themeFillTint="33"/>
          </w:tcPr>
          <w:p w:rsidR="00492E7C" w:rsidRPr="0041350C" w:rsidRDefault="00492E7C" w:rsidP="00341D8E">
            <w:pPr>
              <w:spacing w:after="0" w:line="240" w:lineRule="auto"/>
              <w:rPr>
                <w:rFonts w:ascii="Times New Roman" w:hAnsi="Times New Roman"/>
              </w:rPr>
            </w:pPr>
            <w:r w:rsidRPr="0041350C">
              <w:rPr>
                <w:rFonts w:ascii="Times New Roman" w:hAnsi="Times New Roman"/>
              </w:rPr>
              <w:t>11</w:t>
            </w:r>
          </w:p>
        </w:tc>
        <w:tc>
          <w:tcPr>
            <w:tcW w:w="906" w:type="dxa"/>
            <w:shd w:val="clear" w:color="auto" w:fill="EAF1DD" w:themeFill="accent3" w:themeFillTint="33"/>
          </w:tcPr>
          <w:p w:rsidR="00492E7C" w:rsidRPr="003A28B1" w:rsidRDefault="00492E7C" w:rsidP="00341D8E">
            <w:pPr>
              <w:spacing w:after="0" w:line="240" w:lineRule="auto"/>
              <w:rPr>
                <w:rFonts w:ascii="Times New Roman" w:hAnsi="Times New Roman"/>
              </w:rPr>
            </w:pPr>
            <w:r>
              <w:rPr>
                <w:rFonts w:ascii="Times New Roman" w:hAnsi="Times New Roman" w:cs="Calibri"/>
              </w:rPr>
              <w:t>7</w:t>
            </w:r>
            <w:r w:rsidRPr="00D02132">
              <w:rPr>
                <w:rFonts w:ascii="Times New Roman" w:hAnsi="Times New Roman" w:cs="Calibri"/>
              </w:rPr>
              <w:t>K585</w:t>
            </w:r>
          </w:p>
        </w:tc>
        <w:tc>
          <w:tcPr>
            <w:tcW w:w="495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Summer Internship –I  (Done after II_II)</w:t>
            </w:r>
          </w:p>
        </w:tc>
        <w:tc>
          <w:tcPr>
            <w:tcW w:w="450" w:type="dxa"/>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p>
        </w:tc>
        <w:tc>
          <w:tcPr>
            <w:tcW w:w="360" w:type="dxa"/>
            <w:shd w:val="clear" w:color="auto" w:fill="EAF1DD" w:themeFill="accent3" w:themeFillTint="33"/>
          </w:tcPr>
          <w:p w:rsidR="00492E7C" w:rsidRPr="003A28B1" w:rsidRDefault="00492E7C" w:rsidP="00341D8E">
            <w:pPr>
              <w:spacing w:after="0" w:line="240" w:lineRule="auto"/>
              <w:rPr>
                <w:rFonts w:ascii="Times New Roman" w:hAnsi="Times New Roman"/>
              </w:rPr>
            </w:pPr>
          </w:p>
        </w:tc>
        <w:tc>
          <w:tcPr>
            <w:tcW w:w="556" w:type="dxa"/>
            <w:shd w:val="clear" w:color="auto" w:fill="EAF1DD" w:themeFill="accent3" w:themeFillTint="33"/>
          </w:tcPr>
          <w:p w:rsidR="00492E7C" w:rsidRPr="003A28B1" w:rsidRDefault="00492E7C" w:rsidP="00341D8E">
            <w:pPr>
              <w:spacing w:after="0" w:line="240" w:lineRule="auto"/>
              <w:rPr>
                <w:rFonts w:ascii="Times New Roman" w:hAnsi="Times New Roman"/>
              </w:rPr>
            </w:pPr>
          </w:p>
        </w:tc>
        <w:tc>
          <w:tcPr>
            <w:tcW w:w="630" w:type="dxa"/>
            <w:shd w:val="clear" w:color="auto" w:fill="EAF1DD" w:themeFill="accent3"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1</w:t>
            </w:r>
          </w:p>
        </w:tc>
        <w:tc>
          <w:tcPr>
            <w:tcW w:w="63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100</w:t>
            </w:r>
          </w:p>
        </w:tc>
        <w:tc>
          <w:tcPr>
            <w:tcW w:w="72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p>
        </w:tc>
        <w:tc>
          <w:tcPr>
            <w:tcW w:w="906" w:type="dxa"/>
            <w:shd w:val="clear" w:color="auto" w:fill="auto"/>
          </w:tcPr>
          <w:p w:rsidR="00492E7C" w:rsidRPr="003A28B1" w:rsidRDefault="00492E7C" w:rsidP="00341D8E">
            <w:pPr>
              <w:spacing w:after="0" w:line="240" w:lineRule="auto"/>
              <w:rPr>
                <w:rFonts w:ascii="Times New Roman" w:hAnsi="Times New Roman"/>
              </w:rPr>
            </w:pPr>
          </w:p>
        </w:tc>
        <w:tc>
          <w:tcPr>
            <w:tcW w:w="4950" w:type="dxa"/>
            <w:shd w:val="clear" w:color="auto" w:fill="auto"/>
          </w:tcPr>
          <w:p w:rsidR="00492E7C" w:rsidRPr="003A28B1" w:rsidRDefault="00492E7C" w:rsidP="00341D8E">
            <w:pPr>
              <w:spacing w:after="0" w:line="240" w:lineRule="auto"/>
              <w:rPr>
                <w:rFonts w:ascii="Times New Roman" w:hAnsi="Times New Roman"/>
              </w:rPr>
            </w:pPr>
          </w:p>
        </w:tc>
        <w:tc>
          <w:tcPr>
            <w:tcW w:w="450" w:type="dxa"/>
            <w:shd w:val="clear" w:color="auto" w:fill="auto"/>
          </w:tcPr>
          <w:p w:rsidR="00492E7C" w:rsidRPr="003A28B1" w:rsidRDefault="00492E7C" w:rsidP="00341D8E">
            <w:pPr>
              <w:spacing w:after="0" w:line="240" w:lineRule="auto"/>
              <w:jc w:val="center"/>
              <w:rPr>
                <w:rFonts w:ascii="Times New Roman" w:hAnsi="Times New Roman"/>
                <w:b/>
              </w:rPr>
            </w:pPr>
          </w:p>
        </w:tc>
        <w:tc>
          <w:tcPr>
            <w:tcW w:w="360" w:type="dxa"/>
            <w:shd w:val="clear" w:color="auto" w:fill="auto"/>
          </w:tcPr>
          <w:p w:rsidR="00492E7C" w:rsidRPr="003A28B1" w:rsidRDefault="00492E7C" w:rsidP="00341D8E">
            <w:pPr>
              <w:spacing w:after="0" w:line="240" w:lineRule="auto"/>
              <w:rPr>
                <w:rFonts w:ascii="Times New Roman" w:hAnsi="Times New Roman"/>
              </w:rPr>
            </w:pPr>
          </w:p>
        </w:tc>
        <w:tc>
          <w:tcPr>
            <w:tcW w:w="556" w:type="dxa"/>
            <w:shd w:val="clear" w:color="auto" w:fill="auto"/>
          </w:tcPr>
          <w:p w:rsidR="00492E7C" w:rsidRPr="003A28B1" w:rsidRDefault="00492E7C" w:rsidP="00341D8E">
            <w:pPr>
              <w:spacing w:after="0" w:line="240" w:lineRule="auto"/>
              <w:rPr>
                <w:rFonts w:ascii="Times New Roman" w:hAnsi="Times New Roman"/>
              </w:rPr>
            </w:pPr>
          </w:p>
        </w:tc>
        <w:tc>
          <w:tcPr>
            <w:tcW w:w="630" w:type="dxa"/>
            <w:shd w:val="clear" w:color="auto" w:fill="auto"/>
          </w:tcPr>
          <w:p w:rsidR="00492E7C" w:rsidRPr="003A28B1" w:rsidRDefault="00492E7C" w:rsidP="00341D8E">
            <w:pPr>
              <w:spacing w:after="0" w:line="240" w:lineRule="auto"/>
              <w:jc w:val="center"/>
              <w:rPr>
                <w:rFonts w:ascii="Times New Roman" w:hAnsi="Times New Roman"/>
              </w:rPr>
            </w:pPr>
          </w:p>
        </w:tc>
        <w:tc>
          <w:tcPr>
            <w:tcW w:w="630" w:type="dxa"/>
            <w:shd w:val="clear" w:color="auto" w:fill="auto"/>
          </w:tcPr>
          <w:p w:rsidR="00492E7C" w:rsidRPr="003A28B1" w:rsidRDefault="00492E7C" w:rsidP="00341D8E">
            <w:pPr>
              <w:spacing w:after="0" w:line="240" w:lineRule="auto"/>
              <w:rPr>
                <w:rFonts w:ascii="Times New Roman" w:hAnsi="Times New Roman"/>
              </w:rPr>
            </w:pPr>
          </w:p>
        </w:tc>
        <w:tc>
          <w:tcPr>
            <w:tcW w:w="720" w:type="dxa"/>
            <w:shd w:val="clear" w:color="auto" w:fill="auto"/>
          </w:tcPr>
          <w:p w:rsidR="00492E7C" w:rsidRPr="003A28B1" w:rsidRDefault="00492E7C" w:rsidP="00341D8E">
            <w:pPr>
              <w:spacing w:after="0" w:line="240" w:lineRule="auto"/>
              <w:rPr>
                <w:rFonts w:ascii="Times New Roman" w:hAnsi="Times New Roman"/>
              </w:rPr>
            </w:pPr>
          </w:p>
        </w:tc>
      </w:tr>
      <w:tr w:rsidR="00492E7C" w:rsidRPr="00350088" w:rsidTr="00341D8E">
        <w:tc>
          <w:tcPr>
            <w:tcW w:w="642" w:type="dxa"/>
            <w:shd w:val="clear" w:color="auto" w:fill="auto"/>
          </w:tcPr>
          <w:p w:rsidR="00492E7C" w:rsidRPr="00350088" w:rsidRDefault="00492E7C" w:rsidP="00341D8E">
            <w:pPr>
              <w:spacing w:after="0" w:line="240" w:lineRule="auto"/>
              <w:rPr>
                <w:rFonts w:ascii="Times New Roman" w:hAnsi="Times New Roman"/>
                <w:b/>
              </w:rPr>
            </w:pPr>
          </w:p>
        </w:tc>
        <w:tc>
          <w:tcPr>
            <w:tcW w:w="906" w:type="dxa"/>
            <w:shd w:val="clear" w:color="auto" w:fill="auto"/>
          </w:tcPr>
          <w:p w:rsidR="00492E7C" w:rsidRPr="00350088" w:rsidRDefault="00492E7C" w:rsidP="00341D8E">
            <w:pPr>
              <w:spacing w:after="0" w:line="240" w:lineRule="auto"/>
              <w:jc w:val="right"/>
              <w:rPr>
                <w:rFonts w:ascii="Times New Roman" w:hAnsi="Times New Roman"/>
                <w:b/>
              </w:rPr>
            </w:pPr>
          </w:p>
        </w:tc>
        <w:tc>
          <w:tcPr>
            <w:tcW w:w="4950" w:type="dxa"/>
            <w:shd w:val="clear" w:color="auto" w:fill="auto"/>
          </w:tcPr>
          <w:p w:rsidR="00492E7C" w:rsidRPr="00350088" w:rsidRDefault="00492E7C" w:rsidP="00341D8E">
            <w:pPr>
              <w:spacing w:after="0" w:line="240" w:lineRule="auto"/>
              <w:jc w:val="right"/>
              <w:rPr>
                <w:rFonts w:ascii="Times New Roman" w:hAnsi="Times New Roman"/>
                <w:b/>
              </w:rPr>
            </w:pPr>
          </w:p>
        </w:tc>
        <w:tc>
          <w:tcPr>
            <w:tcW w:w="450" w:type="dxa"/>
            <w:shd w:val="clear" w:color="auto" w:fill="auto"/>
          </w:tcPr>
          <w:p w:rsidR="00492E7C" w:rsidRPr="00350088" w:rsidRDefault="00492E7C" w:rsidP="00341D8E">
            <w:pPr>
              <w:spacing w:after="0" w:line="240" w:lineRule="auto"/>
              <w:jc w:val="center"/>
              <w:rPr>
                <w:rFonts w:ascii="Times New Roman" w:hAnsi="Times New Roman"/>
                <w:b/>
              </w:rPr>
            </w:pPr>
            <w:r w:rsidRPr="00350088">
              <w:rPr>
                <w:rFonts w:ascii="Times New Roman" w:hAnsi="Times New Roman"/>
                <w:b/>
              </w:rPr>
              <w:t>16</w:t>
            </w:r>
          </w:p>
        </w:tc>
        <w:tc>
          <w:tcPr>
            <w:tcW w:w="360" w:type="dxa"/>
            <w:shd w:val="clear" w:color="auto" w:fill="auto"/>
          </w:tcPr>
          <w:p w:rsidR="00492E7C" w:rsidRPr="00350088" w:rsidRDefault="00492E7C" w:rsidP="00341D8E">
            <w:pPr>
              <w:spacing w:after="0" w:line="240" w:lineRule="auto"/>
              <w:rPr>
                <w:rFonts w:ascii="Times New Roman" w:hAnsi="Times New Roman"/>
                <w:b/>
              </w:rPr>
            </w:pPr>
            <w:r w:rsidRPr="00350088">
              <w:rPr>
                <w:rFonts w:ascii="Times New Roman" w:hAnsi="Times New Roman"/>
                <w:b/>
              </w:rPr>
              <w:t>3</w:t>
            </w:r>
          </w:p>
        </w:tc>
        <w:tc>
          <w:tcPr>
            <w:tcW w:w="556" w:type="dxa"/>
            <w:shd w:val="clear" w:color="auto" w:fill="auto"/>
          </w:tcPr>
          <w:p w:rsidR="00492E7C" w:rsidRPr="00350088" w:rsidRDefault="00492E7C" w:rsidP="00341D8E">
            <w:pPr>
              <w:spacing w:after="0" w:line="240" w:lineRule="auto"/>
              <w:rPr>
                <w:rFonts w:ascii="Times New Roman" w:hAnsi="Times New Roman"/>
                <w:b/>
              </w:rPr>
            </w:pPr>
            <w:r w:rsidRPr="00350088">
              <w:rPr>
                <w:rFonts w:ascii="Times New Roman" w:hAnsi="Times New Roman"/>
                <w:b/>
              </w:rPr>
              <w:t>9</w:t>
            </w:r>
          </w:p>
        </w:tc>
        <w:tc>
          <w:tcPr>
            <w:tcW w:w="630" w:type="dxa"/>
            <w:shd w:val="clear" w:color="auto" w:fill="auto"/>
          </w:tcPr>
          <w:p w:rsidR="00492E7C" w:rsidRPr="00350088" w:rsidRDefault="00492E7C" w:rsidP="00341D8E">
            <w:pPr>
              <w:spacing w:after="0" w:line="240" w:lineRule="auto"/>
              <w:rPr>
                <w:rFonts w:ascii="Times New Roman" w:hAnsi="Times New Roman"/>
                <w:b/>
              </w:rPr>
            </w:pPr>
            <w:r w:rsidRPr="00350088">
              <w:rPr>
                <w:rFonts w:ascii="Times New Roman" w:hAnsi="Times New Roman"/>
                <w:b/>
              </w:rPr>
              <w:t>24.5</w:t>
            </w:r>
          </w:p>
        </w:tc>
        <w:tc>
          <w:tcPr>
            <w:tcW w:w="630" w:type="dxa"/>
            <w:shd w:val="clear" w:color="auto" w:fill="auto"/>
          </w:tcPr>
          <w:p w:rsidR="00492E7C" w:rsidRPr="00350088" w:rsidRDefault="00492E7C" w:rsidP="00341D8E">
            <w:pPr>
              <w:spacing w:after="0" w:line="240" w:lineRule="auto"/>
              <w:rPr>
                <w:rFonts w:ascii="Times New Roman" w:hAnsi="Times New Roman"/>
                <w:b/>
              </w:rPr>
            </w:pPr>
            <w:r w:rsidRPr="00350088">
              <w:rPr>
                <w:rFonts w:ascii="Times New Roman" w:hAnsi="Times New Roman"/>
                <w:b/>
              </w:rPr>
              <w:t>470</w:t>
            </w:r>
          </w:p>
        </w:tc>
        <w:tc>
          <w:tcPr>
            <w:tcW w:w="720" w:type="dxa"/>
            <w:shd w:val="clear" w:color="auto" w:fill="auto"/>
          </w:tcPr>
          <w:p w:rsidR="00492E7C" w:rsidRPr="00350088" w:rsidRDefault="00492E7C" w:rsidP="00341D8E">
            <w:pPr>
              <w:spacing w:after="0" w:line="240" w:lineRule="auto"/>
              <w:rPr>
                <w:rFonts w:ascii="Times New Roman" w:hAnsi="Times New Roman"/>
                <w:b/>
              </w:rPr>
            </w:pPr>
            <w:r w:rsidRPr="00350088">
              <w:rPr>
                <w:rFonts w:ascii="Times New Roman" w:hAnsi="Times New Roman"/>
                <w:b/>
              </w:rPr>
              <w:t>630</w:t>
            </w:r>
          </w:p>
        </w:tc>
      </w:tr>
    </w:tbl>
    <w:p w:rsidR="00492E7C" w:rsidRPr="003A28B1" w:rsidRDefault="00492E7C" w:rsidP="00492E7C">
      <w:pPr>
        <w:spacing w:after="0" w:line="240" w:lineRule="auto"/>
        <w:rPr>
          <w:rFonts w:ascii="Times New Roman" w:hAnsi="Times New Roman"/>
          <w:b/>
        </w:rPr>
      </w:pPr>
    </w:p>
    <w:p w:rsidR="00492E7C" w:rsidRPr="003A28B1" w:rsidRDefault="00492E7C" w:rsidP="00492E7C">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I</w:t>
      </w:r>
      <w:r>
        <w:rPr>
          <w:rFonts w:ascii="Times New Roman" w:hAnsi="Times New Roman"/>
          <w:b/>
          <w:u w:val="single"/>
        </w:rPr>
        <w:t>: List of Subjects (III-</w:t>
      </w:r>
      <w:r w:rsidRPr="003A28B1">
        <w:rPr>
          <w:rFonts w:ascii="Times New Roman" w:hAnsi="Times New Roman"/>
          <w:b/>
          <w:u w:val="single"/>
        </w:rPr>
        <w:t>I)</w:t>
      </w: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5"/>
        <w:gridCol w:w="925"/>
        <w:gridCol w:w="4018"/>
      </w:tblGrid>
      <w:tr w:rsidR="00492E7C" w:rsidRPr="003A28B1" w:rsidTr="00341D8E">
        <w:tc>
          <w:tcPr>
            <w:tcW w:w="645"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Sr. No</w:t>
            </w:r>
          </w:p>
        </w:tc>
        <w:tc>
          <w:tcPr>
            <w:tcW w:w="4265"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Name of Stream</w:t>
            </w:r>
          </w:p>
        </w:tc>
        <w:tc>
          <w:tcPr>
            <w:tcW w:w="925"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Subject Code</w:t>
            </w:r>
          </w:p>
        </w:tc>
        <w:tc>
          <w:tcPr>
            <w:tcW w:w="4018"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Subject Name</w:t>
            </w:r>
          </w:p>
        </w:tc>
      </w:tr>
      <w:tr w:rsidR="00492E7C" w:rsidRPr="009F0D47" w:rsidTr="00341D8E">
        <w:tc>
          <w:tcPr>
            <w:tcW w:w="645" w:type="dxa"/>
          </w:tcPr>
          <w:p w:rsidR="00492E7C" w:rsidRPr="009F0D47" w:rsidRDefault="00492E7C" w:rsidP="00341D8E">
            <w:pPr>
              <w:spacing w:after="0" w:line="240" w:lineRule="auto"/>
              <w:rPr>
                <w:rFonts w:ascii="Times New Roman" w:hAnsi="Times New Roman"/>
                <w:szCs w:val="18"/>
              </w:rPr>
            </w:pPr>
            <w:r w:rsidRPr="009F0D47">
              <w:rPr>
                <w:rFonts w:ascii="Times New Roman" w:hAnsi="Times New Roman"/>
                <w:szCs w:val="18"/>
              </w:rPr>
              <w:t>1</w:t>
            </w:r>
          </w:p>
        </w:tc>
        <w:tc>
          <w:tcPr>
            <w:tcW w:w="4265" w:type="dxa"/>
          </w:tcPr>
          <w:p w:rsidR="00492E7C" w:rsidRPr="009F0D47" w:rsidRDefault="00492E7C" w:rsidP="00341D8E">
            <w:pPr>
              <w:spacing w:after="0" w:line="240" w:lineRule="auto"/>
              <w:rPr>
                <w:rFonts w:ascii="Times New Roman" w:hAnsi="Times New Roman"/>
                <w:szCs w:val="18"/>
              </w:rPr>
            </w:pPr>
            <w:r w:rsidRPr="009F0D47">
              <w:rPr>
                <w:rFonts w:ascii="Times New Roman" w:hAnsi="Times New Roman"/>
                <w:szCs w:val="18"/>
              </w:rPr>
              <w:t>Structural Engineering</w:t>
            </w:r>
          </w:p>
        </w:tc>
        <w:tc>
          <w:tcPr>
            <w:tcW w:w="925" w:type="dxa"/>
          </w:tcPr>
          <w:p w:rsidR="00492E7C" w:rsidRPr="009F0D47" w:rsidRDefault="00492E7C" w:rsidP="00341D8E">
            <w:pPr>
              <w:spacing w:after="0" w:line="240" w:lineRule="auto"/>
              <w:rPr>
                <w:rFonts w:ascii="Times New Roman" w:hAnsi="Times New Roman"/>
                <w:szCs w:val="18"/>
              </w:rPr>
            </w:pPr>
            <w:r>
              <w:rPr>
                <w:rFonts w:ascii="Times New Roman" w:hAnsi="Times New Roman"/>
                <w:szCs w:val="18"/>
              </w:rPr>
              <w:t>7KC51</w:t>
            </w:r>
          </w:p>
        </w:tc>
        <w:tc>
          <w:tcPr>
            <w:tcW w:w="4018" w:type="dxa"/>
          </w:tcPr>
          <w:p w:rsidR="00492E7C" w:rsidRPr="009F0D47" w:rsidRDefault="00492E7C" w:rsidP="00341D8E">
            <w:pPr>
              <w:spacing w:after="0" w:line="240" w:lineRule="auto"/>
              <w:rPr>
                <w:rFonts w:ascii="Times New Roman" w:hAnsi="Times New Roman"/>
                <w:szCs w:val="18"/>
              </w:rPr>
            </w:pPr>
            <w:r w:rsidRPr="009F0D47">
              <w:rPr>
                <w:rFonts w:ascii="Times New Roman" w:hAnsi="Times New Roman"/>
              </w:rPr>
              <w:t>Reinforced Concrete Design</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2</w:t>
            </w:r>
          </w:p>
        </w:tc>
        <w:tc>
          <w:tcPr>
            <w:tcW w:w="426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Water Resources and Environmental Engineering  Stream</w:t>
            </w:r>
          </w:p>
        </w:tc>
        <w:tc>
          <w:tcPr>
            <w:tcW w:w="925" w:type="dxa"/>
          </w:tcPr>
          <w:p w:rsidR="00492E7C" w:rsidRPr="003A28B1" w:rsidRDefault="00492E7C" w:rsidP="00341D8E">
            <w:pPr>
              <w:spacing w:after="0" w:line="240" w:lineRule="auto"/>
              <w:rPr>
                <w:rFonts w:ascii="Times New Roman" w:hAnsi="Times New Roman"/>
                <w:szCs w:val="18"/>
              </w:rPr>
            </w:pPr>
            <w:r>
              <w:rPr>
                <w:rFonts w:ascii="Times New Roman" w:hAnsi="Times New Roman"/>
                <w:szCs w:val="18"/>
              </w:rPr>
              <w:t>7KC52</w:t>
            </w:r>
          </w:p>
        </w:tc>
        <w:tc>
          <w:tcPr>
            <w:tcW w:w="4018"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Pipe Line Engineering</w:t>
            </w:r>
          </w:p>
        </w:tc>
      </w:tr>
      <w:tr w:rsidR="00492E7C" w:rsidRPr="003B49C8" w:rsidTr="00341D8E">
        <w:tc>
          <w:tcPr>
            <w:tcW w:w="64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3</w:t>
            </w:r>
          </w:p>
        </w:tc>
        <w:tc>
          <w:tcPr>
            <w:tcW w:w="426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20"/>
              </w:rPr>
              <w:t>Transportation Engineering Stream</w:t>
            </w:r>
          </w:p>
        </w:tc>
        <w:tc>
          <w:tcPr>
            <w:tcW w:w="925" w:type="dxa"/>
          </w:tcPr>
          <w:p w:rsidR="00492E7C" w:rsidRPr="003B49C8" w:rsidRDefault="00492E7C" w:rsidP="00341D8E">
            <w:pPr>
              <w:spacing w:after="0" w:line="240" w:lineRule="auto"/>
              <w:rPr>
                <w:rFonts w:ascii="Times New Roman" w:hAnsi="Times New Roman"/>
                <w:szCs w:val="18"/>
              </w:rPr>
            </w:pPr>
            <w:r>
              <w:rPr>
                <w:rFonts w:ascii="Times New Roman" w:hAnsi="Times New Roman"/>
                <w:szCs w:val="18"/>
              </w:rPr>
              <w:t>7KC53</w:t>
            </w:r>
          </w:p>
        </w:tc>
        <w:tc>
          <w:tcPr>
            <w:tcW w:w="4018"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Railway Engineering</w:t>
            </w:r>
          </w:p>
        </w:tc>
      </w:tr>
      <w:tr w:rsidR="00492E7C" w:rsidRPr="003B49C8" w:rsidTr="00341D8E">
        <w:tc>
          <w:tcPr>
            <w:tcW w:w="64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4</w:t>
            </w:r>
          </w:p>
        </w:tc>
        <w:tc>
          <w:tcPr>
            <w:tcW w:w="426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Geotechnical  Engineering Stream</w:t>
            </w:r>
          </w:p>
        </w:tc>
        <w:tc>
          <w:tcPr>
            <w:tcW w:w="925" w:type="dxa"/>
          </w:tcPr>
          <w:p w:rsidR="00492E7C" w:rsidRPr="003B49C8" w:rsidRDefault="00492E7C" w:rsidP="00341D8E">
            <w:pPr>
              <w:spacing w:after="0" w:line="240" w:lineRule="auto"/>
              <w:rPr>
                <w:rFonts w:ascii="Times New Roman" w:hAnsi="Times New Roman"/>
                <w:szCs w:val="18"/>
              </w:rPr>
            </w:pPr>
            <w:r>
              <w:rPr>
                <w:rFonts w:ascii="Times New Roman" w:hAnsi="Times New Roman"/>
                <w:szCs w:val="18"/>
              </w:rPr>
              <w:t>7KC54</w:t>
            </w:r>
          </w:p>
        </w:tc>
        <w:tc>
          <w:tcPr>
            <w:tcW w:w="4018"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Soil Mechanics - I</w:t>
            </w:r>
          </w:p>
        </w:tc>
      </w:tr>
    </w:tbl>
    <w:p w:rsidR="00492E7C" w:rsidRDefault="00492E7C" w:rsidP="00492E7C">
      <w:pPr>
        <w:spacing w:after="0" w:line="240" w:lineRule="auto"/>
        <w:rPr>
          <w:rFonts w:ascii="Times New Roman" w:hAnsi="Times New Roman"/>
          <w:b/>
          <w:sz w:val="20"/>
          <w:u w:val="single"/>
        </w:rPr>
      </w:pPr>
    </w:p>
    <w:p w:rsidR="00492E7C" w:rsidRPr="003A28B1" w:rsidRDefault="00492E7C" w:rsidP="00492E7C">
      <w:pPr>
        <w:spacing w:after="0" w:line="240" w:lineRule="auto"/>
        <w:rPr>
          <w:rFonts w:ascii="Times New Roman" w:hAnsi="Times New Roman"/>
          <w:b/>
          <w:sz w:val="20"/>
          <w:u w:val="single"/>
        </w:rPr>
      </w:pPr>
      <w:r w:rsidRPr="003A28B1">
        <w:rPr>
          <w:rFonts w:ascii="Times New Roman" w:hAnsi="Times New Roman"/>
          <w:b/>
          <w:sz w:val="20"/>
          <w:u w:val="single"/>
        </w:rPr>
        <w:t xml:space="preserve">Open Elective </w:t>
      </w:r>
      <w:r w:rsidRPr="003A28B1">
        <w:rPr>
          <w:rFonts w:ascii="Times New Roman" w:hAnsi="Times New Roman"/>
          <w:sz w:val="18"/>
          <w:u w:val="single"/>
        </w:rPr>
        <w:t>– I</w:t>
      </w:r>
      <w:r>
        <w:rPr>
          <w:rFonts w:ascii="Times New Roman" w:hAnsi="Times New Roman"/>
          <w:b/>
          <w:sz w:val="20"/>
          <w:u w:val="single"/>
        </w:rPr>
        <w:t>: List of Subjects (III-I</w:t>
      </w:r>
      <w:r w:rsidRPr="003A28B1">
        <w:rPr>
          <w:rFonts w:ascii="Times New Roman" w:hAnsi="Times New Roman"/>
          <w:b/>
          <w:sz w:val="20"/>
          <w:u w:val="single"/>
        </w:rPr>
        <w:t>)</w:t>
      </w:r>
    </w:p>
    <w:tbl>
      <w:tblPr>
        <w:tblW w:w="98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0"/>
        <w:gridCol w:w="925"/>
        <w:gridCol w:w="4014"/>
      </w:tblGrid>
      <w:tr w:rsidR="00492E7C" w:rsidRPr="003A28B1" w:rsidTr="00341D8E">
        <w:tc>
          <w:tcPr>
            <w:tcW w:w="645"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Sr. No</w:t>
            </w:r>
          </w:p>
        </w:tc>
        <w:tc>
          <w:tcPr>
            <w:tcW w:w="4260"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Name of Stream</w:t>
            </w:r>
          </w:p>
        </w:tc>
        <w:tc>
          <w:tcPr>
            <w:tcW w:w="925"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Subject Code</w:t>
            </w:r>
          </w:p>
        </w:tc>
        <w:tc>
          <w:tcPr>
            <w:tcW w:w="4014"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Subject Name</w:t>
            </w:r>
          </w:p>
        </w:tc>
      </w:tr>
      <w:tr w:rsidR="00492E7C" w:rsidRPr="009F0D47" w:rsidTr="00341D8E">
        <w:tc>
          <w:tcPr>
            <w:tcW w:w="645" w:type="dxa"/>
          </w:tcPr>
          <w:p w:rsidR="00492E7C" w:rsidRPr="009F0D47" w:rsidRDefault="00492E7C" w:rsidP="00341D8E">
            <w:pPr>
              <w:spacing w:after="0" w:line="240" w:lineRule="auto"/>
              <w:rPr>
                <w:rFonts w:ascii="Times New Roman" w:hAnsi="Times New Roman"/>
                <w:szCs w:val="18"/>
              </w:rPr>
            </w:pPr>
            <w:r w:rsidRPr="009F0D47">
              <w:rPr>
                <w:rFonts w:ascii="Times New Roman" w:hAnsi="Times New Roman"/>
                <w:szCs w:val="18"/>
              </w:rPr>
              <w:t>1</w:t>
            </w:r>
          </w:p>
        </w:tc>
        <w:tc>
          <w:tcPr>
            <w:tcW w:w="4260" w:type="dxa"/>
          </w:tcPr>
          <w:p w:rsidR="00492E7C" w:rsidRPr="009F0D47" w:rsidRDefault="00492E7C" w:rsidP="00341D8E">
            <w:pPr>
              <w:spacing w:after="0" w:line="240" w:lineRule="auto"/>
              <w:rPr>
                <w:rFonts w:ascii="Times New Roman" w:hAnsi="Times New Roman" w:cs="Calibri"/>
                <w:szCs w:val="20"/>
              </w:rPr>
            </w:pPr>
            <w:r w:rsidRPr="009F0D47">
              <w:rPr>
                <w:rFonts w:ascii="Times New Roman" w:hAnsi="Times New Roman"/>
                <w:szCs w:val="18"/>
              </w:rPr>
              <w:t>Computer Science Stream</w:t>
            </w:r>
          </w:p>
        </w:tc>
        <w:tc>
          <w:tcPr>
            <w:tcW w:w="925" w:type="dxa"/>
            <w:vAlign w:val="center"/>
          </w:tcPr>
          <w:p w:rsidR="00492E7C" w:rsidRPr="009F0D47" w:rsidRDefault="00492E7C" w:rsidP="00341D8E">
            <w:pPr>
              <w:spacing w:after="0" w:line="240" w:lineRule="auto"/>
              <w:jc w:val="center"/>
              <w:rPr>
                <w:rFonts w:ascii="Times New Roman" w:hAnsi="Times New Roman"/>
                <w:sz w:val="24"/>
                <w:szCs w:val="24"/>
              </w:rPr>
            </w:pPr>
            <w:r>
              <w:rPr>
                <w:rFonts w:ascii="Times New Roman" w:hAnsi="Times New Roman"/>
                <w:sz w:val="24"/>
                <w:szCs w:val="24"/>
              </w:rPr>
              <w:t>7EC01</w:t>
            </w:r>
          </w:p>
        </w:tc>
        <w:tc>
          <w:tcPr>
            <w:tcW w:w="4014" w:type="dxa"/>
          </w:tcPr>
          <w:p w:rsidR="00492E7C" w:rsidRPr="00E501B2" w:rsidRDefault="00492E7C" w:rsidP="00341D8E">
            <w:pPr>
              <w:spacing w:after="0" w:line="240" w:lineRule="auto"/>
              <w:rPr>
                <w:rFonts w:ascii="Times New Roman" w:hAnsi="Times New Roman" w:cs="Calibri"/>
                <w:sz w:val="24"/>
                <w:szCs w:val="20"/>
              </w:rPr>
            </w:pPr>
            <w:r w:rsidRPr="00E501B2">
              <w:rPr>
                <w:rFonts w:ascii="Times New Roman" w:hAnsi="Times New Roman" w:cs="Calibri"/>
                <w:sz w:val="24"/>
                <w:szCs w:val="20"/>
              </w:rPr>
              <w:t>Data Structures</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2</w:t>
            </w:r>
          </w:p>
        </w:tc>
        <w:tc>
          <w:tcPr>
            <w:tcW w:w="4260" w:type="dxa"/>
          </w:tcPr>
          <w:p w:rsidR="00492E7C" w:rsidRPr="00D36319" w:rsidRDefault="00492E7C" w:rsidP="00341D8E">
            <w:pPr>
              <w:spacing w:after="0" w:line="240" w:lineRule="auto"/>
              <w:rPr>
                <w:rFonts w:ascii="Times New Roman" w:hAnsi="Times New Roman" w:cs="Calibri"/>
                <w:szCs w:val="20"/>
              </w:rPr>
            </w:pPr>
            <w:r w:rsidRPr="00D36319">
              <w:rPr>
                <w:rFonts w:ascii="Times New Roman" w:hAnsi="Times New Roman" w:cs="Calibri"/>
                <w:szCs w:val="20"/>
              </w:rPr>
              <w:t>Entrepreneurship Stream</w:t>
            </w:r>
          </w:p>
        </w:tc>
        <w:tc>
          <w:tcPr>
            <w:tcW w:w="925" w:type="dxa"/>
            <w:vAlign w:val="center"/>
          </w:tcPr>
          <w:p w:rsidR="00492E7C" w:rsidRPr="00391AAB" w:rsidRDefault="00492E7C" w:rsidP="00341D8E">
            <w:pPr>
              <w:spacing w:after="0" w:line="240" w:lineRule="auto"/>
              <w:jc w:val="center"/>
              <w:rPr>
                <w:rFonts w:ascii="Times New Roman" w:hAnsi="Times New Roman"/>
                <w:sz w:val="24"/>
                <w:szCs w:val="24"/>
              </w:rPr>
            </w:pPr>
            <w:r>
              <w:rPr>
                <w:rFonts w:ascii="Times New Roman" w:hAnsi="Times New Roman"/>
                <w:sz w:val="24"/>
                <w:szCs w:val="24"/>
              </w:rPr>
              <w:t>7ZC22</w:t>
            </w:r>
          </w:p>
        </w:tc>
        <w:tc>
          <w:tcPr>
            <w:tcW w:w="4014" w:type="dxa"/>
          </w:tcPr>
          <w:p w:rsidR="00492E7C" w:rsidRPr="00D36319" w:rsidRDefault="00492E7C" w:rsidP="00341D8E">
            <w:pPr>
              <w:spacing w:after="0" w:line="240" w:lineRule="auto"/>
              <w:rPr>
                <w:rFonts w:ascii="Times New Roman" w:hAnsi="Times New Roman" w:cs="Calibri"/>
                <w:szCs w:val="20"/>
              </w:rPr>
            </w:pPr>
            <w:r w:rsidRPr="006E45FF">
              <w:rPr>
                <w:rFonts w:ascii="Times New Roman" w:hAnsi="Times New Roman"/>
                <w:sz w:val="24"/>
                <w:szCs w:val="24"/>
              </w:rPr>
              <w:t>Basics of Entrepreneurship</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3</w:t>
            </w:r>
          </w:p>
        </w:tc>
        <w:tc>
          <w:tcPr>
            <w:tcW w:w="4260" w:type="dxa"/>
          </w:tcPr>
          <w:p w:rsidR="00492E7C" w:rsidRPr="0074450C" w:rsidRDefault="00492E7C" w:rsidP="00341D8E">
            <w:pPr>
              <w:spacing w:after="0" w:line="240" w:lineRule="auto"/>
              <w:rPr>
                <w:rFonts w:ascii="Times New Roman" w:hAnsi="Times New Roman" w:cs="Calibri"/>
              </w:rPr>
            </w:pPr>
            <w:r w:rsidRPr="0074450C">
              <w:rPr>
                <w:rFonts w:ascii="Times New Roman" w:hAnsi="Times New Roman" w:cs="Calibri"/>
              </w:rPr>
              <w:t>Finance Stream</w:t>
            </w:r>
          </w:p>
        </w:tc>
        <w:tc>
          <w:tcPr>
            <w:tcW w:w="925" w:type="dxa"/>
            <w:vAlign w:val="center"/>
          </w:tcPr>
          <w:p w:rsidR="00492E7C" w:rsidRPr="0074450C" w:rsidRDefault="00492E7C" w:rsidP="00341D8E">
            <w:pPr>
              <w:spacing w:after="0" w:line="240" w:lineRule="auto"/>
              <w:jc w:val="center"/>
              <w:rPr>
                <w:rFonts w:ascii="Times New Roman" w:hAnsi="Times New Roman"/>
              </w:rPr>
            </w:pPr>
            <w:r>
              <w:rPr>
                <w:rFonts w:ascii="Times New Roman" w:hAnsi="Times New Roman"/>
              </w:rPr>
              <w:t>7ZC05</w:t>
            </w:r>
          </w:p>
        </w:tc>
        <w:tc>
          <w:tcPr>
            <w:tcW w:w="4014" w:type="dxa"/>
          </w:tcPr>
          <w:p w:rsidR="00492E7C" w:rsidRPr="0074450C" w:rsidRDefault="00492E7C" w:rsidP="00341D8E">
            <w:pPr>
              <w:spacing w:after="0" w:line="240" w:lineRule="auto"/>
              <w:rPr>
                <w:rFonts w:ascii="Times New Roman" w:hAnsi="Times New Roman"/>
              </w:rPr>
            </w:pPr>
            <w:r w:rsidRPr="009D2F35">
              <w:rPr>
                <w:rFonts w:ascii="Times New Roman" w:hAnsi="Times New Roman"/>
                <w:sz w:val="24"/>
              </w:rPr>
              <w:t>Banking, Insurance</w:t>
            </w:r>
            <w:r>
              <w:rPr>
                <w:rFonts w:ascii="Times New Roman" w:hAnsi="Times New Roman"/>
                <w:sz w:val="24"/>
              </w:rPr>
              <w:t>,</w:t>
            </w:r>
            <w:r w:rsidRPr="009D2F35">
              <w:rPr>
                <w:rFonts w:ascii="Times New Roman" w:hAnsi="Times New Roman"/>
                <w:sz w:val="24"/>
              </w:rPr>
              <w:t xml:space="preserve"> and Risk Management.</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Pr>
                <w:rFonts w:ascii="Times New Roman" w:hAnsi="Times New Roman"/>
                <w:szCs w:val="18"/>
              </w:rPr>
              <w:t>4</w:t>
            </w:r>
          </w:p>
        </w:tc>
        <w:tc>
          <w:tcPr>
            <w:tcW w:w="4260" w:type="dxa"/>
          </w:tcPr>
          <w:p w:rsidR="00492E7C" w:rsidRPr="00D36319" w:rsidRDefault="00492E7C" w:rsidP="00341D8E">
            <w:pPr>
              <w:spacing w:after="0" w:line="240" w:lineRule="auto"/>
              <w:rPr>
                <w:rFonts w:ascii="Times New Roman" w:hAnsi="Times New Roman" w:cs="Calibri"/>
                <w:szCs w:val="20"/>
              </w:rPr>
            </w:pPr>
            <w:r w:rsidRPr="00D36319">
              <w:rPr>
                <w:rFonts w:ascii="Times New Roman" w:hAnsi="Times New Roman" w:cs="Calibri"/>
                <w:szCs w:val="20"/>
              </w:rPr>
              <w:t>Social Sciences Stream</w:t>
            </w:r>
          </w:p>
        </w:tc>
        <w:tc>
          <w:tcPr>
            <w:tcW w:w="925" w:type="dxa"/>
            <w:vAlign w:val="center"/>
          </w:tcPr>
          <w:p w:rsidR="00492E7C" w:rsidRPr="001B5EDC" w:rsidRDefault="00492E7C" w:rsidP="00341D8E">
            <w:pPr>
              <w:spacing w:after="0" w:line="240" w:lineRule="auto"/>
              <w:jc w:val="center"/>
              <w:rPr>
                <w:rFonts w:ascii="Times New Roman" w:hAnsi="Times New Roman"/>
                <w:sz w:val="24"/>
                <w:szCs w:val="24"/>
              </w:rPr>
            </w:pPr>
            <w:r w:rsidRPr="001B5EDC">
              <w:rPr>
                <w:rFonts w:ascii="Times New Roman" w:hAnsi="Times New Roman"/>
                <w:sz w:val="24"/>
                <w:szCs w:val="24"/>
              </w:rPr>
              <w:t>7ZC25</w:t>
            </w:r>
          </w:p>
        </w:tc>
        <w:tc>
          <w:tcPr>
            <w:tcW w:w="4014" w:type="dxa"/>
          </w:tcPr>
          <w:p w:rsidR="00492E7C" w:rsidRPr="001B5EDC" w:rsidRDefault="001E2C6E" w:rsidP="00341D8E">
            <w:pPr>
              <w:spacing w:after="0" w:line="240" w:lineRule="auto"/>
              <w:rPr>
                <w:rFonts w:ascii="Times New Roman" w:hAnsi="Times New Roman" w:cs="Calibri"/>
                <w:szCs w:val="20"/>
              </w:rPr>
            </w:pPr>
            <w:r w:rsidRPr="001B5EDC">
              <w:rPr>
                <w:rFonts w:ascii="Times New Roman" w:hAnsi="Times New Roman"/>
                <w:sz w:val="24"/>
                <w:szCs w:val="24"/>
              </w:rPr>
              <w:t>Basics of Indian Economy</w:t>
            </w:r>
          </w:p>
        </w:tc>
      </w:tr>
    </w:tbl>
    <w:p w:rsidR="00492E7C" w:rsidRDefault="00492E7C" w:rsidP="00492E7C">
      <w:pPr>
        <w:spacing w:after="0" w:line="240" w:lineRule="auto"/>
        <w:rPr>
          <w:rFonts w:ascii="Times New Roman" w:hAnsi="Times New Roman"/>
          <w:b/>
        </w:rPr>
      </w:pPr>
    </w:p>
    <w:p w:rsidR="00492E7C" w:rsidRDefault="00492E7C" w:rsidP="00492E7C">
      <w:pPr>
        <w:rPr>
          <w:rFonts w:ascii="Times New Roman" w:hAnsi="Times New Roman"/>
          <w:b/>
        </w:rPr>
      </w:pPr>
      <w:r>
        <w:rPr>
          <w:rFonts w:ascii="Times New Roman" w:hAnsi="Times New Roman"/>
          <w:b/>
        </w:rPr>
        <w:br w:type="page"/>
      </w:r>
    </w:p>
    <w:p w:rsidR="00492E7C" w:rsidRPr="003A28B1" w:rsidRDefault="00492E7C" w:rsidP="00492E7C">
      <w:pPr>
        <w:spacing w:after="0" w:line="240" w:lineRule="auto"/>
        <w:rPr>
          <w:rFonts w:ascii="Times New Roman" w:hAnsi="Times New Roman"/>
          <w:b/>
          <w:u w:val="single"/>
        </w:rPr>
      </w:pPr>
      <w:r w:rsidRPr="003A28B1">
        <w:rPr>
          <w:rFonts w:ascii="Times New Roman" w:hAnsi="Times New Roman"/>
          <w:b/>
          <w:u w:val="single"/>
        </w:rPr>
        <w:lastRenderedPageBreak/>
        <w:t>III Year II Semester</w:t>
      </w: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61"/>
        <w:gridCol w:w="709"/>
        <w:gridCol w:w="636"/>
        <w:gridCol w:w="639"/>
      </w:tblGrid>
      <w:tr w:rsidR="00492E7C" w:rsidRPr="003A28B1" w:rsidTr="00341D8E">
        <w:tc>
          <w:tcPr>
            <w:tcW w:w="642"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561"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709" w:type="dxa"/>
            <w:vMerge w:val="restart"/>
            <w:shd w:val="clear" w:color="auto" w:fill="auto"/>
            <w:vAlign w:val="center"/>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C</w:t>
            </w:r>
          </w:p>
        </w:tc>
        <w:tc>
          <w:tcPr>
            <w:tcW w:w="1275" w:type="dxa"/>
            <w:gridSpan w:val="2"/>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341D8E">
        <w:tc>
          <w:tcPr>
            <w:tcW w:w="642"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906"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495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45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36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561"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709" w:type="dxa"/>
            <w:vMerge/>
            <w:shd w:val="clear" w:color="auto" w:fill="auto"/>
            <w:vAlign w:val="center"/>
          </w:tcPr>
          <w:p w:rsidR="00492E7C" w:rsidRPr="00410425" w:rsidRDefault="00492E7C" w:rsidP="00341D8E">
            <w:pPr>
              <w:spacing w:after="0" w:line="240" w:lineRule="auto"/>
              <w:jc w:val="center"/>
              <w:rPr>
                <w:rFonts w:ascii="Times New Roman" w:hAnsi="Times New Roman"/>
                <w:b/>
              </w:rPr>
            </w:pPr>
          </w:p>
        </w:tc>
        <w:tc>
          <w:tcPr>
            <w:tcW w:w="636" w:type="dxa"/>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CIE</w:t>
            </w:r>
          </w:p>
        </w:tc>
        <w:tc>
          <w:tcPr>
            <w:tcW w:w="639" w:type="dxa"/>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SEE</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90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7K613</w:t>
            </w:r>
          </w:p>
        </w:tc>
        <w:tc>
          <w:tcPr>
            <w:tcW w:w="495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Geographic Information System </w:t>
            </w:r>
          </w:p>
        </w:tc>
        <w:tc>
          <w:tcPr>
            <w:tcW w:w="450"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63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90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7K614</w:t>
            </w: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 xml:space="preserve">Environmental Engineering </w:t>
            </w:r>
          </w:p>
        </w:tc>
        <w:tc>
          <w:tcPr>
            <w:tcW w:w="450"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0</w:t>
            </w:r>
          </w:p>
        </w:tc>
        <w:tc>
          <w:tcPr>
            <w:tcW w:w="561"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63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90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7K615</w:t>
            </w: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Concrete Technology</w:t>
            </w:r>
          </w:p>
        </w:tc>
        <w:tc>
          <w:tcPr>
            <w:tcW w:w="450"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906" w:type="dxa"/>
            <w:shd w:val="clear" w:color="auto" w:fill="auto"/>
          </w:tcPr>
          <w:p w:rsidR="00492E7C" w:rsidRPr="003A28B1" w:rsidRDefault="00492E7C" w:rsidP="00341D8E">
            <w:pPr>
              <w:spacing w:after="0" w:line="240" w:lineRule="auto"/>
              <w:rPr>
                <w:rFonts w:ascii="Times New Roman" w:hAnsi="Times New Roman"/>
              </w:rPr>
            </w:pP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Professional Elective –II</w:t>
            </w:r>
          </w:p>
        </w:tc>
        <w:tc>
          <w:tcPr>
            <w:tcW w:w="450"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1</w:t>
            </w:r>
          </w:p>
        </w:tc>
        <w:tc>
          <w:tcPr>
            <w:tcW w:w="561"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5</w:t>
            </w:r>
          </w:p>
        </w:tc>
        <w:tc>
          <w:tcPr>
            <w:tcW w:w="906" w:type="dxa"/>
            <w:shd w:val="clear" w:color="auto" w:fill="auto"/>
          </w:tcPr>
          <w:p w:rsidR="00492E7C" w:rsidRPr="003A28B1" w:rsidRDefault="00492E7C" w:rsidP="00341D8E">
            <w:pPr>
              <w:spacing w:after="0" w:line="240" w:lineRule="auto"/>
              <w:rPr>
                <w:rFonts w:ascii="Times New Roman" w:hAnsi="Times New Roman"/>
              </w:rPr>
            </w:pP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Open Elective – II</w:t>
            </w:r>
          </w:p>
        </w:tc>
        <w:tc>
          <w:tcPr>
            <w:tcW w:w="450"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709" w:type="dxa"/>
            <w:shd w:val="clear" w:color="auto" w:fill="auto"/>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636" w:type="dxa"/>
            <w:shd w:val="clear" w:color="auto" w:fill="auto"/>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auto"/>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6</w:t>
            </w:r>
          </w:p>
        </w:tc>
        <w:tc>
          <w:tcPr>
            <w:tcW w:w="906"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7K671</w:t>
            </w:r>
          </w:p>
        </w:tc>
        <w:tc>
          <w:tcPr>
            <w:tcW w:w="495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 xml:space="preserve">Geographical Information Systems Lab </w:t>
            </w:r>
          </w:p>
        </w:tc>
        <w:tc>
          <w:tcPr>
            <w:tcW w:w="450" w:type="dxa"/>
            <w:shd w:val="clear" w:color="auto" w:fill="FDE9D9" w:themeFill="accent6"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0</w:t>
            </w:r>
          </w:p>
        </w:tc>
        <w:tc>
          <w:tcPr>
            <w:tcW w:w="360"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709"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6"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p>
        </w:tc>
        <w:tc>
          <w:tcPr>
            <w:tcW w:w="906"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7K672</w:t>
            </w:r>
          </w:p>
        </w:tc>
        <w:tc>
          <w:tcPr>
            <w:tcW w:w="495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Environmental engineering Lab</w:t>
            </w:r>
          </w:p>
        </w:tc>
        <w:tc>
          <w:tcPr>
            <w:tcW w:w="450" w:type="dxa"/>
            <w:shd w:val="clear" w:color="auto" w:fill="FDE9D9" w:themeFill="accent6"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0</w:t>
            </w:r>
          </w:p>
        </w:tc>
        <w:tc>
          <w:tcPr>
            <w:tcW w:w="360"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709"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6"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8</w:t>
            </w:r>
          </w:p>
        </w:tc>
        <w:tc>
          <w:tcPr>
            <w:tcW w:w="906"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7K673</w:t>
            </w:r>
          </w:p>
        </w:tc>
        <w:tc>
          <w:tcPr>
            <w:tcW w:w="495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Computer Applications in Civil Engineering Lab</w:t>
            </w:r>
          </w:p>
        </w:tc>
        <w:tc>
          <w:tcPr>
            <w:tcW w:w="450" w:type="dxa"/>
            <w:shd w:val="clear" w:color="auto" w:fill="FDE9D9" w:themeFill="accent6"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0</w:t>
            </w:r>
          </w:p>
        </w:tc>
        <w:tc>
          <w:tcPr>
            <w:tcW w:w="360"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709"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1.5</w:t>
            </w:r>
          </w:p>
        </w:tc>
        <w:tc>
          <w:tcPr>
            <w:tcW w:w="636" w:type="dxa"/>
            <w:shd w:val="clear" w:color="auto" w:fill="FDE9D9" w:themeFill="accent6"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FDE9D9" w:themeFill="accent6"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9</w:t>
            </w:r>
          </w:p>
        </w:tc>
        <w:tc>
          <w:tcPr>
            <w:tcW w:w="906" w:type="dxa"/>
            <w:shd w:val="clear" w:color="auto" w:fill="EAF1DD" w:themeFill="accent3" w:themeFillTint="33"/>
          </w:tcPr>
          <w:p w:rsidR="00492E7C" w:rsidRPr="001B5EDC" w:rsidRDefault="00492E7C" w:rsidP="00341D8E">
            <w:pPr>
              <w:spacing w:after="0" w:line="240" w:lineRule="auto"/>
              <w:rPr>
                <w:rFonts w:ascii="Times New Roman" w:hAnsi="Times New Roman"/>
              </w:rPr>
            </w:pPr>
            <w:r w:rsidRPr="001B5EDC">
              <w:rPr>
                <w:rFonts w:ascii="Times New Roman" w:hAnsi="Times New Roman" w:cs="Calibri"/>
              </w:rPr>
              <w:t>7HC74</w:t>
            </w:r>
          </w:p>
        </w:tc>
        <w:tc>
          <w:tcPr>
            <w:tcW w:w="495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Soft Skills (English-3)</w:t>
            </w:r>
          </w:p>
        </w:tc>
        <w:tc>
          <w:tcPr>
            <w:tcW w:w="450" w:type="dxa"/>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Pr>
                <w:rFonts w:ascii="Times New Roman" w:hAnsi="Times New Roman"/>
                <w:b/>
              </w:rPr>
              <w:t>0</w:t>
            </w:r>
          </w:p>
        </w:tc>
        <w:tc>
          <w:tcPr>
            <w:tcW w:w="36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561" w:type="dxa"/>
            <w:shd w:val="clear" w:color="auto" w:fill="EAF1DD" w:themeFill="accent3" w:themeFillTint="33"/>
          </w:tcPr>
          <w:p w:rsidR="00492E7C" w:rsidRPr="003A28B1" w:rsidRDefault="00492E7C" w:rsidP="00341D8E">
            <w:pPr>
              <w:spacing w:after="0" w:line="240" w:lineRule="auto"/>
              <w:rPr>
                <w:rFonts w:ascii="Times New Roman" w:hAnsi="Times New Roman"/>
              </w:rPr>
            </w:pPr>
            <w:r>
              <w:rPr>
                <w:rFonts w:ascii="Times New Roman" w:hAnsi="Times New Roman"/>
              </w:rPr>
              <w:t>2</w:t>
            </w:r>
          </w:p>
        </w:tc>
        <w:tc>
          <w:tcPr>
            <w:tcW w:w="709" w:type="dxa"/>
            <w:shd w:val="clear" w:color="auto" w:fill="EAF1DD" w:themeFill="accent3" w:themeFillTint="33"/>
          </w:tcPr>
          <w:p w:rsidR="00492E7C" w:rsidRPr="003A28B1" w:rsidRDefault="00492E7C" w:rsidP="00341D8E">
            <w:pPr>
              <w:spacing w:after="0" w:line="240" w:lineRule="auto"/>
              <w:jc w:val="center"/>
              <w:rPr>
                <w:rFonts w:ascii="Times New Roman" w:hAnsi="Times New Roman"/>
              </w:rPr>
            </w:pPr>
            <w:r w:rsidRPr="003A28B1">
              <w:rPr>
                <w:rFonts w:ascii="Times New Roman" w:hAnsi="Times New Roman"/>
              </w:rPr>
              <w:t>1</w:t>
            </w:r>
          </w:p>
        </w:tc>
        <w:tc>
          <w:tcPr>
            <w:tcW w:w="636" w:type="dxa"/>
            <w:shd w:val="clear" w:color="auto" w:fill="EAF1DD" w:themeFill="accent3"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10</w:t>
            </w:r>
          </w:p>
        </w:tc>
        <w:tc>
          <w:tcPr>
            <w:tcW w:w="906" w:type="dxa"/>
            <w:shd w:val="clear" w:color="auto" w:fill="EAF1DD" w:themeFill="accent3" w:themeFillTint="33"/>
          </w:tcPr>
          <w:p w:rsidR="00492E7C" w:rsidRPr="001B5EDC" w:rsidRDefault="00492E7C" w:rsidP="00341D8E">
            <w:pPr>
              <w:spacing w:after="0" w:line="240" w:lineRule="auto"/>
              <w:rPr>
                <w:rFonts w:ascii="Times New Roman" w:hAnsi="Times New Roman"/>
              </w:rPr>
            </w:pPr>
            <w:r w:rsidRPr="001B5EDC">
              <w:rPr>
                <w:rFonts w:ascii="Times New Roman" w:hAnsi="Times New Roman"/>
              </w:rPr>
              <w:t>7H619</w:t>
            </w:r>
          </w:p>
        </w:tc>
        <w:tc>
          <w:tcPr>
            <w:tcW w:w="495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Logical Reasoning </w:t>
            </w:r>
          </w:p>
        </w:tc>
        <w:tc>
          <w:tcPr>
            <w:tcW w:w="450" w:type="dxa"/>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Pr>
                <w:rFonts w:ascii="Times New Roman" w:hAnsi="Times New Roman"/>
                <w:b/>
              </w:rPr>
              <w:t>1</w:t>
            </w:r>
          </w:p>
        </w:tc>
        <w:tc>
          <w:tcPr>
            <w:tcW w:w="360" w:type="dxa"/>
            <w:shd w:val="clear" w:color="auto" w:fill="EAF1DD" w:themeFill="accent3" w:themeFillTint="33"/>
          </w:tcPr>
          <w:p w:rsidR="00492E7C" w:rsidRPr="003A28B1" w:rsidRDefault="00492E7C" w:rsidP="00341D8E">
            <w:pPr>
              <w:spacing w:after="0" w:line="240" w:lineRule="auto"/>
              <w:rPr>
                <w:rFonts w:ascii="Times New Roman" w:hAnsi="Times New Roman"/>
              </w:rPr>
            </w:pPr>
            <w:r>
              <w:rPr>
                <w:rFonts w:ascii="Times New Roman" w:hAnsi="Times New Roman"/>
              </w:rPr>
              <w:t>1</w:t>
            </w:r>
          </w:p>
        </w:tc>
        <w:tc>
          <w:tcPr>
            <w:tcW w:w="561" w:type="dxa"/>
            <w:shd w:val="clear" w:color="auto" w:fill="EAF1DD" w:themeFill="accent3" w:themeFillTint="33"/>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0</w:t>
            </w:r>
          </w:p>
        </w:tc>
        <w:tc>
          <w:tcPr>
            <w:tcW w:w="709" w:type="dxa"/>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Pr>
                <w:rFonts w:ascii="Times New Roman" w:hAnsi="Times New Roman"/>
                <w:b/>
              </w:rPr>
              <w:t>2</w:t>
            </w:r>
          </w:p>
        </w:tc>
        <w:tc>
          <w:tcPr>
            <w:tcW w:w="636" w:type="dxa"/>
            <w:shd w:val="clear" w:color="auto" w:fill="EAF1DD" w:themeFill="accent3"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11</w:t>
            </w:r>
          </w:p>
        </w:tc>
        <w:tc>
          <w:tcPr>
            <w:tcW w:w="906" w:type="dxa"/>
            <w:shd w:val="clear" w:color="auto" w:fill="EAF1DD" w:themeFill="accent3" w:themeFillTint="33"/>
          </w:tcPr>
          <w:p w:rsidR="00492E7C" w:rsidRPr="001B5EDC" w:rsidRDefault="00492E7C" w:rsidP="00341D8E">
            <w:pPr>
              <w:spacing w:after="0" w:line="240" w:lineRule="auto"/>
              <w:jc w:val="center"/>
              <w:rPr>
                <w:rFonts w:ascii="Times New Roman" w:hAnsi="Times New Roman"/>
                <w:b/>
                <w:color w:val="FF0000"/>
              </w:rPr>
            </w:pPr>
            <w:r w:rsidRPr="001B5EDC">
              <w:rPr>
                <w:rFonts w:ascii="Times New Roman" w:hAnsi="Times New Roman" w:cs="Calibri"/>
              </w:rPr>
              <w:t>7K680</w:t>
            </w:r>
          </w:p>
        </w:tc>
        <w:tc>
          <w:tcPr>
            <w:tcW w:w="4950"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Group Project</w:t>
            </w:r>
          </w:p>
        </w:tc>
        <w:tc>
          <w:tcPr>
            <w:tcW w:w="450" w:type="dxa"/>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0</w:t>
            </w:r>
          </w:p>
        </w:tc>
        <w:tc>
          <w:tcPr>
            <w:tcW w:w="360" w:type="dxa"/>
            <w:shd w:val="clear" w:color="auto" w:fill="EAF1DD" w:themeFill="accent3" w:themeFillTint="33"/>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0</w:t>
            </w:r>
          </w:p>
        </w:tc>
        <w:tc>
          <w:tcPr>
            <w:tcW w:w="561"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709" w:type="dxa"/>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2</w:t>
            </w:r>
          </w:p>
        </w:tc>
        <w:tc>
          <w:tcPr>
            <w:tcW w:w="636" w:type="dxa"/>
            <w:shd w:val="clear" w:color="auto" w:fill="EAF1DD" w:themeFill="accent3" w:themeFillTint="33"/>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9" w:type="dxa"/>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90615A">
        <w:tc>
          <w:tcPr>
            <w:tcW w:w="642" w:type="dxa"/>
            <w:tcBorders>
              <w:bottom w:val="single" w:sz="4" w:space="0" w:color="000000"/>
            </w:tcBorders>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12</w:t>
            </w:r>
          </w:p>
        </w:tc>
        <w:tc>
          <w:tcPr>
            <w:tcW w:w="906" w:type="dxa"/>
            <w:tcBorders>
              <w:bottom w:val="single" w:sz="4" w:space="0" w:color="000000"/>
            </w:tcBorders>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Pr>
                <w:rFonts w:ascii="Times New Roman" w:hAnsi="Times New Roman" w:cs="Calibri"/>
              </w:rPr>
              <w:t>7K6</w:t>
            </w:r>
            <w:r w:rsidRPr="00DB4DE8">
              <w:rPr>
                <w:rFonts w:ascii="Times New Roman" w:hAnsi="Times New Roman" w:cs="Calibri"/>
              </w:rPr>
              <w:t>8</w:t>
            </w:r>
            <w:r>
              <w:rPr>
                <w:rFonts w:ascii="Times New Roman" w:hAnsi="Times New Roman" w:cs="Calibri"/>
              </w:rPr>
              <w:t>9</w:t>
            </w:r>
          </w:p>
        </w:tc>
        <w:tc>
          <w:tcPr>
            <w:tcW w:w="4950" w:type="dxa"/>
            <w:tcBorders>
              <w:bottom w:val="single" w:sz="4" w:space="0" w:color="000000"/>
            </w:tcBorders>
            <w:shd w:val="clear" w:color="auto" w:fill="EAF1DD" w:themeFill="accent3" w:themeFillTint="33"/>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Comprehensive Viva voce –II </w:t>
            </w:r>
          </w:p>
        </w:tc>
        <w:tc>
          <w:tcPr>
            <w:tcW w:w="450" w:type="dxa"/>
            <w:tcBorders>
              <w:bottom w:val="single" w:sz="4" w:space="0" w:color="000000"/>
            </w:tcBorders>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w:t>
            </w:r>
          </w:p>
        </w:tc>
        <w:tc>
          <w:tcPr>
            <w:tcW w:w="360" w:type="dxa"/>
            <w:tcBorders>
              <w:bottom w:val="single" w:sz="4" w:space="0" w:color="000000"/>
            </w:tcBorders>
            <w:shd w:val="clear" w:color="auto" w:fill="EAF1DD" w:themeFill="accent3" w:themeFillTint="33"/>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w:t>
            </w:r>
          </w:p>
        </w:tc>
        <w:tc>
          <w:tcPr>
            <w:tcW w:w="561" w:type="dxa"/>
            <w:tcBorders>
              <w:bottom w:val="single" w:sz="4" w:space="0" w:color="000000"/>
            </w:tcBorders>
            <w:shd w:val="clear" w:color="auto" w:fill="EAF1DD" w:themeFill="accent3" w:themeFillTint="33"/>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w:t>
            </w:r>
          </w:p>
        </w:tc>
        <w:tc>
          <w:tcPr>
            <w:tcW w:w="709" w:type="dxa"/>
            <w:tcBorders>
              <w:bottom w:val="single" w:sz="4" w:space="0" w:color="000000"/>
            </w:tcBorders>
            <w:shd w:val="clear" w:color="auto" w:fill="EAF1DD" w:themeFill="accent3" w:themeFillTint="33"/>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1</w:t>
            </w:r>
          </w:p>
        </w:tc>
        <w:tc>
          <w:tcPr>
            <w:tcW w:w="636" w:type="dxa"/>
            <w:tcBorders>
              <w:bottom w:val="single" w:sz="4" w:space="0" w:color="000000"/>
            </w:tcBorders>
            <w:shd w:val="clear" w:color="auto" w:fill="EAF1DD" w:themeFill="accent3" w:themeFillTint="33"/>
          </w:tcPr>
          <w:p w:rsidR="00492E7C" w:rsidRPr="005F0645" w:rsidRDefault="00492E7C" w:rsidP="00341D8E">
            <w:pPr>
              <w:spacing w:after="0" w:line="240" w:lineRule="auto"/>
              <w:rPr>
                <w:rFonts w:ascii="Times New Roman" w:hAnsi="Times New Roman"/>
              </w:rPr>
            </w:pPr>
            <w:r w:rsidRPr="005F0645">
              <w:rPr>
                <w:rFonts w:ascii="Times New Roman" w:hAnsi="Times New Roman"/>
              </w:rPr>
              <w:t>30</w:t>
            </w:r>
          </w:p>
        </w:tc>
        <w:tc>
          <w:tcPr>
            <w:tcW w:w="639" w:type="dxa"/>
            <w:tcBorders>
              <w:bottom w:val="single" w:sz="4" w:space="0" w:color="000000"/>
            </w:tcBorders>
            <w:shd w:val="clear" w:color="auto" w:fill="EAF1DD" w:themeFill="accent3" w:themeFillTint="33"/>
          </w:tcPr>
          <w:p w:rsidR="00492E7C" w:rsidRPr="005F0645" w:rsidRDefault="00492E7C" w:rsidP="00341D8E">
            <w:pPr>
              <w:spacing w:after="0" w:line="240" w:lineRule="auto"/>
              <w:rPr>
                <w:rFonts w:ascii="Times New Roman" w:hAnsi="Times New Roman"/>
              </w:rPr>
            </w:pPr>
            <w:r w:rsidRPr="005F0645">
              <w:rPr>
                <w:rFonts w:ascii="Times New Roman" w:hAnsi="Times New Roman"/>
              </w:rPr>
              <w:t>70</w:t>
            </w:r>
          </w:p>
        </w:tc>
      </w:tr>
      <w:tr w:rsidR="0090615A" w:rsidRPr="003A28B1" w:rsidTr="0090615A">
        <w:tc>
          <w:tcPr>
            <w:tcW w:w="642"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rPr>
            </w:pPr>
            <w:r>
              <w:rPr>
                <w:rFonts w:ascii="Times New Roman" w:hAnsi="Times New Roman"/>
              </w:rPr>
              <w:t>13</w:t>
            </w:r>
          </w:p>
        </w:tc>
        <w:tc>
          <w:tcPr>
            <w:tcW w:w="906" w:type="dxa"/>
            <w:shd w:val="clear" w:color="auto" w:fill="E5DFEC" w:themeFill="accent4" w:themeFillTint="33"/>
            <w:vAlign w:val="center"/>
          </w:tcPr>
          <w:p w:rsidR="0090615A" w:rsidRDefault="0090615A" w:rsidP="0090615A">
            <w:pPr>
              <w:spacing w:after="0" w:line="240" w:lineRule="auto"/>
              <w:rPr>
                <w:rFonts w:ascii="Times New Roman" w:hAnsi="Times New Roman" w:cs="Calibri"/>
              </w:rPr>
            </w:pPr>
          </w:p>
        </w:tc>
        <w:tc>
          <w:tcPr>
            <w:tcW w:w="4950"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rPr>
            </w:pPr>
            <w:r>
              <w:rPr>
                <w:rFonts w:ascii="Times New Roman" w:hAnsi="Times New Roman"/>
              </w:rPr>
              <w:t>Cyber Security – Mandatory course</w:t>
            </w:r>
          </w:p>
        </w:tc>
        <w:tc>
          <w:tcPr>
            <w:tcW w:w="450" w:type="dxa"/>
            <w:shd w:val="clear" w:color="auto" w:fill="E5DFEC" w:themeFill="accent4" w:themeFillTint="33"/>
            <w:vAlign w:val="center"/>
          </w:tcPr>
          <w:p w:rsidR="0090615A" w:rsidRPr="003A28B1" w:rsidRDefault="00FB5177" w:rsidP="009B01D6">
            <w:pPr>
              <w:spacing w:after="0" w:line="240" w:lineRule="auto"/>
              <w:jc w:val="center"/>
              <w:rPr>
                <w:rFonts w:ascii="Times New Roman" w:hAnsi="Times New Roman"/>
                <w:b/>
              </w:rPr>
            </w:pPr>
            <w:r>
              <w:rPr>
                <w:rFonts w:ascii="Times New Roman" w:hAnsi="Times New Roman"/>
                <w:b/>
              </w:rPr>
              <w:t>3</w:t>
            </w:r>
          </w:p>
        </w:tc>
        <w:tc>
          <w:tcPr>
            <w:tcW w:w="360"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b/>
              </w:rPr>
            </w:pPr>
          </w:p>
        </w:tc>
        <w:tc>
          <w:tcPr>
            <w:tcW w:w="561"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b/>
              </w:rPr>
            </w:pPr>
          </w:p>
        </w:tc>
        <w:tc>
          <w:tcPr>
            <w:tcW w:w="709" w:type="dxa"/>
            <w:shd w:val="clear" w:color="auto" w:fill="E5DFEC" w:themeFill="accent4" w:themeFillTint="33"/>
            <w:vAlign w:val="center"/>
          </w:tcPr>
          <w:p w:rsidR="0090615A" w:rsidRPr="003A28B1" w:rsidRDefault="0090615A" w:rsidP="0090615A">
            <w:pPr>
              <w:spacing w:after="0" w:line="240" w:lineRule="auto"/>
              <w:jc w:val="center"/>
              <w:rPr>
                <w:rFonts w:ascii="Times New Roman" w:hAnsi="Times New Roman"/>
                <w:b/>
              </w:rPr>
            </w:pPr>
            <w:r>
              <w:rPr>
                <w:rFonts w:ascii="Times New Roman" w:hAnsi="Times New Roman"/>
                <w:b/>
              </w:rPr>
              <w:t>0</w:t>
            </w:r>
          </w:p>
        </w:tc>
        <w:tc>
          <w:tcPr>
            <w:tcW w:w="1275" w:type="dxa"/>
            <w:gridSpan w:val="2"/>
            <w:shd w:val="clear" w:color="auto" w:fill="E5DFEC" w:themeFill="accent4" w:themeFillTint="33"/>
            <w:vAlign w:val="center"/>
          </w:tcPr>
          <w:p w:rsidR="0090615A" w:rsidRPr="005F0645" w:rsidRDefault="0090615A" w:rsidP="0090615A">
            <w:pPr>
              <w:spacing w:after="0" w:line="240" w:lineRule="auto"/>
              <w:rPr>
                <w:rFonts w:ascii="Times New Roman" w:hAnsi="Times New Roman"/>
              </w:rPr>
            </w:pPr>
            <w:r>
              <w:rPr>
                <w:rFonts w:ascii="Times New Roman" w:hAnsi="Times New Roman"/>
              </w:rPr>
              <w:t>Grade Evaluation</w:t>
            </w:r>
          </w:p>
        </w:tc>
      </w:tr>
      <w:tr w:rsidR="00492E7C" w:rsidRPr="003A28B1" w:rsidTr="00341D8E">
        <w:tc>
          <w:tcPr>
            <w:tcW w:w="642" w:type="dxa"/>
            <w:shd w:val="clear" w:color="auto" w:fill="auto"/>
          </w:tcPr>
          <w:p w:rsidR="00492E7C" w:rsidRPr="003A28B1" w:rsidRDefault="00492E7C" w:rsidP="00341D8E">
            <w:pPr>
              <w:spacing w:after="0" w:line="240" w:lineRule="auto"/>
              <w:rPr>
                <w:rFonts w:ascii="Times New Roman" w:hAnsi="Times New Roman"/>
              </w:rPr>
            </w:pPr>
          </w:p>
        </w:tc>
        <w:tc>
          <w:tcPr>
            <w:tcW w:w="906" w:type="dxa"/>
            <w:shd w:val="clear" w:color="auto" w:fill="auto"/>
          </w:tcPr>
          <w:p w:rsidR="00492E7C" w:rsidRPr="003A28B1" w:rsidRDefault="00492E7C" w:rsidP="00341D8E">
            <w:pPr>
              <w:spacing w:after="0" w:line="240" w:lineRule="auto"/>
              <w:jc w:val="right"/>
              <w:rPr>
                <w:rFonts w:ascii="Times New Roman" w:hAnsi="Times New Roman"/>
                <w:b/>
              </w:rPr>
            </w:pPr>
          </w:p>
        </w:tc>
        <w:tc>
          <w:tcPr>
            <w:tcW w:w="4950" w:type="dxa"/>
            <w:shd w:val="clear" w:color="auto" w:fill="auto"/>
          </w:tcPr>
          <w:p w:rsidR="00492E7C" w:rsidRPr="003A28B1" w:rsidRDefault="00492E7C" w:rsidP="00341D8E">
            <w:pPr>
              <w:spacing w:after="0" w:line="240" w:lineRule="auto"/>
              <w:jc w:val="right"/>
              <w:rPr>
                <w:rFonts w:ascii="Times New Roman" w:hAnsi="Times New Roman"/>
                <w:b/>
              </w:rPr>
            </w:pPr>
          </w:p>
        </w:tc>
        <w:tc>
          <w:tcPr>
            <w:tcW w:w="450" w:type="dxa"/>
            <w:shd w:val="clear" w:color="auto" w:fill="auto"/>
          </w:tcPr>
          <w:p w:rsidR="00492E7C" w:rsidRPr="00410425" w:rsidRDefault="00492E7C" w:rsidP="00FB5177">
            <w:pPr>
              <w:spacing w:after="0" w:line="240" w:lineRule="auto"/>
              <w:rPr>
                <w:rFonts w:ascii="Times New Roman" w:hAnsi="Times New Roman"/>
                <w:b/>
              </w:rPr>
            </w:pPr>
            <w:r>
              <w:rPr>
                <w:rFonts w:ascii="Times New Roman" w:hAnsi="Times New Roman"/>
                <w:b/>
              </w:rPr>
              <w:t>1</w:t>
            </w:r>
            <w:r w:rsidR="00FB5177">
              <w:rPr>
                <w:rFonts w:ascii="Times New Roman" w:hAnsi="Times New Roman"/>
                <w:b/>
              </w:rPr>
              <w:t>9</w:t>
            </w:r>
          </w:p>
        </w:tc>
        <w:tc>
          <w:tcPr>
            <w:tcW w:w="360" w:type="dxa"/>
            <w:shd w:val="clear" w:color="auto" w:fill="auto"/>
          </w:tcPr>
          <w:p w:rsidR="00492E7C" w:rsidRPr="00410425" w:rsidRDefault="00492E7C" w:rsidP="00341D8E">
            <w:pPr>
              <w:spacing w:after="0" w:line="240" w:lineRule="auto"/>
              <w:rPr>
                <w:rFonts w:ascii="Times New Roman" w:hAnsi="Times New Roman"/>
                <w:b/>
              </w:rPr>
            </w:pPr>
            <w:r>
              <w:rPr>
                <w:rFonts w:ascii="Times New Roman" w:hAnsi="Times New Roman"/>
                <w:b/>
              </w:rPr>
              <w:t>2</w:t>
            </w:r>
          </w:p>
        </w:tc>
        <w:tc>
          <w:tcPr>
            <w:tcW w:w="561" w:type="dxa"/>
            <w:shd w:val="clear" w:color="auto" w:fill="auto"/>
          </w:tcPr>
          <w:p w:rsidR="00492E7C" w:rsidRPr="00410425" w:rsidRDefault="00492E7C" w:rsidP="00341D8E">
            <w:pPr>
              <w:spacing w:after="0" w:line="240" w:lineRule="auto"/>
              <w:rPr>
                <w:rFonts w:ascii="Times New Roman" w:hAnsi="Times New Roman"/>
                <w:b/>
              </w:rPr>
            </w:pPr>
            <w:r>
              <w:rPr>
                <w:rFonts w:ascii="Times New Roman" w:hAnsi="Times New Roman"/>
                <w:b/>
              </w:rPr>
              <w:t>15</w:t>
            </w:r>
          </w:p>
        </w:tc>
        <w:tc>
          <w:tcPr>
            <w:tcW w:w="709" w:type="dxa"/>
            <w:shd w:val="clear" w:color="auto" w:fill="auto"/>
          </w:tcPr>
          <w:p w:rsidR="00492E7C" w:rsidRPr="00410425" w:rsidRDefault="00492E7C" w:rsidP="00341D8E">
            <w:pPr>
              <w:spacing w:after="0" w:line="240" w:lineRule="auto"/>
              <w:rPr>
                <w:rFonts w:ascii="Times New Roman" w:hAnsi="Times New Roman"/>
                <w:b/>
              </w:rPr>
            </w:pPr>
            <w:r w:rsidRPr="00410425">
              <w:rPr>
                <w:rFonts w:ascii="Times New Roman" w:hAnsi="Times New Roman"/>
                <w:b/>
              </w:rPr>
              <w:t>25.5</w:t>
            </w:r>
          </w:p>
        </w:tc>
        <w:tc>
          <w:tcPr>
            <w:tcW w:w="636" w:type="dxa"/>
            <w:shd w:val="clear" w:color="auto" w:fill="auto"/>
          </w:tcPr>
          <w:p w:rsidR="00492E7C" w:rsidRPr="00410425" w:rsidRDefault="00492E7C" w:rsidP="00341D8E">
            <w:pPr>
              <w:spacing w:after="0" w:line="240" w:lineRule="auto"/>
              <w:rPr>
                <w:rFonts w:ascii="Times New Roman" w:hAnsi="Times New Roman"/>
                <w:b/>
              </w:rPr>
            </w:pPr>
            <w:r w:rsidRPr="00410425">
              <w:rPr>
                <w:rFonts w:ascii="Times New Roman" w:hAnsi="Times New Roman"/>
                <w:b/>
              </w:rPr>
              <w:t>380</w:t>
            </w:r>
          </w:p>
        </w:tc>
        <w:tc>
          <w:tcPr>
            <w:tcW w:w="639" w:type="dxa"/>
            <w:shd w:val="clear" w:color="auto" w:fill="auto"/>
          </w:tcPr>
          <w:p w:rsidR="00492E7C" w:rsidRPr="00410425" w:rsidRDefault="00492E7C" w:rsidP="00341D8E">
            <w:pPr>
              <w:spacing w:after="0" w:line="240" w:lineRule="auto"/>
              <w:rPr>
                <w:rFonts w:ascii="Times New Roman" w:hAnsi="Times New Roman"/>
                <w:b/>
              </w:rPr>
            </w:pPr>
            <w:r w:rsidRPr="00410425">
              <w:rPr>
                <w:rFonts w:ascii="Times New Roman" w:hAnsi="Times New Roman"/>
                <w:b/>
              </w:rPr>
              <w:t>820</w:t>
            </w:r>
          </w:p>
        </w:tc>
      </w:tr>
    </w:tbl>
    <w:p w:rsidR="00492E7C" w:rsidRPr="003A28B1" w:rsidRDefault="00492E7C" w:rsidP="00492E7C">
      <w:pPr>
        <w:spacing w:after="0" w:line="240" w:lineRule="auto"/>
        <w:rPr>
          <w:rFonts w:ascii="Times New Roman" w:hAnsi="Times New Roman"/>
          <w:b/>
          <w:sz w:val="20"/>
          <w:u w:val="single"/>
        </w:rPr>
      </w:pPr>
    </w:p>
    <w:p w:rsidR="00492E7C" w:rsidRPr="003A28B1" w:rsidRDefault="00492E7C" w:rsidP="00492E7C">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II</w:t>
      </w:r>
      <w:r w:rsidRPr="003A28B1">
        <w:rPr>
          <w:rFonts w:ascii="Times New Roman" w:hAnsi="Times New Roman"/>
          <w:b/>
          <w:u w:val="single"/>
        </w:rPr>
        <w:t>: List of Subjects (III-II)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5"/>
        <w:gridCol w:w="925"/>
        <w:gridCol w:w="3813"/>
      </w:tblGrid>
      <w:tr w:rsidR="00492E7C" w:rsidRPr="003A28B1" w:rsidTr="00341D8E">
        <w:tc>
          <w:tcPr>
            <w:tcW w:w="645"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Sr. No</w:t>
            </w:r>
          </w:p>
        </w:tc>
        <w:tc>
          <w:tcPr>
            <w:tcW w:w="4265"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Name of Stream</w:t>
            </w:r>
          </w:p>
        </w:tc>
        <w:tc>
          <w:tcPr>
            <w:tcW w:w="925"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Subject Code</w:t>
            </w:r>
          </w:p>
        </w:tc>
        <w:tc>
          <w:tcPr>
            <w:tcW w:w="3813" w:type="dxa"/>
            <w:shd w:val="clear" w:color="auto" w:fill="E5DFEC"/>
          </w:tcPr>
          <w:p w:rsidR="00492E7C" w:rsidRPr="003A28B1" w:rsidRDefault="00492E7C" w:rsidP="00341D8E">
            <w:pPr>
              <w:spacing w:after="0" w:line="240" w:lineRule="auto"/>
              <w:rPr>
                <w:rFonts w:ascii="Times New Roman" w:hAnsi="Times New Roman"/>
                <w:b/>
                <w:sz w:val="20"/>
                <w:szCs w:val="18"/>
              </w:rPr>
            </w:pPr>
            <w:r w:rsidRPr="003A28B1">
              <w:rPr>
                <w:rFonts w:ascii="Times New Roman" w:hAnsi="Times New Roman"/>
                <w:b/>
                <w:sz w:val="20"/>
                <w:szCs w:val="18"/>
              </w:rPr>
              <w:t>Subject Name</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1</w:t>
            </w:r>
          </w:p>
        </w:tc>
        <w:tc>
          <w:tcPr>
            <w:tcW w:w="426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Structural Engineering</w:t>
            </w:r>
          </w:p>
        </w:tc>
        <w:tc>
          <w:tcPr>
            <w:tcW w:w="925" w:type="dxa"/>
          </w:tcPr>
          <w:p w:rsidR="00492E7C" w:rsidRPr="003A28B1" w:rsidRDefault="00492E7C" w:rsidP="00341D8E">
            <w:pPr>
              <w:spacing w:after="0" w:line="240" w:lineRule="auto"/>
              <w:rPr>
                <w:rFonts w:ascii="Times New Roman" w:hAnsi="Times New Roman"/>
                <w:szCs w:val="18"/>
              </w:rPr>
            </w:pPr>
            <w:r>
              <w:rPr>
                <w:rFonts w:ascii="Times New Roman" w:hAnsi="Times New Roman"/>
              </w:rPr>
              <w:t>7KC61</w:t>
            </w:r>
          </w:p>
        </w:tc>
        <w:tc>
          <w:tcPr>
            <w:tcW w:w="3813"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rPr>
              <w:t>Design of Steel Structures</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2</w:t>
            </w:r>
          </w:p>
        </w:tc>
        <w:tc>
          <w:tcPr>
            <w:tcW w:w="426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Water Resources and Environmental Engineering  Stream</w:t>
            </w:r>
          </w:p>
        </w:tc>
        <w:tc>
          <w:tcPr>
            <w:tcW w:w="925" w:type="dxa"/>
          </w:tcPr>
          <w:p w:rsidR="00492E7C" w:rsidRPr="003A28B1" w:rsidRDefault="00492E7C" w:rsidP="00341D8E">
            <w:pPr>
              <w:spacing w:after="0" w:line="240" w:lineRule="auto"/>
              <w:rPr>
                <w:rFonts w:ascii="Times New Roman" w:hAnsi="Times New Roman"/>
                <w:szCs w:val="18"/>
              </w:rPr>
            </w:pPr>
            <w:r>
              <w:rPr>
                <w:rFonts w:ascii="Times New Roman" w:hAnsi="Times New Roman"/>
              </w:rPr>
              <w:t>7KC62</w:t>
            </w:r>
          </w:p>
        </w:tc>
        <w:tc>
          <w:tcPr>
            <w:tcW w:w="3813" w:type="dxa"/>
          </w:tcPr>
          <w:p w:rsidR="00492E7C" w:rsidRPr="003A28B1" w:rsidRDefault="00492E7C" w:rsidP="00341D8E">
            <w:pPr>
              <w:spacing w:after="0" w:line="240" w:lineRule="auto"/>
              <w:rPr>
                <w:rFonts w:ascii="Times New Roman" w:hAnsi="Times New Roman"/>
                <w:szCs w:val="18"/>
              </w:rPr>
            </w:pPr>
            <w:r>
              <w:rPr>
                <w:rFonts w:ascii="Times New Roman" w:hAnsi="Times New Roman"/>
                <w:szCs w:val="18"/>
              </w:rPr>
              <w:t>Climate Change and Sustainable Development</w:t>
            </w:r>
          </w:p>
        </w:tc>
      </w:tr>
      <w:tr w:rsidR="00492E7C" w:rsidRPr="003B49C8" w:rsidTr="00341D8E">
        <w:tc>
          <w:tcPr>
            <w:tcW w:w="64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3</w:t>
            </w:r>
          </w:p>
        </w:tc>
        <w:tc>
          <w:tcPr>
            <w:tcW w:w="426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20"/>
              </w:rPr>
              <w:t>Transportation Engineering Stream</w:t>
            </w:r>
          </w:p>
        </w:tc>
        <w:tc>
          <w:tcPr>
            <w:tcW w:w="925" w:type="dxa"/>
          </w:tcPr>
          <w:p w:rsidR="00492E7C" w:rsidRPr="003B49C8" w:rsidRDefault="00492E7C" w:rsidP="00341D8E">
            <w:pPr>
              <w:spacing w:after="0" w:line="240" w:lineRule="auto"/>
              <w:rPr>
                <w:rFonts w:ascii="Times New Roman" w:hAnsi="Times New Roman"/>
                <w:szCs w:val="18"/>
              </w:rPr>
            </w:pPr>
            <w:r>
              <w:rPr>
                <w:rFonts w:ascii="Times New Roman" w:hAnsi="Times New Roman"/>
              </w:rPr>
              <w:t>7KC63</w:t>
            </w:r>
          </w:p>
        </w:tc>
        <w:tc>
          <w:tcPr>
            <w:tcW w:w="3813"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Airport Planning &amp; Design</w:t>
            </w:r>
          </w:p>
        </w:tc>
      </w:tr>
      <w:tr w:rsidR="00492E7C" w:rsidRPr="003B49C8" w:rsidTr="00341D8E">
        <w:tc>
          <w:tcPr>
            <w:tcW w:w="64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4</w:t>
            </w:r>
          </w:p>
        </w:tc>
        <w:tc>
          <w:tcPr>
            <w:tcW w:w="4265"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Geotechnical Engineering Stream</w:t>
            </w:r>
          </w:p>
        </w:tc>
        <w:tc>
          <w:tcPr>
            <w:tcW w:w="925" w:type="dxa"/>
          </w:tcPr>
          <w:p w:rsidR="00492E7C" w:rsidRPr="003B49C8" w:rsidRDefault="00492E7C" w:rsidP="00341D8E">
            <w:pPr>
              <w:spacing w:after="0" w:line="240" w:lineRule="auto"/>
              <w:rPr>
                <w:rFonts w:ascii="Times New Roman" w:hAnsi="Times New Roman"/>
                <w:szCs w:val="18"/>
              </w:rPr>
            </w:pPr>
            <w:r>
              <w:rPr>
                <w:rFonts w:ascii="Times New Roman" w:hAnsi="Times New Roman"/>
              </w:rPr>
              <w:t>7KC64</w:t>
            </w:r>
          </w:p>
        </w:tc>
        <w:tc>
          <w:tcPr>
            <w:tcW w:w="3813" w:type="dxa"/>
          </w:tcPr>
          <w:p w:rsidR="00492E7C" w:rsidRPr="003B49C8" w:rsidRDefault="00492E7C" w:rsidP="00341D8E">
            <w:pPr>
              <w:spacing w:after="0" w:line="240" w:lineRule="auto"/>
              <w:rPr>
                <w:rFonts w:ascii="Times New Roman" w:hAnsi="Times New Roman"/>
                <w:szCs w:val="18"/>
              </w:rPr>
            </w:pPr>
            <w:r w:rsidRPr="003B49C8">
              <w:rPr>
                <w:rFonts w:ascii="Times New Roman" w:hAnsi="Times New Roman"/>
                <w:szCs w:val="18"/>
              </w:rPr>
              <w:t>Soil Mechanics - II</w:t>
            </w:r>
          </w:p>
        </w:tc>
      </w:tr>
    </w:tbl>
    <w:p w:rsidR="00492E7C" w:rsidRPr="003A28B1" w:rsidRDefault="00492E7C" w:rsidP="00492E7C">
      <w:pPr>
        <w:spacing w:after="0" w:line="240" w:lineRule="auto"/>
        <w:rPr>
          <w:rFonts w:ascii="Times New Roman" w:hAnsi="Times New Roman"/>
          <w:b/>
          <w:u w:val="single"/>
        </w:rPr>
      </w:pPr>
    </w:p>
    <w:p w:rsidR="00492E7C" w:rsidRPr="003A28B1" w:rsidRDefault="00492E7C" w:rsidP="00492E7C">
      <w:pPr>
        <w:spacing w:after="0" w:line="240" w:lineRule="auto"/>
        <w:rPr>
          <w:rFonts w:ascii="Times New Roman" w:hAnsi="Times New Roman"/>
          <w:b/>
          <w:sz w:val="20"/>
          <w:u w:val="single"/>
        </w:rPr>
      </w:pPr>
      <w:r w:rsidRPr="003A28B1">
        <w:rPr>
          <w:rFonts w:ascii="Times New Roman" w:hAnsi="Times New Roman"/>
          <w:b/>
          <w:sz w:val="20"/>
          <w:u w:val="single"/>
        </w:rPr>
        <w:t xml:space="preserve">Open Elective </w:t>
      </w:r>
      <w:r w:rsidRPr="003A28B1">
        <w:rPr>
          <w:rFonts w:ascii="Times New Roman" w:hAnsi="Times New Roman"/>
          <w:sz w:val="18"/>
          <w:u w:val="single"/>
        </w:rPr>
        <w:t>– II</w:t>
      </w:r>
      <w:r w:rsidRPr="003A28B1">
        <w:rPr>
          <w:rFonts w:ascii="Times New Roman" w:hAnsi="Times New Roman"/>
          <w:b/>
          <w:sz w:val="20"/>
          <w:u w:val="single"/>
        </w:rPr>
        <w:t>: List of Subjects (I</w:t>
      </w:r>
      <w:r>
        <w:rPr>
          <w:rFonts w:ascii="Times New Roman" w:hAnsi="Times New Roman"/>
          <w:b/>
          <w:sz w:val="20"/>
          <w:u w:val="single"/>
        </w:rPr>
        <w:t>II</w:t>
      </w:r>
      <w:r w:rsidRPr="003A28B1">
        <w:rPr>
          <w:rFonts w:ascii="Times New Roman" w:hAnsi="Times New Roman"/>
          <w:b/>
          <w:sz w:val="20"/>
          <w:u w:val="single"/>
        </w:rPr>
        <w:t>-</w:t>
      </w:r>
      <w:r>
        <w:rPr>
          <w:rFonts w:ascii="Times New Roman" w:hAnsi="Times New Roman"/>
          <w:b/>
          <w:sz w:val="20"/>
          <w:u w:val="single"/>
        </w:rPr>
        <w:t>I</w:t>
      </w:r>
      <w:r w:rsidRPr="003A28B1">
        <w:rPr>
          <w:rFonts w:ascii="Times New Roman" w:hAnsi="Times New Roman"/>
          <w:b/>
          <w:sz w:val="20"/>
          <w:u w:val="single"/>
        </w:rPr>
        <w:t>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0"/>
        <w:gridCol w:w="925"/>
        <w:gridCol w:w="3818"/>
      </w:tblGrid>
      <w:tr w:rsidR="00492E7C" w:rsidRPr="003A28B1" w:rsidTr="00341D8E">
        <w:tc>
          <w:tcPr>
            <w:tcW w:w="645"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Sr. No</w:t>
            </w:r>
          </w:p>
        </w:tc>
        <w:tc>
          <w:tcPr>
            <w:tcW w:w="4260"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Name of Stream</w:t>
            </w:r>
          </w:p>
        </w:tc>
        <w:tc>
          <w:tcPr>
            <w:tcW w:w="925"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Subject Code</w:t>
            </w:r>
          </w:p>
        </w:tc>
        <w:tc>
          <w:tcPr>
            <w:tcW w:w="3818" w:type="dxa"/>
            <w:shd w:val="clear" w:color="auto" w:fill="DDD9C3"/>
          </w:tcPr>
          <w:p w:rsidR="00492E7C" w:rsidRPr="003A28B1" w:rsidRDefault="00492E7C" w:rsidP="00341D8E">
            <w:pPr>
              <w:spacing w:after="0" w:line="240" w:lineRule="auto"/>
              <w:rPr>
                <w:rFonts w:ascii="Times New Roman" w:hAnsi="Times New Roman"/>
                <w:b/>
                <w:szCs w:val="18"/>
              </w:rPr>
            </w:pPr>
            <w:r w:rsidRPr="003A28B1">
              <w:rPr>
                <w:rFonts w:ascii="Times New Roman" w:hAnsi="Times New Roman"/>
                <w:b/>
                <w:szCs w:val="18"/>
              </w:rPr>
              <w:t>Subject Name</w:t>
            </w:r>
          </w:p>
        </w:tc>
      </w:tr>
      <w:tr w:rsidR="00492E7C" w:rsidRPr="00410425" w:rsidTr="00341D8E">
        <w:tc>
          <w:tcPr>
            <w:tcW w:w="645" w:type="dxa"/>
          </w:tcPr>
          <w:p w:rsidR="00492E7C" w:rsidRPr="00410425" w:rsidRDefault="00492E7C" w:rsidP="00341D8E">
            <w:pPr>
              <w:spacing w:after="0" w:line="240" w:lineRule="auto"/>
              <w:rPr>
                <w:rFonts w:ascii="Times New Roman" w:hAnsi="Times New Roman"/>
                <w:szCs w:val="18"/>
              </w:rPr>
            </w:pPr>
            <w:r w:rsidRPr="00410425">
              <w:rPr>
                <w:rFonts w:ascii="Times New Roman" w:hAnsi="Times New Roman"/>
                <w:szCs w:val="18"/>
              </w:rPr>
              <w:t>1</w:t>
            </w:r>
          </w:p>
        </w:tc>
        <w:tc>
          <w:tcPr>
            <w:tcW w:w="4260" w:type="dxa"/>
          </w:tcPr>
          <w:p w:rsidR="00492E7C" w:rsidRPr="00410425" w:rsidRDefault="00492E7C" w:rsidP="00341D8E">
            <w:pPr>
              <w:spacing w:after="0" w:line="240" w:lineRule="auto"/>
              <w:rPr>
                <w:rFonts w:ascii="Times New Roman" w:hAnsi="Times New Roman" w:cs="Calibri"/>
                <w:szCs w:val="20"/>
              </w:rPr>
            </w:pPr>
            <w:r w:rsidRPr="00410425">
              <w:rPr>
                <w:rFonts w:ascii="Times New Roman" w:hAnsi="Times New Roman"/>
                <w:szCs w:val="18"/>
              </w:rPr>
              <w:t>Computer Science Stream</w:t>
            </w:r>
          </w:p>
        </w:tc>
        <w:tc>
          <w:tcPr>
            <w:tcW w:w="925" w:type="dxa"/>
          </w:tcPr>
          <w:p w:rsidR="00492E7C" w:rsidRPr="001B5EDC" w:rsidRDefault="00492E7C" w:rsidP="0064484F">
            <w:pPr>
              <w:spacing w:after="0" w:line="240" w:lineRule="auto"/>
              <w:rPr>
                <w:rFonts w:ascii="Times New Roman" w:hAnsi="Times New Roman"/>
                <w:szCs w:val="18"/>
              </w:rPr>
            </w:pPr>
            <w:r w:rsidRPr="001B5EDC">
              <w:rPr>
                <w:rFonts w:ascii="Times New Roman" w:hAnsi="Times New Roman"/>
                <w:szCs w:val="18"/>
              </w:rPr>
              <w:t>7FC</w:t>
            </w:r>
            <w:r w:rsidR="001E2C6E" w:rsidRPr="001B5EDC">
              <w:rPr>
                <w:rFonts w:ascii="Times New Roman" w:hAnsi="Times New Roman"/>
                <w:szCs w:val="18"/>
              </w:rPr>
              <w:t>03</w:t>
            </w:r>
          </w:p>
        </w:tc>
        <w:tc>
          <w:tcPr>
            <w:tcW w:w="3818" w:type="dxa"/>
          </w:tcPr>
          <w:p w:rsidR="00492E7C" w:rsidRPr="001B5EDC" w:rsidRDefault="00492E7C" w:rsidP="001E2C6E">
            <w:pPr>
              <w:spacing w:after="0" w:line="240" w:lineRule="auto"/>
              <w:rPr>
                <w:rFonts w:ascii="Times New Roman" w:hAnsi="Times New Roman"/>
                <w:sz w:val="24"/>
                <w:szCs w:val="24"/>
              </w:rPr>
            </w:pPr>
            <w:r w:rsidRPr="001B5EDC">
              <w:rPr>
                <w:rFonts w:ascii="Times New Roman" w:hAnsi="Times New Roman"/>
                <w:sz w:val="24"/>
                <w:szCs w:val="24"/>
              </w:rPr>
              <w:t>Python Programming</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2</w:t>
            </w:r>
          </w:p>
        </w:tc>
        <w:tc>
          <w:tcPr>
            <w:tcW w:w="4260" w:type="dxa"/>
          </w:tcPr>
          <w:p w:rsidR="00492E7C" w:rsidRPr="00D36319" w:rsidRDefault="00492E7C" w:rsidP="00341D8E">
            <w:pPr>
              <w:spacing w:after="0" w:line="240" w:lineRule="auto"/>
              <w:rPr>
                <w:rFonts w:ascii="Times New Roman" w:hAnsi="Times New Roman" w:cs="Calibri"/>
                <w:szCs w:val="20"/>
              </w:rPr>
            </w:pPr>
            <w:r w:rsidRPr="00D36319">
              <w:rPr>
                <w:rFonts w:ascii="Times New Roman" w:hAnsi="Times New Roman" w:cs="Calibri"/>
                <w:szCs w:val="20"/>
              </w:rPr>
              <w:t>Entrepreneurship Stream</w:t>
            </w:r>
          </w:p>
        </w:tc>
        <w:tc>
          <w:tcPr>
            <w:tcW w:w="925" w:type="dxa"/>
          </w:tcPr>
          <w:p w:rsidR="00492E7C" w:rsidRPr="001B5EDC" w:rsidRDefault="00492E7C" w:rsidP="00341D8E">
            <w:pPr>
              <w:spacing w:after="0" w:line="240" w:lineRule="auto"/>
              <w:rPr>
                <w:rFonts w:ascii="Times New Roman" w:hAnsi="Times New Roman"/>
                <w:szCs w:val="18"/>
              </w:rPr>
            </w:pPr>
            <w:r w:rsidRPr="001B5EDC">
              <w:rPr>
                <w:rFonts w:ascii="Times New Roman" w:hAnsi="Times New Roman"/>
                <w:szCs w:val="18"/>
              </w:rPr>
              <w:t>7ZC2</w:t>
            </w:r>
            <w:r w:rsidR="00843174" w:rsidRPr="001B5EDC">
              <w:rPr>
                <w:rFonts w:ascii="Times New Roman" w:hAnsi="Times New Roman"/>
                <w:szCs w:val="18"/>
              </w:rPr>
              <w:t>3</w:t>
            </w:r>
          </w:p>
        </w:tc>
        <w:tc>
          <w:tcPr>
            <w:tcW w:w="3818" w:type="dxa"/>
          </w:tcPr>
          <w:p w:rsidR="00492E7C" w:rsidRPr="001B5EDC" w:rsidRDefault="00843174" w:rsidP="00341D8E">
            <w:pPr>
              <w:spacing w:after="0" w:line="240" w:lineRule="auto"/>
              <w:rPr>
                <w:rFonts w:ascii="Times New Roman" w:hAnsi="Times New Roman"/>
                <w:sz w:val="24"/>
                <w:szCs w:val="24"/>
              </w:rPr>
            </w:pPr>
            <w:r w:rsidRPr="001B5EDC">
              <w:rPr>
                <w:rFonts w:ascii="Times New Roman" w:hAnsi="Times New Roman"/>
                <w:sz w:val="24"/>
                <w:szCs w:val="24"/>
              </w:rPr>
              <w:t>Advanced Entrepreneurship</w:t>
            </w:r>
          </w:p>
        </w:tc>
      </w:tr>
      <w:tr w:rsidR="00492E7C" w:rsidRPr="003A28B1" w:rsidTr="00341D8E">
        <w:tc>
          <w:tcPr>
            <w:tcW w:w="645" w:type="dxa"/>
          </w:tcPr>
          <w:p w:rsidR="00492E7C" w:rsidRPr="003A28B1" w:rsidRDefault="00492E7C" w:rsidP="00341D8E">
            <w:pPr>
              <w:spacing w:after="0" w:line="240" w:lineRule="auto"/>
              <w:rPr>
                <w:rFonts w:ascii="Times New Roman" w:hAnsi="Times New Roman"/>
                <w:szCs w:val="18"/>
              </w:rPr>
            </w:pPr>
            <w:r w:rsidRPr="003A28B1">
              <w:rPr>
                <w:rFonts w:ascii="Times New Roman" w:hAnsi="Times New Roman"/>
                <w:szCs w:val="18"/>
              </w:rPr>
              <w:t>3</w:t>
            </w:r>
          </w:p>
        </w:tc>
        <w:tc>
          <w:tcPr>
            <w:tcW w:w="4260" w:type="dxa"/>
          </w:tcPr>
          <w:p w:rsidR="00492E7C" w:rsidRPr="0074450C" w:rsidRDefault="00492E7C" w:rsidP="00341D8E">
            <w:pPr>
              <w:spacing w:after="0" w:line="240" w:lineRule="auto"/>
              <w:rPr>
                <w:rFonts w:ascii="Times New Roman" w:hAnsi="Times New Roman" w:cs="Calibri"/>
              </w:rPr>
            </w:pPr>
            <w:r w:rsidRPr="0074450C">
              <w:rPr>
                <w:rFonts w:ascii="Times New Roman" w:hAnsi="Times New Roman" w:cs="Calibri"/>
              </w:rPr>
              <w:t>Finance Stream</w:t>
            </w:r>
          </w:p>
        </w:tc>
        <w:tc>
          <w:tcPr>
            <w:tcW w:w="925" w:type="dxa"/>
            <w:vAlign w:val="center"/>
          </w:tcPr>
          <w:p w:rsidR="00492E7C" w:rsidRPr="001B5EDC" w:rsidRDefault="00492E7C" w:rsidP="00341D8E">
            <w:pPr>
              <w:spacing w:after="0" w:line="240" w:lineRule="auto"/>
              <w:jc w:val="center"/>
              <w:rPr>
                <w:rFonts w:ascii="Times New Roman" w:hAnsi="Times New Roman"/>
              </w:rPr>
            </w:pPr>
            <w:r w:rsidRPr="001B5EDC">
              <w:rPr>
                <w:rFonts w:ascii="Times New Roman" w:hAnsi="Times New Roman"/>
              </w:rPr>
              <w:t>7ZC19</w:t>
            </w:r>
          </w:p>
        </w:tc>
        <w:tc>
          <w:tcPr>
            <w:tcW w:w="3818" w:type="dxa"/>
          </w:tcPr>
          <w:p w:rsidR="00492E7C" w:rsidRPr="001B5EDC" w:rsidRDefault="00492E7C" w:rsidP="00341D8E">
            <w:pPr>
              <w:spacing w:after="0" w:line="240" w:lineRule="auto"/>
              <w:rPr>
                <w:rFonts w:ascii="Times New Roman" w:hAnsi="Times New Roman"/>
              </w:rPr>
            </w:pPr>
            <w:r w:rsidRPr="001B5EDC">
              <w:rPr>
                <w:rFonts w:ascii="Times New Roman" w:hAnsi="Times New Roman"/>
              </w:rPr>
              <w:t>Entrepreneurship Project Management and Structured Finance</w:t>
            </w:r>
          </w:p>
        </w:tc>
      </w:tr>
      <w:tr w:rsidR="00492E7C" w:rsidRPr="003A28B1" w:rsidTr="00341D8E">
        <w:tc>
          <w:tcPr>
            <w:tcW w:w="645" w:type="dxa"/>
            <w:tcBorders>
              <w:top w:val="single" w:sz="4" w:space="0" w:color="000000"/>
              <w:left w:val="single" w:sz="4" w:space="0" w:color="000000"/>
              <w:bottom w:val="single" w:sz="4" w:space="0" w:color="000000"/>
              <w:right w:val="single" w:sz="4" w:space="0" w:color="000000"/>
            </w:tcBorders>
          </w:tcPr>
          <w:p w:rsidR="00492E7C" w:rsidRPr="003A28B1" w:rsidRDefault="00492E7C" w:rsidP="00341D8E">
            <w:pPr>
              <w:spacing w:after="0" w:line="240" w:lineRule="auto"/>
              <w:rPr>
                <w:rFonts w:ascii="Times New Roman" w:hAnsi="Times New Roman"/>
                <w:szCs w:val="18"/>
              </w:rPr>
            </w:pPr>
            <w:r>
              <w:rPr>
                <w:rFonts w:ascii="Times New Roman" w:hAnsi="Times New Roman"/>
                <w:szCs w:val="18"/>
              </w:rPr>
              <w:t>4</w:t>
            </w:r>
          </w:p>
        </w:tc>
        <w:tc>
          <w:tcPr>
            <w:tcW w:w="4260" w:type="dxa"/>
            <w:tcBorders>
              <w:top w:val="single" w:sz="4" w:space="0" w:color="000000"/>
              <w:left w:val="single" w:sz="4" w:space="0" w:color="000000"/>
              <w:bottom w:val="single" w:sz="4" w:space="0" w:color="000000"/>
              <w:right w:val="single" w:sz="4" w:space="0" w:color="000000"/>
            </w:tcBorders>
          </w:tcPr>
          <w:p w:rsidR="00492E7C" w:rsidRPr="00B51AF3" w:rsidRDefault="00492E7C" w:rsidP="00341D8E">
            <w:pPr>
              <w:spacing w:after="0" w:line="240" w:lineRule="auto"/>
              <w:rPr>
                <w:rFonts w:ascii="Times New Roman" w:hAnsi="Times New Roman" w:cs="Calibri"/>
              </w:rPr>
            </w:pPr>
            <w:r w:rsidRPr="00B51AF3">
              <w:rPr>
                <w:rFonts w:ascii="Times New Roman" w:hAnsi="Times New Roman" w:cs="Calibri"/>
              </w:rPr>
              <w:t>Social Sciences Stream</w:t>
            </w:r>
          </w:p>
        </w:tc>
        <w:tc>
          <w:tcPr>
            <w:tcW w:w="925" w:type="dxa"/>
            <w:tcBorders>
              <w:top w:val="single" w:sz="4" w:space="0" w:color="000000"/>
              <w:left w:val="single" w:sz="4" w:space="0" w:color="000000"/>
              <w:bottom w:val="single" w:sz="4" w:space="0" w:color="000000"/>
              <w:right w:val="single" w:sz="4" w:space="0" w:color="000000"/>
            </w:tcBorders>
            <w:vAlign w:val="center"/>
          </w:tcPr>
          <w:p w:rsidR="00492E7C" w:rsidRPr="001B5EDC" w:rsidRDefault="00492E7C" w:rsidP="00341D8E">
            <w:pPr>
              <w:spacing w:after="0" w:line="240" w:lineRule="auto"/>
              <w:jc w:val="center"/>
              <w:rPr>
                <w:rFonts w:ascii="Times New Roman" w:hAnsi="Times New Roman"/>
              </w:rPr>
            </w:pPr>
            <w:r w:rsidRPr="001B5EDC">
              <w:rPr>
                <w:rFonts w:ascii="Times New Roman" w:hAnsi="Times New Roman"/>
              </w:rPr>
              <w:t>7ZC26</w:t>
            </w:r>
          </w:p>
        </w:tc>
        <w:tc>
          <w:tcPr>
            <w:tcW w:w="3818" w:type="dxa"/>
            <w:tcBorders>
              <w:top w:val="single" w:sz="4" w:space="0" w:color="000000"/>
              <w:left w:val="single" w:sz="4" w:space="0" w:color="000000"/>
              <w:bottom w:val="single" w:sz="4" w:space="0" w:color="000000"/>
              <w:right w:val="single" w:sz="4" w:space="0" w:color="000000"/>
            </w:tcBorders>
          </w:tcPr>
          <w:p w:rsidR="00492E7C" w:rsidRPr="001B5EDC" w:rsidRDefault="00843174" w:rsidP="00341D8E">
            <w:pPr>
              <w:spacing w:after="0" w:line="240" w:lineRule="auto"/>
              <w:rPr>
                <w:rFonts w:ascii="Times New Roman" w:hAnsi="Times New Roman"/>
              </w:rPr>
            </w:pPr>
            <w:r w:rsidRPr="001B5EDC">
              <w:rPr>
                <w:rFonts w:ascii="Times New Roman" w:hAnsi="Times New Roman"/>
              </w:rPr>
              <w:t>Basics of Polity and Ecology</w:t>
            </w:r>
          </w:p>
        </w:tc>
      </w:tr>
    </w:tbl>
    <w:p w:rsidR="00492E7C" w:rsidRPr="003A28B1" w:rsidRDefault="00492E7C" w:rsidP="00492E7C">
      <w:pPr>
        <w:rPr>
          <w:rFonts w:ascii="Times New Roman" w:hAnsi="Times New Roman"/>
          <w:b/>
          <w:u w:val="single"/>
        </w:rPr>
      </w:pPr>
    </w:p>
    <w:p w:rsidR="00492E7C" w:rsidRDefault="00492E7C" w:rsidP="00492E7C">
      <w:pPr>
        <w:rPr>
          <w:rFonts w:ascii="Times New Roman" w:hAnsi="Times New Roman"/>
          <w:b/>
          <w:sz w:val="20"/>
          <w:u w:val="single"/>
        </w:rPr>
      </w:pPr>
      <w:r>
        <w:rPr>
          <w:rFonts w:ascii="Times New Roman" w:hAnsi="Times New Roman"/>
          <w:b/>
          <w:sz w:val="20"/>
          <w:u w:val="single"/>
        </w:rPr>
        <w:br w:type="page"/>
      </w:r>
    </w:p>
    <w:p w:rsidR="00492E7C" w:rsidRPr="003A28B1" w:rsidRDefault="00492E7C" w:rsidP="00492E7C">
      <w:pPr>
        <w:rPr>
          <w:rFonts w:ascii="Times New Roman" w:hAnsi="Times New Roman"/>
          <w:b/>
          <w:u w:val="single"/>
        </w:rPr>
      </w:pPr>
      <w:r w:rsidRPr="003A28B1">
        <w:rPr>
          <w:rFonts w:ascii="Times New Roman" w:hAnsi="Times New Roman"/>
          <w:b/>
          <w:u w:val="single"/>
        </w:rPr>
        <w:lastRenderedPageBreak/>
        <w:t>IV Year I Semester</w:t>
      </w:r>
    </w:p>
    <w:tbl>
      <w:tblPr>
        <w:tblW w:w="96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561"/>
        <w:gridCol w:w="519"/>
        <w:gridCol w:w="16"/>
        <w:gridCol w:w="614"/>
        <w:gridCol w:w="630"/>
        <w:gridCol w:w="16"/>
      </w:tblGrid>
      <w:tr w:rsidR="00492E7C" w:rsidRPr="003A28B1" w:rsidTr="0090615A">
        <w:trPr>
          <w:gridAfter w:val="1"/>
          <w:wAfter w:w="16" w:type="dxa"/>
        </w:trPr>
        <w:tc>
          <w:tcPr>
            <w:tcW w:w="642"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561"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519" w:type="dxa"/>
            <w:vMerge w:val="restart"/>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260" w:type="dxa"/>
            <w:gridSpan w:val="3"/>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90615A">
        <w:trPr>
          <w:gridAfter w:val="1"/>
          <w:wAfter w:w="16" w:type="dxa"/>
        </w:trPr>
        <w:tc>
          <w:tcPr>
            <w:tcW w:w="642"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906"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495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45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360"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561" w:type="dxa"/>
            <w:vMerge/>
            <w:shd w:val="clear" w:color="auto" w:fill="auto"/>
            <w:vAlign w:val="center"/>
          </w:tcPr>
          <w:p w:rsidR="00492E7C" w:rsidRPr="003A28B1" w:rsidRDefault="00492E7C" w:rsidP="00341D8E">
            <w:pPr>
              <w:spacing w:after="0" w:line="240" w:lineRule="auto"/>
              <w:jc w:val="center"/>
              <w:rPr>
                <w:rFonts w:ascii="Times New Roman" w:hAnsi="Times New Roman"/>
              </w:rPr>
            </w:pPr>
          </w:p>
        </w:tc>
        <w:tc>
          <w:tcPr>
            <w:tcW w:w="519" w:type="dxa"/>
            <w:vMerge/>
            <w:shd w:val="clear" w:color="auto" w:fill="auto"/>
            <w:vAlign w:val="center"/>
          </w:tcPr>
          <w:p w:rsidR="00492E7C" w:rsidRPr="003A28B1" w:rsidRDefault="00492E7C" w:rsidP="00341D8E">
            <w:pPr>
              <w:spacing w:after="0" w:line="240" w:lineRule="auto"/>
              <w:jc w:val="center"/>
              <w:rPr>
                <w:rFonts w:ascii="Times New Roman" w:hAnsi="Times New Roman"/>
                <w:b/>
              </w:rPr>
            </w:pPr>
          </w:p>
        </w:tc>
        <w:tc>
          <w:tcPr>
            <w:tcW w:w="630" w:type="dxa"/>
            <w:gridSpan w:val="2"/>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CIE</w:t>
            </w:r>
          </w:p>
        </w:tc>
        <w:tc>
          <w:tcPr>
            <w:tcW w:w="630" w:type="dxa"/>
            <w:shd w:val="clear" w:color="auto" w:fill="auto"/>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SEE</w:t>
            </w:r>
          </w:p>
        </w:tc>
      </w:tr>
      <w:tr w:rsidR="00492E7C" w:rsidRPr="00410425" w:rsidTr="0090615A">
        <w:trPr>
          <w:gridAfter w:val="1"/>
          <w:wAfter w:w="16" w:type="dxa"/>
        </w:trPr>
        <w:tc>
          <w:tcPr>
            <w:tcW w:w="642"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1</w:t>
            </w:r>
          </w:p>
        </w:tc>
        <w:tc>
          <w:tcPr>
            <w:tcW w:w="906" w:type="dxa"/>
            <w:shd w:val="clear" w:color="auto" w:fill="auto"/>
          </w:tcPr>
          <w:p w:rsidR="00492E7C" w:rsidRPr="00410425" w:rsidRDefault="00492E7C" w:rsidP="00341D8E">
            <w:pPr>
              <w:spacing w:after="0" w:line="240" w:lineRule="auto"/>
              <w:rPr>
                <w:rFonts w:ascii="Times New Roman" w:hAnsi="Times New Roman"/>
              </w:rPr>
            </w:pPr>
            <w:r>
              <w:rPr>
                <w:rFonts w:ascii="Times New Roman" w:hAnsi="Times New Roman"/>
              </w:rPr>
              <w:t>7K717</w:t>
            </w: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Finite Element Method for Civil Engineers</w:t>
            </w:r>
          </w:p>
        </w:tc>
        <w:tc>
          <w:tcPr>
            <w:tcW w:w="450" w:type="dxa"/>
            <w:shd w:val="clear" w:color="auto" w:fill="auto"/>
          </w:tcPr>
          <w:p w:rsidR="00492E7C" w:rsidRPr="00410425" w:rsidRDefault="00492E7C" w:rsidP="00341D8E">
            <w:pPr>
              <w:spacing w:after="0" w:line="240" w:lineRule="auto"/>
              <w:jc w:val="center"/>
              <w:rPr>
                <w:rFonts w:ascii="Times New Roman" w:hAnsi="Times New Roman"/>
                <w:b/>
              </w:rPr>
            </w:pPr>
            <w:r>
              <w:rPr>
                <w:rFonts w:ascii="Times New Roman" w:hAnsi="Times New Roman"/>
                <w:b/>
              </w:rPr>
              <w:t>3</w:t>
            </w:r>
          </w:p>
        </w:tc>
        <w:tc>
          <w:tcPr>
            <w:tcW w:w="36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1</w:t>
            </w:r>
          </w:p>
        </w:tc>
        <w:tc>
          <w:tcPr>
            <w:tcW w:w="561"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1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3.5</w:t>
            </w:r>
          </w:p>
        </w:tc>
        <w:tc>
          <w:tcPr>
            <w:tcW w:w="630" w:type="dxa"/>
            <w:gridSpan w:val="2"/>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2</w:t>
            </w:r>
          </w:p>
        </w:tc>
        <w:tc>
          <w:tcPr>
            <w:tcW w:w="906" w:type="dxa"/>
            <w:shd w:val="clear" w:color="auto" w:fill="auto"/>
          </w:tcPr>
          <w:p w:rsidR="00492E7C" w:rsidRPr="00410425" w:rsidRDefault="00492E7C" w:rsidP="00341D8E">
            <w:pPr>
              <w:spacing w:after="0" w:line="240" w:lineRule="auto"/>
              <w:rPr>
                <w:rFonts w:ascii="Times New Roman" w:hAnsi="Times New Roman"/>
              </w:rPr>
            </w:pPr>
            <w:r>
              <w:rPr>
                <w:rFonts w:ascii="Times New Roman" w:hAnsi="Times New Roman"/>
              </w:rPr>
              <w:t>7K718</w:t>
            </w: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Design and Detailing of Hydraulics Structures</w:t>
            </w:r>
          </w:p>
        </w:tc>
        <w:tc>
          <w:tcPr>
            <w:tcW w:w="450" w:type="dxa"/>
            <w:shd w:val="clear" w:color="auto" w:fill="auto"/>
          </w:tcPr>
          <w:p w:rsidR="00492E7C" w:rsidRPr="00410425" w:rsidRDefault="00492E7C" w:rsidP="00341D8E">
            <w:pPr>
              <w:spacing w:after="0" w:line="240" w:lineRule="auto"/>
              <w:jc w:val="center"/>
              <w:rPr>
                <w:rFonts w:ascii="Times New Roman" w:hAnsi="Times New Roman"/>
                <w:b/>
              </w:rPr>
            </w:pPr>
            <w:r>
              <w:rPr>
                <w:rFonts w:ascii="Times New Roman" w:hAnsi="Times New Roman"/>
                <w:b/>
              </w:rPr>
              <w:t>3</w:t>
            </w:r>
          </w:p>
        </w:tc>
        <w:tc>
          <w:tcPr>
            <w:tcW w:w="360" w:type="dxa"/>
            <w:shd w:val="clear" w:color="auto" w:fill="auto"/>
          </w:tcPr>
          <w:p w:rsidR="00492E7C" w:rsidRPr="00410425" w:rsidRDefault="00492E7C" w:rsidP="00341D8E">
            <w:pPr>
              <w:spacing w:after="0" w:line="240" w:lineRule="auto"/>
              <w:rPr>
                <w:rFonts w:ascii="Times New Roman" w:hAnsi="Times New Roman"/>
              </w:rPr>
            </w:pPr>
            <w:r>
              <w:rPr>
                <w:rFonts w:ascii="Times New Roman" w:hAnsi="Times New Roman"/>
              </w:rPr>
              <w:t>0</w:t>
            </w:r>
          </w:p>
        </w:tc>
        <w:tc>
          <w:tcPr>
            <w:tcW w:w="561"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1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630" w:type="dxa"/>
            <w:gridSpan w:val="2"/>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w:t>
            </w:r>
          </w:p>
        </w:tc>
        <w:tc>
          <w:tcPr>
            <w:tcW w:w="906" w:type="dxa"/>
            <w:shd w:val="clear" w:color="auto" w:fill="auto"/>
          </w:tcPr>
          <w:p w:rsidR="00492E7C" w:rsidRPr="00410425" w:rsidRDefault="00492E7C" w:rsidP="00341D8E">
            <w:pPr>
              <w:spacing w:after="0" w:line="240" w:lineRule="auto"/>
              <w:rPr>
                <w:rFonts w:ascii="Times New Roman" w:hAnsi="Times New Roman"/>
              </w:rPr>
            </w:pPr>
            <w:r>
              <w:rPr>
                <w:rFonts w:ascii="Times New Roman" w:hAnsi="Times New Roman"/>
              </w:rPr>
              <w:t>7K719</w:t>
            </w: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Estimation, costing and valuation</w:t>
            </w:r>
          </w:p>
        </w:tc>
        <w:tc>
          <w:tcPr>
            <w:tcW w:w="450"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360" w:type="dxa"/>
            <w:shd w:val="clear" w:color="auto" w:fill="auto"/>
          </w:tcPr>
          <w:p w:rsidR="00492E7C" w:rsidRPr="00410425" w:rsidRDefault="00492E7C" w:rsidP="00341D8E">
            <w:pPr>
              <w:spacing w:after="0" w:line="240" w:lineRule="auto"/>
              <w:rPr>
                <w:rFonts w:ascii="Times New Roman" w:hAnsi="Times New Roman"/>
              </w:rPr>
            </w:pPr>
            <w:r>
              <w:rPr>
                <w:rFonts w:ascii="Times New Roman" w:hAnsi="Times New Roman"/>
              </w:rPr>
              <w:t>0</w:t>
            </w:r>
          </w:p>
        </w:tc>
        <w:tc>
          <w:tcPr>
            <w:tcW w:w="561"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1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630" w:type="dxa"/>
            <w:gridSpan w:val="2"/>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4</w:t>
            </w:r>
          </w:p>
        </w:tc>
        <w:tc>
          <w:tcPr>
            <w:tcW w:w="906" w:type="dxa"/>
            <w:shd w:val="clear" w:color="auto" w:fill="auto"/>
          </w:tcPr>
          <w:p w:rsidR="00492E7C" w:rsidRPr="00410425" w:rsidRDefault="00492E7C" w:rsidP="00341D8E">
            <w:pPr>
              <w:spacing w:after="0" w:line="240" w:lineRule="auto"/>
              <w:rPr>
                <w:rFonts w:ascii="Times New Roman" w:hAnsi="Times New Roman"/>
              </w:rPr>
            </w:pP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Professional Elective – III</w:t>
            </w:r>
          </w:p>
        </w:tc>
        <w:tc>
          <w:tcPr>
            <w:tcW w:w="450"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36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1</w:t>
            </w:r>
          </w:p>
        </w:tc>
        <w:tc>
          <w:tcPr>
            <w:tcW w:w="561"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1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630" w:type="dxa"/>
            <w:gridSpan w:val="2"/>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Height w:val="197"/>
        </w:trPr>
        <w:tc>
          <w:tcPr>
            <w:tcW w:w="642"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5</w:t>
            </w:r>
          </w:p>
        </w:tc>
        <w:tc>
          <w:tcPr>
            <w:tcW w:w="906" w:type="dxa"/>
            <w:shd w:val="clear" w:color="auto" w:fill="auto"/>
          </w:tcPr>
          <w:p w:rsidR="00492E7C" w:rsidRPr="00410425" w:rsidRDefault="00492E7C" w:rsidP="00341D8E">
            <w:pPr>
              <w:spacing w:after="0" w:line="240" w:lineRule="auto"/>
              <w:rPr>
                <w:rFonts w:ascii="Times New Roman" w:hAnsi="Times New Roman"/>
              </w:rPr>
            </w:pPr>
          </w:p>
        </w:tc>
        <w:tc>
          <w:tcPr>
            <w:tcW w:w="495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Open Elective – III</w:t>
            </w:r>
          </w:p>
        </w:tc>
        <w:tc>
          <w:tcPr>
            <w:tcW w:w="450"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36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61"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19" w:type="dxa"/>
            <w:shd w:val="clear" w:color="auto" w:fill="auto"/>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3</w:t>
            </w:r>
          </w:p>
        </w:tc>
        <w:tc>
          <w:tcPr>
            <w:tcW w:w="630" w:type="dxa"/>
            <w:gridSpan w:val="2"/>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auto"/>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6</w:t>
            </w:r>
          </w:p>
        </w:tc>
        <w:tc>
          <w:tcPr>
            <w:tcW w:w="906" w:type="dxa"/>
            <w:shd w:val="clear" w:color="auto" w:fill="FDE9D9" w:themeFill="accent6" w:themeFillTint="33"/>
          </w:tcPr>
          <w:p w:rsidR="00492E7C" w:rsidRPr="00410425" w:rsidRDefault="00492E7C" w:rsidP="00341D8E">
            <w:pPr>
              <w:spacing w:after="0" w:line="240" w:lineRule="auto"/>
              <w:rPr>
                <w:rFonts w:ascii="Times New Roman" w:hAnsi="Times New Roman"/>
              </w:rPr>
            </w:pPr>
            <w:r>
              <w:rPr>
                <w:rFonts w:ascii="Times New Roman" w:hAnsi="Times New Roman"/>
              </w:rPr>
              <w:t>7K771</w:t>
            </w:r>
          </w:p>
        </w:tc>
        <w:tc>
          <w:tcPr>
            <w:tcW w:w="495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Concrete Technology Lab</w:t>
            </w:r>
          </w:p>
        </w:tc>
        <w:tc>
          <w:tcPr>
            <w:tcW w:w="450" w:type="dxa"/>
            <w:shd w:val="clear" w:color="auto" w:fill="FDE9D9" w:themeFill="accent6"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0</w:t>
            </w:r>
          </w:p>
        </w:tc>
        <w:tc>
          <w:tcPr>
            <w:tcW w:w="36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61"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w:t>
            </w:r>
          </w:p>
        </w:tc>
        <w:tc>
          <w:tcPr>
            <w:tcW w:w="519" w:type="dxa"/>
            <w:shd w:val="clear" w:color="auto" w:fill="FDE9D9" w:themeFill="accent6"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1.5</w:t>
            </w:r>
          </w:p>
        </w:tc>
        <w:tc>
          <w:tcPr>
            <w:tcW w:w="630" w:type="dxa"/>
            <w:gridSpan w:val="2"/>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7</w:t>
            </w:r>
          </w:p>
        </w:tc>
        <w:tc>
          <w:tcPr>
            <w:tcW w:w="906" w:type="dxa"/>
            <w:shd w:val="clear" w:color="auto" w:fill="FDE9D9" w:themeFill="accent6" w:themeFillTint="33"/>
          </w:tcPr>
          <w:p w:rsidR="00492E7C" w:rsidRPr="00410425" w:rsidRDefault="00492E7C" w:rsidP="00341D8E">
            <w:pPr>
              <w:spacing w:after="0" w:line="240" w:lineRule="auto"/>
              <w:rPr>
                <w:rFonts w:ascii="Times New Roman" w:hAnsi="Times New Roman"/>
              </w:rPr>
            </w:pPr>
            <w:r>
              <w:rPr>
                <w:rFonts w:ascii="Times New Roman" w:hAnsi="Times New Roman"/>
              </w:rPr>
              <w:t>7K772</w:t>
            </w:r>
          </w:p>
        </w:tc>
        <w:tc>
          <w:tcPr>
            <w:tcW w:w="495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Revit Laboratory</w:t>
            </w:r>
          </w:p>
        </w:tc>
        <w:tc>
          <w:tcPr>
            <w:tcW w:w="450" w:type="dxa"/>
            <w:shd w:val="clear" w:color="auto" w:fill="FDE9D9" w:themeFill="accent6"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0</w:t>
            </w:r>
          </w:p>
        </w:tc>
        <w:tc>
          <w:tcPr>
            <w:tcW w:w="36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61"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w:t>
            </w:r>
          </w:p>
        </w:tc>
        <w:tc>
          <w:tcPr>
            <w:tcW w:w="519" w:type="dxa"/>
            <w:shd w:val="clear" w:color="auto" w:fill="FDE9D9" w:themeFill="accent6"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1.5</w:t>
            </w:r>
          </w:p>
        </w:tc>
        <w:tc>
          <w:tcPr>
            <w:tcW w:w="630" w:type="dxa"/>
            <w:gridSpan w:val="2"/>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8</w:t>
            </w:r>
          </w:p>
        </w:tc>
        <w:tc>
          <w:tcPr>
            <w:tcW w:w="906" w:type="dxa"/>
            <w:shd w:val="clear" w:color="auto" w:fill="FDE9D9" w:themeFill="accent6" w:themeFillTint="33"/>
          </w:tcPr>
          <w:p w:rsidR="00492E7C" w:rsidRPr="00410425" w:rsidRDefault="00492E7C" w:rsidP="00341D8E">
            <w:pPr>
              <w:spacing w:after="0" w:line="240" w:lineRule="auto"/>
              <w:rPr>
                <w:rFonts w:ascii="Times New Roman" w:hAnsi="Times New Roman"/>
              </w:rPr>
            </w:pPr>
            <w:r>
              <w:rPr>
                <w:rFonts w:ascii="Times New Roman" w:hAnsi="Times New Roman"/>
              </w:rPr>
              <w:t>7K773</w:t>
            </w:r>
          </w:p>
        </w:tc>
        <w:tc>
          <w:tcPr>
            <w:tcW w:w="4950" w:type="dxa"/>
            <w:shd w:val="clear" w:color="auto" w:fill="FDE9D9" w:themeFill="accent6" w:themeFillTint="33"/>
          </w:tcPr>
          <w:p w:rsidR="00492E7C" w:rsidRPr="00410425" w:rsidRDefault="00492E7C" w:rsidP="00341D8E">
            <w:pPr>
              <w:spacing w:after="0" w:line="240" w:lineRule="auto"/>
              <w:rPr>
                <w:rFonts w:ascii="Times New Roman" w:hAnsi="Times New Roman"/>
              </w:rPr>
            </w:pPr>
            <w:r>
              <w:rPr>
                <w:rFonts w:ascii="Times New Roman" w:hAnsi="Times New Roman"/>
              </w:rPr>
              <w:t xml:space="preserve">Estimation &amp; Quantity Surveying </w:t>
            </w:r>
            <w:r w:rsidRPr="00410425">
              <w:rPr>
                <w:rFonts w:ascii="Times New Roman" w:hAnsi="Times New Roman"/>
              </w:rPr>
              <w:t xml:space="preserve"> Laboratory</w:t>
            </w:r>
          </w:p>
        </w:tc>
        <w:tc>
          <w:tcPr>
            <w:tcW w:w="450" w:type="dxa"/>
            <w:shd w:val="clear" w:color="auto" w:fill="FDE9D9" w:themeFill="accent6"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0</w:t>
            </w:r>
          </w:p>
        </w:tc>
        <w:tc>
          <w:tcPr>
            <w:tcW w:w="36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0</w:t>
            </w:r>
          </w:p>
        </w:tc>
        <w:tc>
          <w:tcPr>
            <w:tcW w:w="561"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w:t>
            </w:r>
          </w:p>
        </w:tc>
        <w:tc>
          <w:tcPr>
            <w:tcW w:w="519" w:type="dxa"/>
            <w:shd w:val="clear" w:color="auto" w:fill="FDE9D9" w:themeFill="accent6"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1.5</w:t>
            </w:r>
          </w:p>
        </w:tc>
        <w:tc>
          <w:tcPr>
            <w:tcW w:w="630" w:type="dxa"/>
            <w:gridSpan w:val="2"/>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30</w:t>
            </w:r>
          </w:p>
        </w:tc>
        <w:tc>
          <w:tcPr>
            <w:tcW w:w="630" w:type="dxa"/>
            <w:shd w:val="clear" w:color="auto" w:fill="FDE9D9" w:themeFill="accent6"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70</w:t>
            </w:r>
          </w:p>
        </w:tc>
      </w:tr>
      <w:tr w:rsidR="00492E7C" w:rsidRPr="00410425" w:rsidTr="0090615A">
        <w:trPr>
          <w:gridAfter w:val="1"/>
          <w:wAfter w:w="16" w:type="dxa"/>
        </w:trPr>
        <w:tc>
          <w:tcPr>
            <w:tcW w:w="642" w:type="dxa"/>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9</w:t>
            </w:r>
          </w:p>
        </w:tc>
        <w:tc>
          <w:tcPr>
            <w:tcW w:w="906" w:type="dxa"/>
            <w:shd w:val="clear" w:color="auto" w:fill="EAF1DD" w:themeFill="accent3" w:themeFillTint="33"/>
          </w:tcPr>
          <w:p w:rsidR="00492E7C" w:rsidRPr="00410425" w:rsidRDefault="00492E7C" w:rsidP="00341D8E">
            <w:pPr>
              <w:spacing w:after="0" w:line="240" w:lineRule="auto"/>
              <w:rPr>
                <w:rFonts w:ascii="Times New Roman" w:hAnsi="Times New Roman"/>
              </w:rPr>
            </w:pPr>
            <w:r>
              <w:rPr>
                <w:rFonts w:ascii="Times New Roman" w:hAnsi="Times New Roman" w:cs="Calibri"/>
              </w:rPr>
              <w:t>7</w:t>
            </w:r>
            <w:r w:rsidRPr="00DB4DE8">
              <w:rPr>
                <w:rFonts w:ascii="Times New Roman" w:hAnsi="Times New Roman" w:cs="Calibri"/>
              </w:rPr>
              <w:t>K780</w:t>
            </w:r>
          </w:p>
        </w:tc>
        <w:tc>
          <w:tcPr>
            <w:tcW w:w="4950" w:type="dxa"/>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 xml:space="preserve">Project –  I </w:t>
            </w:r>
          </w:p>
        </w:tc>
        <w:tc>
          <w:tcPr>
            <w:tcW w:w="450" w:type="dxa"/>
            <w:shd w:val="clear" w:color="auto" w:fill="EAF1DD" w:themeFill="accent3"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w:t>
            </w:r>
          </w:p>
        </w:tc>
        <w:tc>
          <w:tcPr>
            <w:tcW w:w="360" w:type="dxa"/>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1</w:t>
            </w:r>
          </w:p>
        </w:tc>
        <w:tc>
          <w:tcPr>
            <w:tcW w:w="561" w:type="dxa"/>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3</w:t>
            </w:r>
          </w:p>
        </w:tc>
        <w:tc>
          <w:tcPr>
            <w:tcW w:w="519" w:type="dxa"/>
            <w:shd w:val="clear" w:color="auto" w:fill="EAF1DD" w:themeFill="accent3"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2</w:t>
            </w:r>
          </w:p>
        </w:tc>
        <w:tc>
          <w:tcPr>
            <w:tcW w:w="630" w:type="dxa"/>
            <w:gridSpan w:val="2"/>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100</w:t>
            </w:r>
          </w:p>
        </w:tc>
        <w:tc>
          <w:tcPr>
            <w:tcW w:w="630" w:type="dxa"/>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w:t>
            </w:r>
          </w:p>
        </w:tc>
      </w:tr>
      <w:tr w:rsidR="00492E7C" w:rsidRPr="00410425" w:rsidTr="0090615A">
        <w:trPr>
          <w:gridAfter w:val="1"/>
          <w:wAfter w:w="16" w:type="dxa"/>
        </w:trPr>
        <w:tc>
          <w:tcPr>
            <w:tcW w:w="642"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10</w:t>
            </w:r>
          </w:p>
        </w:tc>
        <w:tc>
          <w:tcPr>
            <w:tcW w:w="906"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rPr>
            </w:pPr>
            <w:r>
              <w:rPr>
                <w:rFonts w:ascii="Times New Roman" w:hAnsi="Times New Roman" w:cs="Calibri"/>
              </w:rPr>
              <w:t>7</w:t>
            </w:r>
            <w:r w:rsidRPr="00D02132">
              <w:rPr>
                <w:rFonts w:ascii="Times New Roman" w:hAnsi="Times New Roman" w:cs="Calibri"/>
              </w:rPr>
              <w:t>K785</w:t>
            </w:r>
          </w:p>
        </w:tc>
        <w:tc>
          <w:tcPr>
            <w:tcW w:w="4950"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rPr>
            </w:pPr>
            <w:r w:rsidRPr="00410425">
              <w:rPr>
                <w:rFonts w:ascii="Times New Roman" w:hAnsi="Times New Roman"/>
              </w:rPr>
              <w:t xml:space="preserve">Summer Internship – II  (Done after III_II) </w:t>
            </w:r>
          </w:p>
        </w:tc>
        <w:tc>
          <w:tcPr>
            <w:tcW w:w="450"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b/>
              </w:rPr>
            </w:pPr>
          </w:p>
        </w:tc>
        <w:tc>
          <w:tcPr>
            <w:tcW w:w="360"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rPr>
            </w:pPr>
          </w:p>
        </w:tc>
        <w:tc>
          <w:tcPr>
            <w:tcW w:w="561"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b/>
              </w:rPr>
            </w:pPr>
          </w:p>
        </w:tc>
        <w:tc>
          <w:tcPr>
            <w:tcW w:w="519" w:type="dxa"/>
            <w:tcBorders>
              <w:bottom w:val="single" w:sz="4" w:space="0" w:color="000000"/>
            </w:tcBorders>
            <w:shd w:val="clear" w:color="auto" w:fill="EAF1DD" w:themeFill="accent3" w:themeFillTint="33"/>
          </w:tcPr>
          <w:p w:rsidR="00492E7C" w:rsidRPr="00410425" w:rsidRDefault="00492E7C" w:rsidP="00341D8E">
            <w:pPr>
              <w:spacing w:after="0" w:line="240" w:lineRule="auto"/>
              <w:jc w:val="center"/>
              <w:rPr>
                <w:rFonts w:ascii="Times New Roman" w:hAnsi="Times New Roman"/>
                <w:b/>
              </w:rPr>
            </w:pPr>
            <w:r w:rsidRPr="00410425">
              <w:rPr>
                <w:rFonts w:ascii="Times New Roman" w:hAnsi="Times New Roman"/>
                <w:b/>
              </w:rPr>
              <w:t>1</w:t>
            </w:r>
          </w:p>
        </w:tc>
        <w:tc>
          <w:tcPr>
            <w:tcW w:w="630" w:type="dxa"/>
            <w:gridSpan w:val="2"/>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rPr>
            </w:pPr>
            <w:r>
              <w:rPr>
                <w:rFonts w:ascii="Times New Roman" w:hAnsi="Times New Roman"/>
              </w:rPr>
              <w:t>100</w:t>
            </w:r>
          </w:p>
        </w:tc>
        <w:tc>
          <w:tcPr>
            <w:tcW w:w="630" w:type="dxa"/>
            <w:tcBorders>
              <w:bottom w:val="single" w:sz="4" w:space="0" w:color="000000"/>
            </w:tcBorders>
            <w:shd w:val="clear" w:color="auto" w:fill="EAF1DD" w:themeFill="accent3" w:themeFillTint="33"/>
          </w:tcPr>
          <w:p w:rsidR="00492E7C" w:rsidRPr="00410425" w:rsidRDefault="00492E7C" w:rsidP="00341D8E">
            <w:pPr>
              <w:spacing w:after="0" w:line="240" w:lineRule="auto"/>
              <w:rPr>
                <w:rFonts w:ascii="Times New Roman" w:hAnsi="Times New Roman"/>
              </w:rPr>
            </w:pPr>
          </w:p>
        </w:tc>
      </w:tr>
      <w:tr w:rsidR="0090615A" w:rsidRPr="003A28B1" w:rsidTr="0090615A">
        <w:tc>
          <w:tcPr>
            <w:tcW w:w="642"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rPr>
            </w:pPr>
            <w:r>
              <w:rPr>
                <w:rFonts w:ascii="Times New Roman" w:hAnsi="Times New Roman"/>
              </w:rPr>
              <w:t>1</w:t>
            </w:r>
            <w:r w:rsidR="00FA514A">
              <w:rPr>
                <w:rFonts w:ascii="Times New Roman" w:hAnsi="Times New Roman"/>
              </w:rPr>
              <w:t>1</w:t>
            </w:r>
          </w:p>
        </w:tc>
        <w:tc>
          <w:tcPr>
            <w:tcW w:w="906" w:type="dxa"/>
            <w:shd w:val="clear" w:color="auto" w:fill="E5DFEC" w:themeFill="accent4" w:themeFillTint="33"/>
            <w:vAlign w:val="center"/>
          </w:tcPr>
          <w:p w:rsidR="0090615A" w:rsidRDefault="0090615A" w:rsidP="0090615A">
            <w:pPr>
              <w:spacing w:after="0" w:line="240" w:lineRule="auto"/>
              <w:rPr>
                <w:rFonts w:ascii="Times New Roman" w:hAnsi="Times New Roman" w:cs="Calibri"/>
              </w:rPr>
            </w:pPr>
          </w:p>
        </w:tc>
        <w:tc>
          <w:tcPr>
            <w:tcW w:w="4950"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rPr>
            </w:pPr>
            <w:r>
              <w:rPr>
                <w:rFonts w:ascii="Times New Roman" w:hAnsi="Times New Roman"/>
              </w:rPr>
              <w:t xml:space="preserve">Artificial Intelligence – Mandatory course </w:t>
            </w:r>
          </w:p>
        </w:tc>
        <w:tc>
          <w:tcPr>
            <w:tcW w:w="450" w:type="dxa"/>
            <w:shd w:val="clear" w:color="auto" w:fill="E5DFEC" w:themeFill="accent4" w:themeFillTint="33"/>
            <w:vAlign w:val="center"/>
          </w:tcPr>
          <w:p w:rsidR="0090615A" w:rsidRPr="003A28B1" w:rsidRDefault="00B85EB5" w:rsidP="009B01D6">
            <w:pPr>
              <w:spacing w:after="0" w:line="240" w:lineRule="auto"/>
              <w:jc w:val="center"/>
              <w:rPr>
                <w:rFonts w:ascii="Times New Roman" w:hAnsi="Times New Roman"/>
                <w:b/>
              </w:rPr>
            </w:pPr>
            <w:r>
              <w:rPr>
                <w:rFonts w:ascii="Times New Roman" w:hAnsi="Times New Roman"/>
                <w:b/>
              </w:rPr>
              <w:t>3</w:t>
            </w:r>
          </w:p>
        </w:tc>
        <w:tc>
          <w:tcPr>
            <w:tcW w:w="360"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b/>
              </w:rPr>
            </w:pPr>
          </w:p>
        </w:tc>
        <w:tc>
          <w:tcPr>
            <w:tcW w:w="561" w:type="dxa"/>
            <w:shd w:val="clear" w:color="auto" w:fill="E5DFEC" w:themeFill="accent4" w:themeFillTint="33"/>
            <w:vAlign w:val="center"/>
          </w:tcPr>
          <w:p w:rsidR="0090615A" w:rsidRPr="003A28B1" w:rsidRDefault="0090615A" w:rsidP="0090615A">
            <w:pPr>
              <w:spacing w:after="0" w:line="240" w:lineRule="auto"/>
              <w:rPr>
                <w:rFonts w:ascii="Times New Roman" w:hAnsi="Times New Roman"/>
                <w:b/>
              </w:rPr>
            </w:pPr>
          </w:p>
        </w:tc>
        <w:tc>
          <w:tcPr>
            <w:tcW w:w="535" w:type="dxa"/>
            <w:gridSpan w:val="2"/>
            <w:shd w:val="clear" w:color="auto" w:fill="E5DFEC" w:themeFill="accent4" w:themeFillTint="33"/>
            <w:vAlign w:val="center"/>
          </w:tcPr>
          <w:p w:rsidR="0090615A" w:rsidRPr="003A28B1" w:rsidRDefault="0090615A" w:rsidP="0090615A">
            <w:pPr>
              <w:spacing w:after="0" w:line="240" w:lineRule="auto"/>
              <w:jc w:val="center"/>
              <w:rPr>
                <w:rFonts w:ascii="Times New Roman" w:hAnsi="Times New Roman"/>
                <w:b/>
              </w:rPr>
            </w:pPr>
            <w:r>
              <w:rPr>
                <w:rFonts w:ascii="Times New Roman" w:hAnsi="Times New Roman"/>
                <w:b/>
              </w:rPr>
              <w:t>0</w:t>
            </w:r>
          </w:p>
        </w:tc>
        <w:tc>
          <w:tcPr>
            <w:tcW w:w="1260" w:type="dxa"/>
            <w:gridSpan w:val="3"/>
            <w:shd w:val="clear" w:color="auto" w:fill="E5DFEC" w:themeFill="accent4" w:themeFillTint="33"/>
            <w:vAlign w:val="center"/>
          </w:tcPr>
          <w:p w:rsidR="0090615A" w:rsidRPr="005F0645" w:rsidRDefault="0090615A" w:rsidP="0090615A">
            <w:pPr>
              <w:spacing w:after="0" w:line="240" w:lineRule="auto"/>
              <w:rPr>
                <w:rFonts w:ascii="Times New Roman" w:hAnsi="Times New Roman"/>
              </w:rPr>
            </w:pPr>
            <w:r>
              <w:rPr>
                <w:rFonts w:ascii="Times New Roman" w:hAnsi="Times New Roman"/>
              </w:rPr>
              <w:t>Grade Evaluation</w:t>
            </w:r>
          </w:p>
        </w:tc>
      </w:tr>
      <w:tr w:rsidR="00492E7C" w:rsidRPr="00410425" w:rsidTr="0090615A">
        <w:trPr>
          <w:gridAfter w:val="1"/>
          <w:wAfter w:w="16" w:type="dxa"/>
        </w:trPr>
        <w:tc>
          <w:tcPr>
            <w:tcW w:w="642" w:type="dxa"/>
            <w:shd w:val="clear" w:color="auto" w:fill="auto"/>
          </w:tcPr>
          <w:p w:rsidR="00492E7C" w:rsidRPr="00410425" w:rsidRDefault="00492E7C" w:rsidP="00341D8E">
            <w:pPr>
              <w:spacing w:after="0" w:line="240" w:lineRule="auto"/>
              <w:rPr>
                <w:rFonts w:ascii="Times New Roman" w:hAnsi="Times New Roman"/>
                <w:b/>
              </w:rPr>
            </w:pPr>
          </w:p>
        </w:tc>
        <w:tc>
          <w:tcPr>
            <w:tcW w:w="906" w:type="dxa"/>
            <w:shd w:val="clear" w:color="auto" w:fill="auto"/>
          </w:tcPr>
          <w:p w:rsidR="00492E7C" w:rsidRPr="00410425" w:rsidRDefault="00492E7C" w:rsidP="00341D8E">
            <w:pPr>
              <w:spacing w:after="0" w:line="240" w:lineRule="auto"/>
              <w:jc w:val="right"/>
              <w:rPr>
                <w:rFonts w:ascii="Times New Roman" w:hAnsi="Times New Roman"/>
                <w:b/>
              </w:rPr>
            </w:pPr>
          </w:p>
        </w:tc>
        <w:tc>
          <w:tcPr>
            <w:tcW w:w="4950" w:type="dxa"/>
            <w:shd w:val="clear" w:color="auto" w:fill="auto"/>
          </w:tcPr>
          <w:p w:rsidR="00492E7C" w:rsidRPr="00410425" w:rsidRDefault="00492E7C" w:rsidP="00341D8E">
            <w:pPr>
              <w:spacing w:after="0" w:line="240" w:lineRule="auto"/>
              <w:jc w:val="right"/>
              <w:rPr>
                <w:rFonts w:ascii="Times New Roman" w:hAnsi="Times New Roman"/>
                <w:b/>
              </w:rPr>
            </w:pPr>
          </w:p>
        </w:tc>
        <w:tc>
          <w:tcPr>
            <w:tcW w:w="450" w:type="dxa"/>
            <w:shd w:val="clear" w:color="auto" w:fill="auto"/>
          </w:tcPr>
          <w:p w:rsidR="00492E7C" w:rsidRPr="00410425" w:rsidRDefault="00492E7C" w:rsidP="00B85EB5">
            <w:pPr>
              <w:spacing w:after="0" w:line="240" w:lineRule="auto"/>
              <w:rPr>
                <w:rFonts w:ascii="Times New Roman" w:hAnsi="Times New Roman"/>
                <w:b/>
              </w:rPr>
            </w:pPr>
            <w:r w:rsidRPr="00410425">
              <w:rPr>
                <w:rFonts w:ascii="Times New Roman" w:hAnsi="Times New Roman"/>
                <w:b/>
              </w:rPr>
              <w:t>1</w:t>
            </w:r>
            <w:r w:rsidR="00B85EB5">
              <w:rPr>
                <w:rFonts w:ascii="Times New Roman" w:hAnsi="Times New Roman"/>
                <w:b/>
              </w:rPr>
              <w:t>8</w:t>
            </w:r>
          </w:p>
        </w:tc>
        <w:tc>
          <w:tcPr>
            <w:tcW w:w="360" w:type="dxa"/>
            <w:shd w:val="clear" w:color="auto" w:fill="auto"/>
          </w:tcPr>
          <w:p w:rsidR="00492E7C" w:rsidRPr="00410425" w:rsidRDefault="00492E7C" w:rsidP="00341D8E">
            <w:pPr>
              <w:spacing w:after="0" w:line="240" w:lineRule="auto"/>
              <w:rPr>
                <w:rFonts w:ascii="Times New Roman" w:hAnsi="Times New Roman"/>
                <w:b/>
              </w:rPr>
            </w:pPr>
            <w:r>
              <w:rPr>
                <w:rFonts w:ascii="Times New Roman" w:hAnsi="Times New Roman"/>
                <w:b/>
              </w:rPr>
              <w:t>3</w:t>
            </w:r>
          </w:p>
        </w:tc>
        <w:tc>
          <w:tcPr>
            <w:tcW w:w="561" w:type="dxa"/>
            <w:shd w:val="clear" w:color="auto" w:fill="auto"/>
          </w:tcPr>
          <w:p w:rsidR="00492E7C" w:rsidRPr="00410425" w:rsidRDefault="00492E7C" w:rsidP="00341D8E">
            <w:pPr>
              <w:spacing w:after="0" w:line="240" w:lineRule="auto"/>
              <w:rPr>
                <w:rFonts w:ascii="Times New Roman" w:hAnsi="Times New Roman"/>
                <w:b/>
              </w:rPr>
            </w:pPr>
            <w:r w:rsidRPr="00410425">
              <w:rPr>
                <w:rFonts w:ascii="Times New Roman" w:hAnsi="Times New Roman"/>
                <w:b/>
              </w:rPr>
              <w:t>12</w:t>
            </w:r>
          </w:p>
        </w:tc>
        <w:tc>
          <w:tcPr>
            <w:tcW w:w="519" w:type="dxa"/>
            <w:shd w:val="clear" w:color="auto" w:fill="auto"/>
          </w:tcPr>
          <w:p w:rsidR="00492E7C" w:rsidRPr="00410425" w:rsidRDefault="00492E7C" w:rsidP="00341D8E">
            <w:pPr>
              <w:spacing w:after="0" w:line="240" w:lineRule="auto"/>
              <w:rPr>
                <w:rFonts w:ascii="Times New Roman" w:hAnsi="Times New Roman"/>
                <w:b/>
              </w:rPr>
            </w:pPr>
            <w:r w:rsidRPr="00410425">
              <w:rPr>
                <w:rFonts w:ascii="Times New Roman" w:hAnsi="Times New Roman"/>
                <w:b/>
              </w:rPr>
              <w:t>23</w:t>
            </w:r>
          </w:p>
        </w:tc>
        <w:tc>
          <w:tcPr>
            <w:tcW w:w="630" w:type="dxa"/>
            <w:gridSpan w:val="2"/>
            <w:shd w:val="clear" w:color="auto" w:fill="auto"/>
          </w:tcPr>
          <w:p w:rsidR="00492E7C" w:rsidRPr="00410425" w:rsidRDefault="00492E7C" w:rsidP="00341D8E">
            <w:pPr>
              <w:spacing w:after="0" w:line="240" w:lineRule="auto"/>
              <w:rPr>
                <w:rFonts w:ascii="Times New Roman" w:hAnsi="Times New Roman"/>
                <w:b/>
              </w:rPr>
            </w:pPr>
            <w:r>
              <w:rPr>
                <w:rFonts w:ascii="Times New Roman" w:hAnsi="Times New Roman"/>
                <w:b/>
              </w:rPr>
              <w:t>4</w:t>
            </w:r>
            <w:r w:rsidRPr="00410425">
              <w:rPr>
                <w:rFonts w:ascii="Times New Roman" w:hAnsi="Times New Roman"/>
                <w:b/>
              </w:rPr>
              <w:t>40</w:t>
            </w:r>
          </w:p>
        </w:tc>
        <w:tc>
          <w:tcPr>
            <w:tcW w:w="630" w:type="dxa"/>
            <w:shd w:val="clear" w:color="auto" w:fill="auto"/>
          </w:tcPr>
          <w:p w:rsidR="00492E7C" w:rsidRPr="00410425" w:rsidRDefault="00492E7C" w:rsidP="00341D8E">
            <w:pPr>
              <w:spacing w:after="0" w:line="240" w:lineRule="auto"/>
              <w:rPr>
                <w:rFonts w:ascii="Times New Roman" w:hAnsi="Times New Roman"/>
                <w:b/>
              </w:rPr>
            </w:pPr>
            <w:r w:rsidRPr="00410425">
              <w:rPr>
                <w:rFonts w:ascii="Times New Roman" w:hAnsi="Times New Roman"/>
                <w:b/>
              </w:rPr>
              <w:t>560</w:t>
            </w:r>
          </w:p>
        </w:tc>
      </w:tr>
    </w:tbl>
    <w:p w:rsidR="00492E7C" w:rsidRPr="003A28B1" w:rsidRDefault="00492E7C" w:rsidP="00492E7C">
      <w:pPr>
        <w:pStyle w:val="ListParagraph"/>
        <w:spacing w:after="0" w:line="240" w:lineRule="auto"/>
        <w:rPr>
          <w:rFonts w:ascii="Times New Roman" w:hAnsi="Times New Roman"/>
        </w:rPr>
      </w:pPr>
    </w:p>
    <w:p w:rsidR="00492E7C" w:rsidRPr="003A28B1" w:rsidRDefault="00492E7C" w:rsidP="00492E7C">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xml:space="preserve">– III </w:t>
      </w:r>
      <w:r w:rsidRPr="003A28B1">
        <w:rPr>
          <w:rFonts w:ascii="Times New Roman" w:hAnsi="Times New Roman"/>
          <w:b/>
          <w:u w:val="single"/>
        </w:rPr>
        <w:t>:</w:t>
      </w:r>
      <w:r w:rsidRPr="003A28B1">
        <w:rPr>
          <w:rFonts w:ascii="Times New Roman" w:hAnsi="Times New Roman"/>
          <w:b/>
          <w:sz w:val="20"/>
          <w:u w:val="single"/>
        </w:rPr>
        <w:t>List of Subjects (IV-I)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1"/>
        <w:gridCol w:w="4113"/>
        <w:gridCol w:w="925"/>
        <w:gridCol w:w="3820"/>
      </w:tblGrid>
      <w:tr w:rsidR="00492E7C" w:rsidRPr="003A28B1" w:rsidTr="00341D8E">
        <w:tc>
          <w:tcPr>
            <w:tcW w:w="0" w:type="auto"/>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Sr. No</w:t>
            </w:r>
          </w:p>
        </w:tc>
        <w:tc>
          <w:tcPr>
            <w:tcW w:w="4158"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Name of Stream</w:t>
            </w:r>
          </w:p>
        </w:tc>
        <w:tc>
          <w:tcPr>
            <w:tcW w:w="925"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Subject Code</w:t>
            </w:r>
          </w:p>
        </w:tc>
        <w:tc>
          <w:tcPr>
            <w:tcW w:w="3863"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Subject Name</w:t>
            </w:r>
          </w:p>
        </w:tc>
      </w:tr>
      <w:tr w:rsidR="00492E7C" w:rsidRPr="00410425" w:rsidTr="00341D8E">
        <w:tc>
          <w:tcPr>
            <w:tcW w:w="0" w:type="auto"/>
          </w:tcPr>
          <w:p w:rsidR="00492E7C" w:rsidRPr="00410425" w:rsidRDefault="00492E7C" w:rsidP="00341D8E">
            <w:pPr>
              <w:spacing w:after="0" w:line="240" w:lineRule="auto"/>
              <w:rPr>
                <w:rFonts w:ascii="Times New Roman" w:hAnsi="Times New Roman"/>
              </w:rPr>
            </w:pPr>
            <w:r w:rsidRPr="00410425">
              <w:rPr>
                <w:rFonts w:ascii="Times New Roman" w:hAnsi="Times New Roman"/>
              </w:rPr>
              <w:t>1</w:t>
            </w:r>
          </w:p>
        </w:tc>
        <w:tc>
          <w:tcPr>
            <w:tcW w:w="4158"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Structural Engineering</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7KC71</w:t>
            </w:r>
          </w:p>
        </w:tc>
        <w:tc>
          <w:tcPr>
            <w:tcW w:w="3863"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 xml:space="preserve">Disaster Mitigation and Management </w:t>
            </w:r>
          </w:p>
        </w:tc>
      </w:tr>
      <w:tr w:rsidR="00492E7C" w:rsidRPr="00410425" w:rsidTr="00341D8E">
        <w:tc>
          <w:tcPr>
            <w:tcW w:w="0" w:type="auto"/>
          </w:tcPr>
          <w:p w:rsidR="00492E7C" w:rsidRPr="00410425" w:rsidRDefault="00492E7C" w:rsidP="00341D8E">
            <w:pPr>
              <w:spacing w:after="0" w:line="240" w:lineRule="auto"/>
              <w:rPr>
                <w:rFonts w:ascii="Times New Roman" w:hAnsi="Times New Roman"/>
              </w:rPr>
            </w:pPr>
            <w:r w:rsidRPr="00410425">
              <w:rPr>
                <w:rFonts w:ascii="Times New Roman" w:hAnsi="Times New Roman"/>
              </w:rPr>
              <w:t>2</w:t>
            </w:r>
          </w:p>
        </w:tc>
        <w:tc>
          <w:tcPr>
            <w:tcW w:w="4158"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Water Resources and Environmental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7KC72</w:t>
            </w:r>
          </w:p>
        </w:tc>
        <w:tc>
          <w:tcPr>
            <w:tcW w:w="3863"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Surface Water Hydrology</w:t>
            </w:r>
          </w:p>
        </w:tc>
      </w:tr>
      <w:tr w:rsidR="00492E7C" w:rsidRPr="00410425" w:rsidTr="00341D8E">
        <w:trPr>
          <w:trHeight w:val="242"/>
        </w:trPr>
        <w:tc>
          <w:tcPr>
            <w:tcW w:w="0" w:type="auto"/>
          </w:tcPr>
          <w:p w:rsidR="00492E7C" w:rsidRPr="00410425" w:rsidRDefault="00492E7C" w:rsidP="00341D8E">
            <w:pPr>
              <w:spacing w:after="0" w:line="240" w:lineRule="auto"/>
              <w:rPr>
                <w:rFonts w:ascii="Times New Roman" w:hAnsi="Times New Roman"/>
              </w:rPr>
            </w:pPr>
            <w:r w:rsidRPr="00410425">
              <w:rPr>
                <w:rFonts w:ascii="Times New Roman" w:hAnsi="Times New Roman"/>
              </w:rPr>
              <w:t>3</w:t>
            </w:r>
          </w:p>
        </w:tc>
        <w:tc>
          <w:tcPr>
            <w:tcW w:w="4158"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Transportation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7KC73</w:t>
            </w:r>
          </w:p>
        </w:tc>
        <w:tc>
          <w:tcPr>
            <w:tcW w:w="3863"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Pavement Design</w:t>
            </w:r>
          </w:p>
        </w:tc>
      </w:tr>
      <w:tr w:rsidR="00492E7C" w:rsidRPr="00410425" w:rsidTr="00341D8E">
        <w:tc>
          <w:tcPr>
            <w:tcW w:w="0" w:type="auto"/>
          </w:tcPr>
          <w:p w:rsidR="00492E7C" w:rsidRPr="00410425" w:rsidRDefault="00492E7C" w:rsidP="00341D8E">
            <w:pPr>
              <w:spacing w:after="0" w:line="240" w:lineRule="auto"/>
              <w:rPr>
                <w:rFonts w:ascii="Times New Roman" w:hAnsi="Times New Roman"/>
              </w:rPr>
            </w:pPr>
            <w:r w:rsidRPr="00410425">
              <w:rPr>
                <w:rFonts w:ascii="Times New Roman" w:hAnsi="Times New Roman"/>
              </w:rPr>
              <w:t>4</w:t>
            </w:r>
          </w:p>
        </w:tc>
        <w:tc>
          <w:tcPr>
            <w:tcW w:w="4158"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Geotechnical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7KC74</w:t>
            </w:r>
          </w:p>
        </w:tc>
        <w:tc>
          <w:tcPr>
            <w:tcW w:w="3863"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Ground Improvement Techniques</w:t>
            </w:r>
          </w:p>
        </w:tc>
      </w:tr>
    </w:tbl>
    <w:p w:rsidR="00492E7C" w:rsidRPr="00410425" w:rsidRDefault="00492E7C" w:rsidP="00492E7C">
      <w:pPr>
        <w:spacing w:after="0" w:line="240" w:lineRule="auto"/>
        <w:rPr>
          <w:rFonts w:ascii="Times New Roman" w:hAnsi="Times New Roman"/>
          <w:b/>
        </w:rPr>
      </w:pPr>
    </w:p>
    <w:p w:rsidR="00492E7C" w:rsidRPr="00410425" w:rsidRDefault="00492E7C" w:rsidP="00492E7C">
      <w:pPr>
        <w:spacing w:after="0" w:line="240" w:lineRule="auto"/>
        <w:rPr>
          <w:rFonts w:ascii="Times New Roman" w:hAnsi="Times New Roman"/>
          <w:b/>
          <w:sz w:val="20"/>
          <w:u w:val="single"/>
        </w:rPr>
      </w:pPr>
      <w:r w:rsidRPr="00410425">
        <w:rPr>
          <w:rFonts w:ascii="Times New Roman" w:hAnsi="Times New Roman"/>
          <w:b/>
          <w:sz w:val="20"/>
          <w:u w:val="single"/>
        </w:rPr>
        <w:t xml:space="preserve">Open Elective </w:t>
      </w:r>
      <w:r w:rsidRPr="00410425">
        <w:rPr>
          <w:rFonts w:ascii="Times New Roman" w:hAnsi="Times New Roman"/>
          <w:sz w:val="18"/>
          <w:u w:val="single"/>
        </w:rPr>
        <w:t>– III</w:t>
      </w:r>
      <w:r w:rsidRPr="00410425">
        <w:rPr>
          <w:rFonts w:ascii="Times New Roman" w:hAnsi="Times New Roman"/>
          <w:b/>
          <w:sz w:val="20"/>
          <w:u w:val="single"/>
        </w:rPr>
        <w:t>: List of Subjects (IV-I)</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260"/>
        <w:gridCol w:w="925"/>
        <w:gridCol w:w="3818"/>
      </w:tblGrid>
      <w:tr w:rsidR="00492E7C" w:rsidRPr="00410425" w:rsidTr="00341D8E">
        <w:tc>
          <w:tcPr>
            <w:tcW w:w="645" w:type="dxa"/>
            <w:shd w:val="clear" w:color="auto" w:fill="DDD9C3"/>
          </w:tcPr>
          <w:p w:rsidR="00492E7C" w:rsidRPr="00410425" w:rsidRDefault="00492E7C" w:rsidP="00341D8E">
            <w:pPr>
              <w:spacing w:after="0" w:line="240" w:lineRule="auto"/>
              <w:rPr>
                <w:rFonts w:ascii="Times New Roman" w:hAnsi="Times New Roman"/>
                <w:b/>
                <w:szCs w:val="18"/>
              </w:rPr>
            </w:pPr>
            <w:r w:rsidRPr="00410425">
              <w:rPr>
                <w:rFonts w:ascii="Times New Roman" w:hAnsi="Times New Roman"/>
                <w:b/>
                <w:szCs w:val="18"/>
              </w:rPr>
              <w:t>Sr. No</w:t>
            </w:r>
          </w:p>
        </w:tc>
        <w:tc>
          <w:tcPr>
            <w:tcW w:w="4260" w:type="dxa"/>
            <w:shd w:val="clear" w:color="auto" w:fill="DDD9C3"/>
          </w:tcPr>
          <w:p w:rsidR="00492E7C" w:rsidRPr="00410425" w:rsidRDefault="00492E7C" w:rsidP="00341D8E">
            <w:pPr>
              <w:spacing w:after="0" w:line="240" w:lineRule="auto"/>
              <w:rPr>
                <w:rFonts w:ascii="Times New Roman" w:hAnsi="Times New Roman"/>
                <w:b/>
                <w:szCs w:val="18"/>
              </w:rPr>
            </w:pPr>
            <w:r w:rsidRPr="00410425">
              <w:rPr>
                <w:rFonts w:ascii="Times New Roman" w:hAnsi="Times New Roman"/>
                <w:b/>
                <w:szCs w:val="18"/>
              </w:rPr>
              <w:t>Name of Stream</w:t>
            </w:r>
          </w:p>
        </w:tc>
        <w:tc>
          <w:tcPr>
            <w:tcW w:w="925" w:type="dxa"/>
            <w:shd w:val="clear" w:color="auto" w:fill="DDD9C3"/>
          </w:tcPr>
          <w:p w:rsidR="00492E7C" w:rsidRPr="00410425" w:rsidRDefault="00492E7C" w:rsidP="00341D8E">
            <w:pPr>
              <w:spacing w:after="0" w:line="240" w:lineRule="auto"/>
              <w:rPr>
                <w:rFonts w:ascii="Times New Roman" w:hAnsi="Times New Roman"/>
                <w:b/>
                <w:szCs w:val="18"/>
              </w:rPr>
            </w:pPr>
            <w:r w:rsidRPr="00410425">
              <w:rPr>
                <w:rFonts w:ascii="Times New Roman" w:hAnsi="Times New Roman"/>
                <w:b/>
                <w:szCs w:val="18"/>
              </w:rPr>
              <w:t>Subject Code</w:t>
            </w:r>
          </w:p>
        </w:tc>
        <w:tc>
          <w:tcPr>
            <w:tcW w:w="3818" w:type="dxa"/>
            <w:shd w:val="clear" w:color="auto" w:fill="DDD9C3"/>
          </w:tcPr>
          <w:p w:rsidR="00492E7C" w:rsidRPr="00410425" w:rsidRDefault="00492E7C" w:rsidP="00341D8E">
            <w:pPr>
              <w:spacing w:after="0" w:line="240" w:lineRule="auto"/>
              <w:rPr>
                <w:rFonts w:ascii="Times New Roman" w:hAnsi="Times New Roman"/>
                <w:b/>
                <w:szCs w:val="18"/>
              </w:rPr>
            </w:pPr>
            <w:r w:rsidRPr="00410425">
              <w:rPr>
                <w:rFonts w:ascii="Times New Roman" w:hAnsi="Times New Roman"/>
                <w:b/>
                <w:szCs w:val="18"/>
              </w:rPr>
              <w:t>Subject Name</w:t>
            </w:r>
          </w:p>
        </w:tc>
      </w:tr>
      <w:tr w:rsidR="00492E7C" w:rsidRPr="00410425" w:rsidTr="00341D8E">
        <w:tc>
          <w:tcPr>
            <w:tcW w:w="645" w:type="dxa"/>
          </w:tcPr>
          <w:p w:rsidR="00492E7C" w:rsidRPr="00410425" w:rsidRDefault="00492E7C" w:rsidP="00341D8E">
            <w:pPr>
              <w:spacing w:after="0" w:line="240" w:lineRule="auto"/>
              <w:rPr>
                <w:rFonts w:ascii="Times New Roman" w:hAnsi="Times New Roman"/>
                <w:szCs w:val="18"/>
              </w:rPr>
            </w:pPr>
            <w:r w:rsidRPr="00410425">
              <w:rPr>
                <w:rFonts w:ascii="Times New Roman" w:hAnsi="Times New Roman"/>
                <w:szCs w:val="18"/>
              </w:rPr>
              <w:t>1</w:t>
            </w:r>
          </w:p>
        </w:tc>
        <w:tc>
          <w:tcPr>
            <w:tcW w:w="4260" w:type="dxa"/>
          </w:tcPr>
          <w:p w:rsidR="00492E7C" w:rsidRPr="00410425" w:rsidRDefault="00492E7C" w:rsidP="00341D8E">
            <w:pPr>
              <w:spacing w:after="0" w:line="240" w:lineRule="auto"/>
              <w:rPr>
                <w:rFonts w:ascii="Times New Roman" w:hAnsi="Times New Roman" w:cs="Calibri"/>
                <w:szCs w:val="20"/>
              </w:rPr>
            </w:pPr>
            <w:r w:rsidRPr="00410425">
              <w:rPr>
                <w:rFonts w:ascii="Times New Roman" w:hAnsi="Times New Roman"/>
                <w:szCs w:val="18"/>
              </w:rPr>
              <w:t>Computer Science Stream</w:t>
            </w:r>
          </w:p>
        </w:tc>
        <w:tc>
          <w:tcPr>
            <w:tcW w:w="925" w:type="dxa"/>
          </w:tcPr>
          <w:p w:rsidR="00492E7C" w:rsidRPr="001B5EDC" w:rsidRDefault="005963B7" w:rsidP="00341D8E">
            <w:pPr>
              <w:spacing w:after="0" w:line="240" w:lineRule="auto"/>
              <w:rPr>
                <w:rFonts w:ascii="Times New Roman" w:hAnsi="Times New Roman"/>
                <w:szCs w:val="18"/>
              </w:rPr>
            </w:pPr>
            <w:r w:rsidRPr="001B5EDC">
              <w:rPr>
                <w:rFonts w:ascii="Times New Roman" w:hAnsi="Times New Roman"/>
                <w:szCs w:val="18"/>
              </w:rPr>
              <w:t>7DC55</w:t>
            </w:r>
          </w:p>
        </w:tc>
        <w:tc>
          <w:tcPr>
            <w:tcW w:w="3818" w:type="dxa"/>
          </w:tcPr>
          <w:p w:rsidR="00492E7C" w:rsidRPr="001B5EDC" w:rsidRDefault="00AA7030" w:rsidP="00341D8E">
            <w:pPr>
              <w:spacing w:after="0" w:line="240" w:lineRule="auto"/>
              <w:rPr>
                <w:rFonts w:ascii="Times New Roman" w:hAnsi="Times New Roman"/>
                <w:szCs w:val="24"/>
              </w:rPr>
            </w:pPr>
            <w:r w:rsidRPr="001B5EDC">
              <w:rPr>
                <w:rFonts w:ascii="Times New Roman" w:hAnsi="Times New Roman"/>
                <w:szCs w:val="24"/>
              </w:rPr>
              <w:t>Internet of Things (</w:t>
            </w:r>
            <w:r w:rsidR="00492E7C" w:rsidRPr="001B5EDC">
              <w:rPr>
                <w:rFonts w:ascii="Times New Roman" w:hAnsi="Times New Roman"/>
                <w:szCs w:val="24"/>
              </w:rPr>
              <w:t>IOT</w:t>
            </w:r>
            <w:r w:rsidRPr="001B5EDC">
              <w:rPr>
                <w:rFonts w:ascii="Times New Roman" w:hAnsi="Times New Roman"/>
                <w:szCs w:val="24"/>
              </w:rPr>
              <w:t>)</w:t>
            </w:r>
          </w:p>
        </w:tc>
      </w:tr>
      <w:tr w:rsidR="00492E7C" w:rsidRPr="00410425" w:rsidTr="00341D8E">
        <w:tc>
          <w:tcPr>
            <w:tcW w:w="645" w:type="dxa"/>
          </w:tcPr>
          <w:p w:rsidR="00492E7C" w:rsidRPr="00410425" w:rsidRDefault="00492E7C" w:rsidP="00341D8E">
            <w:pPr>
              <w:spacing w:after="0" w:line="240" w:lineRule="auto"/>
              <w:rPr>
                <w:rFonts w:ascii="Times New Roman" w:hAnsi="Times New Roman"/>
                <w:szCs w:val="18"/>
              </w:rPr>
            </w:pPr>
            <w:r w:rsidRPr="00410425">
              <w:rPr>
                <w:rFonts w:ascii="Times New Roman" w:hAnsi="Times New Roman"/>
                <w:szCs w:val="18"/>
              </w:rPr>
              <w:t>2</w:t>
            </w:r>
          </w:p>
        </w:tc>
        <w:tc>
          <w:tcPr>
            <w:tcW w:w="4260" w:type="dxa"/>
          </w:tcPr>
          <w:p w:rsidR="00492E7C" w:rsidRPr="00410425" w:rsidRDefault="00492E7C" w:rsidP="00341D8E">
            <w:pPr>
              <w:spacing w:after="0" w:line="240" w:lineRule="auto"/>
              <w:rPr>
                <w:rFonts w:ascii="Times New Roman" w:hAnsi="Times New Roman" w:cs="Calibri"/>
                <w:szCs w:val="20"/>
              </w:rPr>
            </w:pPr>
            <w:r w:rsidRPr="00410425">
              <w:rPr>
                <w:rFonts w:ascii="Times New Roman" w:hAnsi="Times New Roman" w:cs="Calibri"/>
                <w:szCs w:val="20"/>
              </w:rPr>
              <w:t>Entrepreneurship Stream</w:t>
            </w:r>
          </w:p>
        </w:tc>
        <w:tc>
          <w:tcPr>
            <w:tcW w:w="925" w:type="dxa"/>
          </w:tcPr>
          <w:p w:rsidR="00492E7C" w:rsidRPr="00410425" w:rsidRDefault="00492E7C" w:rsidP="00341D8E">
            <w:pPr>
              <w:spacing w:after="0" w:line="240" w:lineRule="auto"/>
              <w:rPr>
                <w:rFonts w:ascii="Times New Roman" w:hAnsi="Times New Roman"/>
                <w:szCs w:val="18"/>
              </w:rPr>
            </w:pPr>
            <w:r>
              <w:rPr>
                <w:rFonts w:ascii="Times New Roman" w:hAnsi="Times New Roman"/>
                <w:szCs w:val="18"/>
              </w:rPr>
              <w:t>7ZC</w:t>
            </w:r>
            <w:r w:rsidR="005963B7">
              <w:rPr>
                <w:rFonts w:ascii="Times New Roman" w:hAnsi="Times New Roman"/>
                <w:szCs w:val="18"/>
              </w:rPr>
              <w:t>24</w:t>
            </w:r>
          </w:p>
        </w:tc>
        <w:tc>
          <w:tcPr>
            <w:tcW w:w="3818" w:type="dxa"/>
            <w:vAlign w:val="center"/>
          </w:tcPr>
          <w:p w:rsidR="00492E7C" w:rsidRPr="00410425" w:rsidRDefault="005963B7" w:rsidP="00341D8E">
            <w:pPr>
              <w:spacing w:after="0" w:line="240" w:lineRule="auto"/>
              <w:rPr>
                <w:rFonts w:ascii="Times New Roman" w:hAnsi="Times New Roman"/>
                <w:szCs w:val="24"/>
              </w:rPr>
            </w:pPr>
            <w:r>
              <w:rPr>
                <w:rFonts w:ascii="Times New Roman" w:hAnsi="Times New Roman"/>
                <w:szCs w:val="24"/>
              </w:rPr>
              <w:t>Innovation and Design Thinking</w:t>
            </w:r>
          </w:p>
        </w:tc>
      </w:tr>
      <w:tr w:rsidR="00492E7C" w:rsidRPr="00410425" w:rsidTr="00341D8E">
        <w:tc>
          <w:tcPr>
            <w:tcW w:w="645" w:type="dxa"/>
          </w:tcPr>
          <w:p w:rsidR="00492E7C" w:rsidRPr="00410425" w:rsidRDefault="00492E7C" w:rsidP="00341D8E">
            <w:pPr>
              <w:spacing w:after="0" w:line="240" w:lineRule="auto"/>
              <w:rPr>
                <w:rFonts w:ascii="Times New Roman" w:hAnsi="Times New Roman"/>
                <w:szCs w:val="18"/>
              </w:rPr>
            </w:pPr>
            <w:r w:rsidRPr="00410425">
              <w:rPr>
                <w:rFonts w:ascii="Times New Roman" w:hAnsi="Times New Roman"/>
                <w:szCs w:val="18"/>
              </w:rPr>
              <w:t>3</w:t>
            </w:r>
          </w:p>
        </w:tc>
        <w:tc>
          <w:tcPr>
            <w:tcW w:w="4260" w:type="dxa"/>
          </w:tcPr>
          <w:p w:rsidR="00492E7C" w:rsidRPr="00410425" w:rsidRDefault="00492E7C" w:rsidP="00341D8E">
            <w:pPr>
              <w:spacing w:after="0" w:line="240" w:lineRule="auto"/>
              <w:rPr>
                <w:rFonts w:ascii="Times New Roman" w:hAnsi="Times New Roman" w:cs="Calibri"/>
              </w:rPr>
            </w:pPr>
            <w:r w:rsidRPr="00410425">
              <w:rPr>
                <w:rFonts w:ascii="Times New Roman" w:hAnsi="Times New Roman" w:cs="Calibri"/>
              </w:rPr>
              <w:t>Finance Stream</w:t>
            </w:r>
          </w:p>
        </w:tc>
        <w:tc>
          <w:tcPr>
            <w:tcW w:w="925" w:type="dxa"/>
            <w:vAlign w:val="center"/>
          </w:tcPr>
          <w:p w:rsidR="00492E7C" w:rsidRPr="00410425" w:rsidRDefault="00492E7C" w:rsidP="00341D8E">
            <w:pPr>
              <w:spacing w:after="0" w:line="240" w:lineRule="auto"/>
              <w:jc w:val="center"/>
              <w:rPr>
                <w:rFonts w:ascii="Times New Roman" w:hAnsi="Times New Roman"/>
              </w:rPr>
            </w:pPr>
            <w:r>
              <w:rPr>
                <w:rFonts w:ascii="Times New Roman" w:hAnsi="Times New Roman"/>
              </w:rPr>
              <w:t>7ZC15</w:t>
            </w:r>
          </w:p>
        </w:tc>
        <w:tc>
          <w:tcPr>
            <w:tcW w:w="3818"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Financial Institutions, Markets and Services</w:t>
            </w:r>
          </w:p>
        </w:tc>
      </w:tr>
      <w:tr w:rsidR="00492E7C" w:rsidRPr="00410425" w:rsidTr="00341D8E">
        <w:tc>
          <w:tcPr>
            <w:tcW w:w="645" w:type="dxa"/>
            <w:tcBorders>
              <w:top w:val="single" w:sz="4" w:space="0" w:color="000000"/>
              <w:left w:val="single" w:sz="4" w:space="0" w:color="000000"/>
              <w:bottom w:val="single" w:sz="4" w:space="0" w:color="000000"/>
              <w:right w:val="single" w:sz="4" w:space="0" w:color="000000"/>
            </w:tcBorders>
          </w:tcPr>
          <w:p w:rsidR="00492E7C" w:rsidRPr="00410425" w:rsidRDefault="00492E7C" w:rsidP="00341D8E">
            <w:pPr>
              <w:spacing w:after="0" w:line="240" w:lineRule="auto"/>
              <w:rPr>
                <w:rFonts w:ascii="Times New Roman" w:hAnsi="Times New Roman"/>
                <w:szCs w:val="18"/>
              </w:rPr>
            </w:pPr>
            <w:r w:rsidRPr="00410425">
              <w:rPr>
                <w:rFonts w:ascii="Times New Roman" w:hAnsi="Times New Roman"/>
                <w:szCs w:val="18"/>
              </w:rPr>
              <w:t>4</w:t>
            </w:r>
          </w:p>
        </w:tc>
        <w:tc>
          <w:tcPr>
            <w:tcW w:w="4260" w:type="dxa"/>
            <w:tcBorders>
              <w:top w:val="single" w:sz="4" w:space="0" w:color="000000"/>
              <w:left w:val="single" w:sz="4" w:space="0" w:color="000000"/>
              <w:bottom w:val="single" w:sz="4" w:space="0" w:color="000000"/>
              <w:right w:val="single" w:sz="4" w:space="0" w:color="000000"/>
            </w:tcBorders>
          </w:tcPr>
          <w:p w:rsidR="00492E7C" w:rsidRPr="00410425" w:rsidRDefault="00492E7C" w:rsidP="00341D8E">
            <w:pPr>
              <w:spacing w:after="0" w:line="240" w:lineRule="auto"/>
              <w:rPr>
                <w:rFonts w:ascii="Times New Roman" w:hAnsi="Times New Roman" w:cs="Calibri"/>
              </w:rPr>
            </w:pPr>
            <w:r w:rsidRPr="00410425">
              <w:rPr>
                <w:rFonts w:ascii="Times New Roman" w:hAnsi="Times New Roman" w:cs="Calibri"/>
              </w:rPr>
              <w:t>Social Sciences Stream</w:t>
            </w:r>
          </w:p>
        </w:tc>
        <w:tc>
          <w:tcPr>
            <w:tcW w:w="925" w:type="dxa"/>
            <w:tcBorders>
              <w:top w:val="single" w:sz="4" w:space="0" w:color="000000"/>
              <w:left w:val="single" w:sz="4" w:space="0" w:color="000000"/>
              <w:bottom w:val="single" w:sz="4" w:space="0" w:color="000000"/>
              <w:right w:val="single" w:sz="4" w:space="0" w:color="000000"/>
            </w:tcBorders>
            <w:vAlign w:val="center"/>
          </w:tcPr>
          <w:p w:rsidR="00492E7C" w:rsidRPr="00410425" w:rsidRDefault="00492E7C" w:rsidP="00341D8E">
            <w:pPr>
              <w:spacing w:after="0" w:line="240" w:lineRule="auto"/>
              <w:jc w:val="center"/>
              <w:rPr>
                <w:rFonts w:ascii="Times New Roman" w:hAnsi="Times New Roman"/>
              </w:rPr>
            </w:pPr>
            <w:r>
              <w:rPr>
                <w:rFonts w:ascii="Times New Roman" w:hAnsi="Times New Roman"/>
              </w:rPr>
              <w:t>7ZC27</w:t>
            </w:r>
          </w:p>
        </w:tc>
        <w:tc>
          <w:tcPr>
            <w:tcW w:w="3818" w:type="dxa"/>
            <w:tcBorders>
              <w:top w:val="single" w:sz="4" w:space="0" w:color="000000"/>
              <w:left w:val="single" w:sz="4" w:space="0" w:color="000000"/>
              <w:bottom w:val="single" w:sz="4" w:space="0" w:color="000000"/>
              <w:right w:val="single" w:sz="4" w:space="0" w:color="000000"/>
            </w:tcBorders>
          </w:tcPr>
          <w:p w:rsidR="00492E7C" w:rsidRPr="00410425" w:rsidRDefault="00492E7C" w:rsidP="00341D8E">
            <w:pPr>
              <w:spacing w:after="0" w:line="240" w:lineRule="auto"/>
              <w:rPr>
                <w:rFonts w:ascii="Times New Roman" w:hAnsi="Times New Roman"/>
              </w:rPr>
            </w:pPr>
            <w:r w:rsidRPr="00410425">
              <w:rPr>
                <w:rFonts w:ascii="Times New Roman" w:hAnsi="Times New Roman"/>
              </w:rPr>
              <w:t xml:space="preserve">Indian History, </w:t>
            </w:r>
            <w:r w:rsidR="005963B7">
              <w:rPr>
                <w:rFonts w:ascii="Times New Roman" w:hAnsi="Times New Roman"/>
              </w:rPr>
              <w:t xml:space="preserve">Culture, and </w:t>
            </w:r>
            <w:r w:rsidRPr="00410425">
              <w:rPr>
                <w:rFonts w:ascii="Times New Roman" w:hAnsi="Times New Roman"/>
              </w:rPr>
              <w:t>Geography</w:t>
            </w:r>
          </w:p>
        </w:tc>
      </w:tr>
    </w:tbl>
    <w:p w:rsidR="00492E7C" w:rsidRPr="003A28B1" w:rsidRDefault="00492E7C" w:rsidP="00492E7C">
      <w:pPr>
        <w:rPr>
          <w:rFonts w:ascii="Times New Roman" w:hAnsi="Times New Roman"/>
          <w:b/>
        </w:rPr>
      </w:pPr>
      <w:r w:rsidRPr="003A28B1">
        <w:rPr>
          <w:rFonts w:ascii="Times New Roman" w:hAnsi="Times New Roman"/>
          <w:b/>
        </w:rPr>
        <w:br w:type="page"/>
      </w:r>
    </w:p>
    <w:p w:rsidR="00492E7C" w:rsidRPr="003A28B1" w:rsidRDefault="00492E7C" w:rsidP="00492E7C">
      <w:pPr>
        <w:rPr>
          <w:rFonts w:ascii="Times New Roman" w:hAnsi="Times New Roman"/>
        </w:rPr>
      </w:pPr>
      <w:r w:rsidRPr="003A28B1">
        <w:rPr>
          <w:rFonts w:ascii="Times New Roman" w:hAnsi="Times New Roman"/>
          <w:b/>
          <w:u w:val="single"/>
        </w:rPr>
        <w:lastRenderedPageBreak/>
        <w:t>IV Year II Semester</w:t>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2"/>
        <w:gridCol w:w="906"/>
        <w:gridCol w:w="4950"/>
        <w:gridCol w:w="450"/>
        <w:gridCol w:w="360"/>
        <w:gridCol w:w="630"/>
        <w:gridCol w:w="450"/>
        <w:gridCol w:w="630"/>
        <w:gridCol w:w="630"/>
      </w:tblGrid>
      <w:tr w:rsidR="00492E7C" w:rsidRPr="003A28B1" w:rsidTr="00341D8E">
        <w:tc>
          <w:tcPr>
            <w:tcW w:w="642"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Sr. No</w:t>
            </w:r>
          </w:p>
        </w:tc>
        <w:tc>
          <w:tcPr>
            <w:tcW w:w="906"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 Code</w:t>
            </w:r>
          </w:p>
        </w:tc>
        <w:tc>
          <w:tcPr>
            <w:tcW w:w="49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Subject</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L</w:t>
            </w:r>
          </w:p>
        </w:tc>
        <w:tc>
          <w:tcPr>
            <w:tcW w:w="36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T</w:t>
            </w:r>
          </w:p>
        </w:tc>
        <w:tc>
          <w:tcPr>
            <w:tcW w:w="63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P/D</w:t>
            </w:r>
          </w:p>
        </w:tc>
        <w:tc>
          <w:tcPr>
            <w:tcW w:w="450" w:type="dxa"/>
            <w:vMerge w:val="restart"/>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w:t>
            </w:r>
          </w:p>
        </w:tc>
        <w:tc>
          <w:tcPr>
            <w:tcW w:w="1260" w:type="dxa"/>
            <w:gridSpan w:val="2"/>
            <w:shd w:val="clear" w:color="auto" w:fill="E5DFEC" w:themeFill="accent4" w:themeFillTint="33"/>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Max Marks</w:t>
            </w:r>
          </w:p>
        </w:tc>
      </w:tr>
      <w:tr w:rsidR="00492E7C" w:rsidRPr="003A28B1" w:rsidTr="00341D8E">
        <w:tc>
          <w:tcPr>
            <w:tcW w:w="642" w:type="dxa"/>
            <w:vMerge/>
            <w:vAlign w:val="center"/>
          </w:tcPr>
          <w:p w:rsidR="00492E7C" w:rsidRPr="003A28B1" w:rsidRDefault="00492E7C" w:rsidP="00341D8E">
            <w:pPr>
              <w:spacing w:after="0" w:line="240" w:lineRule="auto"/>
              <w:jc w:val="center"/>
              <w:rPr>
                <w:rFonts w:ascii="Times New Roman" w:hAnsi="Times New Roman"/>
              </w:rPr>
            </w:pPr>
          </w:p>
        </w:tc>
        <w:tc>
          <w:tcPr>
            <w:tcW w:w="906" w:type="dxa"/>
            <w:vMerge/>
            <w:vAlign w:val="center"/>
          </w:tcPr>
          <w:p w:rsidR="00492E7C" w:rsidRPr="003A28B1" w:rsidRDefault="00492E7C" w:rsidP="00341D8E">
            <w:pPr>
              <w:spacing w:after="0" w:line="240" w:lineRule="auto"/>
              <w:jc w:val="center"/>
              <w:rPr>
                <w:rFonts w:ascii="Times New Roman" w:hAnsi="Times New Roman"/>
              </w:rPr>
            </w:pPr>
          </w:p>
        </w:tc>
        <w:tc>
          <w:tcPr>
            <w:tcW w:w="4950" w:type="dxa"/>
            <w:vMerge/>
            <w:vAlign w:val="center"/>
          </w:tcPr>
          <w:p w:rsidR="00492E7C" w:rsidRPr="003A28B1" w:rsidRDefault="00492E7C" w:rsidP="00341D8E">
            <w:pPr>
              <w:spacing w:after="0" w:line="240" w:lineRule="auto"/>
              <w:jc w:val="center"/>
              <w:rPr>
                <w:rFonts w:ascii="Times New Roman" w:hAnsi="Times New Roman"/>
              </w:rPr>
            </w:pPr>
          </w:p>
        </w:tc>
        <w:tc>
          <w:tcPr>
            <w:tcW w:w="450" w:type="dxa"/>
            <w:vMerge/>
            <w:vAlign w:val="center"/>
          </w:tcPr>
          <w:p w:rsidR="00492E7C" w:rsidRPr="003A28B1" w:rsidRDefault="00492E7C" w:rsidP="00341D8E">
            <w:pPr>
              <w:spacing w:after="0" w:line="240" w:lineRule="auto"/>
              <w:jc w:val="center"/>
              <w:rPr>
                <w:rFonts w:ascii="Times New Roman" w:hAnsi="Times New Roman"/>
              </w:rPr>
            </w:pPr>
          </w:p>
        </w:tc>
        <w:tc>
          <w:tcPr>
            <w:tcW w:w="360" w:type="dxa"/>
            <w:vMerge/>
            <w:vAlign w:val="center"/>
          </w:tcPr>
          <w:p w:rsidR="00492E7C" w:rsidRPr="003A28B1" w:rsidRDefault="00492E7C" w:rsidP="00341D8E">
            <w:pPr>
              <w:spacing w:after="0" w:line="240" w:lineRule="auto"/>
              <w:jc w:val="center"/>
              <w:rPr>
                <w:rFonts w:ascii="Times New Roman" w:hAnsi="Times New Roman"/>
              </w:rPr>
            </w:pPr>
          </w:p>
        </w:tc>
        <w:tc>
          <w:tcPr>
            <w:tcW w:w="630" w:type="dxa"/>
            <w:vMerge/>
            <w:vAlign w:val="center"/>
          </w:tcPr>
          <w:p w:rsidR="00492E7C" w:rsidRPr="003A28B1" w:rsidRDefault="00492E7C" w:rsidP="00341D8E">
            <w:pPr>
              <w:spacing w:after="0" w:line="240" w:lineRule="auto"/>
              <w:jc w:val="center"/>
              <w:rPr>
                <w:rFonts w:ascii="Times New Roman" w:hAnsi="Times New Roman"/>
              </w:rPr>
            </w:pPr>
          </w:p>
        </w:tc>
        <w:tc>
          <w:tcPr>
            <w:tcW w:w="450" w:type="dxa"/>
            <w:vMerge/>
            <w:vAlign w:val="center"/>
          </w:tcPr>
          <w:p w:rsidR="00492E7C" w:rsidRPr="003A28B1" w:rsidRDefault="00492E7C" w:rsidP="00341D8E">
            <w:pPr>
              <w:spacing w:after="0" w:line="240" w:lineRule="auto"/>
              <w:jc w:val="center"/>
              <w:rPr>
                <w:rFonts w:ascii="Times New Roman" w:hAnsi="Times New Roman"/>
                <w:b/>
              </w:rPr>
            </w:pPr>
          </w:p>
        </w:tc>
        <w:tc>
          <w:tcPr>
            <w:tcW w:w="630" w:type="dxa"/>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CIE</w:t>
            </w:r>
          </w:p>
        </w:tc>
        <w:tc>
          <w:tcPr>
            <w:tcW w:w="630" w:type="dxa"/>
            <w:vAlign w:val="center"/>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sz w:val="20"/>
              </w:rPr>
              <w:t>SEE</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 xml:space="preserve">Professional Elective – </w:t>
            </w:r>
            <w:r>
              <w:rPr>
                <w:rFonts w:ascii="Times New Roman" w:hAnsi="Times New Roman"/>
              </w:rPr>
              <w:t>I</w:t>
            </w:r>
            <w:r w:rsidRPr="003A28B1">
              <w:rPr>
                <w:rFonts w:ascii="Times New Roman" w:hAnsi="Times New Roman"/>
              </w:rPr>
              <w:t>V</w:t>
            </w:r>
          </w:p>
        </w:tc>
        <w:tc>
          <w:tcPr>
            <w:tcW w:w="450" w:type="dxa"/>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50" w:type="dxa"/>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6C290B" w:rsidRDefault="00492E7C" w:rsidP="00341D8E">
            <w:pPr>
              <w:spacing w:after="0" w:line="240" w:lineRule="auto"/>
              <w:rPr>
                <w:rFonts w:ascii="Times New Roman" w:hAnsi="Times New Roman"/>
                <w:strike/>
              </w:rPr>
            </w:pPr>
            <w:r w:rsidRPr="003A28B1">
              <w:rPr>
                <w:rFonts w:ascii="Times New Roman" w:hAnsi="Times New Roman"/>
              </w:rPr>
              <w:t>Professional Elective – V</w:t>
            </w:r>
          </w:p>
        </w:tc>
        <w:tc>
          <w:tcPr>
            <w:tcW w:w="450" w:type="dxa"/>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360" w:type="dxa"/>
          </w:tcPr>
          <w:p w:rsidR="00492E7C" w:rsidRPr="003A28B1" w:rsidRDefault="00492E7C" w:rsidP="00341D8E">
            <w:pPr>
              <w:spacing w:after="0" w:line="240" w:lineRule="auto"/>
              <w:rPr>
                <w:rFonts w:ascii="Times New Roman" w:hAnsi="Times New Roman"/>
              </w:rPr>
            </w:pPr>
            <w:r>
              <w:rPr>
                <w:rFonts w:ascii="Times New Roman" w:hAnsi="Times New Roman"/>
              </w:rPr>
              <w:t>1</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0</w:t>
            </w:r>
          </w:p>
        </w:tc>
        <w:tc>
          <w:tcPr>
            <w:tcW w:w="450" w:type="dxa"/>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3</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30</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7</w:t>
            </w:r>
            <w:r>
              <w:rPr>
                <w:rFonts w:ascii="Times New Roman" w:hAnsi="Times New Roman"/>
              </w:rPr>
              <w:t>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3</w:t>
            </w:r>
          </w:p>
        </w:tc>
        <w:tc>
          <w:tcPr>
            <w:tcW w:w="906" w:type="dxa"/>
          </w:tcPr>
          <w:p w:rsidR="00492E7C" w:rsidRPr="003A28B1" w:rsidRDefault="00492E7C" w:rsidP="00341D8E">
            <w:pPr>
              <w:spacing w:after="0" w:line="240" w:lineRule="auto"/>
              <w:rPr>
                <w:rFonts w:ascii="Times New Roman" w:hAnsi="Times New Roman"/>
              </w:rPr>
            </w:pPr>
            <w:r>
              <w:rPr>
                <w:rFonts w:ascii="Times New Roman" w:hAnsi="Times New Roman" w:cs="Calibri"/>
              </w:rPr>
              <w:t>7</w:t>
            </w:r>
            <w:r w:rsidRPr="00DB4DE8">
              <w:rPr>
                <w:rFonts w:ascii="Times New Roman" w:hAnsi="Times New Roman" w:cs="Calibri"/>
              </w:rPr>
              <w:t>K880</w:t>
            </w:r>
          </w:p>
        </w:tc>
        <w:tc>
          <w:tcPr>
            <w:tcW w:w="495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Project – II</w:t>
            </w:r>
          </w:p>
        </w:tc>
        <w:tc>
          <w:tcPr>
            <w:tcW w:w="450" w:type="dxa"/>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w:t>
            </w:r>
          </w:p>
        </w:tc>
        <w:tc>
          <w:tcPr>
            <w:tcW w:w="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w:t>
            </w:r>
          </w:p>
        </w:tc>
        <w:tc>
          <w:tcPr>
            <w:tcW w:w="63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20</w:t>
            </w:r>
          </w:p>
        </w:tc>
        <w:tc>
          <w:tcPr>
            <w:tcW w:w="450" w:type="dxa"/>
          </w:tcPr>
          <w:p w:rsidR="00492E7C" w:rsidRPr="003A28B1" w:rsidRDefault="00492E7C" w:rsidP="00341D8E">
            <w:pPr>
              <w:spacing w:after="0" w:line="240" w:lineRule="auto"/>
              <w:jc w:val="center"/>
              <w:rPr>
                <w:rFonts w:ascii="Times New Roman" w:hAnsi="Times New Roman"/>
                <w:b/>
              </w:rPr>
            </w:pPr>
            <w:r w:rsidRPr="003A28B1">
              <w:rPr>
                <w:rFonts w:ascii="Times New Roman" w:hAnsi="Times New Roman"/>
                <w:b/>
              </w:rPr>
              <w:t>5</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60</w:t>
            </w:r>
          </w:p>
        </w:tc>
        <w:tc>
          <w:tcPr>
            <w:tcW w:w="630" w:type="dxa"/>
          </w:tcPr>
          <w:p w:rsidR="00492E7C" w:rsidRPr="003A28B1" w:rsidRDefault="00492E7C" w:rsidP="00341D8E">
            <w:pPr>
              <w:spacing w:after="0" w:line="240" w:lineRule="auto"/>
              <w:rPr>
                <w:rFonts w:ascii="Times New Roman" w:hAnsi="Times New Roman"/>
              </w:rPr>
            </w:pPr>
            <w:r>
              <w:rPr>
                <w:rFonts w:ascii="Times New Roman" w:hAnsi="Times New Roman"/>
              </w:rPr>
              <w:t>140</w:t>
            </w:r>
          </w:p>
        </w:tc>
      </w:tr>
      <w:tr w:rsidR="00492E7C" w:rsidRPr="003A28B1" w:rsidTr="00341D8E">
        <w:tc>
          <w:tcPr>
            <w:tcW w:w="642"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4</w:t>
            </w:r>
          </w:p>
        </w:tc>
        <w:tc>
          <w:tcPr>
            <w:tcW w:w="906" w:type="dxa"/>
          </w:tcPr>
          <w:p w:rsidR="00492E7C" w:rsidRPr="003A28B1" w:rsidRDefault="00492E7C" w:rsidP="00341D8E">
            <w:pPr>
              <w:spacing w:after="0" w:line="240" w:lineRule="auto"/>
              <w:rPr>
                <w:rFonts w:ascii="Times New Roman" w:hAnsi="Times New Roman"/>
              </w:rPr>
            </w:pPr>
          </w:p>
        </w:tc>
        <w:tc>
          <w:tcPr>
            <w:tcW w:w="4950" w:type="dxa"/>
          </w:tcPr>
          <w:p w:rsidR="00492E7C" w:rsidRPr="003A28B1" w:rsidRDefault="00492E7C" w:rsidP="00341D8E">
            <w:pPr>
              <w:spacing w:after="0" w:line="240" w:lineRule="auto"/>
              <w:rPr>
                <w:rFonts w:ascii="Times New Roman" w:hAnsi="Times New Roman"/>
              </w:rPr>
            </w:pPr>
          </w:p>
        </w:tc>
        <w:tc>
          <w:tcPr>
            <w:tcW w:w="450" w:type="dxa"/>
          </w:tcPr>
          <w:p w:rsidR="00492E7C" w:rsidRPr="003A28B1" w:rsidRDefault="00492E7C" w:rsidP="00341D8E">
            <w:pPr>
              <w:spacing w:after="0" w:line="240" w:lineRule="auto"/>
              <w:jc w:val="center"/>
              <w:rPr>
                <w:rFonts w:ascii="Times New Roman" w:hAnsi="Times New Roman"/>
                <w:b/>
              </w:rPr>
            </w:pPr>
          </w:p>
        </w:tc>
        <w:tc>
          <w:tcPr>
            <w:tcW w:w="360"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c>
          <w:tcPr>
            <w:tcW w:w="450" w:type="dxa"/>
          </w:tcPr>
          <w:p w:rsidR="00492E7C" w:rsidRPr="003A28B1" w:rsidRDefault="00492E7C" w:rsidP="00341D8E">
            <w:pPr>
              <w:spacing w:after="0" w:line="240" w:lineRule="auto"/>
              <w:jc w:val="center"/>
              <w:rPr>
                <w:rFonts w:ascii="Times New Roman" w:hAnsi="Times New Roman"/>
                <w:b/>
              </w:rPr>
            </w:pPr>
          </w:p>
        </w:tc>
        <w:tc>
          <w:tcPr>
            <w:tcW w:w="630" w:type="dxa"/>
          </w:tcPr>
          <w:p w:rsidR="00492E7C" w:rsidRPr="003A28B1" w:rsidRDefault="00492E7C" w:rsidP="00341D8E">
            <w:pPr>
              <w:spacing w:after="0" w:line="240" w:lineRule="auto"/>
              <w:rPr>
                <w:rFonts w:ascii="Times New Roman" w:hAnsi="Times New Roman"/>
              </w:rPr>
            </w:pPr>
          </w:p>
        </w:tc>
        <w:tc>
          <w:tcPr>
            <w:tcW w:w="630" w:type="dxa"/>
          </w:tcPr>
          <w:p w:rsidR="00492E7C" w:rsidRPr="003A28B1" w:rsidRDefault="00492E7C" w:rsidP="00341D8E">
            <w:pPr>
              <w:spacing w:after="0" w:line="240" w:lineRule="auto"/>
              <w:rPr>
                <w:rFonts w:ascii="Times New Roman" w:hAnsi="Times New Roman"/>
              </w:rPr>
            </w:pPr>
          </w:p>
        </w:tc>
      </w:tr>
      <w:tr w:rsidR="00492E7C" w:rsidRPr="003A28B1" w:rsidTr="00341D8E">
        <w:tc>
          <w:tcPr>
            <w:tcW w:w="642" w:type="dxa"/>
          </w:tcPr>
          <w:p w:rsidR="00492E7C" w:rsidRPr="003A28B1" w:rsidRDefault="00492E7C" w:rsidP="00341D8E">
            <w:pPr>
              <w:spacing w:after="0" w:line="240" w:lineRule="auto"/>
              <w:rPr>
                <w:rFonts w:ascii="Times New Roman" w:hAnsi="Times New Roman"/>
                <w:b/>
              </w:rPr>
            </w:pPr>
          </w:p>
        </w:tc>
        <w:tc>
          <w:tcPr>
            <w:tcW w:w="906" w:type="dxa"/>
          </w:tcPr>
          <w:p w:rsidR="00492E7C" w:rsidRPr="003A28B1" w:rsidRDefault="00492E7C" w:rsidP="00341D8E">
            <w:pPr>
              <w:spacing w:after="0" w:line="240" w:lineRule="auto"/>
              <w:jc w:val="right"/>
              <w:rPr>
                <w:rFonts w:ascii="Times New Roman" w:hAnsi="Times New Roman"/>
                <w:b/>
              </w:rPr>
            </w:pPr>
          </w:p>
        </w:tc>
        <w:tc>
          <w:tcPr>
            <w:tcW w:w="4950" w:type="dxa"/>
          </w:tcPr>
          <w:p w:rsidR="00492E7C" w:rsidRPr="003A28B1" w:rsidRDefault="00492E7C" w:rsidP="00341D8E">
            <w:pPr>
              <w:spacing w:after="0" w:line="240" w:lineRule="auto"/>
              <w:jc w:val="right"/>
              <w:rPr>
                <w:rFonts w:ascii="Times New Roman" w:hAnsi="Times New Roman"/>
                <w:b/>
              </w:rPr>
            </w:pPr>
            <w:r w:rsidRPr="003A28B1">
              <w:rPr>
                <w:rFonts w:ascii="Times New Roman" w:hAnsi="Times New Roman"/>
                <w:b/>
              </w:rPr>
              <w:t>Total</w:t>
            </w:r>
          </w:p>
        </w:tc>
        <w:tc>
          <w:tcPr>
            <w:tcW w:w="45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6</w:t>
            </w:r>
          </w:p>
        </w:tc>
        <w:tc>
          <w:tcPr>
            <w:tcW w:w="360" w:type="dxa"/>
          </w:tcPr>
          <w:p w:rsidR="00492E7C" w:rsidRPr="003A28B1" w:rsidRDefault="00492E7C" w:rsidP="00341D8E">
            <w:pPr>
              <w:spacing w:after="0" w:line="240" w:lineRule="auto"/>
              <w:rPr>
                <w:rFonts w:ascii="Times New Roman" w:hAnsi="Times New Roman"/>
                <w:b/>
              </w:rPr>
            </w:pPr>
            <w:r>
              <w:rPr>
                <w:rFonts w:ascii="Times New Roman" w:hAnsi="Times New Roman"/>
                <w:b/>
              </w:rPr>
              <w:t>2</w:t>
            </w:r>
          </w:p>
        </w:tc>
        <w:tc>
          <w:tcPr>
            <w:tcW w:w="63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20</w:t>
            </w:r>
          </w:p>
        </w:tc>
        <w:tc>
          <w:tcPr>
            <w:tcW w:w="450" w:type="dxa"/>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11</w:t>
            </w:r>
          </w:p>
        </w:tc>
        <w:tc>
          <w:tcPr>
            <w:tcW w:w="630" w:type="dxa"/>
          </w:tcPr>
          <w:p w:rsidR="00492E7C" w:rsidRPr="003A28B1" w:rsidRDefault="00492E7C" w:rsidP="00341D8E">
            <w:pPr>
              <w:spacing w:after="0" w:line="240" w:lineRule="auto"/>
              <w:rPr>
                <w:rFonts w:ascii="Times New Roman" w:hAnsi="Times New Roman"/>
                <w:b/>
              </w:rPr>
            </w:pPr>
            <w:r>
              <w:rPr>
                <w:rFonts w:ascii="Times New Roman" w:hAnsi="Times New Roman"/>
                <w:b/>
              </w:rPr>
              <w:t>120</w:t>
            </w:r>
          </w:p>
        </w:tc>
        <w:tc>
          <w:tcPr>
            <w:tcW w:w="630" w:type="dxa"/>
          </w:tcPr>
          <w:p w:rsidR="00492E7C" w:rsidRPr="003A28B1" w:rsidRDefault="00492E7C" w:rsidP="00341D8E">
            <w:pPr>
              <w:spacing w:after="0" w:line="240" w:lineRule="auto"/>
              <w:rPr>
                <w:rFonts w:ascii="Times New Roman" w:hAnsi="Times New Roman"/>
                <w:b/>
              </w:rPr>
            </w:pPr>
            <w:r>
              <w:rPr>
                <w:rFonts w:ascii="Times New Roman" w:hAnsi="Times New Roman"/>
                <w:b/>
              </w:rPr>
              <w:t>280</w:t>
            </w:r>
          </w:p>
        </w:tc>
      </w:tr>
    </w:tbl>
    <w:p w:rsidR="00492E7C" w:rsidRDefault="00492E7C" w:rsidP="00492E7C">
      <w:pPr>
        <w:spacing w:after="0" w:line="240" w:lineRule="auto"/>
        <w:rPr>
          <w:rFonts w:ascii="Times New Roman" w:hAnsi="Times New Roman"/>
          <w:b/>
        </w:rPr>
      </w:pPr>
    </w:p>
    <w:p w:rsidR="00492E7C" w:rsidRPr="003A28B1" w:rsidRDefault="00492E7C" w:rsidP="00492E7C">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IV</w:t>
      </w:r>
      <w:r w:rsidRPr="003A28B1">
        <w:rPr>
          <w:rFonts w:ascii="Times New Roman" w:hAnsi="Times New Roman"/>
          <w:b/>
          <w:u w:val="single"/>
        </w:rPr>
        <w:t xml:space="preserve">: </w:t>
      </w:r>
      <w:r w:rsidRPr="003A28B1">
        <w:rPr>
          <w:rFonts w:ascii="Times New Roman" w:hAnsi="Times New Roman"/>
          <w:b/>
          <w:sz w:val="20"/>
          <w:u w:val="single"/>
        </w:rPr>
        <w:t>List of Subjects (IV-</w:t>
      </w:r>
      <w:r>
        <w:rPr>
          <w:rFonts w:ascii="Times New Roman" w:hAnsi="Times New Roman"/>
          <w:b/>
          <w:sz w:val="20"/>
          <w:u w:val="single"/>
        </w:rPr>
        <w:t>I</w:t>
      </w:r>
      <w:r w:rsidRPr="003A28B1">
        <w:rPr>
          <w:rFonts w:ascii="Times New Roman" w:hAnsi="Times New Roman"/>
          <w:b/>
          <w:sz w:val="20"/>
          <w:u w:val="single"/>
        </w:rPr>
        <w:t>I)</w:t>
      </w: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360"/>
        <w:gridCol w:w="925"/>
        <w:gridCol w:w="3808"/>
      </w:tblGrid>
      <w:tr w:rsidR="00492E7C" w:rsidRPr="003A28B1" w:rsidTr="00341D8E">
        <w:tc>
          <w:tcPr>
            <w:tcW w:w="645"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Sr. No</w:t>
            </w:r>
          </w:p>
        </w:tc>
        <w:tc>
          <w:tcPr>
            <w:tcW w:w="4360"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Name of Stream</w:t>
            </w:r>
          </w:p>
        </w:tc>
        <w:tc>
          <w:tcPr>
            <w:tcW w:w="925"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Subject Code</w:t>
            </w:r>
          </w:p>
        </w:tc>
        <w:tc>
          <w:tcPr>
            <w:tcW w:w="3808"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Subject Name</w:t>
            </w:r>
          </w:p>
        </w:tc>
      </w:tr>
      <w:tr w:rsidR="00492E7C" w:rsidRPr="003A28B1" w:rsidTr="00341D8E">
        <w:trPr>
          <w:trHeight w:val="278"/>
        </w:trPr>
        <w:tc>
          <w:tcPr>
            <w:tcW w:w="645"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1</w:t>
            </w:r>
          </w:p>
        </w:tc>
        <w:tc>
          <w:tcPr>
            <w:tcW w:w="4360"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Structural Engineering</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7KC81</w:t>
            </w:r>
          </w:p>
        </w:tc>
        <w:tc>
          <w:tcPr>
            <w:tcW w:w="3808" w:type="dxa"/>
          </w:tcPr>
          <w:p w:rsidR="00492E7C" w:rsidRPr="003A28B1" w:rsidRDefault="00492E7C" w:rsidP="00341D8E">
            <w:pPr>
              <w:spacing w:after="0" w:line="240" w:lineRule="auto"/>
              <w:rPr>
                <w:rFonts w:ascii="Times New Roman" w:hAnsi="Times New Roman"/>
              </w:rPr>
            </w:pPr>
            <w:r>
              <w:rPr>
                <w:rFonts w:ascii="Times New Roman" w:hAnsi="Times New Roman"/>
              </w:rPr>
              <w:t>Structural Engineering</w:t>
            </w:r>
          </w:p>
        </w:tc>
      </w:tr>
      <w:tr w:rsidR="00492E7C" w:rsidRPr="003A28B1" w:rsidTr="00341D8E">
        <w:trPr>
          <w:trHeight w:val="530"/>
        </w:trPr>
        <w:tc>
          <w:tcPr>
            <w:tcW w:w="645"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4360" w:type="dxa"/>
          </w:tcPr>
          <w:p w:rsidR="00492E7C" w:rsidRPr="003A28B1" w:rsidRDefault="00492E7C" w:rsidP="00341D8E">
            <w:pPr>
              <w:spacing w:after="0" w:line="240" w:lineRule="auto"/>
              <w:rPr>
                <w:rFonts w:ascii="Times New Roman" w:hAnsi="Times New Roman"/>
                <w:szCs w:val="20"/>
              </w:rPr>
            </w:pPr>
            <w:r w:rsidRPr="003A28B1">
              <w:rPr>
                <w:rFonts w:ascii="Times New Roman" w:hAnsi="Times New Roman"/>
                <w:szCs w:val="20"/>
              </w:rPr>
              <w:t>Water Resources and Environmental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7KC82</w:t>
            </w:r>
          </w:p>
        </w:tc>
        <w:tc>
          <w:tcPr>
            <w:tcW w:w="3808" w:type="dxa"/>
          </w:tcPr>
          <w:p w:rsidR="00492E7C" w:rsidRPr="003A28B1" w:rsidRDefault="00492E7C" w:rsidP="00341D8E">
            <w:pPr>
              <w:spacing w:after="0" w:line="240" w:lineRule="auto"/>
              <w:rPr>
                <w:rFonts w:ascii="Times New Roman" w:hAnsi="Times New Roman"/>
                <w:szCs w:val="20"/>
              </w:rPr>
            </w:pPr>
            <w:r w:rsidRPr="003A28B1">
              <w:rPr>
                <w:rFonts w:ascii="Times New Roman" w:hAnsi="Times New Roman"/>
                <w:szCs w:val="20"/>
              </w:rPr>
              <w:t>Ground water</w:t>
            </w:r>
            <w:r>
              <w:rPr>
                <w:rFonts w:ascii="Times New Roman" w:hAnsi="Times New Roman"/>
                <w:szCs w:val="20"/>
              </w:rPr>
              <w:t xml:space="preserve"> Hydrology</w:t>
            </w:r>
          </w:p>
        </w:tc>
      </w:tr>
      <w:tr w:rsidR="00492E7C" w:rsidRPr="003B49C8" w:rsidTr="00341D8E">
        <w:trPr>
          <w:trHeight w:val="350"/>
        </w:trPr>
        <w:tc>
          <w:tcPr>
            <w:tcW w:w="645"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3</w:t>
            </w:r>
          </w:p>
        </w:tc>
        <w:tc>
          <w:tcPr>
            <w:tcW w:w="4360"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Transportation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7KC83</w:t>
            </w:r>
          </w:p>
        </w:tc>
        <w:tc>
          <w:tcPr>
            <w:tcW w:w="3808"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Urban Transportation Planning</w:t>
            </w:r>
          </w:p>
        </w:tc>
      </w:tr>
      <w:tr w:rsidR="00492E7C" w:rsidRPr="003B49C8" w:rsidTr="00341D8E">
        <w:trPr>
          <w:trHeight w:val="377"/>
        </w:trPr>
        <w:tc>
          <w:tcPr>
            <w:tcW w:w="645"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4</w:t>
            </w:r>
          </w:p>
        </w:tc>
        <w:tc>
          <w:tcPr>
            <w:tcW w:w="4360" w:type="dxa"/>
          </w:tcPr>
          <w:p w:rsidR="00492E7C" w:rsidRPr="003B49C8" w:rsidRDefault="00492E7C" w:rsidP="00341D8E">
            <w:pPr>
              <w:spacing w:after="0" w:line="240" w:lineRule="auto"/>
              <w:rPr>
                <w:rFonts w:ascii="Times New Roman" w:hAnsi="Times New Roman"/>
                <w:sz w:val="20"/>
                <w:szCs w:val="20"/>
              </w:rPr>
            </w:pPr>
            <w:r w:rsidRPr="003B49C8">
              <w:rPr>
                <w:rFonts w:ascii="Times New Roman" w:hAnsi="Times New Roman"/>
                <w:szCs w:val="20"/>
              </w:rPr>
              <w:t>Geotechnical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7KC84</w:t>
            </w:r>
          </w:p>
        </w:tc>
        <w:tc>
          <w:tcPr>
            <w:tcW w:w="3808"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Landfill Engineering</w:t>
            </w:r>
          </w:p>
        </w:tc>
      </w:tr>
    </w:tbl>
    <w:p w:rsidR="00492E7C" w:rsidRPr="003A28B1" w:rsidRDefault="00492E7C" w:rsidP="00492E7C">
      <w:pPr>
        <w:spacing w:after="0" w:line="240" w:lineRule="auto"/>
        <w:rPr>
          <w:rFonts w:ascii="Times New Roman" w:hAnsi="Times New Roman"/>
          <w:b/>
          <w:sz w:val="20"/>
          <w:u w:val="single"/>
        </w:rPr>
      </w:pPr>
    </w:p>
    <w:p w:rsidR="00492E7C" w:rsidRPr="003A28B1" w:rsidRDefault="00492E7C" w:rsidP="00492E7C">
      <w:pPr>
        <w:spacing w:after="0" w:line="240" w:lineRule="auto"/>
        <w:rPr>
          <w:rFonts w:ascii="Times New Roman" w:hAnsi="Times New Roman"/>
          <w:b/>
        </w:rPr>
      </w:pPr>
    </w:p>
    <w:p w:rsidR="00492E7C" w:rsidRPr="003A28B1" w:rsidRDefault="00492E7C" w:rsidP="00492E7C">
      <w:pPr>
        <w:spacing w:after="0" w:line="240" w:lineRule="auto"/>
        <w:rPr>
          <w:rFonts w:ascii="Times New Roman" w:hAnsi="Times New Roman"/>
          <w:b/>
          <w:u w:val="single"/>
        </w:rPr>
      </w:pPr>
      <w:r w:rsidRPr="003A28B1">
        <w:rPr>
          <w:rFonts w:ascii="Times New Roman" w:hAnsi="Times New Roman"/>
          <w:b/>
          <w:u w:val="single"/>
        </w:rPr>
        <w:t xml:space="preserve">Professional Elective </w:t>
      </w:r>
      <w:r w:rsidRPr="003A28B1">
        <w:rPr>
          <w:rFonts w:ascii="Times New Roman" w:hAnsi="Times New Roman"/>
          <w:u w:val="single"/>
        </w:rPr>
        <w:t xml:space="preserve">– V </w:t>
      </w:r>
      <w:r w:rsidRPr="003A28B1">
        <w:rPr>
          <w:rFonts w:ascii="Times New Roman" w:hAnsi="Times New Roman"/>
          <w:b/>
          <w:u w:val="single"/>
        </w:rPr>
        <w:t>:</w:t>
      </w:r>
      <w:r w:rsidRPr="003A28B1">
        <w:rPr>
          <w:rFonts w:ascii="Times New Roman" w:hAnsi="Times New Roman"/>
          <w:b/>
          <w:sz w:val="20"/>
          <w:u w:val="single"/>
        </w:rPr>
        <w:t>List of Subjects (IV-</w:t>
      </w:r>
      <w:r>
        <w:rPr>
          <w:rFonts w:ascii="Times New Roman" w:hAnsi="Times New Roman"/>
          <w:b/>
          <w:sz w:val="20"/>
          <w:u w:val="single"/>
        </w:rPr>
        <w:t>I</w:t>
      </w:r>
      <w:r w:rsidRPr="003A28B1">
        <w:rPr>
          <w:rFonts w:ascii="Times New Roman" w:hAnsi="Times New Roman"/>
          <w:b/>
          <w:sz w:val="20"/>
          <w:u w:val="single"/>
        </w:rPr>
        <w:t>I)</w:t>
      </w: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5"/>
        <w:gridCol w:w="4360"/>
        <w:gridCol w:w="925"/>
        <w:gridCol w:w="3808"/>
      </w:tblGrid>
      <w:tr w:rsidR="00492E7C" w:rsidRPr="003A28B1" w:rsidTr="00341D8E">
        <w:tc>
          <w:tcPr>
            <w:tcW w:w="645"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Sr. No</w:t>
            </w:r>
          </w:p>
        </w:tc>
        <w:tc>
          <w:tcPr>
            <w:tcW w:w="4360"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Name of Stream</w:t>
            </w:r>
          </w:p>
        </w:tc>
        <w:tc>
          <w:tcPr>
            <w:tcW w:w="925"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Subject Code</w:t>
            </w:r>
          </w:p>
        </w:tc>
        <w:tc>
          <w:tcPr>
            <w:tcW w:w="3808" w:type="dxa"/>
            <w:shd w:val="clear" w:color="auto" w:fill="E5DFEC"/>
          </w:tcPr>
          <w:p w:rsidR="00492E7C" w:rsidRPr="003A28B1" w:rsidRDefault="00492E7C" w:rsidP="00341D8E">
            <w:pPr>
              <w:spacing w:after="0" w:line="240" w:lineRule="auto"/>
              <w:rPr>
                <w:rFonts w:ascii="Times New Roman" w:hAnsi="Times New Roman"/>
                <w:b/>
              </w:rPr>
            </w:pPr>
            <w:r w:rsidRPr="003A28B1">
              <w:rPr>
                <w:rFonts w:ascii="Times New Roman" w:hAnsi="Times New Roman"/>
                <w:b/>
              </w:rPr>
              <w:t>Subject Name</w:t>
            </w:r>
          </w:p>
        </w:tc>
      </w:tr>
      <w:tr w:rsidR="00492E7C" w:rsidRPr="00410425" w:rsidTr="00341D8E">
        <w:trPr>
          <w:trHeight w:val="305"/>
        </w:trPr>
        <w:tc>
          <w:tcPr>
            <w:tcW w:w="645"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1</w:t>
            </w:r>
          </w:p>
        </w:tc>
        <w:tc>
          <w:tcPr>
            <w:tcW w:w="4360" w:type="dxa"/>
          </w:tcPr>
          <w:p w:rsidR="00492E7C" w:rsidRPr="00410425" w:rsidRDefault="00492E7C" w:rsidP="00341D8E">
            <w:pPr>
              <w:spacing w:after="0" w:line="240" w:lineRule="auto"/>
              <w:rPr>
                <w:rFonts w:ascii="Times New Roman" w:hAnsi="Times New Roman"/>
              </w:rPr>
            </w:pPr>
            <w:r w:rsidRPr="00410425">
              <w:rPr>
                <w:rFonts w:ascii="Times New Roman" w:hAnsi="Times New Roman"/>
              </w:rPr>
              <w:t>Structural Engineering</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7KC86</w:t>
            </w:r>
          </w:p>
        </w:tc>
        <w:tc>
          <w:tcPr>
            <w:tcW w:w="3808" w:type="dxa"/>
          </w:tcPr>
          <w:p w:rsidR="00492E7C" w:rsidRPr="00410425" w:rsidRDefault="00492E7C" w:rsidP="00341D8E">
            <w:pPr>
              <w:spacing w:after="0" w:line="240" w:lineRule="auto"/>
              <w:rPr>
                <w:rFonts w:ascii="Times New Roman" w:hAnsi="Times New Roman"/>
              </w:rPr>
            </w:pPr>
            <w:r w:rsidRPr="003A28B1">
              <w:rPr>
                <w:rFonts w:ascii="Times New Roman" w:hAnsi="Times New Roman"/>
              </w:rPr>
              <w:t xml:space="preserve">Foundation </w:t>
            </w:r>
            <w:r>
              <w:rPr>
                <w:rFonts w:ascii="Times New Roman" w:hAnsi="Times New Roman"/>
              </w:rPr>
              <w:t>Analysis and Design</w:t>
            </w:r>
          </w:p>
        </w:tc>
      </w:tr>
      <w:tr w:rsidR="00492E7C" w:rsidRPr="003A28B1" w:rsidTr="00341D8E">
        <w:trPr>
          <w:trHeight w:val="530"/>
        </w:trPr>
        <w:tc>
          <w:tcPr>
            <w:tcW w:w="645" w:type="dxa"/>
          </w:tcPr>
          <w:p w:rsidR="00492E7C" w:rsidRPr="003A28B1" w:rsidRDefault="00492E7C" w:rsidP="00341D8E">
            <w:pPr>
              <w:spacing w:after="0" w:line="240" w:lineRule="auto"/>
              <w:rPr>
                <w:rFonts w:ascii="Times New Roman" w:hAnsi="Times New Roman"/>
              </w:rPr>
            </w:pPr>
            <w:r w:rsidRPr="003A28B1">
              <w:rPr>
                <w:rFonts w:ascii="Times New Roman" w:hAnsi="Times New Roman"/>
              </w:rPr>
              <w:t>2</w:t>
            </w:r>
          </w:p>
        </w:tc>
        <w:tc>
          <w:tcPr>
            <w:tcW w:w="4360" w:type="dxa"/>
          </w:tcPr>
          <w:p w:rsidR="00492E7C" w:rsidRPr="003A28B1" w:rsidRDefault="00492E7C" w:rsidP="00341D8E">
            <w:pPr>
              <w:spacing w:after="0" w:line="240" w:lineRule="auto"/>
              <w:rPr>
                <w:rFonts w:ascii="Times New Roman" w:hAnsi="Times New Roman"/>
                <w:szCs w:val="20"/>
              </w:rPr>
            </w:pPr>
            <w:r w:rsidRPr="003A28B1">
              <w:rPr>
                <w:rFonts w:ascii="Times New Roman" w:hAnsi="Times New Roman"/>
                <w:szCs w:val="20"/>
              </w:rPr>
              <w:t>Water Resources and Environmental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7KC87</w:t>
            </w:r>
          </w:p>
        </w:tc>
        <w:tc>
          <w:tcPr>
            <w:tcW w:w="3808" w:type="dxa"/>
          </w:tcPr>
          <w:p w:rsidR="00492E7C" w:rsidRPr="003A28B1" w:rsidRDefault="00492E7C" w:rsidP="00341D8E">
            <w:pPr>
              <w:spacing w:after="0" w:line="240" w:lineRule="auto"/>
              <w:rPr>
                <w:rFonts w:ascii="Times New Roman" w:hAnsi="Times New Roman"/>
                <w:szCs w:val="20"/>
              </w:rPr>
            </w:pPr>
            <w:r w:rsidRPr="003A28B1">
              <w:rPr>
                <w:rFonts w:ascii="Times New Roman" w:hAnsi="Times New Roman"/>
                <w:szCs w:val="20"/>
              </w:rPr>
              <w:t>Water Quality Engineering</w:t>
            </w:r>
          </w:p>
        </w:tc>
      </w:tr>
      <w:tr w:rsidR="00492E7C" w:rsidRPr="003B49C8" w:rsidTr="00341D8E">
        <w:trPr>
          <w:trHeight w:val="350"/>
        </w:trPr>
        <w:tc>
          <w:tcPr>
            <w:tcW w:w="645"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3</w:t>
            </w:r>
          </w:p>
        </w:tc>
        <w:tc>
          <w:tcPr>
            <w:tcW w:w="4360"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Transportation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7KC88</w:t>
            </w:r>
          </w:p>
        </w:tc>
        <w:tc>
          <w:tcPr>
            <w:tcW w:w="3808"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Intelligent Transportation Systems</w:t>
            </w:r>
          </w:p>
        </w:tc>
      </w:tr>
      <w:tr w:rsidR="00492E7C" w:rsidRPr="003B49C8" w:rsidTr="00341D8E">
        <w:trPr>
          <w:trHeight w:val="350"/>
        </w:trPr>
        <w:tc>
          <w:tcPr>
            <w:tcW w:w="645"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4</w:t>
            </w:r>
          </w:p>
        </w:tc>
        <w:tc>
          <w:tcPr>
            <w:tcW w:w="4360" w:type="dxa"/>
          </w:tcPr>
          <w:p w:rsidR="00492E7C" w:rsidRPr="003B49C8" w:rsidRDefault="00492E7C" w:rsidP="00341D8E">
            <w:pPr>
              <w:spacing w:after="0" w:line="240" w:lineRule="auto"/>
              <w:rPr>
                <w:rFonts w:ascii="Times New Roman" w:hAnsi="Times New Roman"/>
                <w:sz w:val="20"/>
                <w:szCs w:val="20"/>
              </w:rPr>
            </w:pPr>
            <w:r w:rsidRPr="003B49C8">
              <w:rPr>
                <w:rFonts w:ascii="Times New Roman" w:hAnsi="Times New Roman"/>
                <w:szCs w:val="20"/>
              </w:rPr>
              <w:t>Geotechnical  Engineering Stream</w:t>
            </w:r>
          </w:p>
        </w:tc>
        <w:tc>
          <w:tcPr>
            <w:tcW w:w="925" w:type="dxa"/>
          </w:tcPr>
          <w:p w:rsidR="00492E7C" w:rsidRPr="00410425" w:rsidRDefault="00492E7C" w:rsidP="00341D8E">
            <w:pPr>
              <w:spacing w:after="0" w:line="240" w:lineRule="auto"/>
              <w:rPr>
                <w:rFonts w:ascii="Times New Roman" w:hAnsi="Times New Roman"/>
              </w:rPr>
            </w:pPr>
            <w:r>
              <w:rPr>
                <w:rFonts w:ascii="Times New Roman" w:hAnsi="Times New Roman"/>
              </w:rPr>
              <w:t>7KC89</w:t>
            </w:r>
          </w:p>
        </w:tc>
        <w:tc>
          <w:tcPr>
            <w:tcW w:w="3808" w:type="dxa"/>
          </w:tcPr>
          <w:p w:rsidR="00492E7C" w:rsidRPr="003B49C8" w:rsidRDefault="00492E7C" w:rsidP="00341D8E">
            <w:pPr>
              <w:spacing w:after="0" w:line="240" w:lineRule="auto"/>
              <w:rPr>
                <w:rFonts w:ascii="Times New Roman" w:hAnsi="Times New Roman"/>
                <w:szCs w:val="20"/>
              </w:rPr>
            </w:pPr>
            <w:r w:rsidRPr="003B49C8">
              <w:rPr>
                <w:rFonts w:ascii="Times New Roman" w:hAnsi="Times New Roman"/>
                <w:szCs w:val="20"/>
              </w:rPr>
              <w:t>Environmental Geo technology</w:t>
            </w:r>
          </w:p>
        </w:tc>
      </w:tr>
    </w:tbl>
    <w:p w:rsidR="00492E7C" w:rsidRPr="003A28B1" w:rsidRDefault="00492E7C" w:rsidP="00492E7C">
      <w:pPr>
        <w:spacing w:after="0" w:line="240" w:lineRule="auto"/>
        <w:rPr>
          <w:rFonts w:ascii="Times New Roman" w:hAnsi="Times New Roman"/>
          <w:b/>
          <w:u w:val="single"/>
        </w:rPr>
      </w:pPr>
    </w:p>
    <w:p w:rsidR="00492E7C" w:rsidRPr="003A28B1" w:rsidRDefault="00492E7C" w:rsidP="00492E7C">
      <w:pPr>
        <w:spacing w:after="0"/>
        <w:rPr>
          <w:rFonts w:ascii="Times New Roman" w:hAnsi="Times New Roman"/>
          <w:b/>
        </w:rPr>
      </w:pPr>
      <w:r w:rsidRPr="003A28B1">
        <w:rPr>
          <w:rFonts w:ascii="Times New Roman" w:hAnsi="Times New Roman"/>
          <w:b/>
        </w:rPr>
        <w:t>L: Lecture</w:t>
      </w:r>
      <w:r w:rsidRPr="003A28B1">
        <w:rPr>
          <w:rFonts w:ascii="Times New Roman" w:hAnsi="Times New Roman"/>
          <w:b/>
        </w:rPr>
        <w:tab/>
        <w:t>T: Tutorial</w:t>
      </w:r>
      <w:r w:rsidRPr="003A28B1">
        <w:rPr>
          <w:rFonts w:ascii="Times New Roman" w:hAnsi="Times New Roman"/>
          <w:b/>
        </w:rPr>
        <w:tab/>
        <w:t>P/D: Practical / Drawing</w:t>
      </w:r>
      <w:r w:rsidRPr="003A28B1">
        <w:rPr>
          <w:rFonts w:ascii="Times New Roman" w:hAnsi="Times New Roman"/>
          <w:b/>
        </w:rPr>
        <w:tab/>
      </w:r>
      <w:r w:rsidRPr="003A28B1">
        <w:rPr>
          <w:rFonts w:ascii="Times New Roman" w:hAnsi="Times New Roman"/>
          <w:b/>
        </w:rPr>
        <w:tab/>
        <w:t>C: Credits</w:t>
      </w:r>
    </w:p>
    <w:p w:rsidR="00492E7C" w:rsidRDefault="00492E7C" w:rsidP="00492E7C">
      <w:pPr>
        <w:rPr>
          <w:rFonts w:ascii="Times New Roman" w:hAnsi="Times New Roman"/>
          <w:b/>
        </w:rPr>
      </w:pPr>
      <w:r w:rsidRPr="003A28B1">
        <w:rPr>
          <w:rFonts w:ascii="Times New Roman" w:hAnsi="Times New Roman"/>
          <w:b/>
        </w:rPr>
        <w:t>CIE: Continuous Internal Evaluation</w:t>
      </w:r>
      <w:r w:rsidRPr="003A28B1">
        <w:rPr>
          <w:rFonts w:ascii="Times New Roman" w:hAnsi="Times New Roman"/>
          <w:b/>
        </w:rPr>
        <w:tab/>
        <w:t xml:space="preserve"> SEE: Semester End Examination</w:t>
      </w:r>
    </w:p>
    <w:p w:rsidR="00492E7C" w:rsidRDefault="00492E7C">
      <w:pPr>
        <w:rPr>
          <w:rFonts w:ascii="Times New Roman" w:hAnsi="Times New Roman"/>
          <w:b/>
        </w:rPr>
      </w:pPr>
      <w:r>
        <w:rPr>
          <w:rFonts w:ascii="Times New Roman" w:hAnsi="Times New Roman"/>
          <w:b/>
        </w:rPr>
        <w:br w:type="page"/>
      </w:r>
    </w:p>
    <w:p w:rsidR="00BB4AA4" w:rsidRPr="00AB6E39" w:rsidRDefault="003133B6" w:rsidP="00BB4AA4">
      <w:pPr>
        <w:spacing w:after="0" w:line="360" w:lineRule="auto"/>
        <w:jc w:val="center"/>
        <w:rPr>
          <w:rFonts w:ascii="Times New Roman" w:hAnsi="Times New Roman"/>
          <w:b/>
          <w:sz w:val="28"/>
          <w:szCs w:val="24"/>
        </w:rPr>
      </w:pPr>
      <w:r>
        <w:rPr>
          <w:rFonts w:ascii="Times New Roman" w:hAnsi="Times New Roman"/>
          <w:b/>
          <w:sz w:val="28"/>
          <w:szCs w:val="24"/>
        </w:rPr>
        <w:lastRenderedPageBreak/>
        <w:t>7K510</w:t>
      </w:r>
      <w:r w:rsidR="00BE36A3" w:rsidRPr="00AB6E39">
        <w:rPr>
          <w:rFonts w:ascii="Times New Roman" w:hAnsi="Times New Roman"/>
          <w:b/>
          <w:sz w:val="28"/>
          <w:szCs w:val="24"/>
        </w:rPr>
        <w:t xml:space="preserve">: </w:t>
      </w:r>
      <w:r w:rsidR="00BB4AA4" w:rsidRPr="00AB6E39">
        <w:rPr>
          <w:rFonts w:ascii="Times New Roman" w:hAnsi="Times New Roman"/>
          <w:b/>
          <w:sz w:val="28"/>
          <w:szCs w:val="24"/>
        </w:rPr>
        <w:t>HYDRAULIC ENGINEERING</w:t>
      </w:r>
    </w:p>
    <w:p w:rsidR="00BB4AA4" w:rsidRPr="00BE36A3" w:rsidRDefault="00BB4AA4" w:rsidP="00BB4AA4">
      <w:pPr>
        <w:pStyle w:val="Heading1"/>
        <w:spacing w:before="0" w:line="276" w:lineRule="auto"/>
        <w:rPr>
          <w:rFonts w:ascii="Times New Roman" w:hAnsi="Times New Roman"/>
          <w:sz w:val="24"/>
          <w:szCs w:val="24"/>
        </w:rPr>
      </w:pPr>
    </w:p>
    <w:p w:rsidR="00BB4AA4" w:rsidRPr="00BE36A3" w:rsidRDefault="00BB4AA4" w:rsidP="00BB4AA4">
      <w:pPr>
        <w:spacing w:after="0"/>
        <w:rPr>
          <w:rFonts w:ascii="Times New Roman" w:hAnsi="Times New Roman"/>
          <w:b/>
          <w:sz w:val="24"/>
          <w:szCs w:val="24"/>
        </w:rPr>
      </w:pPr>
      <w:r w:rsidRPr="00BE36A3">
        <w:rPr>
          <w:rFonts w:ascii="Times New Roman" w:hAnsi="Times New Roman"/>
          <w:b/>
          <w:sz w:val="24"/>
          <w:szCs w:val="24"/>
        </w:rPr>
        <w:t>B.Tech III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     C</w:t>
      </w:r>
    </w:p>
    <w:p w:rsidR="00BB4AA4" w:rsidRPr="00BE36A3" w:rsidRDefault="009B495D" w:rsidP="00BB4AA4">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00BB4AA4" w:rsidRPr="00BE36A3">
        <w:rPr>
          <w:rFonts w:ascii="Times New Roman" w:hAnsi="Times New Roman"/>
          <w:b/>
          <w:sz w:val="24"/>
          <w:szCs w:val="24"/>
        </w:rPr>
        <w:t xml:space="preserve">3       1      -           </w:t>
      </w:r>
      <w:r w:rsidR="00A918C1">
        <w:rPr>
          <w:rFonts w:ascii="Times New Roman" w:hAnsi="Times New Roman"/>
          <w:b/>
          <w:sz w:val="24"/>
          <w:szCs w:val="24"/>
        </w:rPr>
        <w:t>4</w:t>
      </w:r>
    </w:p>
    <w:tbl>
      <w:tblPr>
        <w:tblpPr w:leftFromText="180" w:rightFromText="180" w:vertAnchor="text" w:horzAnchor="margin" w:tblpXSpec="right"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9B495D" w:rsidRPr="00BE36A3" w:rsidTr="009B495D">
        <w:trPr>
          <w:trHeight w:val="261"/>
        </w:trPr>
        <w:tc>
          <w:tcPr>
            <w:tcW w:w="338"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w:t>
            </w:r>
          </w:p>
        </w:tc>
        <w:tc>
          <w:tcPr>
            <w:tcW w:w="350"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2</w:t>
            </w:r>
          </w:p>
        </w:tc>
        <w:tc>
          <w:tcPr>
            <w:tcW w:w="338"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3</w:t>
            </w:r>
          </w:p>
        </w:tc>
        <w:tc>
          <w:tcPr>
            <w:tcW w:w="350"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4</w:t>
            </w:r>
          </w:p>
        </w:tc>
        <w:tc>
          <w:tcPr>
            <w:tcW w:w="338"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5</w:t>
            </w:r>
          </w:p>
        </w:tc>
        <w:tc>
          <w:tcPr>
            <w:tcW w:w="338"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6</w:t>
            </w:r>
          </w:p>
        </w:tc>
        <w:tc>
          <w:tcPr>
            <w:tcW w:w="338"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7</w:t>
            </w:r>
          </w:p>
        </w:tc>
        <w:tc>
          <w:tcPr>
            <w:tcW w:w="350"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8</w:t>
            </w:r>
          </w:p>
        </w:tc>
        <w:tc>
          <w:tcPr>
            <w:tcW w:w="377"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9</w:t>
            </w:r>
          </w:p>
        </w:tc>
        <w:tc>
          <w:tcPr>
            <w:tcW w:w="456"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10</w:t>
            </w:r>
          </w:p>
        </w:tc>
        <w:tc>
          <w:tcPr>
            <w:tcW w:w="456"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11</w:t>
            </w:r>
          </w:p>
        </w:tc>
        <w:tc>
          <w:tcPr>
            <w:tcW w:w="456" w:type="dxa"/>
          </w:tcPr>
          <w:p w:rsidR="009B495D" w:rsidRPr="00BE36A3" w:rsidRDefault="009B495D" w:rsidP="009B495D">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12</w:t>
            </w:r>
          </w:p>
        </w:tc>
      </w:tr>
      <w:tr w:rsidR="009B495D" w:rsidRPr="00BE36A3" w:rsidTr="009B495D">
        <w:trPr>
          <w:trHeight w:val="280"/>
        </w:trPr>
        <w:tc>
          <w:tcPr>
            <w:tcW w:w="338"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50"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350"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338"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338"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350"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377"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456"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456"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c>
          <w:tcPr>
            <w:tcW w:w="456" w:type="dxa"/>
          </w:tcPr>
          <w:p w:rsidR="009B495D" w:rsidRPr="00BE36A3" w:rsidRDefault="009B495D" w:rsidP="009B495D">
            <w:pPr>
              <w:suppressAutoHyphens/>
              <w:spacing w:after="0" w:line="240" w:lineRule="auto"/>
              <w:jc w:val="center"/>
              <w:rPr>
                <w:rFonts w:ascii="Times New Roman" w:hAnsi="Times New Roman"/>
                <w:b/>
                <w:bCs/>
                <w:sz w:val="24"/>
                <w:szCs w:val="24"/>
                <w:lang w:val="en-US" w:eastAsia="ar-SA"/>
              </w:rPr>
            </w:pPr>
          </w:p>
        </w:tc>
      </w:tr>
    </w:tbl>
    <w:p w:rsidR="009B495D" w:rsidRPr="00BE36A3" w:rsidRDefault="009B495D" w:rsidP="00BB4AA4">
      <w:pPr>
        <w:spacing w:after="0"/>
        <w:jc w:val="both"/>
        <w:rPr>
          <w:rFonts w:ascii="Times New Roman" w:hAnsi="Times New Roman"/>
          <w:b/>
          <w:sz w:val="24"/>
          <w:szCs w:val="24"/>
        </w:rPr>
      </w:pPr>
    </w:p>
    <w:p w:rsidR="009B495D" w:rsidRPr="00BE36A3" w:rsidRDefault="009B495D" w:rsidP="00BB4AA4">
      <w:pPr>
        <w:spacing w:after="0"/>
        <w:jc w:val="both"/>
        <w:rPr>
          <w:rFonts w:ascii="Times New Roman" w:hAnsi="Times New Roman"/>
          <w:b/>
          <w:sz w:val="24"/>
          <w:szCs w:val="24"/>
        </w:rPr>
      </w:pPr>
    </w:p>
    <w:p w:rsidR="009B495D" w:rsidRPr="00BE36A3" w:rsidRDefault="009B495D" w:rsidP="00BB4AA4">
      <w:pPr>
        <w:spacing w:after="0"/>
        <w:jc w:val="both"/>
        <w:rPr>
          <w:rFonts w:ascii="Times New Roman" w:hAnsi="Times New Roman"/>
          <w:b/>
          <w:sz w:val="24"/>
          <w:szCs w:val="24"/>
        </w:rPr>
      </w:pPr>
    </w:p>
    <w:p w:rsidR="005D60D0" w:rsidRPr="00D038D4" w:rsidRDefault="00BB4AA4" w:rsidP="005D60D0">
      <w:pPr>
        <w:spacing w:after="0"/>
        <w:jc w:val="both"/>
        <w:rPr>
          <w:rFonts w:ascii="Times New Roman" w:hAnsi="Times New Roman"/>
          <w:sz w:val="24"/>
          <w:szCs w:val="24"/>
        </w:rPr>
      </w:pPr>
      <w:r w:rsidRPr="00D038D4">
        <w:rPr>
          <w:rFonts w:ascii="Times New Roman" w:hAnsi="Times New Roman"/>
          <w:b/>
          <w:sz w:val="24"/>
          <w:szCs w:val="24"/>
        </w:rPr>
        <w:t xml:space="preserve">Course Objectives: </w:t>
      </w:r>
      <w:r w:rsidR="005D60D0" w:rsidRPr="00D038D4">
        <w:rPr>
          <w:rFonts w:ascii="Times New Roman" w:hAnsi="Times New Roman"/>
          <w:sz w:val="24"/>
          <w:szCs w:val="24"/>
        </w:rPr>
        <w:t>To enable the student:</w:t>
      </w:r>
    </w:p>
    <w:p w:rsidR="00BB4AA4" w:rsidRPr="00D038D4" w:rsidRDefault="00BB4AA4" w:rsidP="00623D93">
      <w:pPr>
        <w:pStyle w:val="ListParagraph"/>
        <w:numPr>
          <w:ilvl w:val="0"/>
          <w:numId w:val="36"/>
        </w:numPr>
        <w:tabs>
          <w:tab w:val="left" w:pos="360"/>
        </w:tabs>
        <w:spacing w:after="0"/>
        <w:jc w:val="both"/>
        <w:rPr>
          <w:rFonts w:ascii="Times New Roman" w:hAnsi="Times New Roman"/>
          <w:sz w:val="24"/>
          <w:szCs w:val="24"/>
        </w:rPr>
      </w:pPr>
      <w:r w:rsidRPr="00D038D4">
        <w:rPr>
          <w:rFonts w:ascii="Times New Roman" w:hAnsi="Times New Roman"/>
          <w:sz w:val="24"/>
          <w:szCs w:val="24"/>
        </w:rPr>
        <w:t xml:space="preserve">Understand fluid </w:t>
      </w:r>
      <w:r w:rsidR="00A23F93" w:rsidRPr="00D038D4">
        <w:rPr>
          <w:rFonts w:ascii="Times New Roman" w:hAnsi="Times New Roman"/>
          <w:sz w:val="24"/>
          <w:szCs w:val="24"/>
        </w:rPr>
        <w:t>flow parameters in Laminar and Turbulent flows</w:t>
      </w:r>
      <w:r w:rsidRPr="00D038D4">
        <w:rPr>
          <w:rFonts w:ascii="Times New Roman" w:hAnsi="Times New Roman"/>
          <w:sz w:val="24"/>
          <w:szCs w:val="24"/>
        </w:rPr>
        <w:t>.</w:t>
      </w:r>
    </w:p>
    <w:p w:rsidR="00D813FD" w:rsidRPr="00D038D4" w:rsidRDefault="00D813FD" w:rsidP="00623D93">
      <w:pPr>
        <w:pStyle w:val="ListParagraph"/>
        <w:numPr>
          <w:ilvl w:val="0"/>
          <w:numId w:val="36"/>
        </w:numPr>
        <w:tabs>
          <w:tab w:val="left" w:pos="360"/>
        </w:tabs>
        <w:spacing w:after="0"/>
        <w:jc w:val="both"/>
        <w:rPr>
          <w:rFonts w:ascii="Times New Roman" w:hAnsi="Times New Roman"/>
          <w:sz w:val="24"/>
          <w:szCs w:val="24"/>
        </w:rPr>
      </w:pPr>
      <w:r w:rsidRPr="00D038D4">
        <w:rPr>
          <w:rFonts w:ascii="Times New Roman" w:hAnsi="Times New Roman"/>
          <w:sz w:val="24"/>
          <w:szCs w:val="24"/>
        </w:rPr>
        <w:t xml:space="preserve">Study </w:t>
      </w:r>
      <w:r w:rsidR="00183A59" w:rsidRPr="00D038D4">
        <w:rPr>
          <w:rFonts w:ascii="Times New Roman" w:hAnsi="Times New Roman"/>
          <w:sz w:val="24"/>
          <w:szCs w:val="24"/>
        </w:rPr>
        <w:t>uniform flow</w:t>
      </w:r>
      <w:r w:rsidRPr="00D038D4">
        <w:rPr>
          <w:rFonts w:ascii="Times New Roman" w:hAnsi="Times New Roman"/>
          <w:sz w:val="24"/>
          <w:szCs w:val="24"/>
        </w:rPr>
        <w:t xml:space="preserve"> in open channels, computation of uniform flow parameters including most economical sections.</w:t>
      </w:r>
    </w:p>
    <w:p w:rsidR="00183A59" w:rsidRPr="00D038D4" w:rsidRDefault="00183A59" w:rsidP="00623D93">
      <w:pPr>
        <w:pStyle w:val="ListParagraph"/>
        <w:numPr>
          <w:ilvl w:val="0"/>
          <w:numId w:val="36"/>
        </w:numPr>
        <w:tabs>
          <w:tab w:val="left" w:pos="360"/>
        </w:tabs>
        <w:spacing w:after="0"/>
        <w:jc w:val="both"/>
        <w:rPr>
          <w:rFonts w:ascii="Times New Roman" w:hAnsi="Times New Roman"/>
          <w:sz w:val="24"/>
          <w:szCs w:val="24"/>
        </w:rPr>
      </w:pPr>
      <w:r w:rsidRPr="00D038D4">
        <w:rPr>
          <w:rFonts w:ascii="Times New Roman" w:hAnsi="Times New Roman"/>
          <w:sz w:val="24"/>
          <w:szCs w:val="24"/>
        </w:rPr>
        <w:t>Study gradually varied flow in open channels, various profiles of gradually varied flow.</w:t>
      </w:r>
    </w:p>
    <w:p w:rsidR="006726EF" w:rsidRPr="00D038D4" w:rsidRDefault="006726EF" w:rsidP="00623D93">
      <w:pPr>
        <w:pStyle w:val="ListParagraph"/>
        <w:numPr>
          <w:ilvl w:val="0"/>
          <w:numId w:val="36"/>
        </w:numPr>
        <w:tabs>
          <w:tab w:val="left" w:pos="360"/>
        </w:tabs>
        <w:spacing w:after="0"/>
        <w:jc w:val="both"/>
        <w:rPr>
          <w:rFonts w:ascii="Times New Roman" w:hAnsi="Times New Roman"/>
          <w:sz w:val="24"/>
          <w:szCs w:val="24"/>
        </w:rPr>
      </w:pPr>
      <w:r w:rsidRPr="00D038D4">
        <w:rPr>
          <w:rFonts w:ascii="Times New Roman" w:hAnsi="Times New Roman"/>
          <w:sz w:val="24"/>
          <w:szCs w:val="24"/>
        </w:rPr>
        <w:t>Study hydraulic jumps in open channels including conditions required and energy dissipation.</w:t>
      </w:r>
    </w:p>
    <w:p w:rsidR="006726EF" w:rsidRPr="00D038D4" w:rsidRDefault="006726EF" w:rsidP="00623D93">
      <w:pPr>
        <w:numPr>
          <w:ilvl w:val="0"/>
          <w:numId w:val="36"/>
        </w:numPr>
        <w:tabs>
          <w:tab w:val="left" w:pos="360"/>
        </w:tabs>
        <w:spacing w:after="0"/>
        <w:jc w:val="both"/>
        <w:rPr>
          <w:rFonts w:ascii="Times New Roman" w:hAnsi="Times New Roman"/>
          <w:sz w:val="24"/>
          <w:szCs w:val="24"/>
        </w:rPr>
      </w:pPr>
      <w:r w:rsidRPr="00D038D4">
        <w:rPr>
          <w:rFonts w:ascii="Times New Roman" w:hAnsi="Times New Roman"/>
          <w:sz w:val="24"/>
          <w:szCs w:val="24"/>
        </w:rPr>
        <w:t>Understand the basic concepts on which turbo machinery (turbines and pumps) works.</w:t>
      </w:r>
    </w:p>
    <w:p w:rsidR="00D813FD" w:rsidRPr="00D038D4" w:rsidRDefault="0018530B" w:rsidP="00623D93">
      <w:pPr>
        <w:pStyle w:val="ListParagraph"/>
        <w:numPr>
          <w:ilvl w:val="0"/>
          <w:numId w:val="36"/>
        </w:numPr>
        <w:tabs>
          <w:tab w:val="left" w:pos="360"/>
        </w:tabs>
        <w:spacing w:after="0"/>
        <w:jc w:val="both"/>
        <w:rPr>
          <w:rFonts w:ascii="Times New Roman" w:hAnsi="Times New Roman"/>
          <w:sz w:val="24"/>
          <w:szCs w:val="24"/>
        </w:rPr>
      </w:pPr>
      <w:r w:rsidRPr="00D038D4">
        <w:rPr>
          <w:rFonts w:ascii="Times New Roman" w:hAnsi="Times New Roman"/>
          <w:sz w:val="24"/>
          <w:szCs w:val="24"/>
        </w:rPr>
        <w:t>Study working of various hydraulic turbines and pumps.</w:t>
      </w:r>
    </w:p>
    <w:p w:rsidR="00CF3E33" w:rsidRPr="00D038D4" w:rsidRDefault="00CF3E33" w:rsidP="00CF3E33">
      <w:pPr>
        <w:pStyle w:val="ListParagraph"/>
        <w:tabs>
          <w:tab w:val="left" w:pos="360"/>
        </w:tabs>
        <w:spacing w:after="0"/>
        <w:ind w:left="810"/>
        <w:jc w:val="both"/>
        <w:rPr>
          <w:rFonts w:ascii="Times New Roman" w:hAnsi="Times New Roman"/>
          <w:sz w:val="24"/>
          <w:szCs w:val="24"/>
        </w:rPr>
      </w:pPr>
    </w:p>
    <w:p w:rsidR="00BB4AA4" w:rsidRPr="00D038D4" w:rsidRDefault="00BB4AA4" w:rsidP="00BB4AA4">
      <w:pPr>
        <w:spacing w:after="0"/>
        <w:jc w:val="both"/>
        <w:rPr>
          <w:rFonts w:ascii="Times New Roman" w:hAnsi="Times New Roman"/>
          <w:sz w:val="24"/>
          <w:szCs w:val="24"/>
        </w:rPr>
      </w:pPr>
      <w:r w:rsidRPr="00D038D4">
        <w:rPr>
          <w:rFonts w:ascii="Times New Roman" w:hAnsi="Times New Roman"/>
          <w:b/>
          <w:sz w:val="24"/>
          <w:szCs w:val="24"/>
        </w:rPr>
        <w:t xml:space="preserve">Course Outcomes: </w:t>
      </w:r>
      <w:r w:rsidR="00CF3E33" w:rsidRPr="00D038D4">
        <w:rPr>
          <w:rFonts w:ascii="Times New Roman" w:hAnsi="Times New Roman"/>
          <w:sz w:val="24"/>
          <w:szCs w:val="24"/>
        </w:rPr>
        <w:t>At the end of the course, the student</w:t>
      </w:r>
      <w:r w:rsidR="001D73CC" w:rsidRPr="00D038D4">
        <w:rPr>
          <w:rFonts w:ascii="Times New Roman" w:hAnsi="Times New Roman"/>
          <w:sz w:val="24"/>
          <w:szCs w:val="24"/>
        </w:rPr>
        <w:t xml:space="preserve"> is able to:</w:t>
      </w:r>
    </w:p>
    <w:p w:rsidR="00BB4AA4" w:rsidRPr="00D038D4" w:rsidRDefault="00164935" w:rsidP="00623D93">
      <w:pPr>
        <w:pStyle w:val="ListParagraph"/>
        <w:numPr>
          <w:ilvl w:val="0"/>
          <w:numId w:val="37"/>
        </w:numPr>
        <w:tabs>
          <w:tab w:val="left" w:pos="540"/>
        </w:tabs>
        <w:spacing w:after="0"/>
        <w:jc w:val="both"/>
        <w:rPr>
          <w:rFonts w:ascii="Times New Roman" w:hAnsi="Times New Roman"/>
          <w:sz w:val="24"/>
          <w:szCs w:val="24"/>
        </w:rPr>
      </w:pPr>
      <w:r w:rsidRPr="00D038D4">
        <w:rPr>
          <w:rFonts w:ascii="Times New Roman" w:hAnsi="Times New Roman"/>
          <w:sz w:val="24"/>
          <w:szCs w:val="24"/>
        </w:rPr>
        <w:t>Analyze l</w:t>
      </w:r>
      <w:r w:rsidR="00BB4AA4" w:rsidRPr="00D038D4">
        <w:rPr>
          <w:rFonts w:ascii="Times New Roman" w:hAnsi="Times New Roman"/>
          <w:sz w:val="24"/>
          <w:szCs w:val="24"/>
        </w:rPr>
        <w:t xml:space="preserve">aminar </w:t>
      </w:r>
      <w:r w:rsidRPr="00D038D4">
        <w:rPr>
          <w:rFonts w:ascii="Times New Roman" w:hAnsi="Times New Roman"/>
          <w:sz w:val="24"/>
          <w:szCs w:val="24"/>
        </w:rPr>
        <w:t>&amp; t</w:t>
      </w:r>
      <w:r w:rsidR="00A23F93" w:rsidRPr="00D038D4">
        <w:rPr>
          <w:rFonts w:ascii="Times New Roman" w:hAnsi="Times New Roman"/>
          <w:sz w:val="24"/>
          <w:szCs w:val="24"/>
        </w:rPr>
        <w:t xml:space="preserve">urbulent </w:t>
      </w:r>
      <w:r w:rsidRPr="00D038D4">
        <w:rPr>
          <w:rFonts w:ascii="Times New Roman" w:hAnsi="Times New Roman"/>
          <w:sz w:val="24"/>
          <w:szCs w:val="24"/>
        </w:rPr>
        <w:t>f</w:t>
      </w:r>
      <w:r w:rsidR="00BB4AA4" w:rsidRPr="00D038D4">
        <w:rPr>
          <w:rFonts w:ascii="Times New Roman" w:hAnsi="Times New Roman"/>
          <w:sz w:val="24"/>
          <w:szCs w:val="24"/>
        </w:rPr>
        <w:t>low</w:t>
      </w:r>
      <w:r w:rsidR="00A23F93" w:rsidRPr="00D038D4">
        <w:rPr>
          <w:rFonts w:ascii="Times New Roman" w:hAnsi="Times New Roman"/>
          <w:sz w:val="24"/>
          <w:szCs w:val="24"/>
        </w:rPr>
        <w:t>s</w:t>
      </w:r>
      <w:r w:rsidRPr="00D038D4">
        <w:rPr>
          <w:rFonts w:ascii="Times New Roman" w:hAnsi="Times New Roman"/>
          <w:sz w:val="24"/>
          <w:szCs w:val="24"/>
        </w:rPr>
        <w:t xml:space="preserve"> and arrive at resistance / energy loss in these flows.</w:t>
      </w:r>
    </w:p>
    <w:p w:rsidR="00D813FD" w:rsidRPr="00D038D4" w:rsidRDefault="00D813FD" w:rsidP="00623D93">
      <w:pPr>
        <w:pStyle w:val="ListParagraph"/>
        <w:numPr>
          <w:ilvl w:val="0"/>
          <w:numId w:val="37"/>
        </w:numPr>
        <w:tabs>
          <w:tab w:val="left" w:pos="540"/>
        </w:tabs>
        <w:spacing w:after="0"/>
        <w:jc w:val="both"/>
        <w:rPr>
          <w:rFonts w:ascii="Times New Roman" w:hAnsi="Times New Roman"/>
          <w:sz w:val="24"/>
          <w:szCs w:val="24"/>
        </w:rPr>
      </w:pPr>
      <w:r w:rsidRPr="00D038D4">
        <w:rPr>
          <w:rFonts w:ascii="Times New Roman" w:hAnsi="Times New Roman"/>
          <w:sz w:val="24"/>
          <w:szCs w:val="24"/>
        </w:rPr>
        <w:t>Analyze uniform flows through open channels and work out resistance to the flow and most economical sections.</w:t>
      </w:r>
    </w:p>
    <w:p w:rsidR="00183A59" w:rsidRPr="00D038D4" w:rsidRDefault="00183A59" w:rsidP="00623D93">
      <w:pPr>
        <w:pStyle w:val="ListParagraph"/>
        <w:numPr>
          <w:ilvl w:val="0"/>
          <w:numId w:val="37"/>
        </w:numPr>
        <w:tabs>
          <w:tab w:val="left" w:pos="540"/>
        </w:tabs>
        <w:spacing w:after="0"/>
        <w:jc w:val="both"/>
        <w:rPr>
          <w:rFonts w:ascii="Times New Roman" w:hAnsi="Times New Roman"/>
          <w:sz w:val="24"/>
          <w:szCs w:val="24"/>
        </w:rPr>
      </w:pPr>
      <w:r w:rsidRPr="00D038D4">
        <w:rPr>
          <w:rFonts w:ascii="Times New Roman" w:hAnsi="Times New Roman"/>
          <w:sz w:val="24"/>
          <w:szCs w:val="24"/>
        </w:rPr>
        <w:t>Analyze gradually varied flows through open channels and able to classify different profiles and compute profile lengths.</w:t>
      </w:r>
    </w:p>
    <w:p w:rsidR="006726EF" w:rsidRPr="00D038D4" w:rsidRDefault="006726EF" w:rsidP="00623D93">
      <w:pPr>
        <w:pStyle w:val="ListParagraph"/>
        <w:numPr>
          <w:ilvl w:val="0"/>
          <w:numId w:val="37"/>
        </w:numPr>
        <w:tabs>
          <w:tab w:val="left" w:pos="540"/>
        </w:tabs>
        <w:spacing w:after="0"/>
        <w:jc w:val="both"/>
        <w:rPr>
          <w:rFonts w:ascii="Times New Roman" w:hAnsi="Times New Roman"/>
          <w:sz w:val="24"/>
          <w:szCs w:val="24"/>
        </w:rPr>
      </w:pPr>
      <w:r w:rsidRPr="00D038D4">
        <w:rPr>
          <w:rFonts w:ascii="Times New Roman" w:hAnsi="Times New Roman"/>
          <w:sz w:val="24"/>
          <w:szCs w:val="24"/>
        </w:rPr>
        <w:t xml:space="preserve">Workout sequent depths and energy dissipation of hydraulic jumps open channels </w:t>
      </w:r>
    </w:p>
    <w:p w:rsidR="00D813FD" w:rsidRPr="00D038D4" w:rsidRDefault="00A830DC" w:rsidP="00623D93">
      <w:pPr>
        <w:pStyle w:val="ListParagraph"/>
        <w:numPr>
          <w:ilvl w:val="0"/>
          <w:numId w:val="37"/>
        </w:numPr>
        <w:tabs>
          <w:tab w:val="left" w:pos="540"/>
        </w:tabs>
        <w:spacing w:after="0"/>
        <w:jc w:val="both"/>
        <w:rPr>
          <w:rFonts w:ascii="Times New Roman" w:hAnsi="Times New Roman"/>
          <w:sz w:val="24"/>
          <w:szCs w:val="24"/>
        </w:rPr>
      </w:pPr>
      <w:r w:rsidRPr="00D038D4">
        <w:rPr>
          <w:rFonts w:ascii="Times New Roman" w:hAnsi="Times New Roman"/>
          <w:sz w:val="24"/>
          <w:szCs w:val="24"/>
        </w:rPr>
        <w:t>Arrive at the force generated on vanes and work done by vanes due to impact of jet on the vanes.</w:t>
      </w:r>
    </w:p>
    <w:p w:rsidR="00BB4AA4" w:rsidRPr="00D038D4" w:rsidRDefault="0018530B" w:rsidP="00623D93">
      <w:pPr>
        <w:pStyle w:val="ListParagraph"/>
        <w:numPr>
          <w:ilvl w:val="0"/>
          <w:numId w:val="37"/>
        </w:numPr>
        <w:tabs>
          <w:tab w:val="left" w:pos="540"/>
        </w:tabs>
        <w:spacing w:after="0"/>
        <w:jc w:val="both"/>
        <w:rPr>
          <w:rFonts w:ascii="Times New Roman" w:hAnsi="Times New Roman"/>
          <w:sz w:val="24"/>
          <w:szCs w:val="24"/>
        </w:rPr>
      </w:pPr>
      <w:r w:rsidRPr="00D038D4">
        <w:rPr>
          <w:rFonts w:ascii="Times New Roman" w:hAnsi="Times New Roman"/>
          <w:sz w:val="24"/>
          <w:szCs w:val="24"/>
        </w:rPr>
        <w:t>Arrive at work done by the turbines and pumps and  design the hydraulic working proportions of the turbines and pumps</w:t>
      </w:r>
      <w:r w:rsidR="00A23F93" w:rsidRPr="00D038D4">
        <w:rPr>
          <w:rFonts w:ascii="Times New Roman" w:hAnsi="Times New Roman"/>
          <w:sz w:val="24"/>
          <w:szCs w:val="24"/>
        </w:rPr>
        <w:t>.</w:t>
      </w:r>
    </w:p>
    <w:p w:rsidR="00BB4AA4" w:rsidRPr="00BE36A3" w:rsidRDefault="00BB4AA4" w:rsidP="00BB4AA4">
      <w:pPr>
        <w:pStyle w:val="ListParagraph"/>
        <w:tabs>
          <w:tab w:val="left" w:pos="540"/>
        </w:tabs>
        <w:spacing w:after="0"/>
        <w:ind w:left="810"/>
        <w:jc w:val="both"/>
        <w:rPr>
          <w:rFonts w:ascii="Times New Roman" w:hAnsi="Times New Roman"/>
          <w:sz w:val="24"/>
          <w:szCs w:val="24"/>
        </w:rPr>
      </w:pPr>
    </w:p>
    <w:p w:rsidR="00BB4AA4" w:rsidRPr="00BE36A3" w:rsidRDefault="00BB4AA4" w:rsidP="00BB4AA4">
      <w:pPr>
        <w:spacing w:after="0"/>
        <w:jc w:val="both"/>
        <w:rPr>
          <w:rFonts w:ascii="Times New Roman" w:hAnsi="Times New Roman"/>
          <w:b/>
          <w:sz w:val="24"/>
          <w:szCs w:val="24"/>
        </w:rPr>
      </w:pPr>
      <w:r w:rsidRPr="00BE36A3">
        <w:rPr>
          <w:rFonts w:ascii="Times New Roman" w:hAnsi="Times New Roman"/>
          <w:b/>
          <w:sz w:val="24"/>
          <w:szCs w:val="24"/>
        </w:rPr>
        <w:t xml:space="preserve">UNIT-I: </w:t>
      </w:r>
      <w:r w:rsidR="001752AB" w:rsidRPr="00BE36A3">
        <w:rPr>
          <w:rFonts w:ascii="Times New Roman" w:hAnsi="Times New Roman"/>
          <w:b/>
          <w:sz w:val="24"/>
          <w:szCs w:val="24"/>
        </w:rPr>
        <w:t xml:space="preserve">Laminar </w:t>
      </w:r>
      <w:r w:rsidR="00F715E8" w:rsidRPr="00BE36A3">
        <w:rPr>
          <w:rFonts w:ascii="Times New Roman" w:hAnsi="Times New Roman"/>
          <w:b/>
          <w:sz w:val="24"/>
          <w:szCs w:val="24"/>
        </w:rPr>
        <w:t xml:space="preserve">&amp; Turbulent </w:t>
      </w:r>
      <w:r w:rsidR="001752AB" w:rsidRPr="00BE36A3">
        <w:rPr>
          <w:rFonts w:ascii="Times New Roman" w:hAnsi="Times New Roman"/>
          <w:b/>
          <w:sz w:val="24"/>
          <w:szCs w:val="24"/>
        </w:rPr>
        <w:t>Flow</w:t>
      </w:r>
      <w:r w:rsidR="00F715E8" w:rsidRPr="00BE36A3">
        <w:rPr>
          <w:rFonts w:ascii="Times New Roman" w:hAnsi="Times New Roman"/>
          <w:b/>
          <w:sz w:val="24"/>
          <w:szCs w:val="24"/>
        </w:rPr>
        <w:t>s</w:t>
      </w:r>
    </w:p>
    <w:p w:rsidR="00BE3905" w:rsidRDefault="00BB4AA4" w:rsidP="00BE3905">
      <w:p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Laminar Flow- Lami</w:t>
      </w:r>
      <w:r w:rsidR="00746673" w:rsidRPr="00BE36A3">
        <w:rPr>
          <w:rFonts w:ascii="Times New Roman" w:hAnsi="Times New Roman"/>
          <w:sz w:val="24"/>
          <w:szCs w:val="24"/>
        </w:rPr>
        <w:t>nar flow through</w:t>
      </w:r>
      <w:r w:rsidR="00D17EE8" w:rsidRPr="00BE36A3">
        <w:rPr>
          <w:rFonts w:ascii="Times New Roman" w:hAnsi="Times New Roman"/>
          <w:sz w:val="24"/>
          <w:szCs w:val="24"/>
        </w:rPr>
        <w:t xml:space="preserve"> circular pipes</w:t>
      </w:r>
      <w:r w:rsidR="00A525AC" w:rsidRPr="00BE36A3">
        <w:rPr>
          <w:rFonts w:ascii="Times New Roman" w:hAnsi="Times New Roman"/>
          <w:sz w:val="24"/>
          <w:szCs w:val="24"/>
        </w:rPr>
        <w:t>, annulus</w:t>
      </w:r>
      <w:r w:rsidRPr="00BE36A3">
        <w:rPr>
          <w:rFonts w:ascii="Times New Roman" w:hAnsi="Times New Roman"/>
          <w:sz w:val="24"/>
          <w:szCs w:val="24"/>
        </w:rPr>
        <w:t xml:space="preserve"> and parallel plates</w:t>
      </w:r>
      <w:r w:rsidR="00FC56E2" w:rsidRPr="00BE36A3">
        <w:rPr>
          <w:rFonts w:ascii="Times New Roman" w:hAnsi="Times New Roman"/>
          <w:sz w:val="24"/>
          <w:szCs w:val="24"/>
        </w:rPr>
        <w:t>, Hagen Poiseuille equation</w:t>
      </w:r>
      <w:r w:rsidRPr="00BE36A3">
        <w:rPr>
          <w:rFonts w:ascii="Times New Roman" w:hAnsi="Times New Roman"/>
          <w:sz w:val="24"/>
          <w:szCs w:val="24"/>
        </w:rPr>
        <w:t xml:space="preserve">. </w:t>
      </w:r>
      <w:r w:rsidR="00F715E8" w:rsidRPr="00BE36A3">
        <w:rPr>
          <w:rFonts w:ascii="Times New Roman" w:hAnsi="Times New Roman"/>
          <w:sz w:val="24"/>
          <w:szCs w:val="24"/>
        </w:rPr>
        <w:t>Turbulent flow, Reynolds experiment; Causes and mechanism of turbulence, effect of turbulent flow in pipes. Reynolds stresses, Prandtl mixing length theory, universal velocity distribution equation,</w:t>
      </w:r>
      <w:r w:rsidR="00BE3905" w:rsidRPr="00BE36A3">
        <w:rPr>
          <w:rFonts w:ascii="Times New Roman" w:hAnsi="Times New Roman"/>
          <w:sz w:val="24"/>
          <w:szCs w:val="24"/>
        </w:rPr>
        <w:t xml:space="preserve"> Resistance to flow of fluid in smooth and rough pipes, Moody’s diagram</w:t>
      </w:r>
      <w:r w:rsidR="009B65BA">
        <w:rPr>
          <w:rFonts w:ascii="Times New Roman" w:hAnsi="Times New Roman"/>
          <w:sz w:val="24"/>
          <w:szCs w:val="24"/>
        </w:rPr>
        <w:t>.</w:t>
      </w:r>
    </w:p>
    <w:p w:rsidR="009B65BA" w:rsidRPr="00DB4DE8" w:rsidRDefault="009B65BA" w:rsidP="009B65BA">
      <w:pPr>
        <w:autoSpaceDE w:val="0"/>
        <w:autoSpaceDN w:val="0"/>
        <w:adjustRightInd w:val="0"/>
        <w:spacing w:after="0" w:line="240" w:lineRule="auto"/>
        <w:jc w:val="both"/>
        <w:rPr>
          <w:rFonts w:ascii="Times New Roman" w:hAnsi="Times New Roman"/>
          <w:bCs/>
          <w:i/>
        </w:rPr>
      </w:pPr>
      <w:r w:rsidRPr="00DB4DE8">
        <w:rPr>
          <w:rFonts w:ascii="Times New Roman" w:hAnsi="Times New Roman"/>
          <w:bCs/>
          <w:i/>
        </w:rPr>
        <w:t xml:space="preserve">Applications:Design of </w:t>
      </w:r>
      <w:r>
        <w:rPr>
          <w:rFonts w:ascii="Times New Roman" w:hAnsi="Times New Roman"/>
          <w:bCs/>
          <w:i/>
        </w:rPr>
        <w:t>Water supply, sewage pipe lines.</w:t>
      </w:r>
    </w:p>
    <w:p w:rsidR="001752AB" w:rsidRPr="00BE36A3" w:rsidRDefault="001752AB" w:rsidP="00BB4AA4">
      <w:pPr>
        <w:autoSpaceDE w:val="0"/>
        <w:autoSpaceDN w:val="0"/>
        <w:adjustRightInd w:val="0"/>
        <w:spacing w:after="0"/>
        <w:jc w:val="both"/>
        <w:rPr>
          <w:rFonts w:ascii="Times New Roman" w:hAnsi="Times New Roman"/>
          <w:b/>
          <w:sz w:val="24"/>
          <w:szCs w:val="24"/>
        </w:rPr>
      </w:pPr>
    </w:p>
    <w:p w:rsidR="00BB4AA4" w:rsidRPr="00BE36A3" w:rsidRDefault="00BB4AA4" w:rsidP="00ED320E">
      <w:pPr>
        <w:autoSpaceDE w:val="0"/>
        <w:autoSpaceDN w:val="0"/>
        <w:adjustRightInd w:val="0"/>
        <w:spacing w:after="0"/>
        <w:jc w:val="both"/>
        <w:rPr>
          <w:rFonts w:ascii="Times New Roman" w:hAnsi="Times New Roman"/>
          <w:sz w:val="24"/>
          <w:szCs w:val="24"/>
        </w:rPr>
      </w:pPr>
      <w:r w:rsidRPr="00BE36A3">
        <w:rPr>
          <w:rFonts w:ascii="Times New Roman" w:hAnsi="Times New Roman"/>
          <w:b/>
          <w:sz w:val="24"/>
          <w:szCs w:val="24"/>
        </w:rPr>
        <w:t>UNIT-</w:t>
      </w:r>
      <w:r w:rsidR="00867472">
        <w:rPr>
          <w:rFonts w:ascii="Times New Roman" w:hAnsi="Times New Roman"/>
          <w:b/>
          <w:sz w:val="24"/>
          <w:szCs w:val="24"/>
        </w:rPr>
        <w:t>II</w:t>
      </w:r>
      <w:r w:rsidRPr="00BE36A3">
        <w:rPr>
          <w:rFonts w:ascii="Times New Roman" w:hAnsi="Times New Roman"/>
          <w:b/>
          <w:sz w:val="24"/>
          <w:szCs w:val="24"/>
        </w:rPr>
        <w:t>: Open Channel Flow</w:t>
      </w:r>
      <w:r w:rsidR="00021F4A">
        <w:rPr>
          <w:rFonts w:ascii="Times New Roman" w:hAnsi="Times New Roman"/>
          <w:b/>
          <w:sz w:val="24"/>
          <w:szCs w:val="24"/>
        </w:rPr>
        <w:t>:</w:t>
      </w:r>
    </w:p>
    <w:p w:rsidR="00A55832" w:rsidRDefault="00BB4AA4" w:rsidP="00021F4A">
      <w:pPr>
        <w:spacing w:after="0"/>
        <w:jc w:val="both"/>
        <w:rPr>
          <w:rFonts w:ascii="Times New Roman" w:hAnsi="Times New Roman"/>
          <w:sz w:val="24"/>
          <w:szCs w:val="24"/>
        </w:rPr>
      </w:pPr>
      <w:r w:rsidRPr="00BE36A3">
        <w:rPr>
          <w:rFonts w:ascii="Times New Roman" w:hAnsi="Times New Roman"/>
          <w:sz w:val="24"/>
          <w:szCs w:val="24"/>
        </w:rPr>
        <w:t>Introduction to Open Channel Flow-Comparison between open channel flow and pipe flow, geome</w:t>
      </w:r>
      <w:r w:rsidR="00ED320E">
        <w:rPr>
          <w:rFonts w:ascii="Times New Roman" w:hAnsi="Times New Roman"/>
          <w:sz w:val="24"/>
          <w:szCs w:val="24"/>
        </w:rPr>
        <w:t xml:space="preserve">trical parameters of a channel, </w:t>
      </w:r>
      <w:r w:rsidRPr="00BE36A3">
        <w:rPr>
          <w:rFonts w:ascii="Times New Roman" w:hAnsi="Times New Roman"/>
          <w:sz w:val="24"/>
          <w:szCs w:val="24"/>
        </w:rPr>
        <w:t xml:space="preserve">classification of open channel flow, Velocity </w:t>
      </w:r>
      <w:r w:rsidRPr="00BE36A3">
        <w:rPr>
          <w:rFonts w:ascii="Times New Roman" w:hAnsi="Times New Roman"/>
          <w:sz w:val="24"/>
          <w:szCs w:val="24"/>
        </w:rPr>
        <w:lastRenderedPageBreak/>
        <w:t>Distribution of channel section.</w:t>
      </w:r>
      <w:r w:rsidRPr="00BE36A3">
        <w:rPr>
          <w:rFonts w:ascii="Times New Roman" w:hAnsi="Times New Roman"/>
          <w:b/>
          <w:sz w:val="24"/>
          <w:szCs w:val="24"/>
        </w:rPr>
        <w:t>Uniform Flow in Open Channels</w:t>
      </w:r>
      <w:r w:rsidR="00021F4A" w:rsidRPr="00BE36A3">
        <w:rPr>
          <w:rFonts w:ascii="Times New Roman" w:hAnsi="Times New Roman"/>
          <w:b/>
          <w:sz w:val="24"/>
          <w:szCs w:val="24"/>
        </w:rPr>
        <w:t>–</w:t>
      </w:r>
      <w:r w:rsidRPr="00BE36A3">
        <w:rPr>
          <w:rFonts w:ascii="Times New Roman" w:hAnsi="Times New Roman"/>
          <w:sz w:val="24"/>
          <w:szCs w:val="24"/>
        </w:rPr>
        <w:t>Uniform Flow-Continuity Equation, Energy Equation and Momentum Equation, Characteristics of uniform flow, Chezy’s formula, Manning’s formula. Factors affecting Manning’s Roughness Coefficient</w:t>
      </w:r>
      <w:r w:rsidRPr="00BE36A3">
        <w:rPr>
          <w:rFonts w:ascii="Times New Roman" w:hAnsi="Times New Roman"/>
          <w:sz w:val="24"/>
          <w:szCs w:val="24"/>
        </w:rPr>
        <w:softHyphen/>
        <w:t>. Most economical section of channel. Computation of Uniform flow, Normal depth.</w:t>
      </w:r>
    </w:p>
    <w:p w:rsidR="00BB4AA4" w:rsidRPr="00BE36A3" w:rsidRDefault="00A55832" w:rsidP="00021F4A">
      <w:pPr>
        <w:spacing w:after="0"/>
        <w:jc w:val="both"/>
        <w:rPr>
          <w:rFonts w:ascii="Times New Roman" w:hAnsi="Times New Roman"/>
          <w:sz w:val="24"/>
          <w:szCs w:val="24"/>
        </w:rPr>
      </w:pPr>
      <w:r w:rsidRPr="00DB4DE8">
        <w:rPr>
          <w:rFonts w:ascii="Times New Roman" w:hAnsi="Times New Roman"/>
          <w:bCs/>
          <w:i/>
        </w:rPr>
        <w:t>Applications:</w:t>
      </w:r>
      <w:r w:rsidRPr="00DB4DE8">
        <w:rPr>
          <w:rFonts w:ascii="Times New Roman" w:hAnsi="Times New Roman"/>
          <w:i/>
        </w:rPr>
        <w:t xml:space="preserve"> D</w:t>
      </w:r>
      <w:r w:rsidRPr="00DB4DE8">
        <w:rPr>
          <w:rFonts w:ascii="Times New Roman" w:hAnsi="Times New Roman"/>
          <w:bCs/>
          <w:i/>
        </w:rPr>
        <w:t>esign of Irrigation canals</w:t>
      </w:r>
    </w:p>
    <w:p w:rsidR="00BB4AA4" w:rsidRDefault="00BB4AA4" w:rsidP="00BB4AA4">
      <w:pPr>
        <w:autoSpaceDE w:val="0"/>
        <w:autoSpaceDN w:val="0"/>
        <w:adjustRightInd w:val="0"/>
        <w:spacing w:after="0"/>
        <w:jc w:val="both"/>
        <w:rPr>
          <w:rFonts w:ascii="Times New Roman" w:hAnsi="Times New Roman"/>
          <w:b/>
          <w:sz w:val="24"/>
          <w:szCs w:val="24"/>
        </w:rPr>
      </w:pPr>
    </w:p>
    <w:p w:rsidR="00ED320E" w:rsidRDefault="00867472" w:rsidP="00BB4AA4">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UNIT – III</w:t>
      </w:r>
      <w:r w:rsidR="00ED320E" w:rsidRPr="00BE36A3">
        <w:rPr>
          <w:rFonts w:ascii="Times New Roman" w:hAnsi="Times New Roman"/>
          <w:b/>
          <w:sz w:val="24"/>
          <w:szCs w:val="24"/>
        </w:rPr>
        <w:t>:</w:t>
      </w:r>
      <w:r w:rsidR="00ED320E" w:rsidRPr="00BE36A3">
        <w:rPr>
          <w:rFonts w:ascii="Times New Roman" w:hAnsi="Times New Roman"/>
          <w:b/>
          <w:color w:val="010202"/>
          <w:sz w:val="24"/>
          <w:szCs w:val="24"/>
        </w:rPr>
        <w:t>Non-Uniform Flow</w:t>
      </w:r>
      <w:r w:rsidR="00ED320E" w:rsidRPr="00BE36A3">
        <w:rPr>
          <w:rFonts w:ascii="Times New Roman" w:hAnsi="Times New Roman"/>
          <w:b/>
          <w:sz w:val="24"/>
          <w:szCs w:val="24"/>
        </w:rPr>
        <w:t xml:space="preserve"> in Open Channels</w:t>
      </w:r>
      <w:r w:rsidR="00ED320E">
        <w:rPr>
          <w:rFonts w:ascii="Times New Roman" w:hAnsi="Times New Roman"/>
          <w:b/>
          <w:sz w:val="24"/>
          <w:szCs w:val="24"/>
        </w:rPr>
        <w:t xml:space="preserve"> - </w:t>
      </w:r>
      <w:r w:rsidR="00ED320E" w:rsidRPr="00BE36A3">
        <w:rPr>
          <w:rFonts w:ascii="Times New Roman" w:hAnsi="Times New Roman"/>
          <w:b/>
          <w:color w:val="010202"/>
          <w:sz w:val="24"/>
          <w:szCs w:val="24"/>
        </w:rPr>
        <w:t>Gradually Varied Flow</w:t>
      </w:r>
      <w:r w:rsidR="00021F4A">
        <w:rPr>
          <w:rFonts w:ascii="Times New Roman" w:hAnsi="Times New Roman"/>
          <w:b/>
          <w:color w:val="010202"/>
          <w:sz w:val="24"/>
          <w:szCs w:val="24"/>
        </w:rPr>
        <w:t>:</w:t>
      </w:r>
    </w:p>
    <w:p w:rsidR="00ED320E" w:rsidRDefault="00ED320E" w:rsidP="00BB4AA4">
      <w:pPr>
        <w:autoSpaceDE w:val="0"/>
        <w:autoSpaceDN w:val="0"/>
        <w:adjustRightInd w:val="0"/>
        <w:spacing w:after="0"/>
        <w:jc w:val="both"/>
        <w:rPr>
          <w:rFonts w:ascii="Times New Roman" w:hAnsi="Times New Roman"/>
          <w:color w:val="010202"/>
          <w:sz w:val="24"/>
          <w:szCs w:val="24"/>
        </w:rPr>
      </w:pPr>
      <w:r w:rsidRPr="00BE36A3">
        <w:rPr>
          <w:rFonts w:ascii="Times New Roman" w:hAnsi="Times New Roman"/>
          <w:color w:val="010202"/>
          <w:sz w:val="24"/>
          <w:szCs w:val="24"/>
        </w:rPr>
        <w:t xml:space="preserve">Specific energy, Specific energy curve, critical flow, discharge curve Specific force Specific depth, and Critical depth. Channel Transitions. </w:t>
      </w:r>
      <w:r w:rsidRPr="00BE36A3">
        <w:rPr>
          <w:rFonts w:ascii="Times New Roman" w:hAnsi="Times New Roman"/>
          <w:b/>
          <w:color w:val="010202"/>
          <w:sz w:val="24"/>
          <w:szCs w:val="24"/>
        </w:rPr>
        <w:t xml:space="preserve">Gradually Varied Flow </w:t>
      </w:r>
      <w:r w:rsidRPr="00BE36A3">
        <w:rPr>
          <w:rFonts w:ascii="Times New Roman" w:hAnsi="Times New Roman"/>
          <w:color w:val="010202"/>
          <w:sz w:val="24"/>
          <w:szCs w:val="24"/>
        </w:rPr>
        <w:t>– Dynamic Equation of Gradually Varied Flow, Classification of channel bottom slopes, Classification of surface profile, Characteristics of surface profile. Computation of water surface profile by direct Step method.</w:t>
      </w:r>
    </w:p>
    <w:p w:rsidR="00ED320E" w:rsidRDefault="00A55832" w:rsidP="00A55832">
      <w:pPr>
        <w:autoSpaceDE w:val="0"/>
        <w:autoSpaceDN w:val="0"/>
        <w:adjustRightInd w:val="0"/>
        <w:spacing w:after="0" w:line="240" w:lineRule="auto"/>
        <w:jc w:val="both"/>
        <w:rPr>
          <w:rFonts w:ascii="Times New Roman" w:hAnsi="Times New Roman"/>
          <w:b/>
          <w:sz w:val="24"/>
          <w:szCs w:val="24"/>
        </w:rPr>
      </w:pPr>
      <w:r w:rsidRPr="00DB4DE8">
        <w:rPr>
          <w:rFonts w:ascii="Times New Roman" w:hAnsi="Times New Roman"/>
          <w:bCs/>
          <w:i/>
        </w:rPr>
        <w:t>Applications:De</w:t>
      </w:r>
      <w:r>
        <w:rPr>
          <w:rFonts w:ascii="Times New Roman" w:hAnsi="Times New Roman"/>
          <w:bCs/>
          <w:i/>
        </w:rPr>
        <w:t>sign of canal regulation works</w:t>
      </w:r>
    </w:p>
    <w:p w:rsidR="00A55832" w:rsidRPr="00BE36A3" w:rsidRDefault="00A55832" w:rsidP="00BB4AA4">
      <w:pPr>
        <w:autoSpaceDE w:val="0"/>
        <w:autoSpaceDN w:val="0"/>
        <w:adjustRightInd w:val="0"/>
        <w:spacing w:after="0"/>
        <w:jc w:val="both"/>
        <w:rPr>
          <w:rFonts w:ascii="Times New Roman" w:hAnsi="Times New Roman"/>
          <w:b/>
          <w:sz w:val="24"/>
          <w:szCs w:val="24"/>
        </w:rPr>
      </w:pPr>
    </w:p>
    <w:p w:rsidR="00ED320E" w:rsidRDefault="00BB4AA4" w:rsidP="00ED320E">
      <w:pPr>
        <w:autoSpaceDE w:val="0"/>
        <w:autoSpaceDN w:val="0"/>
        <w:adjustRightInd w:val="0"/>
        <w:spacing w:after="0" w:line="240" w:lineRule="auto"/>
        <w:rPr>
          <w:rFonts w:ascii="Times New Roman" w:hAnsi="Times New Roman"/>
          <w:color w:val="010202"/>
          <w:sz w:val="24"/>
          <w:szCs w:val="24"/>
        </w:rPr>
      </w:pPr>
      <w:r w:rsidRPr="00BE36A3">
        <w:rPr>
          <w:rFonts w:ascii="Times New Roman" w:hAnsi="Times New Roman"/>
          <w:b/>
          <w:sz w:val="24"/>
          <w:szCs w:val="24"/>
        </w:rPr>
        <w:t xml:space="preserve">UNIT – </w:t>
      </w:r>
      <w:r w:rsidR="00867472">
        <w:rPr>
          <w:rFonts w:ascii="Times New Roman" w:hAnsi="Times New Roman"/>
          <w:b/>
          <w:sz w:val="24"/>
          <w:szCs w:val="24"/>
        </w:rPr>
        <w:t>I</w:t>
      </w:r>
      <w:r w:rsidRPr="00BE36A3">
        <w:rPr>
          <w:rFonts w:ascii="Times New Roman" w:hAnsi="Times New Roman"/>
          <w:b/>
          <w:sz w:val="24"/>
          <w:szCs w:val="24"/>
        </w:rPr>
        <w:t>V:</w:t>
      </w:r>
      <w:r w:rsidR="00985365" w:rsidRPr="00BE36A3">
        <w:rPr>
          <w:rFonts w:ascii="Times New Roman" w:hAnsi="Times New Roman"/>
          <w:b/>
          <w:color w:val="010202"/>
          <w:sz w:val="24"/>
          <w:szCs w:val="24"/>
        </w:rPr>
        <w:t>Non-Uniform Flow</w:t>
      </w:r>
      <w:r w:rsidR="00CD2A3F" w:rsidRPr="00BE36A3">
        <w:rPr>
          <w:rFonts w:ascii="Times New Roman" w:hAnsi="Times New Roman"/>
          <w:b/>
          <w:sz w:val="24"/>
          <w:szCs w:val="24"/>
        </w:rPr>
        <w:t xml:space="preserve"> in Open Channels</w:t>
      </w:r>
      <w:r w:rsidR="00ED320E">
        <w:rPr>
          <w:rFonts w:ascii="Times New Roman" w:hAnsi="Times New Roman"/>
          <w:b/>
          <w:sz w:val="24"/>
          <w:szCs w:val="24"/>
        </w:rPr>
        <w:t xml:space="preserve"> - </w:t>
      </w:r>
      <w:r w:rsidR="00765F4B" w:rsidRPr="00BE36A3">
        <w:rPr>
          <w:rFonts w:ascii="Times New Roman" w:hAnsi="Times New Roman"/>
          <w:b/>
          <w:color w:val="010202"/>
          <w:sz w:val="24"/>
          <w:szCs w:val="24"/>
        </w:rPr>
        <w:t xml:space="preserve">Rapidly </w:t>
      </w:r>
      <w:r w:rsidR="00021F4A">
        <w:rPr>
          <w:rFonts w:ascii="Times New Roman" w:hAnsi="Times New Roman"/>
          <w:b/>
          <w:color w:val="010202"/>
          <w:sz w:val="24"/>
          <w:szCs w:val="24"/>
        </w:rPr>
        <w:t>V</w:t>
      </w:r>
      <w:r w:rsidR="00765F4B" w:rsidRPr="00BE36A3">
        <w:rPr>
          <w:rFonts w:ascii="Times New Roman" w:hAnsi="Times New Roman"/>
          <w:b/>
          <w:color w:val="010202"/>
          <w:sz w:val="24"/>
          <w:szCs w:val="24"/>
        </w:rPr>
        <w:t xml:space="preserve">aried </w:t>
      </w:r>
      <w:r w:rsidR="00021F4A">
        <w:rPr>
          <w:rFonts w:ascii="Times New Roman" w:hAnsi="Times New Roman"/>
          <w:b/>
          <w:color w:val="010202"/>
          <w:sz w:val="24"/>
          <w:szCs w:val="24"/>
        </w:rPr>
        <w:t>F</w:t>
      </w:r>
      <w:r w:rsidR="00765F4B" w:rsidRPr="00BE36A3">
        <w:rPr>
          <w:rFonts w:ascii="Times New Roman" w:hAnsi="Times New Roman"/>
          <w:b/>
          <w:color w:val="010202"/>
          <w:sz w:val="24"/>
          <w:szCs w:val="24"/>
        </w:rPr>
        <w:t>low</w:t>
      </w:r>
      <w:r w:rsidR="00021F4A">
        <w:rPr>
          <w:rFonts w:ascii="Times New Roman" w:hAnsi="Times New Roman"/>
          <w:b/>
          <w:color w:val="010202"/>
          <w:sz w:val="24"/>
          <w:szCs w:val="24"/>
        </w:rPr>
        <w:t>:</w:t>
      </w:r>
    </w:p>
    <w:p w:rsidR="00765F4B" w:rsidRDefault="00765F4B" w:rsidP="00ED320E">
      <w:pPr>
        <w:autoSpaceDE w:val="0"/>
        <w:autoSpaceDN w:val="0"/>
        <w:adjustRightInd w:val="0"/>
        <w:spacing w:after="0" w:line="240" w:lineRule="auto"/>
        <w:rPr>
          <w:rFonts w:ascii="Times New Roman" w:hAnsi="Times New Roman"/>
          <w:sz w:val="24"/>
          <w:szCs w:val="24"/>
        </w:rPr>
      </w:pPr>
      <w:r w:rsidRPr="00BE36A3">
        <w:rPr>
          <w:rFonts w:ascii="Times New Roman" w:hAnsi="Times New Roman"/>
          <w:color w:val="010202"/>
          <w:sz w:val="24"/>
          <w:szCs w:val="24"/>
        </w:rPr>
        <w:t xml:space="preserve"> Hydraulic jump; </w:t>
      </w:r>
      <w:r w:rsidR="00CC2BD2" w:rsidRPr="00CC2BD2">
        <w:rPr>
          <w:rFonts w:ascii="Times New Roman" w:hAnsi="Times New Roman"/>
          <w:sz w:val="24"/>
          <w:szCs w:val="24"/>
        </w:rPr>
        <w:t xml:space="preserve"> Momentum equation for a jump in horizontal rectangular channel, energy dissipation in hydraulic jumps</w:t>
      </w:r>
      <w:r w:rsidR="00CC2BD2">
        <w:rPr>
          <w:rFonts w:ascii="Times New Roman" w:hAnsi="Times New Roman"/>
          <w:sz w:val="24"/>
          <w:szCs w:val="24"/>
        </w:rPr>
        <w:t xml:space="preserve">;types of hydraulic jump – </w:t>
      </w:r>
      <w:r w:rsidRPr="00BE36A3">
        <w:rPr>
          <w:rFonts w:ascii="Times New Roman" w:hAnsi="Times New Roman"/>
          <w:sz w:val="24"/>
          <w:szCs w:val="24"/>
        </w:rPr>
        <w:t>applications of hydraulic jump;</w:t>
      </w:r>
      <w:r w:rsidR="00CC2BD2" w:rsidRPr="00CC2BD2">
        <w:rPr>
          <w:rFonts w:ascii="Times New Roman" w:hAnsi="Times New Roman"/>
          <w:sz w:val="24"/>
          <w:szCs w:val="24"/>
        </w:rPr>
        <w:t>surges in open channels, elementary surge analysis</w:t>
      </w:r>
      <w:r w:rsidR="00CC2BD2">
        <w:rPr>
          <w:rFonts w:ascii="Times New Roman" w:hAnsi="Times New Roman"/>
          <w:sz w:val="24"/>
          <w:szCs w:val="24"/>
        </w:rPr>
        <w:t>.</w:t>
      </w:r>
    </w:p>
    <w:p w:rsidR="00A55832" w:rsidRPr="00DB4DE8" w:rsidRDefault="00A55832" w:rsidP="00A55832">
      <w:pPr>
        <w:autoSpaceDE w:val="0"/>
        <w:autoSpaceDN w:val="0"/>
        <w:adjustRightInd w:val="0"/>
        <w:spacing w:after="0" w:line="240" w:lineRule="auto"/>
        <w:jc w:val="both"/>
        <w:rPr>
          <w:rFonts w:ascii="Times New Roman" w:hAnsi="Times New Roman"/>
          <w:bCs/>
          <w:i/>
        </w:rPr>
      </w:pPr>
      <w:r w:rsidRPr="00DB4DE8">
        <w:rPr>
          <w:rFonts w:ascii="Times New Roman" w:hAnsi="Times New Roman"/>
          <w:bCs/>
          <w:i/>
        </w:rPr>
        <w:t>Applications:Design of, energy dissipating structures downstream of in-take channels, spillways, etc</w:t>
      </w:r>
    </w:p>
    <w:p w:rsidR="00A55832" w:rsidRPr="00BE36A3" w:rsidRDefault="00A55832" w:rsidP="00ED320E">
      <w:pPr>
        <w:autoSpaceDE w:val="0"/>
        <w:autoSpaceDN w:val="0"/>
        <w:adjustRightInd w:val="0"/>
        <w:spacing w:after="0" w:line="240" w:lineRule="auto"/>
        <w:rPr>
          <w:rFonts w:ascii="Times New Roman" w:hAnsi="Times New Roman"/>
          <w:color w:val="010202"/>
          <w:sz w:val="24"/>
          <w:szCs w:val="24"/>
        </w:rPr>
      </w:pPr>
    </w:p>
    <w:p w:rsidR="00867472" w:rsidRPr="00BE36A3" w:rsidRDefault="00867472" w:rsidP="00867472">
      <w:pPr>
        <w:spacing w:after="0"/>
        <w:jc w:val="both"/>
        <w:rPr>
          <w:rFonts w:ascii="Times New Roman" w:hAnsi="Times New Roman"/>
          <w:sz w:val="24"/>
          <w:szCs w:val="24"/>
        </w:rPr>
      </w:pPr>
      <w:r w:rsidRPr="00761478">
        <w:rPr>
          <w:rFonts w:ascii="Times New Roman" w:hAnsi="Times New Roman"/>
          <w:b/>
          <w:sz w:val="24"/>
          <w:szCs w:val="24"/>
        </w:rPr>
        <w:t xml:space="preserve">UNIT - </w:t>
      </w:r>
      <w:r>
        <w:rPr>
          <w:rFonts w:ascii="Times New Roman" w:hAnsi="Times New Roman"/>
          <w:b/>
          <w:sz w:val="24"/>
          <w:szCs w:val="24"/>
        </w:rPr>
        <w:t>V</w:t>
      </w:r>
      <w:r w:rsidRPr="00761478">
        <w:rPr>
          <w:rFonts w:ascii="Times New Roman" w:hAnsi="Times New Roman"/>
          <w:b/>
          <w:sz w:val="24"/>
          <w:szCs w:val="24"/>
        </w:rPr>
        <w:t>:</w:t>
      </w:r>
      <w:r w:rsidRPr="00BE36A3">
        <w:rPr>
          <w:rFonts w:ascii="Times New Roman" w:hAnsi="Times New Roman"/>
          <w:b/>
          <w:sz w:val="24"/>
          <w:szCs w:val="24"/>
        </w:rPr>
        <w:t>Basics of Turbo Machinery</w:t>
      </w:r>
      <w:r w:rsidRPr="00BE36A3">
        <w:rPr>
          <w:rFonts w:ascii="Times New Roman" w:hAnsi="Times New Roman"/>
          <w:sz w:val="24"/>
          <w:szCs w:val="24"/>
        </w:rPr>
        <w:t xml:space="preserve">: </w:t>
      </w:r>
    </w:p>
    <w:p w:rsidR="00867472" w:rsidRPr="00761478" w:rsidRDefault="00867472" w:rsidP="00867472">
      <w:p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Hydrodynamic force of jets on stationary and moving flat, inclined, and curved vanes; jet striking normally and tangentially, velocity triangles at inlet and outlet, expressions for work done and efficiency; Angular momentum principle, Applications to radial flow turbines</w:t>
      </w:r>
      <w:r>
        <w:rPr>
          <w:rFonts w:ascii="Times New Roman" w:hAnsi="Times New Roman"/>
          <w:sz w:val="24"/>
          <w:szCs w:val="24"/>
        </w:rPr>
        <w:t>.</w:t>
      </w:r>
    </w:p>
    <w:p w:rsidR="00867472" w:rsidRPr="00DB4DE8" w:rsidRDefault="00867472" w:rsidP="00867472">
      <w:pPr>
        <w:autoSpaceDE w:val="0"/>
        <w:autoSpaceDN w:val="0"/>
        <w:adjustRightInd w:val="0"/>
        <w:spacing w:after="0" w:line="240" w:lineRule="auto"/>
        <w:jc w:val="both"/>
        <w:rPr>
          <w:rFonts w:ascii="Times New Roman" w:hAnsi="Times New Roman"/>
          <w:bCs/>
          <w:i/>
        </w:rPr>
      </w:pPr>
      <w:r w:rsidRPr="00DB4DE8">
        <w:rPr>
          <w:rFonts w:ascii="Times New Roman" w:hAnsi="Times New Roman"/>
          <w:bCs/>
          <w:i/>
        </w:rPr>
        <w:t>Applications:Design of Hydropower plant layout, optimization of hydro power production, etc</w:t>
      </w:r>
    </w:p>
    <w:p w:rsidR="00867472" w:rsidRDefault="00867472" w:rsidP="00867472">
      <w:pPr>
        <w:autoSpaceDE w:val="0"/>
        <w:autoSpaceDN w:val="0"/>
        <w:adjustRightInd w:val="0"/>
        <w:spacing w:after="0"/>
        <w:jc w:val="both"/>
        <w:rPr>
          <w:rFonts w:ascii="Times New Roman" w:hAnsi="Times New Roman"/>
          <w:sz w:val="24"/>
          <w:szCs w:val="24"/>
        </w:rPr>
      </w:pPr>
    </w:p>
    <w:p w:rsidR="00867472" w:rsidRPr="00BE36A3" w:rsidRDefault="00867472" w:rsidP="00867472">
      <w:pPr>
        <w:spacing w:after="0"/>
        <w:jc w:val="both"/>
        <w:rPr>
          <w:rFonts w:ascii="Times New Roman" w:hAnsi="Times New Roman"/>
          <w:sz w:val="24"/>
          <w:szCs w:val="24"/>
        </w:rPr>
      </w:pPr>
      <w:r w:rsidRPr="00BE36A3">
        <w:rPr>
          <w:rFonts w:ascii="Times New Roman" w:hAnsi="Times New Roman"/>
          <w:b/>
          <w:sz w:val="24"/>
          <w:szCs w:val="24"/>
        </w:rPr>
        <w:t xml:space="preserve">UNIT </w:t>
      </w:r>
      <w:r>
        <w:rPr>
          <w:rFonts w:ascii="Times New Roman" w:hAnsi="Times New Roman"/>
          <w:b/>
          <w:sz w:val="24"/>
          <w:szCs w:val="24"/>
        </w:rPr>
        <w:t>- V</w:t>
      </w:r>
      <w:r w:rsidRPr="00BE36A3">
        <w:rPr>
          <w:rFonts w:ascii="Times New Roman" w:hAnsi="Times New Roman"/>
          <w:b/>
          <w:sz w:val="24"/>
          <w:szCs w:val="24"/>
        </w:rPr>
        <w:t>I:</w:t>
      </w:r>
      <w:r>
        <w:rPr>
          <w:rFonts w:ascii="Times New Roman" w:hAnsi="Times New Roman"/>
          <w:b/>
          <w:sz w:val="24"/>
          <w:szCs w:val="24"/>
        </w:rPr>
        <w:t xml:space="preserve"> Hydraulic Turbines and Pumps:</w:t>
      </w:r>
    </w:p>
    <w:p w:rsidR="00867472" w:rsidRPr="00971B64" w:rsidRDefault="00867472" w:rsidP="00867472">
      <w:pPr>
        <w:spacing w:after="0"/>
        <w:jc w:val="both"/>
        <w:rPr>
          <w:rFonts w:ascii="Times New Roman" w:hAnsi="Times New Roman"/>
          <w:sz w:val="24"/>
          <w:szCs w:val="24"/>
        </w:rPr>
      </w:pPr>
      <w:r w:rsidRPr="00971B64">
        <w:rPr>
          <w:rFonts w:ascii="Times New Roman" w:hAnsi="Times New Roman"/>
          <w:b/>
          <w:bCs/>
          <w:sz w:val="24"/>
          <w:szCs w:val="24"/>
        </w:rPr>
        <w:t xml:space="preserve">Hydraulic Turbines: </w:t>
      </w:r>
      <w:r w:rsidRPr="00971B64">
        <w:rPr>
          <w:rFonts w:ascii="Times New Roman" w:hAnsi="Times New Roman"/>
          <w:sz w:val="24"/>
          <w:szCs w:val="24"/>
        </w:rPr>
        <w:t>Layout of a typical Hydropower installation – Heads and efficiencies,  classification of turbines-pelton wheel-Francis turbine-Kaplan turbine-working, working proportions, velocity diagram, work done and efficiency, hydraulic design, draft tube – theory and function. cavitations and preventive measures.</w:t>
      </w:r>
    </w:p>
    <w:p w:rsidR="00867472" w:rsidRPr="00971B64" w:rsidRDefault="00867472" w:rsidP="00867472">
      <w:pPr>
        <w:autoSpaceDE w:val="0"/>
        <w:autoSpaceDN w:val="0"/>
        <w:adjustRightInd w:val="0"/>
        <w:spacing w:after="0" w:line="240" w:lineRule="auto"/>
        <w:jc w:val="both"/>
        <w:rPr>
          <w:rFonts w:ascii="Times New Roman" w:hAnsi="Times New Roman"/>
          <w:sz w:val="24"/>
          <w:szCs w:val="24"/>
        </w:rPr>
      </w:pPr>
      <w:r w:rsidRPr="00971B64">
        <w:rPr>
          <w:rFonts w:ascii="Times New Roman" w:hAnsi="Times New Roman"/>
          <w:b/>
          <w:bCs/>
          <w:sz w:val="24"/>
          <w:szCs w:val="24"/>
        </w:rPr>
        <w:t xml:space="preserve">Centrifugal Pump: </w:t>
      </w:r>
      <w:r w:rsidRPr="00971B64">
        <w:rPr>
          <w:rFonts w:ascii="Times New Roman" w:hAnsi="Times New Roman"/>
          <w:sz w:val="24"/>
          <w:szCs w:val="24"/>
        </w:rPr>
        <w:t xml:space="preserve"> Manometric head; work done - minimum starting speed-losses and efficiencies-specific speed-multistage pumps-pumps in parallel -  Maximum suction head - NPSH(Net positive suction  head) - Cavitation. </w:t>
      </w:r>
      <w:r w:rsidRPr="00971B64">
        <w:rPr>
          <w:rFonts w:ascii="Times New Roman" w:hAnsi="Times New Roman"/>
          <w:b/>
          <w:bCs/>
          <w:sz w:val="24"/>
          <w:szCs w:val="24"/>
        </w:rPr>
        <w:t xml:space="preserve">Reciprocating pumps: </w:t>
      </w:r>
      <w:r w:rsidRPr="00971B64">
        <w:rPr>
          <w:rFonts w:ascii="Times New Roman" w:hAnsi="Times New Roman"/>
          <w:sz w:val="24"/>
          <w:szCs w:val="24"/>
        </w:rPr>
        <w:t>Basics, single and double acting reciprocating pumps, work done, slip, negative slip.</w:t>
      </w:r>
    </w:p>
    <w:p w:rsidR="00867472" w:rsidRDefault="00867472" w:rsidP="00867472">
      <w:pPr>
        <w:autoSpaceDE w:val="0"/>
        <w:autoSpaceDN w:val="0"/>
        <w:adjustRightInd w:val="0"/>
        <w:spacing w:after="0"/>
        <w:jc w:val="both"/>
        <w:rPr>
          <w:rFonts w:ascii="Times New Roman" w:hAnsi="Times New Roman"/>
          <w:b/>
          <w:sz w:val="24"/>
          <w:szCs w:val="24"/>
        </w:rPr>
      </w:pPr>
      <w:r w:rsidRPr="00DB4DE8">
        <w:rPr>
          <w:rFonts w:ascii="Times New Roman" w:hAnsi="Times New Roman"/>
          <w:bCs/>
          <w:i/>
        </w:rPr>
        <w:t>Applications:Hydraulic Design of turbines</w:t>
      </w:r>
      <w:r>
        <w:rPr>
          <w:rFonts w:ascii="Times New Roman" w:hAnsi="Times New Roman"/>
          <w:bCs/>
          <w:i/>
        </w:rPr>
        <w:t xml:space="preserve"> and selection of pumps.</w:t>
      </w:r>
    </w:p>
    <w:p w:rsidR="00985365" w:rsidRPr="00BE36A3" w:rsidRDefault="00985365" w:rsidP="00BB4AA4">
      <w:pPr>
        <w:autoSpaceDE w:val="0"/>
        <w:autoSpaceDN w:val="0"/>
        <w:adjustRightInd w:val="0"/>
        <w:spacing w:after="0"/>
        <w:jc w:val="both"/>
        <w:rPr>
          <w:rFonts w:ascii="Times New Roman" w:hAnsi="Times New Roman"/>
          <w:b/>
          <w:sz w:val="24"/>
          <w:szCs w:val="24"/>
        </w:rPr>
      </w:pPr>
    </w:p>
    <w:p w:rsidR="00BB4AA4" w:rsidRPr="00BE36A3" w:rsidRDefault="00BB4AA4" w:rsidP="00BB4AA4">
      <w:pPr>
        <w:autoSpaceDE w:val="0"/>
        <w:autoSpaceDN w:val="0"/>
        <w:adjustRightInd w:val="0"/>
        <w:spacing w:after="0"/>
        <w:jc w:val="both"/>
        <w:rPr>
          <w:rFonts w:ascii="Times New Roman" w:hAnsi="Times New Roman"/>
          <w:sz w:val="24"/>
          <w:szCs w:val="24"/>
        </w:rPr>
      </w:pPr>
    </w:p>
    <w:p w:rsidR="00BB4AA4" w:rsidRPr="00BE36A3" w:rsidRDefault="00BB4AA4" w:rsidP="00BB4AA4">
      <w:pPr>
        <w:autoSpaceDE w:val="0"/>
        <w:autoSpaceDN w:val="0"/>
        <w:adjustRightInd w:val="0"/>
        <w:spacing w:after="0"/>
        <w:jc w:val="both"/>
        <w:rPr>
          <w:rFonts w:ascii="Times New Roman" w:hAnsi="Times New Roman"/>
          <w:b/>
          <w:sz w:val="24"/>
          <w:szCs w:val="24"/>
        </w:rPr>
      </w:pPr>
      <w:r w:rsidRPr="00BE36A3">
        <w:rPr>
          <w:rFonts w:ascii="Times New Roman" w:hAnsi="Times New Roman"/>
          <w:b/>
          <w:sz w:val="24"/>
          <w:szCs w:val="24"/>
        </w:rPr>
        <w:t>TEXT BOOKS:</w:t>
      </w:r>
    </w:p>
    <w:p w:rsidR="008D18B6" w:rsidRPr="00BE36A3" w:rsidRDefault="008D18B6" w:rsidP="00623D93">
      <w:pPr>
        <w:pStyle w:val="ListParagraph"/>
        <w:numPr>
          <w:ilvl w:val="0"/>
          <w:numId w:val="38"/>
        </w:numPr>
        <w:autoSpaceDE w:val="0"/>
        <w:autoSpaceDN w:val="0"/>
        <w:adjustRightInd w:val="0"/>
        <w:spacing w:after="0" w:line="240" w:lineRule="auto"/>
        <w:rPr>
          <w:rFonts w:ascii="Times New Roman" w:hAnsi="Times New Roman"/>
          <w:bCs/>
          <w:sz w:val="24"/>
          <w:szCs w:val="24"/>
        </w:rPr>
      </w:pPr>
      <w:r w:rsidRPr="00BE36A3">
        <w:rPr>
          <w:rFonts w:ascii="Times New Roman" w:hAnsi="Times New Roman"/>
          <w:bCs/>
          <w:sz w:val="24"/>
          <w:szCs w:val="24"/>
        </w:rPr>
        <w:t>Hydraulics and Fluid Mechanics, P.M. Modi and S.M. Seth, Standard Book House</w:t>
      </w:r>
    </w:p>
    <w:p w:rsidR="008D18B6" w:rsidRPr="00BE36A3" w:rsidRDefault="008D18B6" w:rsidP="00623D93">
      <w:pPr>
        <w:pStyle w:val="ListParagraph"/>
        <w:numPr>
          <w:ilvl w:val="0"/>
          <w:numId w:val="38"/>
        </w:numPr>
        <w:autoSpaceDE w:val="0"/>
        <w:autoSpaceDN w:val="0"/>
        <w:adjustRightInd w:val="0"/>
        <w:spacing w:after="0" w:line="240" w:lineRule="auto"/>
        <w:rPr>
          <w:rFonts w:ascii="Times New Roman" w:hAnsi="Times New Roman"/>
          <w:bCs/>
          <w:sz w:val="24"/>
          <w:szCs w:val="24"/>
        </w:rPr>
      </w:pPr>
      <w:r w:rsidRPr="00BE36A3">
        <w:rPr>
          <w:rFonts w:ascii="Times New Roman" w:hAnsi="Times New Roman"/>
          <w:bCs/>
          <w:sz w:val="24"/>
          <w:szCs w:val="24"/>
        </w:rPr>
        <w:t>Theory and Applications of Fluid Mechanics, K. Subramanya, Tata McGraw Hill.</w:t>
      </w:r>
    </w:p>
    <w:p w:rsidR="00BB4AA4" w:rsidRDefault="00BB4AA4" w:rsidP="00623D93">
      <w:pPr>
        <w:pStyle w:val="ListParagraph"/>
        <w:numPr>
          <w:ilvl w:val="0"/>
          <w:numId w:val="38"/>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Bansal. R. K, “Fluid Mechanics and Hydraulics Machines”, 5th edition, Laxmi publications (P) Ltd., New Delhi, Ninth Edition, 2006.</w:t>
      </w:r>
    </w:p>
    <w:p w:rsidR="008415B2" w:rsidRPr="00BE36A3" w:rsidRDefault="008415B2" w:rsidP="008415B2">
      <w:pPr>
        <w:pStyle w:val="ListParagraph"/>
        <w:autoSpaceDE w:val="0"/>
        <w:autoSpaceDN w:val="0"/>
        <w:adjustRightInd w:val="0"/>
        <w:spacing w:after="0"/>
        <w:ind w:left="810"/>
        <w:jc w:val="both"/>
        <w:rPr>
          <w:rFonts w:ascii="Times New Roman" w:hAnsi="Times New Roman"/>
          <w:sz w:val="24"/>
          <w:szCs w:val="24"/>
        </w:rPr>
      </w:pPr>
    </w:p>
    <w:p w:rsidR="00BB4AA4" w:rsidRPr="00BE36A3" w:rsidRDefault="00BB4AA4" w:rsidP="00BB4AA4">
      <w:pPr>
        <w:pStyle w:val="ListParagraph"/>
        <w:autoSpaceDE w:val="0"/>
        <w:autoSpaceDN w:val="0"/>
        <w:adjustRightInd w:val="0"/>
        <w:spacing w:after="0"/>
        <w:ind w:left="0"/>
        <w:jc w:val="both"/>
        <w:rPr>
          <w:rFonts w:ascii="Times New Roman" w:hAnsi="Times New Roman"/>
          <w:sz w:val="24"/>
          <w:szCs w:val="24"/>
        </w:rPr>
      </w:pPr>
    </w:p>
    <w:p w:rsidR="00DD29F9" w:rsidRDefault="00DD29F9">
      <w:pPr>
        <w:rPr>
          <w:rFonts w:ascii="Times New Roman" w:hAnsi="Times New Roman"/>
          <w:b/>
          <w:sz w:val="24"/>
          <w:szCs w:val="24"/>
        </w:rPr>
      </w:pPr>
      <w:r>
        <w:rPr>
          <w:rFonts w:ascii="Times New Roman" w:hAnsi="Times New Roman"/>
          <w:b/>
          <w:sz w:val="24"/>
          <w:szCs w:val="24"/>
        </w:rPr>
        <w:br w:type="page"/>
      </w:r>
    </w:p>
    <w:p w:rsidR="00BB4AA4" w:rsidRPr="00BE36A3" w:rsidRDefault="00BB4AA4" w:rsidP="00BB4AA4">
      <w:pPr>
        <w:autoSpaceDE w:val="0"/>
        <w:autoSpaceDN w:val="0"/>
        <w:adjustRightInd w:val="0"/>
        <w:spacing w:after="0"/>
        <w:jc w:val="both"/>
        <w:rPr>
          <w:rFonts w:ascii="Times New Roman" w:hAnsi="Times New Roman"/>
          <w:b/>
          <w:sz w:val="24"/>
          <w:szCs w:val="24"/>
        </w:rPr>
      </w:pPr>
      <w:r w:rsidRPr="00BE36A3">
        <w:rPr>
          <w:rFonts w:ascii="Times New Roman" w:hAnsi="Times New Roman"/>
          <w:b/>
          <w:sz w:val="24"/>
          <w:szCs w:val="24"/>
        </w:rPr>
        <w:lastRenderedPageBreak/>
        <w:t>REFERENCE BOOKS:</w:t>
      </w:r>
    </w:p>
    <w:p w:rsidR="008D18B6" w:rsidRPr="00BE36A3" w:rsidRDefault="008D18B6" w:rsidP="00623D93">
      <w:pPr>
        <w:pStyle w:val="ListParagraph"/>
        <w:numPr>
          <w:ilvl w:val="0"/>
          <w:numId w:val="39"/>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Open Channel flow by R Subramanian,  Mc Graw hills 2011 Edition.</w:t>
      </w:r>
    </w:p>
    <w:p w:rsidR="00BB4AA4" w:rsidRPr="00BE36A3" w:rsidRDefault="00BB4AA4" w:rsidP="00623D93">
      <w:pPr>
        <w:pStyle w:val="ListParagraph"/>
        <w:numPr>
          <w:ilvl w:val="0"/>
          <w:numId w:val="39"/>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Fluid Mechanics and Machinery by CSP. Ojha, R Berndtsson, PN. Chandramouli, Oxford University Press.</w:t>
      </w:r>
    </w:p>
    <w:p w:rsidR="00BB4AA4" w:rsidRPr="00BE36A3" w:rsidRDefault="00BB4AA4" w:rsidP="00623D93">
      <w:pPr>
        <w:pStyle w:val="ListParagraph"/>
        <w:numPr>
          <w:ilvl w:val="0"/>
          <w:numId w:val="39"/>
        </w:numPr>
        <w:shd w:val="clear" w:color="auto" w:fill="FFFFFF"/>
        <w:spacing w:after="0"/>
        <w:jc w:val="both"/>
        <w:rPr>
          <w:rFonts w:ascii="Times New Roman" w:hAnsi="Times New Roman"/>
          <w:sz w:val="24"/>
          <w:szCs w:val="24"/>
        </w:rPr>
      </w:pPr>
      <w:r w:rsidRPr="00BE36A3">
        <w:rPr>
          <w:rFonts w:ascii="Times New Roman" w:hAnsi="Times New Roman"/>
          <w:sz w:val="24"/>
          <w:szCs w:val="24"/>
        </w:rPr>
        <w:t>Fluid Mechanics 8th Edition in SI units By Frank M White, McGraw-Hill, ISBN 978-93-85965-49-4.</w:t>
      </w:r>
    </w:p>
    <w:p w:rsidR="00BB4AA4" w:rsidRPr="00BE36A3" w:rsidRDefault="00BB4AA4" w:rsidP="00623D93">
      <w:pPr>
        <w:pStyle w:val="ListParagraph"/>
        <w:numPr>
          <w:ilvl w:val="0"/>
          <w:numId w:val="39"/>
        </w:numPr>
        <w:shd w:val="clear" w:color="auto" w:fill="FFFFFF"/>
        <w:spacing w:after="0"/>
        <w:jc w:val="both"/>
        <w:rPr>
          <w:rFonts w:ascii="Times New Roman" w:hAnsi="Times New Roman"/>
          <w:sz w:val="24"/>
          <w:szCs w:val="24"/>
        </w:rPr>
      </w:pPr>
      <w:r w:rsidRPr="00BE36A3">
        <w:rPr>
          <w:rFonts w:ascii="Times New Roman" w:hAnsi="Times New Roman"/>
          <w:sz w:val="24"/>
          <w:szCs w:val="24"/>
        </w:rPr>
        <w:t>Fluid Mechanics and Machinery By Mohd. Kaleem Khan, Oxford University Press, ISBN 978-0-19-945677-2.</w:t>
      </w:r>
    </w:p>
    <w:p w:rsidR="00BB4AA4" w:rsidRPr="00BE36A3" w:rsidRDefault="00BB4AA4" w:rsidP="00623D93">
      <w:pPr>
        <w:pStyle w:val="ListParagraph"/>
        <w:numPr>
          <w:ilvl w:val="0"/>
          <w:numId w:val="39"/>
        </w:numPr>
        <w:autoSpaceDE w:val="0"/>
        <w:autoSpaceDN w:val="0"/>
        <w:adjustRightInd w:val="0"/>
        <w:spacing w:after="0"/>
        <w:jc w:val="both"/>
        <w:rPr>
          <w:rFonts w:ascii="Times New Roman" w:hAnsi="Times New Roman"/>
          <w:sz w:val="24"/>
          <w:szCs w:val="24"/>
          <w:lang w:val="en-US" w:eastAsia="en-US"/>
        </w:rPr>
      </w:pPr>
      <w:r w:rsidRPr="00BE36A3">
        <w:rPr>
          <w:rFonts w:ascii="Times New Roman" w:hAnsi="Times New Roman"/>
          <w:sz w:val="24"/>
          <w:szCs w:val="24"/>
        </w:rPr>
        <w:t>Fluid Mechanics by Piyush Kundu.</w:t>
      </w:r>
    </w:p>
    <w:p w:rsidR="00BB4AA4" w:rsidRPr="00BE36A3" w:rsidRDefault="00BB4AA4" w:rsidP="00623D93">
      <w:pPr>
        <w:pStyle w:val="ListParagraph"/>
        <w:numPr>
          <w:ilvl w:val="0"/>
          <w:numId w:val="39"/>
        </w:numPr>
        <w:rPr>
          <w:rFonts w:ascii="Times New Roman" w:hAnsi="Times New Roman"/>
          <w:sz w:val="24"/>
          <w:szCs w:val="24"/>
        </w:rPr>
      </w:pPr>
      <w:r w:rsidRPr="00BE36A3">
        <w:rPr>
          <w:rFonts w:ascii="Times New Roman" w:hAnsi="Times New Roman"/>
          <w:sz w:val="24"/>
          <w:szCs w:val="24"/>
        </w:rPr>
        <w:t xml:space="preserve">Rajput.R.K, “A text book of Fluid Mechanics and Hydraulic Machines”, S. Chand &amp; Company Ltd., New Delhi, Fourth edition, 2010. </w:t>
      </w:r>
    </w:p>
    <w:p w:rsidR="003C38CF" w:rsidRPr="00BE36A3" w:rsidRDefault="003C38CF">
      <w:pPr>
        <w:rPr>
          <w:rFonts w:ascii="Times New Roman" w:hAnsi="Times New Roman"/>
          <w:b/>
          <w:bCs/>
          <w:caps/>
          <w:sz w:val="24"/>
          <w:szCs w:val="24"/>
          <w:lang w:eastAsia="en-US"/>
        </w:rPr>
      </w:pPr>
      <w:r w:rsidRPr="00BE36A3">
        <w:rPr>
          <w:rFonts w:ascii="Times New Roman" w:hAnsi="Times New Roman"/>
          <w:b/>
          <w:caps/>
          <w:sz w:val="24"/>
          <w:szCs w:val="24"/>
        </w:rPr>
        <w:br w:type="page"/>
      </w:r>
    </w:p>
    <w:p w:rsidR="009C691C" w:rsidRPr="00AB6E39" w:rsidRDefault="00BE36A3" w:rsidP="009C691C">
      <w:pPr>
        <w:pStyle w:val="Header"/>
        <w:tabs>
          <w:tab w:val="left" w:pos="720"/>
        </w:tabs>
        <w:spacing w:after="120"/>
        <w:jc w:val="center"/>
        <w:rPr>
          <w:rFonts w:eastAsiaTheme="minorHAnsi"/>
          <w:b/>
          <w:sz w:val="28"/>
        </w:rPr>
      </w:pPr>
      <w:r w:rsidRPr="00AB6E39">
        <w:rPr>
          <w:b/>
          <w:caps/>
          <w:sz w:val="28"/>
          <w:lang w:val="en-IN"/>
        </w:rPr>
        <w:lastRenderedPageBreak/>
        <w:t xml:space="preserve">7K511: </w:t>
      </w:r>
      <w:r w:rsidR="009C691C" w:rsidRPr="00AB6E39">
        <w:rPr>
          <w:b/>
          <w:caps/>
          <w:sz w:val="28"/>
          <w:lang w:val="en-IN"/>
        </w:rPr>
        <w:t>Geotechnical engineering</w:t>
      </w:r>
    </w:p>
    <w:p w:rsidR="009C691C" w:rsidRPr="00BE36A3" w:rsidRDefault="009C691C" w:rsidP="009C691C">
      <w:pPr>
        <w:rPr>
          <w:rFonts w:ascii="Times New Roman" w:hAnsi="Times New Roman"/>
          <w:b/>
          <w:sz w:val="24"/>
          <w:szCs w:val="24"/>
        </w:rPr>
      </w:pPr>
    </w:p>
    <w:p w:rsidR="009C691C" w:rsidRPr="00BE36A3" w:rsidRDefault="009C691C" w:rsidP="009C691C">
      <w:pPr>
        <w:rPr>
          <w:rFonts w:ascii="Times New Roman" w:hAnsi="Times New Roman"/>
          <w:b/>
          <w:sz w:val="24"/>
          <w:szCs w:val="24"/>
        </w:rPr>
      </w:pPr>
      <w:r w:rsidRPr="00BE36A3">
        <w:rPr>
          <w:rFonts w:ascii="Times New Roman" w:hAnsi="Times New Roman"/>
          <w:b/>
          <w:sz w:val="24"/>
          <w:szCs w:val="24"/>
        </w:rPr>
        <w:t>B.Tech III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 xml:space="preserve">  L      T    P/DC</w:t>
      </w:r>
    </w:p>
    <w:p w:rsidR="009C691C" w:rsidRPr="00BE36A3" w:rsidRDefault="009C691C" w:rsidP="009C691C">
      <w:pPr>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   3      </w:t>
      </w:r>
      <w:r w:rsidR="00A918C1">
        <w:rPr>
          <w:rFonts w:ascii="Times New Roman" w:hAnsi="Times New Roman"/>
          <w:b/>
          <w:sz w:val="24"/>
          <w:szCs w:val="24"/>
        </w:rPr>
        <w:t>0</w:t>
      </w:r>
      <w:r w:rsidRPr="00BE36A3">
        <w:rPr>
          <w:rFonts w:ascii="Times New Roman" w:hAnsi="Times New Roman"/>
          <w:b/>
          <w:sz w:val="24"/>
          <w:szCs w:val="24"/>
        </w:rPr>
        <w:t xml:space="preserve"> -</w:t>
      </w:r>
      <w:r w:rsidR="00A918C1">
        <w:rPr>
          <w:rFonts w:ascii="Times New Roman" w:hAnsi="Times New Roman"/>
          <w:b/>
          <w:sz w:val="24"/>
          <w:szCs w:val="24"/>
        </w:rPr>
        <w:t>3</w:t>
      </w:r>
    </w:p>
    <w:tbl>
      <w:tblPr>
        <w:tblpPr w:leftFromText="180" w:rightFromText="180" w:vertAnchor="text" w:horzAnchor="margin" w:tblpXSpec="right"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9C691C" w:rsidRPr="00BE36A3" w:rsidTr="00F013B9">
        <w:trPr>
          <w:trHeight w:val="261"/>
        </w:trPr>
        <w:tc>
          <w:tcPr>
            <w:tcW w:w="338"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w:t>
            </w:r>
          </w:p>
        </w:tc>
        <w:tc>
          <w:tcPr>
            <w:tcW w:w="350"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2</w:t>
            </w:r>
          </w:p>
        </w:tc>
        <w:tc>
          <w:tcPr>
            <w:tcW w:w="338"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3</w:t>
            </w:r>
          </w:p>
        </w:tc>
        <w:tc>
          <w:tcPr>
            <w:tcW w:w="350"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4</w:t>
            </w:r>
          </w:p>
        </w:tc>
        <w:tc>
          <w:tcPr>
            <w:tcW w:w="338"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5</w:t>
            </w:r>
          </w:p>
        </w:tc>
        <w:tc>
          <w:tcPr>
            <w:tcW w:w="338"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6</w:t>
            </w:r>
          </w:p>
        </w:tc>
        <w:tc>
          <w:tcPr>
            <w:tcW w:w="338"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7</w:t>
            </w:r>
          </w:p>
        </w:tc>
        <w:tc>
          <w:tcPr>
            <w:tcW w:w="350"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8</w:t>
            </w:r>
          </w:p>
        </w:tc>
        <w:tc>
          <w:tcPr>
            <w:tcW w:w="377"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9</w:t>
            </w:r>
          </w:p>
        </w:tc>
        <w:tc>
          <w:tcPr>
            <w:tcW w:w="456"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10</w:t>
            </w:r>
          </w:p>
        </w:tc>
        <w:tc>
          <w:tcPr>
            <w:tcW w:w="456"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11</w:t>
            </w:r>
          </w:p>
        </w:tc>
        <w:tc>
          <w:tcPr>
            <w:tcW w:w="456" w:type="dxa"/>
          </w:tcPr>
          <w:p w:rsidR="009C691C" w:rsidRPr="00BE36A3" w:rsidRDefault="009C691C" w:rsidP="00F013B9">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12</w:t>
            </w:r>
          </w:p>
        </w:tc>
      </w:tr>
      <w:tr w:rsidR="009C691C" w:rsidRPr="00BE36A3" w:rsidTr="00F013B9">
        <w:trPr>
          <w:trHeight w:val="280"/>
        </w:trPr>
        <w:tc>
          <w:tcPr>
            <w:tcW w:w="338"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50"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50"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338"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338"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338" w:type="dxa"/>
          </w:tcPr>
          <w:p w:rsidR="009C691C" w:rsidRPr="00BE36A3" w:rsidRDefault="008415B2" w:rsidP="00F013B9">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350"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377"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456"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456"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c>
          <w:tcPr>
            <w:tcW w:w="456" w:type="dxa"/>
          </w:tcPr>
          <w:p w:rsidR="009C691C" w:rsidRPr="00BE36A3" w:rsidRDefault="009C691C" w:rsidP="00F013B9">
            <w:pPr>
              <w:suppressAutoHyphens/>
              <w:spacing w:after="0" w:line="240" w:lineRule="auto"/>
              <w:jc w:val="center"/>
              <w:rPr>
                <w:rFonts w:ascii="Times New Roman" w:hAnsi="Times New Roman"/>
                <w:b/>
                <w:bCs/>
                <w:sz w:val="24"/>
                <w:szCs w:val="24"/>
                <w:lang w:val="en-US" w:eastAsia="ar-SA"/>
              </w:rPr>
            </w:pPr>
          </w:p>
        </w:tc>
      </w:tr>
    </w:tbl>
    <w:p w:rsidR="009C691C" w:rsidRPr="00BE36A3" w:rsidRDefault="009C691C" w:rsidP="009C691C">
      <w:pPr>
        <w:autoSpaceDE w:val="0"/>
        <w:autoSpaceDN w:val="0"/>
        <w:adjustRightInd w:val="0"/>
        <w:rPr>
          <w:rFonts w:ascii="Times New Roman" w:hAnsi="Times New Roman"/>
          <w:b/>
          <w:bCs/>
          <w:sz w:val="24"/>
          <w:szCs w:val="24"/>
        </w:rPr>
      </w:pPr>
    </w:p>
    <w:p w:rsidR="009C691C" w:rsidRPr="00BE36A3" w:rsidRDefault="009C691C" w:rsidP="009C691C">
      <w:pPr>
        <w:widowControl w:val="0"/>
        <w:autoSpaceDE w:val="0"/>
        <w:autoSpaceDN w:val="0"/>
        <w:adjustRightInd w:val="0"/>
        <w:spacing w:line="240" w:lineRule="auto"/>
        <w:ind w:right="107"/>
        <w:jc w:val="both"/>
        <w:rPr>
          <w:rFonts w:ascii="Times New Roman" w:hAnsi="Times New Roman"/>
          <w:b/>
          <w:color w:val="0070C0"/>
          <w:spacing w:val="-1"/>
          <w:sz w:val="24"/>
          <w:szCs w:val="24"/>
        </w:rPr>
      </w:pPr>
    </w:p>
    <w:p w:rsidR="00887007" w:rsidRPr="00BE36A3" w:rsidRDefault="00887007" w:rsidP="00887007">
      <w:pPr>
        <w:widowControl w:val="0"/>
        <w:autoSpaceDE w:val="0"/>
        <w:autoSpaceDN w:val="0"/>
        <w:adjustRightInd w:val="0"/>
        <w:spacing w:line="240" w:lineRule="auto"/>
        <w:ind w:right="107"/>
        <w:jc w:val="both"/>
        <w:rPr>
          <w:rFonts w:ascii="Times New Roman" w:hAnsi="Times New Roman"/>
          <w:b/>
          <w:bCs/>
          <w:spacing w:val="-1"/>
          <w:sz w:val="24"/>
          <w:szCs w:val="24"/>
        </w:rPr>
      </w:pPr>
      <w:r w:rsidRPr="00BE36A3">
        <w:rPr>
          <w:rFonts w:ascii="Times New Roman" w:hAnsi="Times New Roman"/>
          <w:b/>
          <w:spacing w:val="-1"/>
          <w:sz w:val="24"/>
          <w:szCs w:val="24"/>
        </w:rPr>
        <w:t xml:space="preserve">Course Objectives: </w:t>
      </w:r>
      <w:r w:rsidRPr="00BE36A3">
        <w:rPr>
          <w:rFonts w:ascii="Times New Roman" w:hAnsi="Times New Roman"/>
          <w:spacing w:val="-1"/>
          <w:sz w:val="24"/>
          <w:szCs w:val="24"/>
        </w:rPr>
        <w:t>To enable the student to</w:t>
      </w:r>
    </w:p>
    <w:p w:rsidR="00887007" w:rsidRPr="00BE36A3" w:rsidRDefault="00887007" w:rsidP="00623D93">
      <w:pPr>
        <w:widowControl w:val="0"/>
        <w:numPr>
          <w:ilvl w:val="0"/>
          <w:numId w:val="66"/>
        </w:numPr>
        <w:autoSpaceDE w:val="0"/>
        <w:autoSpaceDN w:val="0"/>
        <w:adjustRightInd w:val="0"/>
        <w:spacing w:after="0" w:line="240" w:lineRule="auto"/>
        <w:ind w:right="107"/>
        <w:jc w:val="both"/>
        <w:rPr>
          <w:rFonts w:ascii="Times New Roman" w:hAnsi="Times New Roman"/>
          <w:b/>
          <w:bCs/>
          <w:spacing w:val="-1"/>
          <w:sz w:val="24"/>
          <w:szCs w:val="24"/>
        </w:rPr>
      </w:pPr>
      <w:r w:rsidRPr="00BE36A3">
        <w:rPr>
          <w:rFonts w:ascii="Times New Roman" w:hAnsi="Times New Roman"/>
          <w:spacing w:val="-1"/>
          <w:sz w:val="24"/>
          <w:szCs w:val="24"/>
        </w:rPr>
        <w:t xml:space="preserve">Understand the importance of formation and basic properties of soil </w:t>
      </w:r>
    </w:p>
    <w:p w:rsidR="00887007" w:rsidRPr="00BE36A3" w:rsidRDefault="00887007" w:rsidP="00623D93">
      <w:pPr>
        <w:widowControl w:val="0"/>
        <w:numPr>
          <w:ilvl w:val="0"/>
          <w:numId w:val="66"/>
        </w:numPr>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Cs/>
          <w:spacing w:val="-1"/>
          <w:sz w:val="24"/>
          <w:szCs w:val="24"/>
        </w:rPr>
        <w:t>To learn about index properties of soil  and available soli classification methods</w:t>
      </w:r>
    </w:p>
    <w:p w:rsidR="00887007" w:rsidRPr="00BE36A3" w:rsidRDefault="00887007" w:rsidP="00623D93">
      <w:pPr>
        <w:widowControl w:val="0"/>
        <w:numPr>
          <w:ilvl w:val="0"/>
          <w:numId w:val="66"/>
        </w:numPr>
        <w:autoSpaceDE w:val="0"/>
        <w:autoSpaceDN w:val="0"/>
        <w:adjustRightInd w:val="0"/>
        <w:spacing w:after="0" w:line="240" w:lineRule="auto"/>
        <w:ind w:right="107"/>
        <w:jc w:val="both"/>
        <w:rPr>
          <w:rFonts w:ascii="Times New Roman" w:hAnsi="Times New Roman"/>
          <w:b/>
          <w:bCs/>
          <w:spacing w:val="-1"/>
          <w:sz w:val="24"/>
          <w:szCs w:val="24"/>
        </w:rPr>
      </w:pPr>
      <w:r w:rsidRPr="00BE36A3">
        <w:rPr>
          <w:rFonts w:ascii="Times New Roman" w:hAnsi="Times New Roman"/>
          <w:spacing w:val="-1"/>
          <w:sz w:val="24"/>
          <w:szCs w:val="24"/>
          <w:lang w:bidi="en-US"/>
        </w:rPr>
        <w:t>Understand flow process through porous media.</w:t>
      </w:r>
    </w:p>
    <w:p w:rsidR="00887007" w:rsidRPr="00BE36A3" w:rsidRDefault="00887007" w:rsidP="00623D93">
      <w:pPr>
        <w:widowControl w:val="0"/>
        <w:numPr>
          <w:ilvl w:val="0"/>
          <w:numId w:val="66"/>
        </w:numPr>
        <w:autoSpaceDE w:val="0"/>
        <w:autoSpaceDN w:val="0"/>
        <w:adjustRightInd w:val="0"/>
        <w:spacing w:after="0" w:line="240" w:lineRule="auto"/>
        <w:ind w:right="107"/>
        <w:jc w:val="both"/>
        <w:rPr>
          <w:rFonts w:ascii="Times New Roman" w:hAnsi="Times New Roman"/>
          <w:b/>
          <w:bCs/>
          <w:spacing w:val="-1"/>
          <w:sz w:val="24"/>
          <w:szCs w:val="24"/>
        </w:rPr>
      </w:pPr>
      <w:r w:rsidRPr="00BE36A3">
        <w:rPr>
          <w:rFonts w:ascii="Times New Roman" w:hAnsi="Times New Roman"/>
          <w:spacing w:val="-1"/>
          <w:sz w:val="24"/>
          <w:szCs w:val="24"/>
          <w:lang w:bidi="en-US"/>
        </w:rPr>
        <w:t>Understand concepts of Stress distribution in soil and  Effective stress of soil</w:t>
      </w:r>
    </w:p>
    <w:p w:rsidR="00887007" w:rsidRPr="00BE36A3" w:rsidRDefault="00887007" w:rsidP="00623D93">
      <w:pPr>
        <w:widowControl w:val="0"/>
        <w:numPr>
          <w:ilvl w:val="0"/>
          <w:numId w:val="66"/>
        </w:numPr>
        <w:autoSpaceDE w:val="0"/>
        <w:autoSpaceDN w:val="0"/>
        <w:adjustRightInd w:val="0"/>
        <w:spacing w:after="0" w:line="240" w:lineRule="auto"/>
        <w:ind w:right="107"/>
        <w:jc w:val="both"/>
        <w:rPr>
          <w:rFonts w:ascii="Times New Roman" w:hAnsi="Times New Roman"/>
          <w:b/>
          <w:bCs/>
          <w:spacing w:val="-1"/>
          <w:sz w:val="24"/>
          <w:szCs w:val="24"/>
        </w:rPr>
      </w:pPr>
      <w:r w:rsidRPr="00BE36A3">
        <w:rPr>
          <w:rFonts w:ascii="Times New Roman" w:hAnsi="Times New Roman"/>
          <w:spacing w:val="-1"/>
          <w:sz w:val="24"/>
          <w:szCs w:val="24"/>
          <w:lang w:bidi="en-US"/>
        </w:rPr>
        <w:t>Get an idea of  Compaction and consolidation of soil</w:t>
      </w:r>
    </w:p>
    <w:p w:rsidR="00887007" w:rsidRPr="00BE36A3" w:rsidRDefault="00887007" w:rsidP="00623D93">
      <w:pPr>
        <w:widowControl w:val="0"/>
        <w:numPr>
          <w:ilvl w:val="0"/>
          <w:numId w:val="66"/>
        </w:numPr>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Cs/>
          <w:spacing w:val="-1"/>
          <w:sz w:val="24"/>
          <w:szCs w:val="24"/>
        </w:rPr>
        <w:t>Understand  the concepts of shear strength of soil</w:t>
      </w:r>
    </w:p>
    <w:p w:rsidR="00887007" w:rsidRPr="00BE36A3" w:rsidRDefault="00887007" w:rsidP="00887007">
      <w:pPr>
        <w:widowControl w:val="0"/>
        <w:autoSpaceDE w:val="0"/>
        <w:autoSpaceDN w:val="0"/>
        <w:adjustRightInd w:val="0"/>
        <w:spacing w:after="0" w:line="240" w:lineRule="auto"/>
        <w:ind w:left="540" w:right="107"/>
        <w:jc w:val="both"/>
        <w:rPr>
          <w:rFonts w:ascii="Times New Roman" w:hAnsi="Times New Roman"/>
          <w:bCs/>
          <w:spacing w:val="-1"/>
          <w:sz w:val="24"/>
          <w:szCs w:val="24"/>
        </w:rPr>
      </w:pPr>
    </w:p>
    <w:p w:rsidR="00887007" w:rsidRPr="00BE36A3" w:rsidRDefault="00887007" w:rsidP="00887007">
      <w:pPr>
        <w:widowControl w:val="0"/>
        <w:autoSpaceDE w:val="0"/>
        <w:autoSpaceDN w:val="0"/>
        <w:adjustRightInd w:val="0"/>
        <w:spacing w:line="240" w:lineRule="auto"/>
        <w:ind w:right="107"/>
        <w:jc w:val="both"/>
        <w:rPr>
          <w:rFonts w:ascii="Times New Roman" w:hAnsi="Times New Roman"/>
          <w:bCs/>
          <w:spacing w:val="-1"/>
          <w:sz w:val="24"/>
          <w:szCs w:val="24"/>
        </w:rPr>
      </w:pPr>
      <w:r w:rsidRPr="00BE36A3">
        <w:rPr>
          <w:rFonts w:ascii="Times New Roman" w:hAnsi="Times New Roman"/>
          <w:b/>
          <w:spacing w:val="-1"/>
          <w:sz w:val="24"/>
          <w:szCs w:val="24"/>
        </w:rPr>
        <w:t xml:space="preserve">Course Outcomes: </w:t>
      </w:r>
      <w:r w:rsidRPr="00BE36A3">
        <w:rPr>
          <w:rFonts w:ascii="Times New Roman" w:hAnsi="Times New Roman"/>
          <w:sz w:val="24"/>
          <w:szCs w:val="24"/>
        </w:rPr>
        <w:t>At the end of the course, the student</w:t>
      </w:r>
    </w:p>
    <w:p w:rsidR="00887007" w:rsidRPr="00BE36A3" w:rsidRDefault="00887007" w:rsidP="00623D93">
      <w:pPr>
        <w:pStyle w:val="NoSpacing"/>
        <w:numPr>
          <w:ilvl w:val="0"/>
          <w:numId w:val="67"/>
        </w:numPr>
        <w:jc w:val="both"/>
        <w:rPr>
          <w:rFonts w:ascii="Times New Roman" w:hAnsi="Times New Roman"/>
          <w:sz w:val="24"/>
          <w:szCs w:val="24"/>
          <w:lang w:bidi="en-US"/>
        </w:rPr>
      </w:pPr>
      <w:r w:rsidRPr="00BE36A3">
        <w:rPr>
          <w:rFonts w:ascii="Times New Roman" w:hAnsi="Times New Roman"/>
          <w:sz w:val="24"/>
          <w:szCs w:val="24"/>
          <w:lang w:bidi="en-US"/>
        </w:rPr>
        <w:t>Can depict the various phases  and fabric of soil</w:t>
      </w:r>
    </w:p>
    <w:p w:rsidR="00887007" w:rsidRPr="00BE36A3" w:rsidRDefault="00887007" w:rsidP="00623D93">
      <w:pPr>
        <w:widowControl w:val="0"/>
        <w:numPr>
          <w:ilvl w:val="0"/>
          <w:numId w:val="67"/>
        </w:numPr>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Cs/>
          <w:spacing w:val="-1"/>
          <w:sz w:val="24"/>
          <w:szCs w:val="24"/>
        </w:rPr>
        <w:t>Can able to determine the index properties and classify the soil</w:t>
      </w:r>
    </w:p>
    <w:p w:rsidR="00887007" w:rsidRPr="00BE36A3" w:rsidRDefault="00887007" w:rsidP="00623D93">
      <w:pPr>
        <w:pStyle w:val="NoSpacing"/>
        <w:numPr>
          <w:ilvl w:val="0"/>
          <w:numId w:val="67"/>
        </w:numPr>
        <w:jc w:val="both"/>
        <w:rPr>
          <w:rFonts w:ascii="Times New Roman" w:hAnsi="Times New Roman"/>
          <w:sz w:val="24"/>
          <w:szCs w:val="24"/>
          <w:lang w:bidi="en-US"/>
        </w:rPr>
      </w:pPr>
      <w:r w:rsidRPr="00BE36A3">
        <w:rPr>
          <w:rFonts w:ascii="Times New Roman" w:hAnsi="Times New Roman"/>
          <w:sz w:val="24"/>
          <w:szCs w:val="24"/>
          <w:lang w:bidi="en-US"/>
        </w:rPr>
        <w:t>Is able to apply the concepts of water flow through soil in the context of design and construction of embankments, canals etc.</w:t>
      </w:r>
    </w:p>
    <w:p w:rsidR="00887007" w:rsidRPr="00BE36A3" w:rsidRDefault="00887007" w:rsidP="00623D93">
      <w:pPr>
        <w:pStyle w:val="NoSpacing"/>
        <w:numPr>
          <w:ilvl w:val="0"/>
          <w:numId w:val="67"/>
        </w:numPr>
        <w:jc w:val="both"/>
        <w:rPr>
          <w:rFonts w:ascii="Times New Roman" w:hAnsi="Times New Roman"/>
          <w:sz w:val="24"/>
          <w:szCs w:val="24"/>
          <w:lang w:bidi="en-US"/>
        </w:rPr>
      </w:pPr>
      <w:r w:rsidRPr="00BE36A3">
        <w:rPr>
          <w:rFonts w:ascii="Times New Roman" w:hAnsi="Times New Roman"/>
          <w:sz w:val="24"/>
          <w:szCs w:val="24"/>
          <w:lang w:bidi="en-US"/>
        </w:rPr>
        <w:t>Is able to Apply stress distribution and effective stress in soil for designing the foundation</w:t>
      </w:r>
      <w:r w:rsidRPr="00BE36A3">
        <w:rPr>
          <w:rFonts w:ascii="Times New Roman" w:hAnsi="Times New Roman"/>
          <w:sz w:val="24"/>
          <w:szCs w:val="24"/>
        </w:rPr>
        <w:t>.</w:t>
      </w:r>
    </w:p>
    <w:p w:rsidR="00887007" w:rsidRPr="00BE36A3" w:rsidRDefault="00887007" w:rsidP="00623D93">
      <w:pPr>
        <w:pStyle w:val="NoSpacing"/>
        <w:numPr>
          <w:ilvl w:val="0"/>
          <w:numId w:val="67"/>
        </w:numPr>
        <w:jc w:val="both"/>
        <w:rPr>
          <w:rFonts w:ascii="Times New Roman" w:hAnsi="Times New Roman"/>
          <w:sz w:val="24"/>
          <w:szCs w:val="24"/>
        </w:rPr>
      </w:pPr>
      <w:r w:rsidRPr="00BE36A3">
        <w:rPr>
          <w:rFonts w:ascii="Times New Roman" w:hAnsi="Times New Roman"/>
          <w:sz w:val="24"/>
          <w:szCs w:val="24"/>
        </w:rPr>
        <w:t xml:space="preserve"> Can compute the compressibility of different types of soil.</w:t>
      </w:r>
    </w:p>
    <w:p w:rsidR="00887007" w:rsidRPr="00BE36A3" w:rsidRDefault="00887007" w:rsidP="00623D93">
      <w:pPr>
        <w:pStyle w:val="NoSpacing"/>
        <w:numPr>
          <w:ilvl w:val="0"/>
          <w:numId w:val="67"/>
        </w:numPr>
        <w:jc w:val="both"/>
        <w:rPr>
          <w:rFonts w:ascii="Times New Roman" w:hAnsi="Times New Roman"/>
          <w:sz w:val="24"/>
          <w:szCs w:val="24"/>
        </w:rPr>
      </w:pPr>
      <w:r w:rsidRPr="00BE36A3">
        <w:rPr>
          <w:rFonts w:ascii="Times New Roman" w:hAnsi="Times New Roman"/>
          <w:sz w:val="24"/>
          <w:szCs w:val="24"/>
        </w:rPr>
        <w:t>Is able to draw the Mohr’s circle and find out shear strength parameters of soil</w:t>
      </w:r>
    </w:p>
    <w:p w:rsidR="009C691C" w:rsidRPr="00BE36A3" w:rsidRDefault="009C691C" w:rsidP="009C691C">
      <w:pPr>
        <w:spacing w:after="240"/>
        <w:jc w:val="both"/>
        <w:rPr>
          <w:rFonts w:ascii="Times New Roman" w:hAnsi="Times New Roman"/>
          <w:spacing w:val="-1"/>
          <w:sz w:val="24"/>
          <w:szCs w:val="24"/>
        </w:rPr>
      </w:pPr>
    </w:p>
    <w:p w:rsidR="009C691C" w:rsidRPr="00BE36A3" w:rsidRDefault="009C691C" w:rsidP="009C691C">
      <w:pPr>
        <w:spacing w:after="240" w:line="240" w:lineRule="auto"/>
        <w:jc w:val="both"/>
        <w:rPr>
          <w:rFonts w:ascii="Times New Roman" w:hAnsi="Times New Roman"/>
          <w:b/>
          <w:sz w:val="24"/>
          <w:szCs w:val="24"/>
        </w:rPr>
      </w:pPr>
      <w:r w:rsidRPr="00BE36A3">
        <w:rPr>
          <w:rFonts w:ascii="Times New Roman" w:hAnsi="Times New Roman"/>
          <w:b/>
          <w:sz w:val="24"/>
          <w:szCs w:val="24"/>
        </w:rPr>
        <w:t xml:space="preserve">UNIT </w:t>
      </w:r>
      <w:r w:rsidR="00791124" w:rsidRPr="00BE36A3">
        <w:rPr>
          <w:rFonts w:ascii="Times New Roman" w:hAnsi="Times New Roman"/>
          <w:b/>
          <w:sz w:val="24"/>
          <w:szCs w:val="24"/>
        </w:rPr>
        <w:t xml:space="preserve">- </w:t>
      </w:r>
      <w:r w:rsidRPr="00BE36A3">
        <w:rPr>
          <w:rFonts w:ascii="Times New Roman" w:hAnsi="Times New Roman"/>
          <w:b/>
          <w:sz w:val="24"/>
          <w:szCs w:val="24"/>
        </w:rPr>
        <w:t>I</w:t>
      </w:r>
    </w:p>
    <w:p w:rsidR="009C691C" w:rsidRPr="00BE36A3" w:rsidRDefault="009C691C" w:rsidP="009C691C">
      <w:pPr>
        <w:spacing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 xml:space="preserve">Introduction: </w:t>
      </w:r>
      <w:r w:rsidRPr="00BE36A3">
        <w:rPr>
          <w:rFonts w:ascii="Times New Roman" w:hAnsi="Times New Roman"/>
          <w:sz w:val="24"/>
          <w:szCs w:val="24"/>
          <w:shd w:val="clear" w:color="auto" w:fill="FFFFFF"/>
        </w:rPr>
        <w:t>Origin and formation of soil, History of soil mechanics, Phase diagrams, Basic Definitions-Voids ratio, Porosity, Degree of saturation, Moisture content, Specific gravity, Bulk density, Dry density, Saturated density, Submerged density - inter relationships.</w:t>
      </w:r>
    </w:p>
    <w:p w:rsidR="009C691C" w:rsidRPr="00BE36A3" w:rsidRDefault="009C691C" w:rsidP="009C691C">
      <w:pPr>
        <w:spacing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Structure of soil: C</w:t>
      </w:r>
      <w:r w:rsidRPr="00BE36A3">
        <w:rPr>
          <w:rFonts w:ascii="Times New Roman" w:hAnsi="Times New Roman"/>
          <w:sz w:val="24"/>
          <w:szCs w:val="24"/>
          <w:shd w:val="clear" w:color="auto" w:fill="FFFFFF"/>
        </w:rPr>
        <w:t xml:space="preserve">lay </w:t>
      </w:r>
      <w:r w:rsidR="00A3627E" w:rsidRPr="00BE36A3">
        <w:rPr>
          <w:rFonts w:ascii="Times New Roman" w:hAnsi="Times New Roman"/>
          <w:sz w:val="24"/>
          <w:szCs w:val="24"/>
          <w:shd w:val="clear" w:color="auto" w:fill="FFFFFF"/>
        </w:rPr>
        <w:t>mineralogy</w:t>
      </w:r>
      <w:r w:rsidRPr="00BE36A3">
        <w:rPr>
          <w:rFonts w:ascii="Times New Roman" w:hAnsi="Times New Roman"/>
          <w:sz w:val="24"/>
          <w:szCs w:val="24"/>
          <w:shd w:val="clear" w:color="auto" w:fill="FFFFFF"/>
        </w:rPr>
        <w:t xml:space="preserve">, </w:t>
      </w:r>
      <w:r w:rsidR="00A3627E" w:rsidRPr="00BE36A3">
        <w:rPr>
          <w:rFonts w:ascii="Times New Roman" w:hAnsi="Times New Roman"/>
          <w:sz w:val="24"/>
          <w:szCs w:val="24"/>
          <w:shd w:val="clear" w:color="auto" w:fill="FFFFFF"/>
        </w:rPr>
        <w:t>Flocculated</w:t>
      </w:r>
      <w:r w:rsidRPr="00BE36A3">
        <w:rPr>
          <w:rFonts w:ascii="Times New Roman" w:hAnsi="Times New Roman"/>
          <w:sz w:val="24"/>
          <w:szCs w:val="24"/>
          <w:shd w:val="clear" w:color="auto" w:fill="FFFFFF"/>
        </w:rPr>
        <w:t xml:space="preserve"> and </w:t>
      </w:r>
      <w:r w:rsidR="00A3627E" w:rsidRPr="00BE36A3">
        <w:rPr>
          <w:rFonts w:ascii="Times New Roman" w:hAnsi="Times New Roman"/>
          <w:sz w:val="24"/>
          <w:szCs w:val="24"/>
          <w:shd w:val="clear" w:color="auto" w:fill="FFFFFF"/>
        </w:rPr>
        <w:t>dispersed</w:t>
      </w:r>
      <w:r w:rsidRPr="00BE36A3">
        <w:rPr>
          <w:rFonts w:ascii="Times New Roman" w:hAnsi="Times New Roman"/>
          <w:sz w:val="24"/>
          <w:szCs w:val="24"/>
          <w:shd w:val="clear" w:color="auto" w:fill="FFFFFF"/>
        </w:rPr>
        <w:t xml:space="preserve"> structure, single grained and honey comb structures, Double </w:t>
      </w:r>
      <w:r w:rsidR="00A3627E" w:rsidRPr="00BE36A3">
        <w:rPr>
          <w:rFonts w:ascii="Times New Roman" w:hAnsi="Times New Roman"/>
          <w:sz w:val="24"/>
          <w:szCs w:val="24"/>
          <w:shd w:val="clear" w:color="auto" w:fill="FFFFFF"/>
        </w:rPr>
        <w:t>diffuse</w:t>
      </w:r>
      <w:r w:rsidRPr="00BE36A3">
        <w:rPr>
          <w:rFonts w:ascii="Times New Roman" w:hAnsi="Times New Roman"/>
          <w:sz w:val="24"/>
          <w:szCs w:val="24"/>
          <w:shd w:val="clear" w:color="auto" w:fill="FFFFFF"/>
        </w:rPr>
        <w:t xml:space="preserve"> layer</w:t>
      </w:r>
    </w:p>
    <w:p w:rsidR="009C691C" w:rsidRPr="00BE36A3" w:rsidRDefault="009C691C" w:rsidP="009C691C">
      <w:pPr>
        <w:spacing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UNIT-II:</w:t>
      </w:r>
    </w:p>
    <w:p w:rsidR="009C691C" w:rsidRPr="00BE36A3" w:rsidRDefault="009C691C" w:rsidP="009C691C">
      <w:pPr>
        <w:spacing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 xml:space="preserve">Index Properties of Soils: </w:t>
      </w:r>
      <w:r w:rsidRPr="00BE36A3">
        <w:rPr>
          <w:rFonts w:ascii="Times New Roman" w:hAnsi="Times New Roman"/>
          <w:sz w:val="24"/>
          <w:szCs w:val="24"/>
          <w:shd w:val="clear" w:color="auto" w:fill="FFFFFF"/>
        </w:rPr>
        <w:t>Definitions and importance of Index properties, particle size distribution, sedimentation analysis (Hydrometer analysis only) Importance of consistency limits, Classifications of Soils: Necessity, IS classification of soils, plasticity chart and its importance, field identification of soils.</w:t>
      </w:r>
    </w:p>
    <w:p w:rsidR="009C691C" w:rsidRPr="00BE36A3" w:rsidRDefault="009C691C" w:rsidP="009C691C">
      <w:pPr>
        <w:spacing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UNIT-III:</w:t>
      </w:r>
    </w:p>
    <w:p w:rsidR="009C691C" w:rsidRPr="00BE36A3" w:rsidRDefault="009C691C" w:rsidP="009C691C">
      <w:pPr>
        <w:spacing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 xml:space="preserve">Flow of Water Through Soil: </w:t>
      </w:r>
      <w:r w:rsidRPr="00BE36A3">
        <w:rPr>
          <w:rFonts w:ascii="Times New Roman" w:hAnsi="Times New Roman"/>
          <w:sz w:val="24"/>
          <w:szCs w:val="24"/>
          <w:shd w:val="clear" w:color="auto" w:fill="FFFFFF"/>
        </w:rPr>
        <w:t xml:space="preserve">Darcy's law - Assumptions and validity, seepage velocity, superficial velocity and their relationships, coefficient of percolation Coefficient of </w:t>
      </w:r>
      <w:r w:rsidRPr="00BE36A3">
        <w:rPr>
          <w:rFonts w:ascii="Times New Roman" w:hAnsi="Times New Roman"/>
          <w:sz w:val="24"/>
          <w:szCs w:val="24"/>
          <w:shd w:val="clear" w:color="auto" w:fill="FFFFFF"/>
        </w:rPr>
        <w:lastRenderedPageBreak/>
        <w:t>permeability and its determination (excluding field method). Factors affecting permeability – Permeability of stratified soils.</w:t>
      </w:r>
    </w:p>
    <w:p w:rsidR="009C691C" w:rsidRPr="00BE36A3" w:rsidRDefault="009C691C" w:rsidP="009C691C">
      <w:pPr>
        <w:spacing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UNIT-IV:</w:t>
      </w:r>
    </w:p>
    <w:p w:rsidR="009C691C" w:rsidRPr="00BE36A3" w:rsidRDefault="009C691C" w:rsidP="009C691C">
      <w:pPr>
        <w:spacing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Effective stress in Soils - </w:t>
      </w:r>
      <w:r w:rsidRPr="00BE36A3">
        <w:rPr>
          <w:rFonts w:ascii="Times New Roman" w:hAnsi="Times New Roman"/>
          <w:sz w:val="24"/>
          <w:szCs w:val="24"/>
          <w:shd w:val="clear" w:color="auto" w:fill="FFFFFF"/>
        </w:rPr>
        <w:t>Total pressure and effective stress and its importance, Quick sand phenomenon, Soil moisture and modes of occurrence, capillary phenomenon</w:t>
      </w:r>
      <w:r w:rsidRPr="00BE36A3">
        <w:rPr>
          <w:rFonts w:ascii="Times New Roman" w:hAnsi="Times New Roman"/>
          <w:b/>
          <w:sz w:val="24"/>
          <w:szCs w:val="24"/>
          <w:shd w:val="clear" w:color="auto" w:fill="FFFFFF"/>
        </w:rPr>
        <w:t>.</w:t>
      </w:r>
    </w:p>
    <w:p w:rsidR="009C691C" w:rsidRPr="00BE36A3" w:rsidRDefault="009C691C" w:rsidP="009C691C">
      <w:pPr>
        <w:spacing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Stresses in Soil: </w:t>
      </w:r>
      <w:r w:rsidRPr="00BE36A3">
        <w:rPr>
          <w:rFonts w:ascii="Times New Roman" w:hAnsi="Times New Roman"/>
          <w:sz w:val="24"/>
          <w:szCs w:val="24"/>
          <w:shd w:val="clear" w:color="auto" w:fill="FFFFFF"/>
        </w:rPr>
        <w:t>Boussinesq's and Westergaard's theories for concentrated, circular, rectangular loads, strip load - Newmark's chart. Pressure bulb. Contact pressure.</w:t>
      </w:r>
    </w:p>
    <w:p w:rsidR="009C691C" w:rsidRPr="00BE36A3" w:rsidRDefault="009C691C" w:rsidP="009C691C">
      <w:pPr>
        <w:spacing w:after="240" w:line="240" w:lineRule="auto"/>
        <w:jc w:val="both"/>
        <w:rPr>
          <w:rFonts w:ascii="Times New Roman" w:hAnsi="Times New Roman"/>
          <w:sz w:val="24"/>
          <w:szCs w:val="24"/>
        </w:rPr>
      </w:pPr>
      <w:r w:rsidRPr="00BE36A3">
        <w:rPr>
          <w:rFonts w:ascii="Times New Roman" w:hAnsi="Times New Roman"/>
          <w:b/>
          <w:sz w:val="24"/>
          <w:szCs w:val="24"/>
        </w:rPr>
        <w:t xml:space="preserve">UNIT </w:t>
      </w:r>
      <w:r w:rsidR="00BE36A3">
        <w:rPr>
          <w:rFonts w:ascii="Times New Roman" w:hAnsi="Times New Roman"/>
          <w:b/>
          <w:sz w:val="24"/>
          <w:szCs w:val="24"/>
        </w:rPr>
        <w:t xml:space="preserve">- </w:t>
      </w:r>
      <w:r w:rsidRPr="00BE36A3">
        <w:rPr>
          <w:rFonts w:ascii="Times New Roman" w:hAnsi="Times New Roman"/>
          <w:b/>
          <w:sz w:val="24"/>
          <w:szCs w:val="24"/>
        </w:rPr>
        <w:t>V</w:t>
      </w:r>
    </w:p>
    <w:p w:rsidR="009C691C" w:rsidRPr="00BE36A3" w:rsidRDefault="009C691C" w:rsidP="009C691C">
      <w:pPr>
        <w:spacing w:after="240" w:line="240" w:lineRule="auto"/>
        <w:jc w:val="both"/>
        <w:rPr>
          <w:rFonts w:ascii="Times New Roman" w:hAnsi="Times New Roman"/>
          <w:b/>
          <w:sz w:val="24"/>
          <w:szCs w:val="24"/>
          <w:shd w:val="clear" w:color="auto" w:fill="FFFFFF"/>
          <w:lang w:bidi="en-US"/>
        </w:rPr>
      </w:pPr>
      <w:r w:rsidRPr="00BE36A3">
        <w:rPr>
          <w:rFonts w:ascii="Times New Roman" w:hAnsi="Times New Roman"/>
          <w:b/>
          <w:sz w:val="24"/>
          <w:szCs w:val="24"/>
          <w:shd w:val="clear" w:color="auto" w:fill="FFFFFF"/>
          <w:lang w:bidi="en-US"/>
        </w:rPr>
        <w:t xml:space="preserve">Compaction of Soils: </w:t>
      </w:r>
      <w:r w:rsidRPr="00BE36A3">
        <w:rPr>
          <w:rFonts w:ascii="Times New Roman" w:hAnsi="Times New Roman"/>
          <w:sz w:val="24"/>
          <w:szCs w:val="24"/>
          <w:shd w:val="clear" w:color="auto" w:fill="FFFFFF"/>
          <w:lang w:bidi="en-US"/>
        </w:rPr>
        <w:t>Definition; objects, concept of compaction, factors affecting compaction, Effect of compaction on soil properties. Field compaction methods -Rollers and vibrators; Field compaction control - Procter's needle.</w:t>
      </w:r>
    </w:p>
    <w:p w:rsidR="009C691C" w:rsidRPr="00BE36A3" w:rsidRDefault="009C691C" w:rsidP="009C691C">
      <w:pPr>
        <w:spacing w:after="240" w:line="240" w:lineRule="auto"/>
        <w:jc w:val="both"/>
        <w:rPr>
          <w:rFonts w:ascii="Times New Roman" w:hAnsi="Times New Roman"/>
          <w:b/>
          <w:sz w:val="24"/>
          <w:szCs w:val="24"/>
          <w:shd w:val="clear" w:color="auto" w:fill="FFFFFF"/>
          <w:lang w:bidi="en-US"/>
        </w:rPr>
      </w:pPr>
      <w:r w:rsidRPr="00BE36A3">
        <w:rPr>
          <w:rFonts w:ascii="Times New Roman" w:hAnsi="Times New Roman"/>
          <w:b/>
          <w:sz w:val="24"/>
          <w:szCs w:val="24"/>
          <w:shd w:val="clear" w:color="auto" w:fill="FFFFFF"/>
          <w:lang w:bidi="en-US"/>
        </w:rPr>
        <w:t xml:space="preserve">Compressibility of Soils: </w:t>
      </w:r>
      <w:r w:rsidRPr="00BE36A3">
        <w:rPr>
          <w:rFonts w:ascii="Times New Roman" w:hAnsi="Times New Roman"/>
          <w:sz w:val="24"/>
          <w:szCs w:val="24"/>
          <w:shd w:val="clear" w:color="auto" w:fill="FFFFFF"/>
          <w:lang w:bidi="en-US"/>
        </w:rPr>
        <w:t>Meaning, fundamental definition, Mass-spring analogy - Terzaghi's one dimensional consolidation theory - Assumptions, limitations and applications (Derivation and mathematical solution not required) – Normal, under and over consolidated soils, Pre-consolidation pressure, coefficient of consolidation and their importance.</w:t>
      </w:r>
    </w:p>
    <w:p w:rsidR="009C691C" w:rsidRPr="00BE36A3" w:rsidRDefault="009C691C" w:rsidP="009C691C">
      <w:pPr>
        <w:spacing w:after="240" w:line="240" w:lineRule="auto"/>
        <w:jc w:val="both"/>
        <w:rPr>
          <w:rFonts w:ascii="Times New Roman" w:hAnsi="Times New Roman"/>
          <w:sz w:val="24"/>
          <w:szCs w:val="24"/>
        </w:rPr>
      </w:pPr>
      <w:r w:rsidRPr="00BE36A3">
        <w:rPr>
          <w:rFonts w:ascii="Times New Roman" w:hAnsi="Times New Roman"/>
          <w:b/>
          <w:sz w:val="24"/>
          <w:szCs w:val="24"/>
        </w:rPr>
        <w:t xml:space="preserve">UNIT </w:t>
      </w:r>
      <w:r w:rsidR="00BE36A3">
        <w:rPr>
          <w:rFonts w:ascii="Times New Roman" w:hAnsi="Times New Roman"/>
          <w:b/>
          <w:sz w:val="24"/>
          <w:szCs w:val="24"/>
        </w:rPr>
        <w:t xml:space="preserve">- </w:t>
      </w:r>
      <w:r w:rsidRPr="00BE36A3">
        <w:rPr>
          <w:rFonts w:ascii="Times New Roman" w:hAnsi="Times New Roman"/>
          <w:b/>
          <w:sz w:val="24"/>
          <w:szCs w:val="24"/>
        </w:rPr>
        <w:t>VI</w:t>
      </w:r>
    </w:p>
    <w:p w:rsidR="009C691C" w:rsidRPr="00BE36A3" w:rsidRDefault="009C691C" w:rsidP="009C691C">
      <w:pPr>
        <w:spacing w:after="24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 xml:space="preserve">Shear Strength of Soil: Concept of shear strength - </w:t>
      </w:r>
      <w:r w:rsidRPr="00BE36A3">
        <w:rPr>
          <w:rFonts w:ascii="Times New Roman" w:hAnsi="Times New Roman"/>
          <w:sz w:val="24"/>
          <w:szCs w:val="24"/>
          <w:shd w:val="clear" w:color="auto" w:fill="FFFFFF"/>
        </w:rPr>
        <w:t>Mohr’s strength theory, Mohr - Coulomb theory. Shear strength tests under different drainage conditions. Shear strength parameters, factors affecting shear strength of soils.</w:t>
      </w:r>
    </w:p>
    <w:p w:rsidR="009C691C" w:rsidRPr="00BE36A3" w:rsidRDefault="009C691C" w:rsidP="009C691C">
      <w:pPr>
        <w:spacing w:after="240"/>
        <w:rPr>
          <w:rFonts w:ascii="Times New Roman" w:hAnsi="Times New Roman"/>
          <w:b/>
          <w:bCs/>
          <w:spacing w:val="-1"/>
          <w:sz w:val="24"/>
          <w:szCs w:val="24"/>
        </w:rPr>
      </w:pPr>
      <w:r w:rsidRPr="00BE36A3">
        <w:rPr>
          <w:rFonts w:ascii="Times New Roman" w:hAnsi="Times New Roman"/>
          <w:b/>
          <w:spacing w:val="-1"/>
          <w:sz w:val="24"/>
          <w:szCs w:val="24"/>
        </w:rPr>
        <w:t>TEXT BOOKS:</w:t>
      </w:r>
    </w:p>
    <w:p w:rsidR="009C691C" w:rsidRPr="00BE36A3" w:rsidRDefault="009C691C" w:rsidP="009C691C">
      <w:pPr>
        <w:widowControl w:val="0"/>
        <w:autoSpaceDE w:val="0"/>
        <w:autoSpaceDN w:val="0"/>
        <w:adjustRightInd w:val="0"/>
        <w:spacing w:before="1" w:after="240" w:line="240"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1.Murthy, V.N.S., " Principles of Soil Mechanics and Foundation Engineering", 5th Revised Ed., UBS Publishers and Distributors ltd, New Delhi, 2001 </w:t>
      </w:r>
    </w:p>
    <w:p w:rsidR="009C691C" w:rsidRPr="00BE36A3" w:rsidRDefault="009C691C" w:rsidP="009C691C">
      <w:pPr>
        <w:widowControl w:val="0"/>
        <w:autoSpaceDE w:val="0"/>
        <w:autoSpaceDN w:val="0"/>
        <w:adjustRightInd w:val="0"/>
        <w:spacing w:before="1" w:after="240" w:line="240" w:lineRule="auto"/>
        <w:rPr>
          <w:rFonts w:ascii="Times New Roman" w:hAnsi="Times New Roman"/>
          <w:spacing w:val="-1"/>
          <w:sz w:val="24"/>
          <w:szCs w:val="24"/>
        </w:rPr>
      </w:pPr>
      <w:r w:rsidRPr="00BE36A3">
        <w:rPr>
          <w:rFonts w:ascii="Times New Roman" w:hAnsi="Times New Roman"/>
          <w:sz w:val="24"/>
          <w:szCs w:val="24"/>
          <w:shd w:val="clear" w:color="auto" w:fill="FFFFFF"/>
        </w:rPr>
        <w:t>2.Punmia, B.C. Ashok Kumar Jain &amp; Arun Kumar Jain, "Soil Mechanics and Foundations", Laxmi Publishing Co., New Delhi. 2003</w:t>
      </w:r>
    </w:p>
    <w:p w:rsidR="009C691C" w:rsidRPr="00BE36A3" w:rsidRDefault="009C691C" w:rsidP="009C691C">
      <w:pPr>
        <w:widowControl w:val="0"/>
        <w:autoSpaceDE w:val="0"/>
        <w:autoSpaceDN w:val="0"/>
        <w:adjustRightInd w:val="0"/>
        <w:spacing w:after="240" w:line="240" w:lineRule="auto"/>
        <w:rPr>
          <w:rFonts w:ascii="Times New Roman" w:hAnsi="Times New Roman"/>
          <w:sz w:val="24"/>
          <w:szCs w:val="24"/>
        </w:rPr>
      </w:pPr>
      <w:r w:rsidRPr="00BE36A3">
        <w:rPr>
          <w:rFonts w:ascii="Times New Roman" w:hAnsi="Times New Roman"/>
          <w:b/>
          <w:spacing w:val="-1"/>
          <w:sz w:val="24"/>
          <w:szCs w:val="24"/>
        </w:rPr>
        <w:t>RE</w:t>
      </w:r>
      <w:r w:rsidRPr="00BE36A3">
        <w:rPr>
          <w:rFonts w:ascii="Times New Roman" w:hAnsi="Times New Roman"/>
          <w:b/>
          <w:sz w:val="24"/>
          <w:szCs w:val="24"/>
        </w:rPr>
        <w:t>F</w:t>
      </w:r>
      <w:r w:rsidRPr="00BE36A3">
        <w:rPr>
          <w:rFonts w:ascii="Times New Roman" w:hAnsi="Times New Roman"/>
          <w:b/>
          <w:spacing w:val="-1"/>
          <w:sz w:val="24"/>
          <w:szCs w:val="24"/>
        </w:rPr>
        <w:t>ERENC</w:t>
      </w:r>
      <w:r w:rsidRPr="00BE36A3">
        <w:rPr>
          <w:rFonts w:ascii="Times New Roman" w:hAnsi="Times New Roman"/>
          <w:b/>
          <w:spacing w:val="1"/>
          <w:sz w:val="24"/>
          <w:szCs w:val="24"/>
        </w:rPr>
        <w:t>E</w:t>
      </w:r>
      <w:r w:rsidRPr="00BE36A3">
        <w:rPr>
          <w:rFonts w:ascii="Times New Roman" w:hAnsi="Times New Roman"/>
          <w:b/>
          <w:spacing w:val="-1"/>
          <w:sz w:val="24"/>
          <w:szCs w:val="24"/>
        </w:rPr>
        <w:t>S</w:t>
      </w:r>
      <w:r w:rsidRPr="00BE36A3">
        <w:rPr>
          <w:rFonts w:ascii="Times New Roman" w:hAnsi="Times New Roman"/>
          <w:b/>
          <w:sz w:val="24"/>
          <w:szCs w:val="24"/>
        </w:rPr>
        <w:t>:</w:t>
      </w:r>
    </w:p>
    <w:p w:rsidR="009C691C" w:rsidRPr="00BE36A3" w:rsidRDefault="009C691C" w:rsidP="009C691C">
      <w:pPr>
        <w:spacing w:after="240" w:line="240"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1.Bowles, J.E, “Foundation Analysis and Designs” 5th Ed. Mc Graw Hill Publishing, New York – 2008.</w:t>
      </w:r>
    </w:p>
    <w:p w:rsidR="009C691C" w:rsidRPr="00BE36A3" w:rsidRDefault="009C691C" w:rsidP="009C691C">
      <w:pPr>
        <w:spacing w:after="240" w:line="240"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2.Venkatramaiah, C.,"Geotechnical Engineering”, revised third Ed., New Age International publishers, 2006.</w:t>
      </w:r>
    </w:p>
    <w:p w:rsidR="001E5418" w:rsidRPr="00BE36A3" w:rsidRDefault="001E5418" w:rsidP="001E5418">
      <w:pPr>
        <w:spacing w:after="240" w:line="240" w:lineRule="auto"/>
        <w:rPr>
          <w:rFonts w:ascii="Times New Roman" w:hAnsi="Times New Roman"/>
          <w:sz w:val="24"/>
          <w:szCs w:val="24"/>
          <w:shd w:val="clear" w:color="auto" w:fill="FFFFFF"/>
        </w:rPr>
      </w:pPr>
    </w:p>
    <w:p w:rsidR="00FA4AEB" w:rsidRPr="00BE36A3" w:rsidRDefault="00FA4AEB" w:rsidP="001E5418">
      <w:pPr>
        <w:spacing w:after="240" w:line="240" w:lineRule="auto"/>
        <w:rPr>
          <w:rFonts w:ascii="Times New Roman" w:hAnsi="Times New Roman"/>
          <w:sz w:val="24"/>
          <w:szCs w:val="24"/>
          <w:shd w:val="clear" w:color="auto" w:fill="FFFFFF"/>
        </w:rPr>
      </w:pPr>
    </w:p>
    <w:p w:rsidR="00625BAE" w:rsidRPr="00BE36A3" w:rsidRDefault="00625BAE" w:rsidP="00BB4AA4">
      <w:pPr>
        <w:rPr>
          <w:rFonts w:ascii="Times New Roman" w:hAnsi="Times New Roman"/>
          <w:sz w:val="24"/>
          <w:szCs w:val="24"/>
          <w:shd w:val="clear" w:color="auto" w:fill="FFFFFF"/>
        </w:rPr>
      </w:pPr>
    </w:p>
    <w:p w:rsidR="001E5418" w:rsidRPr="00BE36A3" w:rsidRDefault="001E5418" w:rsidP="00BB4AA4">
      <w:pPr>
        <w:rPr>
          <w:rFonts w:ascii="Times New Roman" w:hAnsi="Times New Roman"/>
          <w:sz w:val="24"/>
          <w:szCs w:val="24"/>
          <w:shd w:val="clear" w:color="auto" w:fill="FFFFFF"/>
        </w:rPr>
      </w:pPr>
    </w:p>
    <w:p w:rsidR="00007975" w:rsidRPr="00BE36A3" w:rsidRDefault="00007975" w:rsidP="00BB4AA4">
      <w:pPr>
        <w:rPr>
          <w:rFonts w:ascii="Times New Roman" w:hAnsi="Times New Roman"/>
          <w:sz w:val="24"/>
          <w:szCs w:val="24"/>
          <w:shd w:val="clear" w:color="auto" w:fill="FFFFFF"/>
        </w:rPr>
      </w:pPr>
    </w:p>
    <w:p w:rsidR="00F013B9" w:rsidRPr="00AB6E39" w:rsidRDefault="00BE36A3" w:rsidP="00F013B9">
      <w:pPr>
        <w:pStyle w:val="Heading1"/>
        <w:rPr>
          <w:rFonts w:ascii="Times New Roman" w:hAnsi="Times New Roman"/>
          <w:szCs w:val="24"/>
        </w:rPr>
      </w:pPr>
      <w:bookmarkStart w:id="1" w:name="_Toc484777233"/>
      <w:r w:rsidRPr="00AB6E39">
        <w:rPr>
          <w:rFonts w:ascii="Times New Roman" w:hAnsi="Times New Roman"/>
          <w:szCs w:val="24"/>
        </w:rPr>
        <w:lastRenderedPageBreak/>
        <w:t>7K512 :</w:t>
      </w:r>
      <w:r w:rsidR="00F013B9" w:rsidRPr="00AB6E39">
        <w:rPr>
          <w:rFonts w:ascii="Times New Roman" w:hAnsi="Times New Roman"/>
          <w:szCs w:val="24"/>
        </w:rPr>
        <w:t>Transportation Engineering</w:t>
      </w:r>
      <w:bookmarkEnd w:id="1"/>
    </w:p>
    <w:p w:rsidR="00F013B9" w:rsidRPr="00BE36A3" w:rsidRDefault="00F013B9" w:rsidP="00F013B9">
      <w:pPr>
        <w:spacing w:after="0"/>
        <w:rPr>
          <w:rFonts w:ascii="Times New Roman" w:hAnsi="Times New Roman"/>
          <w:b/>
          <w:sz w:val="24"/>
          <w:szCs w:val="24"/>
        </w:rPr>
      </w:pPr>
      <w:r w:rsidRPr="00BE36A3">
        <w:rPr>
          <w:rFonts w:ascii="Times New Roman" w:hAnsi="Times New Roman"/>
          <w:b/>
          <w:sz w:val="24"/>
          <w:szCs w:val="24"/>
        </w:rPr>
        <w:t>B Tech I</w:t>
      </w:r>
      <w:r w:rsidR="009069B9">
        <w:rPr>
          <w:rFonts w:ascii="Times New Roman" w:hAnsi="Times New Roman"/>
          <w:b/>
          <w:sz w:val="24"/>
          <w:szCs w:val="24"/>
        </w:rPr>
        <w:t>II</w:t>
      </w:r>
      <w:r w:rsidRPr="00BE36A3">
        <w:rPr>
          <w:rFonts w:ascii="Times New Roman" w:hAnsi="Times New Roman"/>
          <w:b/>
          <w:sz w:val="24"/>
          <w:szCs w:val="24"/>
        </w:rPr>
        <w:t xml:space="preserve">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w:t>
      </w:r>
      <w:r w:rsidRPr="00BE36A3">
        <w:rPr>
          <w:rFonts w:ascii="Times New Roman" w:hAnsi="Times New Roman"/>
          <w:b/>
          <w:sz w:val="24"/>
          <w:szCs w:val="24"/>
        </w:rPr>
        <w:tab/>
        <w:t>C</w:t>
      </w:r>
    </w:p>
    <w:p w:rsidR="00F013B9" w:rsidRPr="00BE36A3" w:rsidRDefault="00F013B9" w:rsidP="00F013B9">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3       </w:t>
      </w:r>
      <w:r w:rsidR="00D572B5">
        <w:rPr>
          <w:rFonts w:ascii="Times New Roman" w:hAnsi="Times New Roman"/>
          <w:b/>
          <w:sz w:val="24"/>
          <w:szCs w:val="24"/>
        </w:rPr>
        <w:t>0</w:t>
      </w:r>
      <w:r w:rsidRPr="00BE36A3">
        <w:rPr>
          <w:rFonts w:ascii="Times New Roman" w:hAnsi="Times New Roman"/>
          <w:b/>
          <w:sz w:val="24"/>
          <w:szCs w:val="24"/>
        </w:rPr>
        <w:t xml:space="preserve">     ---</w:t>
      </w:r>
      <w:r w:rsidRPr="00BE36A3">
        <w:rPr>
          <w:rFonts w:ascii="Times New Roman" w:hAnsi="Times New Roman"/>
          <w:b/>
          <w:sz w:val="24"/>
          <w:szCs w:val="24"/>
        </w:rPr>
        <w:tab/>
      </w:r>
      <w:r w:rsidR="009069B9">
        <w:rPr>
          <w:rFonts w:ascii="Times New Roman" w:hAnsi="Times New Roman"/>
          <w:b/>
          <w:sz w:val="24"/>
          <w:szCs w:val="24"/>
        </w:rPr>
        <w:t>3</w:t>
      </w:r>
    </w:p>
    <w:p w:rsidR="00F013B9" w:rsidRPr="00BE36A3" w:rsidRDefault="00F013B9" w:rsidP="00F013B9">
      <w:pPr>
        <w:spacing w:after="0"/>
        <w:jc w:val="both"/>
        <w:rPr>
          <w:rFonts w:ascii="Times New Roman" w:hAnsi="Times New Roman"/>
          <w:b/>
          <w:sz w:val="24"/>
          <w:szCs w:val="24"/>
        </w:rPr>
      </w:pP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
        <w:gridCol w:w="351"/>
        <w:gridCol w:w="351"/>
        <w:gridCol w:w="351"/>
        <w:gridCol w:w="390"/>
        <w:gridCol w:w="351"/>
        <w:gridCol w:w="351"/>
        <w:gridCol w:w="351"/>
        <w:gridCol w:w="351"/>
        <w:gridCol w:w="351"/>
        <w:gridCol w:w="351"/>
        <w:gridCol w:w="377"/>
      </w:tblGrid>
      <w:tr w:rsidR="00F013B9" w:rsidRPr="00BE36A3" w:rsidTr="00F013B9">
        <w:trPr>
          <w:trHeight w:val="268"/>
        </w:trPr>
        <w:tc>
          <w:tcPr>
            <w:tcW w:w="36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a</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b</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c</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d</w:t>
            </w:r>
          </w:p>
        </w:tc>
        <w:tc>
          <w:tcPr>
            <w:tcW w:w="36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e</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f</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g</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h</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i</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j</w:t>
            </w:r>
          </w:p>
        </w:tc>
        <w:tc>
          <w:tcPr>
            <w:tcW w:w="35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k</w:t>
            </w:r>
          </w:p>
        </w:tc>
        <w:tc>
          <w:tcPr>
            <w:tcW w:w="351" w:type="dxa"/>
          </w:tcPr>
          <w:p w:rsidR="00F013B9" w:rsidRPr="00BE36A3" w:rsidRDefault="00892F1C" w:rsidP="00F013B9">
            <w:pPr>
              <w:spacing w:after="0" w:line="240" w:lineRule="auto"/>
              <w:rPr>
                <w:rFonts w:ascii="Times New Roman" w:hAnsi="Times New Roman"/>
                <w:b/>
                <w:sz w:val="24"/>
                <w:szCs w:val="24"/>
              </w:rPr>
            </w:pPr>
            <w:r w:rsidRPr="00BE36A3">
              <w:rPr>
                <w:rFonts w:ascii="Times New Roman" w:hAnsi="Times New Roman"/>
                <w:b/>
                <w:sz w:val="24"/>
                <w:szCs w:val="24"/>
              </w:rPr>
              <w:t>L</w:t>
            </w:r>
          </w:p>
        </w:tc>
      </w:tr>
      <w:tr w:rsidR="00F013B9" w:rsidRPr="00BE36A3" w:rsidTr="00F013B9">
        <w:trPr>
          <w:trHeight w:val="268"/>
        </w:trPr>
        <w:tc>
          <w:tcPr>
            <w:tcW w:w="36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X</w:t>
            </w: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61" w:type="dxa"/>
          </w:tcPr>
          <w:p w:rsidR="00F013B9" w:rsidRPr="00BE36A3" w:rsidRDefault="00F013B9" w:rsidP="00F013B9">
            <w:pPr>
              <w:spacing w:after="0" w:line="240" w:lineRule="auto"/>
              <w:rPr>
                <w:rFonts w:ascii="Times New Roman" w:hAnsi="Times New Roman"/>
                <w:b/>
                <w:sz w:val="24"/>
                <w:szCs w:val="24"/>
              </w:rPr>
            </w:pPr>
            <w:r w:rsidRPr="00BE36A3">
              <w:rPr>
                <w:rFonts w:ascii="Times New Roman" w:hAnsi="Times New Roman"/>
                <w:b/>
                <w:sz w:val="24"/>
                <w:szCs w:val="24"/>
              </w:rPr>
              <w:t>X</w:t>
            </w: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c>
          <w:tcPr>
            <w:tcW w:w="351" w:type="dxa"/>
          </w:tcPr>
          <w:p w:rsidR="00F013B9" w:rsidRPr="00BE36A3" w:rsidRDefault="00F013B9" w:rsidP="00F013B9">
            <w:pPr>
              <w:spacing w:after="0" w:line="240" w:lineRule="auto"/>
              <w:rPr>
                <w:rFonts w:ascii="Times New Roman" w:hAnsi="Times New Roman"/>
                <w:b/>
                <w:sz w:val="24"/>
                <w:szCs w:val="24"/>
              </w:rPr>
            </w:pPr>
          </w:p>
        </w:tc>
      </w:tr>
    </w:tbl>
    <w:p w:rsidR="00F013B9" w:rsidRPr="00BE36A3" w:rsidRDefault="00F013B9" w:rsidP="00F013B9">
      <w:pPr>
        <w:spacing w:after="0"/>
        <w:jc w:val="both"/>
        <w:rPr>
          <w:rFonts w:ascii="Times New Roman" w:hAnsi="Times New Roman"/>
          <w:b/>
          <w:sz w:val="24"/>
          <w:szCs w:val="24"/>
        </w:rPr>
      </w:pPr>
    </w:p>
    <w:p w:rsidR="00F013B9" w:rsidRPr="00BE36A3" w:rsidRDefault="00F013B9" w:rsidP="00F013B9">
      <w:pPr>
        <w:spacing w:after="0"/>
        <w:jc w:val="both"/>
        <w:rPr>
          <w:rFonts w:ascii="Times New Roman" w:hAnsi="Times New Roman"/>
          <w:b/>
          <w:sz w:val="24"/>
          <w:szCs w:val="24"/>
        </w:rPr>
      </w:pPr>
    </w:p>
    <w:p w:rsidR="00F013B9" w:rsidRPr="00BE36A3" w:rsidRDefault="00F013B9" w:rsidP="00F013B9">
      <w:pPr>
        <w:spacing w:after="0" w:line="240" w:lineRule="auto"/>
        <w:jc w:val="both"/>
        <w:rPr>
          <w:rFonts w:ascii="Times New Roman" w:hAnsi="Times New Roman"/>
          <w:b/>
          <w:sz w:val="24"/>
          <w:szCs w:val="24"/>
        </w:rPr>
      </w:pPr>
      <w:r w:rsidRPr="00BE36A3">
        <w:rPr>
          <w:rFonts w:ascii="Times New Roman" w:hAnsi="Times New Roman"/>
          <w:b/>
          <w:sz w:val="24"/>
          <w:szCs w:val="24"/>
        </w:rPr>
        <w:t>Course Objectives:</w:t>
      </w:r>
    </w:p>
    <w:p w:rsidR="00F013B9" w:rsidRPr="00BE36A3" w:rsidRDefault="00F013B9" w:rsidP="00F013B9">
      <w:pPr>
        <w:spacing w:after="0" w:line="240" w:lineRule="auto"/>
        <w:jc w:val="both"/>
        <w:rPr>
          <w:rFonts w:ascii="Times New Roman" w:hAnsi="Times New Roman"/>
          <w:b/>
          <w:sz w:val="24"/>
          <w:szCs w:val="24"/>
        </w:rPr>
      </w:pPr>
      <w:r w:rsidRPr="00BE36A3">
        <w:rPr>
          <w:rFonts w:ascii="Times New Roman" w:hAnsi="Times New Roman"/>
          <w:sz w:val="24"/>
          <w:szCs w:val="24"/>
        </w:rPr>
        <w:t>The student is being exposed to the subject with following Objectives:</w:t>
      </w:r>
    </w:p>
    <w:p w:rsidR="00F013B9" w:rsidRPr="00BE36A3" w:rsidRDefault="00F013B9" w:rsidP="00623D93">
      <w:pPr>
        <w:pStyle w:val="ListParagraph"/>
        <w:numPr>
          <w:ilvl w:val="0"/>
          <w:numId w:val="15"/>
        </w:numPr>
        <w:spacing w:after="0" w:line="240" w:lineRule="auto"/>
        <w:jc w:val="both"/>
        <w:rPr>
          <w:rFonts w:ascii="Times New Roman" w:hAnsi="Times New Roman"/>
          <w:sz w:val="24"/>
          <w:szCs w:val="24"/>
        </w:rPr>
      </w:pPr>
      <w:r w:rsidRPr="00BE36A3">
        <w:rPr>
          <w:rFonts w:ascii="Times New Roman" w:hAnsi="Times New Roman"/>
          <w:sz w:val="24"/>
          <w:szCs w:val="24"/>
        </w:rPr>
        <w:t xml:space="preserve">Understand the design concepts of highways, the quality of the materials required for the construction of highways </w:t>
      </w:r>
    </w:p>
    <w:p w:rsidR="00F013B9" w:rsidRPr="00BE36A3" w:rsidRDefault="00F013B9" w:rsidP="00623D93">
      <w:pPr>
        <w:pStyle w:val="ListParagraph"/>
        <w:numPr>
          <w:ilvl w:val="0"/>
          <w:numId w:val="15"/>
        </w:numPr>
        <w:spacing w:after="0" w:line="240" w:lineRule="auto"/>
        <w:jc w:val="both"/>
        <w:rPr>
          <w:rFonts w:ascii="Times New Roman" w:hAnsi="Times New Roman"/>
          <w:sz w:val="24"/>
          <w:szCs w:val="24"/>
        </w:rPr>
      </w:pPr>
      <w:r w:rsidRPr="00BE36A3">
        <w:rPr>
          <w:rFonts w:ascii="Times New Roman" w:hAnsi="Times New Roman"/>
          <w:sz w:val="24"/>
          <w:szCs w:val="24"/>
        </w:rPr>
        <w:t>To learn about the different techniques used in construction of flexible and rigid pavements.</w:t>
      </w:r>
    </w:p>
    <w:p w:rsidR="00F013B9" w:rsidRPr="00BE36A3" w:rsidRDefault="00F013B9" w:rsidP="00623D93">
      <w:pPr>
        <w:pStyle w:val="ListParagraph"/>
        <w:numPr>
          <w:ilvl w:val="0"/>
          <w:numId w:val="15"/>
        </w:numPr>
        <w:spacing w:after="0" w:line="240" w:lineRule="auto"/>
        <w:jc w:val="both"/>
        <w:rPr>
          <w:rFonts w:ascii="Times New Roman" w:hAnsi="Times New Roman"/>
          <w:sz w:val="24"/>
          <w:szCs w:val="24"/>
        </w:rPr>
      </w:pPr>
      <w:r w:rsidRPr="00BE36A3">
        <w:rPr>
          <w:rFonts w:ascii="Times New Roman" w:hAnsi="Times New Roman"/>
          <w:sz w:val="24"/>
          <w:szCs w:val="24"/>
        </w:rPr>
        <w:t>Know how to collect the field data for the evaluation of traffic patterns.</w:t>
      </w:r>
    </w:p>
    <w:p w:rsidR="00F013B9" w:rsidRPr="00BE36A3" w:rsidRDefault="00F013B9" w:rsidP="00623D93">
      <w:pPr>
        <w:pStyle w:val="ListParagraph"/>
        <w:numPr>
          <w:ilvl w:val="0"/>
          <w:numId w:val="15"/>
        </w:numPr>
        <w:spacing w:after="0" w:line="240" w:lineRule="auto"/>
        <w:jc w:val="both"/>
        <w:rPr>
          <w:rFonts w:ascii="Times New Roman" w:hAnsi="Times New Roman"/>
          <w:sz w:val="24"/>
          <w:szCs w:val="24"/>
        </w:rPr>
      </w:pPr>
      <w:r w:rsidRPr="00BE36A3">
        <w:rPr>
          <w:rFonts w:ascii="Times New Roman" w:hAnsi="Times New Roman"/>
          <w:sz w:val="24"/>
          <w:szCs w:val="24"/>
        </w:rPr>
        <w:t>Know the requirements for designing the railway tracks and the material required for the construction of permanent way.</w:t>
      </w:r>
    </w:p>
    <w:p w:rsidR="00F013B9" w:rsidRPr="00BE36A3" w:rsidRDefault="00F013B9" w:rsidP="00623D93">
      <w:pPr>
        <w:pStyle w:val="ListParagraph"/>
        <w:numPr>
          <w:ilvl w:val="0"/>
          <w:numId w:val="15"/>
        </w:numPr>
        <w:spacing w:after="0" w:line="240" w:lineRule="auto"/>
        <w:jc w:val="both"/>
        <w:rPr>
          <w:rFonts w:ascii="Times New Roman" w:hAnsi="Times New Roman"/>
          <w:sz w:val="24"/>
          <w:szCs w:val="24"/>
        </w:rPr>
      </w:pPr>
      <w:r w:rsidRPr="00BE36A3">
        <w:rPr>
          <w:rFonts w:ascii="Times New Roman" w:hAnsi="Times New Roman"/>
          <w:sz w:val="24"/>
          <w:szCs w:val="24"/>
        </w:rPr>
        <w:t>Get an idea for the planning of airports and fixing of run way orientation.</w:t>
      </w:r>
    </w:p>
    <w:p w:rsidR="00F013B9" w:rsidRPr="00BE36A3" w:rsidRDefault="00F013B9" w:rsidP="00623D93">
      <w:pPr>
        <w:pStyle w:val="ListParagraph"/>
        <w:numPr>
          <w:ilvl w:val="0"/>
          <w:numId w:val="15"/>
        </w:numPr>
        <w:spacing w:after="0" w:line="240" w:lineRule="auto"/>
        <w:jc w:val="both"/>
        <w:rPr>
          <w:rFonts w:ascii="Times New Roman" w:hAnsi="Times New Roman"/>
          <w:sz w:val="24"/>
          <w:szCs w:val="24"/>
        </w:rPr>
      </w:pPr>
      <w:r w:rsidRPr="00BE36A3">
        <w:rPr>
          <w:rFonts w:ascii="Times New Roman" w:hAnsi="Times New Roman"/>
          <w:sz w:val="24"/>
          <w:szCs w:val="24"/>
        </w:rPr>
        <w:t>Applying the various corrections while constructing Airports and runway lighting.</w:t>
      </w:r>
    </w:p>
    <w:p w:rsidR="00F013B9" w:rsidRPr="00BE36A3" w:rsidRDefault="00F013B9" w:rsidP="00F013B9">
      <w:pPr>
        <w:spacing w:after="0" w:line="240" w:lineRule="auto"/>
        <w:jc w:val="both"/>
        <w:rPr>
          <w:rFonts w:ascii="Times New Roman" w:hAnsi="Times New Roman"/>
          <w:b/>
          <w:sz w:val="24"/>
          <w:szCs w:val="24"/>
        </w:rPr>
      </w:pPr>
    </w:p>
    <w:p w:rsidR="00F013B9" w:rsidRPr="00BE36A3" w:rsidRDefault="00F013B9" w:rsidP="00F013B9">
      <w:pPr>
        <w:spacing w:after="0" w:line="240" w:lineRule="auto"/>
        <w:jc w:val="both"/>
        <w:rPr>
          <w:rFonts w:ascii="Times New Roman" w:hAnsi="Times New Roman"/>
          <w:b/>
          <w:sz w:val="24"/>
          <w:szCs w:val="24"/>
        </w:rPr>
      </w:pPr>
      <w:r w:rsidRPr="00BE36A3">
        <w:rPr>
          <w:rFonts w:ascii="Times New Roman" w:hAnsi="Times New Roman"/>
          <w:b/>
          <w:sz w:val="24"/>
          <w:szCs w:val="24"/>
        </w:rPr>
        <w:t>Course Outcomes:</w:t>
      </w:r>
    </w:p>
    <w:p w:rsidR="00F013B9" w:rsidRPr="00BE36A3" w:rsidRDefault="00F013B9" w:rsidP="00F013B9">
      <w:pPr>
        <w:spacing w:after="0" w:line="240" w:lineRule="auto"/>
        <w:jc w:val="both"/>
        <w:rPr>
          <w:rFonts w:ascii="Times New Roman" w:hAnsi="Times New Roman"/>
          <w:sz w:val="24"/>
          <w:szCs w:val="24"/>
        </w:rPr>
      </w:pPr>
      <w:r w:rsidRPr="00BE36A3">
        <w:rPr>
          <w:rFonts w:ascii="Times New Roman" w:hAnsi="Times New Roman"/>
          <w:sz w:val="24"/>
          <w:szCs w:val="24"/>
        </w:rPr>
        <w:t>On successful completion of the course, the student shall:</w:t>
      </w:r>
    </w:p>
    <w:p w:rsidR="00F013B9" w:rsidRPr="00BE36A3" w:rsidRDefault="00F013B9" w:rsidP="00623D93">
      <w:pPr>
        <w:pStyle w:val="ListParagraph"/>
        <w:numPr>
          <w:ilvl w:val="0"/>
          <w:numId w:val="16"/>
        </w:numPr>
        <w:spacing w:after="0" w:line="240" w:lineRule="auto"/>
        <w:jc w:val="both"/>
        <w:rPr>
          <w:rFonts w:ascii="Times New Roman" w:hAnsi="Times New Roman"/>
          <w:sz w:val="24"/>
          <w:szCs w:val="24"/>
        </w:rPr>
      </w:pPr>
      <w:r w:rsidRPr="00BE36A3">
        <w:rPr>
          <w:rFonts w:ascii="Times New Roman" w:hAnsi="Times New Roman"/>
          <w:sz w:val="24"/>
          <w:szCs w:val="24"/>
        </w:rPr>
        <w:t xml:space="preserve">Applies the Pavement design concepts to different types of pavements </w:t>
      </w:r>
    </w:p>
    <w:p w:rsidR="00F013B9" w:rsidRPr="00BE36A3" w:rsidRDefault="00F013B9" w:rsidP="00623D93">
      <w:pPr>
        <w:pStyle w:val="ListParagraph"/>
        <w:numPr>
          <w:ilvl w:val="0"/>
          <w:numId w:val="16"/>
        </w:numPr>
        <w:spacing w:after="0" w:line="240" w:lineRule="auto"/>
        <w:jc w:val="both"/>
        <w:rPr>
          <w:rFonts w:ascii="Times New Roman" w:hAnsi="Times New Roman"/>
          <w:sz w:val="24"/>
          <w:szCs w:val="24"/>
        </w:rPr>
      </w:pPr>
      <w:r w:rsidRPr="00BE36A3">
        <w:rPr>
          <w:rFonts w:ascii="Times New Roman" w:hAnsi="Times New Roman"/>
          <w:sz w:val="24"/>
          <w:szCs w:val="24"/>
        </w:rPr>
        <w:t>Takes precautions required for the execution of construction of pavements and applies relevant IRC standards.</w:t>
      </w:r>
    </w:p>
    <w:p w:rsidR="00F013B9" w:rsidRPr="00BE36A3" w:rsidRDefault="00F013B9" w:rsidP="00623D93">
      <w:pPr>
        <w:pStyle w:val="ListParagraph"/>
        <w:numPr>
          <w:ilvl w:val="0"/>
          <w:numId w:val="16"/>
        </w:numPr>
        <w:spacing w:after="0" w:line="240" w:lineRule="auto"/>
        <w:jc w:val="both"/>
        <w:rPr>
          <w:rFonts w:ascii="Times New Roman" w:hAnsi="Times New Roman"/>
          <w:sz w:val="24"/>
          <w:szCs w:val="24"/>
        </w:rPr>
      </w:pPr>
      <w:r w:rsidRPr="00BE36A3">
        <w:rPr>
          <w:rFonts w:ascii="Times New Roman" w:hAnsi="Times New Roman"/>
          <w:sz w:val="24"/>
          <w:szCs w:val="24"/>
        </w:rPr>
        <w:t>Analyze the collected field data and design suitable traffic management system</w:t>
      </w:r>
    </w:p>
    <w:p w:rsidR="00F013B9" w:rsidRPr="00BE36A3" w:rsidRDefault="00F013B9" w:rsidP="00623D93">
      <w:pPr>
        <w:pStyle w:val="ListParagraph"/>
        <w:numPr>
          <w:ilvl w:val="0"/>
          <w:numId w:val="16"/>
        </w:numPr>
        <w:spacing w:after="0" w:line="240" w:lineRule="auto"/>
        <w:jc w:val="both"/>
        <w:rPr>
          <w:rFonts w:ascii="Times New Roman" w:hAnsi="Times New Roman"/>
          <w:sz w:val="24"/>
          <w:szCs w:val="24"/>
        </w:rPr>
      </w:pPr>
      <w:r w:rsidRPr="00BE36A3">
        <w:rPr>
          <w:rFonts w:ascii="Times New Roman" w:hAnsi="Times New Roman"/>
          <w:sz w:val="24"/>
          <w:szCs w:val="24"/>
        </w:rPr>
        <w:t>Is able to apply the design concepts of super elevation of railway curves.</w:t>
      </w:r>
    </w:p>
    <w:p w:rsidR="00F013B9" w:rsidRPr="00BE36A3" w:rsidRDefault="00F013B9" w:rsidP="00623D93">
      <w:pPr>
        <w:pStyle w:val="ListParagraph"/>
        <w:numPr>
          <w:ilvl w:val="0"/>
          <w:numId w:val="16"/>
        </w:numPr>
        <w:spacing w:after="0" w:line="240" w:lineRule="auto"/>
        <w:jc w:val="both"/>
        <w:rPr>
          <w:rFonts w:ascii="Times New Roman" w:hAnsi="Times New Roman"/>
          <w:sz w:val="24"/>
          <w:szCs w:val="24"/>
        </w:rPr>
      </w:pPr>
      <w:r w:rsidRPr="00BE36A3">
        <w:rPr>
          <w:rFonts w:ascii="Times New Roman" w:hAnsi="Times New Roman"/>
          <w:sz w:val="24"/>
          <w:szCs w:val="24"/>
        </w:rPr>
        <w:t xml:space="preserve">Knows how to select a site for airport construction and have working knowledge of run way orientation methods, </w:t>
      </w:r>
    </w:p>
    <w:p w:rsidR="00F013B9" w:rsidRPr="00BE36A3" w:rsidRDefault="00F013B9" w:rsidP="00623D93">
      <w:pPr>
        <w:pStyle w:val="ListParagraph"/>
        <w:numPr>
          <w:ilvl w:val="0"/>
          <w:numId w:val="16"/>
        </w:numPr>
        <w:spacing w:after="0" w:line="240" w:lineRule="auto"/>
        <w:jc w:val="both"/>
        <w:rPr>
          <w:rFonts w:ascii="Times New Roman" w:hAnsi="Times New Roman"/>
          <w:sz w:val="24"/>
          <w:szCs w:val="24"/>
        </w:rPr>
      </w:pPr>
      <w:r w:rsidRPr="00BE36A3">
        <w:rPr>
          <w:rFonts w:ascii="Times New Roman" w:hAnsi="Times New Roman"/>
          <w:sz w:val="24"/>
          <w:szCs w:val="24"/>
        </w:rPr>
        <w:t>Apply the corrections to the run way length and understands the circumstances in which they are to be applied.</w:t>
      </w:r>
    </w:p>
    <w:p w:rsidR="00F013B9" w:rsidRPr="00BE36A3" w:rsidRDefault="00F013B9" w:rsidP="00F013B9">
      <w:pPr>
        <w:pStyle w:val="Default"/>
        <w:jc w:val="both"/>
        <w:rPr>
          <w:rFonts w:ascii="Times New Roman" w:hAnsi="Times New Roman"/>
          <w:bCs/>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I:</w:t>
      </w: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Highway Development and Planning: Development in India, necessity for highway planning, different road development plans, classification of roads, road network patterns, highway alignment, factors affecting highway alignment, engineering surveys, drawings and reports, highway project - Importance of geometric design, design controls and criteria, highway cross section elements, sight distance elements, stopping sight distance, overtaking sight distance and intermediate sight distance.</w:t>
      </w:r>
    </w:p>
    <w:p w:rsidR="00F013B9" w:rsidRPr="00BE36A3" w:rsidRDefault="00F013B9" w:rsidP="00F013B9">
      <w:pPr>
        <w:spacing w:after="0" w:line="240" w:lineRule="auto"/>
        <w:ind w:left="360"/>
        <w:jc w:val="both"/>
        <w:rPr>
          <w:rFonts w:ascii="Times New Roman" w:hAnsi="Times New Roman"/>
          <w:b/>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II:</w:t>
      </w: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Design of horizontal alignment, design of super elevation and extra widening, design of transition curves, design of vertical alignment, gradient, vertical curves. Traffic Engineering and Regulations: Basic parameters of traffic, volume, speed and density, traffic volume studies, data collection and presentation, speed studies, data collection and presentation, origin and destination studies, parking studies, on street and off street parking, </w:t>
      </w:r>
    </w:p>
    <w:p w:rsidR="00F013B9" w:rsidRPr="00BE36A3" w:rsidRDefault="00F013B9" w:rsidP="00F013B9">
      <w:pPr>
        <w:spacing w:after="0" w:line="240" w:lineRule="auto"/>
        <w:jc w:val="both"/>
        <w:rPr>
          <w:rFonts w:ascii="Times New Roman" w:hAnsi="Times New Roman"/>
          <w:b/>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III:</w:t>
      </w: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Road accidents, causes and preventive measures, accident data recording, condition diagram and collision diagram, traffic signs, types and specifications, road markings, need for road markings, types of road markings, design of traffic signals – Webster method.</w:t>
      </w:r>
    </w:p>
    <w:p w:rsidR="00F013B9" w:rsidRPr="00BE36A3" w:rsidRDefault="00F013B9" w:rsidP="00F013B9">
      <w:pPr>
        <w:spacing w:after="0" w:line="240" w:lineRule="auto"/>
        <w:jc w:val="both"/>
        <w:rPr>
          <w:rFonts w:ascii="Times New Roman" w:hAnsi="Times New Roman"/>
          <w:sz w:val="24"/>
          <w:szCs w:val="24"/>
          <w:shd w:val="clear" w:color="auto" w:fill="FFFFFF"/>
        </w:rPr>
      </w:pP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Introduction to different highway materials and construction procedures - Highway material characterization, sub grade soil, stone aggregates, bitumen material, construction of gravel roads, construction of water bound macadam roads, construction of bituminous pavements, surface dressing, bitumen bound macadam, bituminous concrete, construction of cement concrete pavements.</w:t>
      </w:r>
    </w:p>
    <w:p w:rsidR="00F013B9" w:rsidRPr="00BE36A3" w:rsidRDefault="00F013B9" w:rsidP="00F013B9">
      <w:pPr>
        <w:spacing w:after="0" w:line="240" w:lineRule="auto"/>
        <w:ind w:left="360"/>
        <w:jc w:val="both"/>
        <w:rPr>
          <w:rFonts w:ascii="Times New Roman" w:hAnsi="Times New Roman"/>
          <w:b/>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IV:</w:t>
      </w: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Railway Engineering: Permanent way components, cross section of permanent way, functions of various components like rails, sleepers, and ballast, gauge, creep of rails, theories related to creep, sleeper density- Geometric design of railway track: Gradients, grade compensations, cant and negative super elevation</w:t>
      </w:r>
    </w:p>
    <w:p w:rsidR="00F013B9" w:rsidRPr="00BE36A3" w:rsidRDefault="00F013B9" w:rsidP="00F013B9">
      <w:pPr>
        <w:spacing w:after="0" w:line="240" w:lineRule="auto"/>
        <w:jc w:val="both"/>
        <w:rPr>
          <w:rFonts w:ascii="Times New Roman" w:hAnsi="Times New Roman"/>
          <w:b/>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V:</w:t>
      </w: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Cant deficiency, degree of curve, points and crossings, rail joints and welding of joints railway stations and yards, signalizing and interlocking. </w:t>
      </w:r>
    </w:p>
    <w:p w:rsidR="00F013B9" w:rsidRPr="00BE36A3" w:rsidRDefault="00F013B9" w:rsidP="00F013B9">
      <w:pPr>
        <w:spacing w:after="0" w:line="240" w:lineRule="auto"/>
        <w:jc w:val="both"/>
        <w:rPr>
          <w:rFonts w:ascii="Times New Roman" w:hAnsi="Times New Roman"/>
          <w:sz w:val="24"/>
          <w:szCs w:val="24"/>
          <w:shd w:val="clear" w:color="auto" w:fill="FFFFFF"/>
        </w:rPr>
      </w:pP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Airport Engineering: Airport site selection, runway orientation, basic runaway length.</w:t>
      </w:r>
    </w:p>
    <w:p w:rsidR="00F013B9" w:rsidRPr="00BE36A3" w:rsidRDefault="00F013B9" w:rsidP="00F013B9">
      <w:pPr>
        <w:spacing w:after="0" w:line="240" w:lineRule="auto"/>
        <w:ind w:left="360"/>
        <w:jc w:val="both"/>
        <w:rPr>
          <w:rFonts w:ascii="Times New Roman" w:hAnsi="Times New Roman"/>
          <w:b/>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VI:</w:t>
      </w:r>
    </w:p>
    <w:p w:rsidR="00F013B9" w:rsidRPr="00BE36A3" w:rsidRDefault="00F013B9" w:rsidP="00F013B9">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Corrections for elevation, temperature, airport classification, runway geometric design, wind rose diagram, factors controlling taxiway layout - Terminal area, apron, hangar, blast consideration, typical airport layouts, wind rose diagram, runway lighting system and marking.</w:t>
      </w:r>
    </w:p>
    <w:p w:rsidR="00F013B9" w:rsidRPr="00BE36A3" w:rsidRDefault="00F013B9" w:rsidP="00F013B9">
      <w:pPr>
        <w:spacing w:after="0" w:line="240" w:lineRule="auto"/>
        <w:ind w:left="360"/>
        <w:jc w:val="both"/>
        <w:rPr>
          <w:rFonts w:ascii="Times New Roman" w:hAnsi="Times New Roman"/>
          <w:b/>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TEXTBOOKS</w:t>
      </w:r>
    </w:p>
    <w:p w:rsidR="00F013B9" w:rsidRPr="00BE36A3" w:rsidRDefault="00F013B9" w:rsidP="00623D93">
      <w:pPr>
        <w:pStyle w:val="ListParagraph"/>
        <w:numPr>
          <w:ilvl w:val="0"/>
          <w:numId w:val="13"/>
        </w:numPr>
        <w:spacing w:after="0" w:line="240" w:lineRule="auto"/>
        <w:ind w:left="72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Khanna, S. K. and Justo, C. E. G (1994), "Highway Engineering", Nemchand &amp; Bros, New Delhi. India. </w:t>
      </w:r>
    </w:p>
    <w:p w:rsidR="00F013B9" w:rsidRPr="00BE36A3" w:rsidRDefault="00F013B9" w:rsidP="00623D93">
      <w:pPr>
        <w:pStyle w:val="ListParagraph"/>
        <w:numPr>
          <w:ilvl w:val="0"/>
          <w:numId w:val="13"/>
        </w:numPr>
        <w:spacing w:after="0" w:line="240" w:lineRule="auto"/>
        <w:ind w:left="72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Chandra, S and Agarwal, M. M. (2007) "Railway Engineering" Oxford Higher Education, University Press New Delhi </w:t>
      </w:r>
    </w:p>
    <w:p w:rsidR="00F013B9" w:rsidRPr="00BE36A3" w:rsidRDefault="00F013B9" w:rsidP="00623D93">
      <w:pPr>
        <w:pStyle w:val="ListParagraph"/>
        <w:numPr>
          <w:ilvl w:val="0"/>
          <w:numId w:val="13"/>
        </w:numPr>
        <w:spacing w:after="0" w:line="240" w:lineRule="auto"/>
        <w:ind w:left="72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Khanna. S. K. Arora, M. G. and Jain. S. S. (1994) "Airport Planning and Design" Fifth edition. Nem Chand &amp; Bros, Roorkee, India.</w:t>
      </w:r>
    </w:p>
    <w:p w:rsidR="00F013B9" w:rsidRPr="00BE36A3" w:rsidRDefault="00F013B9" w:rsidP="00F013B9">
      <w:pPr>
        <w:spacing w:after="0" w:line="240" w:lineRule="auto"/>
        <w:ind w:left="360"/>
        <w:jc w:val="both"/>
        <w:rPr>
          <w:rFonts w:ascii="Times New Roman" w:hAnsi="Times New Roman"/>
          <w:sz w:val="24"/>
          <w:szCs w:val="24"/>
          <w:shd w:val="clear" w:color="auto" w:fill="FFFFFF"/>
        </w:rPr>
      </w:pPr>
    </w:p>
    <w:p w:rsidR="00F013B9" w:rsidRPr="00BE36A3" w:rsidRDefault="00F013B9" w:rsidP="00F013B9">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REFERENCES</w:t>
      </w:r>
    </w:p>
    <w:p w:rsidR="00F013B9" w:rsidRPr="00BE36A3" w:rsidRDefault="00F013B9" w:rsidP="00623D93">
      <w:pPr>
        <w:pStyle w:val="ListParagraph"/>
        <w:numPr>
          <w:ilvl w:val="0"/>
          <w:numId w:val="14"/>
        </w:numPr>
        <w:spacing w:after="0" w:line="240" w:lineRule="auto"/>
        <w:jc w:val="both"/>
        <w:rPr>
          <w:rFonts w:ascii="Times New Roman" w:hAnsi="Times New Roman"/>
          <w:b/>
          <w:sz w:val="24"/>
          <w:szCs w:val="24"/>
          <w:shd w:val="clear" w:color="auto" w:fill="FFFFFF"/>
        </w:rPr>
      </w:pPr>
      <w:r w:rsidRPr="00BE36A3">
        <w:rPr>
          <w:rFonts w:ascii="Times New Roman" w:hAnsi="Times New Roman"/>
          <w:sz w:val="24"/>
          <w:szCs w:val="24"/>
          <w:shd w:val="clear" w:color="auto" w:fill="FFFFFF"/>
        </w:rPr>
        <w:t xml:space="preserve">Saxena S.C and Arora, S, “Text book of railway Engineering” Dhanpat Rai and Sons., 1988. </w:t>
      </w:r>
    </w:p>
    <w:p w:rsidR="00F013B9" w:rsidRPr="00BE36A3" w:rsidRDefault="00F013B9" w:rsidP="00623D93">
      <w:pPr>
        <w:pStyle w:val="ListParagraph"/>
        <w:numPr>
          <w:ilvl w:val="0"/>
          <w:numId w:val="14"/>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Yang, H. and Huang., “Pavement Analysis and Design”, Prentice Hall India Ltd-2004. </w:t>
      </w:r>
    </w:p>
    <w:p w:rsidR="00F013B9" w:rsidRPr="00BE36A3" w:rsidRDefault="00F013B9" w:rsidP="00623D93">
      <w:pPr>
        <w:pStyle w:val="ListParagraph"/>
        <w:numPr>
          <w:ilvl w:val="0"/>
          <w:numId w:val="14"/>
        </w:numPr>
        <w:tabs>
          <w:tab w:val="left" w:pos="720"/>
        </w:tabs>
        <w:spacing w:after="0" w:line="240" w:lineRule="auto"/>
        <w:jc w:val="both"/>
        <w:rPr>
          <w:rFonts w:ascii="Times New Roman" w:hAnsi="Times New Roman"/>
          <w:sz w:val="24"/>
          <w:szCs w:val="24"/>
        </w:rPr>
      </w:pPr>
      <w:r w:rsidRPr="00BE36A3">
        <w:rPr>
          <w:rFonts w:ascii="Times New Roman" w:hAnsi="Times New Roman"/>
          <w:sz w:val="24"/>
          <w:szCs w:val="24"/>
          <w:shd w:val="clear" w:color="auto" w:fill="FFFFFF"/>
        </w:rPr>
        <w:t>McShane, W.R., Roess, R.P. and Prassas, E.S., Traffic Engineering. Prentice Hall. Englewood Cliffs, 1997.</w:t>
      </w:r>
    </w:p>
    <w:p w:rsidR="00BB4AA4" w:rsidRPr="00BE36A3" w:rsidRDefault="00BB4AA4" w:rsidP="00BB4AA4">
      <w:pPr>
        <w:rPr>
          <w:rFonts w:ascii="Times New Roman" w:hAnsi="Times New Roman"/>
          <w:sz w:val="24"/>
          <w:szCs w:val="24"/>
          <w:shd w:val="clear" w:color="auto" w:fill="FFFFFF"/>
        </w:rPr>
      </w:pPr>
    </w:p>
    <w:p w:rsidR="00625BAE" w:rsidRPr="00BE36A3" w:rsidRDefault="00625BAE" w:rsidP="00C47FCC">
      <w:pPr>
        <w:pStyle w:val="Heading1"/>
        <w:spacing w:before="0" w:line="276" w:lineRule="auto"/>
        <w:rPr>
          <w:rFonts w:ascii="Times New Roman" w:hAnsi="Times New Roman"/>
          <w:sz w:val="24"/>
          <w:szCs w:val="24"/>
        </w:rPr>
      </w:pPr>
    </w:p>
    <w:p w:rsidR="00625BAE" w:rsidRPr="00BE36A3" w:rsidRDefault="00625BAE" w:rsidP="00625BAE">
      <w:pPr>
        <w:rPr>
          <w:rFonts w:ascii="Times New Roman" w:hAnsi="Times New Roman"/>
          <w:sz w:val="24"/>
          <w:szCs w:val="24"/>
        </w:rPr>
      </w:pPr>
    </w:p>
    <w:p w:rsidR="00F013B9" w:rsidRPr="00BE36A3" w:rsidRDefault="00F013B9" w:rsidP="00625BAE">
      <w:pPr>
        <w:rPr>
          <w:rFonts w:ascii="Times New Roman" w:hAnsi="Times New Roman"/>
          <w:sz w:val="24"/>
          <w:szCs w:val="24"/>
        </w:rPr>
      </w:pPr>
    </w:p>
    <w:p w:rsidR="00F013B9" w:rsidRPr="00BE36A3" w:rsidRDefault="00F013B9" w:rsidP="00625BAE">
      <w:pPr>
        <w:rPr>
          <w:rFonts w:ascii="Times New Roman" w:hAnsi="Times New Roman"/>
          <w:sz w:val="24"/>
          <w:szCs w:val="24"/>
        </w:rPr>
      </w:pPr>
    </w:p>
    <w:p w:rsidR="004C097F" w:rsidRPr="00AB6E39" w:rsidRDefault="0021700D" w:rsidP="00C47FCC">
      <w:pPr>
        <w:pStyle w:val="Heading1"/>
        <w:spacing w:before="0" w:line="276" w:lineRule="auto"/>
        <w:rPr>
          <w:rFonts w:ascii="Times New Roman" w:hAnsi="Times New Roman"/>
          <w:szCs w:val="24"/>
        </w:rPr>
      </w:pPr>
      <w:r>
        <w:rPr>
          <w:rFonts w:ascii="Times New Roman" w:hAnsi="Times New Roman"/>
          <w:szCs w:val="24"/>
        </w:rPr>
        <w:lastRenderedPageBreak/>
        <w:t>7KC51</w:t>
      </w:r>
      <w:r w:rsidR="00D572B5" w:rsidRPr="00AB6E39">
        <w:rPr>
          <w:rFonts w:ascii="Times New Roman" w:hAnsi="Times New Roman"/>
          <w:szCs w:val="24"/>
        </w:rPr>
        <w:t xml:space="preserve">: </w:t>
      </w:r>
      <w:r w:rsidR="004C097F" w:rsidRPr="00AB6E39">
        <w:rPr>
          <w:rFonts w:ascii="Times New Roman" w:hAnsi="Times New Roman"/>
          <w:szCs w:val="24"/>
        </w:rPr>
        <w:t>Reinforced Concrete Design</w:t>
      </w:r>
    </w:p>
    <w:p w:rsidR="00625BAE" w:rsidRPr="00AB6E39" w:rsidRDefault="00625BAE" w:rsidP="00625BAE">
      <w:pPr>
        <w:pStyle w:val="Heading1"/>
        <w:spacing w:before="0" w:line="276" w:lineRule="auto"/>
        <w:rPr>
          <w:rFonts w:ascii="Times New Roman" w:hAnsi="Times New Roman"/>
          <w:sz w:val="20"/>
          <w:szCs w:val="24"/>
        </w:rPr>
      </w:pPr>
      <w:r w:rsidRPr="00AB6E39">
        <w:rPr>
          <w:rFonts w:ascii="Times New Roman" w:hAnsi="Times New Roman"/>
          <w:sz w:val="20"/>
          <w:szCs w:val="24"/>
        </w:rPr>
        <w:t>(Professional Elective – I)</w:t>
      </w:r>
    </w:p>
    <w:p w:rsidR="00625BAE" w:rsidRPr="00BE36A3" w:rsidRDefault="00625BAE" w:rsidP="00625BAE">
      <w:pPr>
        <w:rPr>
          <w:rFonts w:ascii="Times New Roman" w:hAnsi="Times New Roman"/>
          <w:sz w:val="24"/>
          <w:szCs w:val="24"/>
        </w:rPr>
      </w:pPr>
    </w:p>
    <w:p w:rsidR="004C097F" w:rsidRPr="00BE36A3" w:rsidRDefault="004C097F" w:rsidP="004C097F">
      <w:pPr>
        <w:spacing w:after="0"/>
        <w:rPr>
          <w:rFonts w:ascii="Times New Roman" w:hAnsi="Times New Roman"/>
          <w:b/>
          <w:sz w:val="24"/>
          <w:szCs w:val="24"/>
        </w:rPr>
      </w:pPr>
      <w:r w:rsidRPr="00BE36A3">
        <w:rPr>
          <w:rFonts w:ascii="Times New Roman" w:hAnsi="Times New Roman"/>
          <w:b/>
          <w:sz w:val="24"/>
          <w:szCs w:val="24"/>
        </w:rPr>
        <w:t>B.Tech III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w:t>
      </w:r>
      <w:r w:rsidRPr="00BE36A3">
        <w:rPr>
          <w:rFonts w:ascii="Times New Roman" w:hAnsi="Times New Roman"/>
          <w:b/>
          <w:sz w:val="24"/>
          <w:szCs w:val="24"/>
        </w:rPr>
        <w:tab/>
        <w:t>C</w:t>
      </w:r>
    </w:p>
    <w:p w:rsidR="004C097F" w:rsidRPr="00BE36A3" w:rsidRDefault="004C097F" w:rsidP="00C47FCC">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3       1     -</w:t>
      </w:r>
      <w:r w:rsidRPr="00BE36A3">
        <w:rPr>
          <w:rFonts w:ascii="Times New Roman" w:hAnsi="Times New Roman"/>
          <w:b/>
          <w:sz w:val="24"/>
          <w:szCs w:val="24"/>
        </w:rPr>
        <w:tab/>
        <w:t xml:space="preserve"> 3</w:t>
      </w:r>
    </w:p>
    <w:tbl>
      <w:tblPr>
        <w:tblpPr w:leftFromText="180" w:rightFromText="180" w:vertAnchor="text" w:horzAnchor="margin" w:tblpXSpec="right" w:tblpY="68"/>
        <w:tblW w:w="4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1"/>
        <w:gridCol w:w="454"/>
        <w:gridCol w:w="454"/>
        <w:gridCol w:w="353"/>
        <w:gridCol w:w="376"/>
        <w:gridCol w:w="376"/>
        <w:gridCol w:w="376"/>
        <w:gridCol w:w="310"/>
        <w:gridCol w:w="378"/>
        <w:gridCol w:w="471"/>
        <w:gridCol w:w="471"/>
        <w:gridCol w:w="471"/>
      </w:tblGrid>
      <w:tr w:rsidR="00D572B5" w:rsidRPr="00BE36A3" w:rsidTr="00D572B5">
        <w:trPr>
          <w:trHeight w:val="221"/>
        </w:trPr>
        <w:tc>
          <w:tcPr>
            <w:tcW w:w="421"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1</w:t>
            </w:r>
          </w:p>
        </w:tc>
        <w:tc>
          <w:tcPr>
            <w:tcW w:w="454"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2</w:t>
            </w:r>
          </w:p>
        </w:tc>
        <w:tc>
          <w:tcPr>
            <w:tcW w:w="454"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3</w:t>
            </w:r>
          </w:p>
        </w:tc>
        <w:tc>
          <w:tcPr>
            <w:tcW w:w="353"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4</w:t>
            </w:r>
          </w:p>
        </w:tc>
        <w:tc>
          <w:tcPr>
            <w:tcW w:w="376"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5</w:t>
            </w:r>
          </w:p>
        </w:tc>
        <w:tc>
          <w:tcPr>
            <w:tcW w:w="376"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6</w:t>
            </w:r>
          </w:p>
        </w:tc>
        <w:tc>
          <w:tcPr>
            <w:tcW w:w="376"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7</w:t>
            </w:r>
          </w:p>
        </w:tc>
        <w:tc>
          <w:tcPr>
            <w:tcW w:w="310"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8</w:t>
            </w:r>
          </w:p>
        </w:tc>
        <w:tc>
          <w:tcPr>
            <w:tcW w:w="378"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9</w:t>
            </w:r>
          </w:p>
        </w:tc>
        <w:tc>
          <w:tcPr>
            <w:tcW w:w="471"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10</w:t>
            </w:r>
          </w:p>
        </w:tc>
        <w:tc>
          <w:tcPr>
            <w:tcW w:w="471"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11</w:t>
            </w:r>
          </w:p>
        </w:tc>
        <w:tc>
          <w:tcPr>
            <w:tcW w:w="471"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12</w:t>
            </w:r>
          </w:p>
        </w:tc>
      </w:tr>
      <w:tr w:rsidR="00D572B5" w:rsidRPr="00BE36A3" w:rsidTr="00D572B5">
        <w:trPr>
          <w:trHeight w:val="221"/>
        </w:trPr>
        <w:tc>
          <w:tcPr>
            <w:tcW w:w="421"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X</w:t>
            </w:r>
          </w:p>
        </w:tc>
        <w:tc>
          <w:tcPr>
            <w:tcW w:w="454"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X</w:t>
            </w:r>
          </w:p>
        </w:tc>
        <w:tc>
          <w:tcPr>
            <w:tcW w:w="454"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X</w:t>
            </w:r>
          </w:p>
        </w:tc>
        <w:tc>
          <w:tcPr>
            <w:tcW w:w="353"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X</w:t>
            </w:r>
          </w:p>
        </w:tc>
        <w:tc>
          <w:tcPr>
            <w:tcW w:w="376" w:type="dxa"/>
          </w:tcPr>
          <w:p w:rsidR="00D572B5" w:rsidRPr="00BE36A3" w:rsidRDefault="00D572B5" w:rsidP="00D572B5">
            <w:pPr>
              <w:spacing w:after="0" w:line="240" w:lineRule="auto"/>
              <w:rPr>
                <w:rFonts w:ascii="Times New Roman" w:hAnsi="Times New Roman"/>
                <w:sz w:val="24"/>
                <w:szCs w:val="24"/>
              </w:rPr>
            </w:pPr>
          </w:p>
        </w:tc>
        <w:tc>
          <w:tcPr>
            <w:tcW w:w="376" w:type="dxa"/>
          </w:tcPr>
          <w:p w:rsidR="00D572B5" w:rsidRPr="00BE36A3" w:rsidRDefault="00D572B5" w:rsidP="00D572B5">
            <w:pPr>
              <w:spacing w:after="0" w:line="240" w:lineRule="auto"/>
              <w:rPr>
                <w:rFonts w:ascii="Times New Roman" w:hAnsi="Times New Roman"/>
                <w:sz w:val="24"/>
                <w:szCs w:val="24"/>
              </w:rPr>
            </w:pPr>
            <w:r w:rsidRPr="00BE36A3">
              <w:rPr>
                <w:rFonts w:ascii="Times New Roman" w:hAnsi="Times New Roman"/>
                <w:sz w:val="24"/>
                <w:szCs w:val="24"/>
              </w:rPr>
              <w:t>X</w:t>
            </w:r>
          </w:p>
        </w:tc>
        <w:tc>
          <w:tcPr>
            <w:tcW w:w="376" w:type="dxa"/>
          </w:tcPr>
          <w:p w:rsidR="00D572B5" w:rsidRPr="00BE36A3" w:rsidRDefault="00D572B5" w:rsidP="00D572B5">
            <w:pPr>
              <w:spacing w:after="0" w:line="240" w:lineRule="auto"/>
              <w:rPr>
                <w:rFonts w:ascii="Times New Roman" w:hAnsi="Times New Roman"/>
                <w:sz w:val="24"/>
                <w:szCs w:val="24"/>
              </w:rPr>
            </w:pPr>
          </w:p>
        </w:tc>
        <w:tc>
          <w:tcPr>
            <w:tcW w:w="310" w:type="dxa"/>
          </w:tcPr>
          <w:p w:rsidR="00D572B5" w:rsidRPr="00BE36A3" w:rsidRDefault="00D572B5" w:rsidP="00D572B5">
            <w:pPr>
              <w:spacing w:after="0" w:line="240" w:lineRule="auto"/>
              <w:rPr>
                <w:rFonts w:ascii="Times New Roman" w:hAnsi="Times New Roman"/>
                <w:sz w:val="24"/>
                <w:szCs w:val="24"/>
              </w:rPr>
            </w:pPr>
          </w:p>
        </w:tc>
        <w:tc>
          <w:tcPr>
            <w:tcW w:w="378" w:type="dxa"/>
          </w:tcPr>
          <w:p w:rsidR="00D572B5" w:rsidRPr="00BE36A3" w:rsidRDefault="00D572B5" w:rsidP="00D572B5">
            <w:pPr>
              <w:spacing w:after="0" w:line="240" w:lineRule="auto"/>
              <w:rPr>
                <w:rFonts w:ascii="Times New Roman" w:hAnsi="Times New Roman"/>
                <w:sz w:val="24"/>
                <w:szCs w:val="24"/>
              </w:rPr>
            </w:pPr>
          </w:p>
        </w:tc>
        <w:tc>
          <w:tcPr>
            <w:tcW w:w="471" w:type="dxa"/>
          </w:tcPr>
          <w:p w:rsidR="00D572B5" w:rsidRPr="00BE36A3" w:rsidRDefault="00D572B5" w:rsidP="00D572B5">
            <w:pPr>
              <w:spacing w:after="0" w:line="240" w:lineRule="auto"/>
              <w:rPr>
                <w:rFonts w:ascii="Times New Roman" w:hAnsi="Times New Roman"/>
                <w:sz w:val="24"/>
                <w:szCs w:val="24"/>
              </w:rPr>
            </w:pPr>
          </w:p>
        </w:tc>
        <w:tc>
          <w:tcPr>
            <w:tcW w:w="471" w:type="dxa"/>
          </w:tcPr>
          <w:p w:rsidR="00D572B5" w:rsidRPr="00BE36A3" w:rsidRDefault="00D572B5" w:rsidP="00D572B5">
            <w:pPr>
              <w:spacing w:after="0" w:line="240" w:lineRule="auto"/>
              <w:rPr>
                <w:rFonts w:ascii="Times New Roman" w:hAnsi="Times New Roman"/>
                <w:sz w:val="24"/>
                <w:szCs w:val="24"/>
              </w:rPr>
            </w:pPr>
          </w:p>
        </w:tc>
        <w:tc>
          <w:tcPr>
            <w:tcW w:w="471" w:type="dxa"/>
          </w:tcPr>
          <w:p w:rsidR="00D572B5" w:rsidRPr="00BE36A3" w:rsidRDefault="00D572B5" w:rsidP="00D572B5">
            <w:pPr>
              <w:spacing w:after="0" w:line="240" w:lineRule="auto"/>
              <w:rPr>
                <w:rFonts w:ascii="Times New Roman" w:hAnsi="Times New Roman"/>
                <w:sz w:val="24"/>
                <w:szCs w:val="24"/>
              </w:rPr>
            </w:pPr>
          </w:p>
        </w:tc>
      </w:tr>
    </w:tbl>
    <w:p w:rsidR="004C097F" w:rsidRPr="00BE36A3" w:rsidRDefault="004C097F" w:rsidP="004C097F">
      <w:pPr>
        <w:pStyle w:val="Default"/>
        <w:jc w:val="both"/>
        <w:rPr>
          <w:rFonts w:ascii="Times New Roman" w:hAnsi="Times New Roman"/>
          <w:b/>
          <w:bCs/>
          <w:color w:val="auto"/>
        </w:rPr>
      </w:pPr>
    </w:p>
    <w:p w:rsidR="00625BAE" w:rsidRPr="00BE36A3" w:rsidRDefault="00625BAE" w:rsidP="004C097F">
      <w:pPr>
        <w:pStyle w:val="Default"/>
        <w:jc w:val="both"/>
        <w:rPr>
          <w:rFonts w:ascii="Times New Roman" w:hAnsi="Times New Roman"/>
          <w:b/>
          <w:bCs/>
          <w:color w:val="auto"/>
        </w:rPr>
      </w:pPr>
    </w:p>
    <w:p w:rsidR="00625BAE" w:rsidRPr="00BE36A3" w:rsidRDefault="00625BAE" w:rsidP="004C097F">
      <w:pPr>
        <w:pStyle w:val="Default"/>
        <w:jc w:val="both"/>
        <w:rPr>
          <w:rFonts w:ascii="Times New Roman" w:hAnsi="Times New Roman"/>
          <w:b/>
          <w:bCs/>
          <w:color w:val="auto"/>
        </w:rPr>
      </w:pPr>
    </w:p>
    <w:p w:rsidR="004C097F" w:rsidRPr="00BE36A3" w:rsidRDefault="004C097F" w:rsidP="004C097F">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
          <w:bCs/>
          <w:sz w:val="24"/>
          <w:szCs w:val="24"/>
        </w:rPr>
        <w:t xml:space="preserve">Course Objectives: </w:t>
      </w:r>
    </w:p>
    <w:p w:rsidR="004C097F" w:rsidRPr="00BE36A3" w:rsidRDefault="004C097F" w:rsidP="004C097F">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To enable the student </w:t>
      </w:r>
    </w:p>
    <w:p w:rsidR="004C097F" w:rsidRPr="00BE36A3" w:rsidRDefault="004C097F" w:rsidP="004C097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Understand the applications of concrete, basic requirements of concrete structures and learn the fundamentals of design philosophies. </w:t>
      </w:r>
    </w:p>
    <w:p w:rsidR="004C097F" w:rsidRPr="00BE36A3" w:rsidRDefault="004C097F" w:rsidP="004C097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Familiarize with relevant codes of practice (IS 456:2000), professional approaches, working stress method, ultimate load method, limit state method and field problems.</w:t>
      </w:r>
    </w:p>
    <w:p w:rsidR="004C097F" w:rsidRPr="00BE36A3" w:rsidRDefault="004C097F" w:rsidP="004C097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Is able to learn Design of flexure failures in beams and deflections in beams.</w:t>
      </w:r>
    </w:p>
    <w:p w:rsidR="004C097F" w:rsidRPr="00BE36A3" w:rsidRDefault="004C097F" w:rsidP="004C097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Understand the Design of Reinforced concrete Slabs with different types support conditions. </w:t>
      </w:r>
    </w:p>
    <w:p w:rsidR="004C097F" w:rsidRPr="00BE36A3" w:rsidRDefault="004C097F" w:rsidP="004C097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Understand the Design of RC Columns, Footing and Stair cases.</w:t>
      </w:r>
    </w:p>
    <w:p w:rsidR="004C097F" w:rsidRPr="00BE36A3" w:rsidRDefault="004C097F" w:rsidP="004C097F">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Acquire ability to draw, understand and interpret the structural drawings for various RC elements such as beams, slabs, columns and footings, including aspects of detailing. </w:t>
      </w:r>
    </w:p>
    <w:p w:rsidR="004C097F" w:rsidRPr="00BE36A3" w:rsidRDefault="004C097F" w:rsidP="004C097F">
      <w:pPr>
        <w:autoSpaceDE w:val="0"/>
        <w:autoSpaceDN w:val="0"/>
        <w:adjustRightInd w:val="0"/>
        <w:spacing w:after="0" w:line="240" w:lineRule="auto"/>
        <w:jc w:val="both"/>
        <w:rPr>
          <w:rFonts w:ascii="Times New Roman" w:hAnsi="Times New Roman"/>
          <w:sz w:val="24"/>
          <w:szCs w:val="24"/>
        </w:rPr>
      </w:pPr>
    </w:p>
    <w:p w:rsidR="004C097F" w:rsidRPr="00BE36A3" w:rsidRDefault="004C097F" w:rsidP="004C097F">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
          <w:bCs/>
          <w:sz w:val="24"/>
          <w:szCs w:val="24"/>
        </w:rPr>
        <w:t xml:space="preserve">Course Outcomes: </w:t>
      </w:r>
    </w:p>
    <w:p w:rsidR="004C097F" w:rsidRPr="00BE36A3" w:rsidRDefault="004C097F" w:rsidP="004C097F">
      <w:pPr>
        <w:tabs>
          <w:tab w:val="left" w:pos="360"/>
        </w:tabs>
        <w:autoSpaceDE w:val="0"/>
        <w:autoSpaceDN w:val="0"/>
        <w:adjustRightInd w:val="0"/>
        <w:spacing w:after="0" w:line="240" w:lineRule="auto"/>
        <w:ind w:left="360" w:hanging="270"/>
        <w:jc w:val="both"/>
        <w:rPr>
          <w:rFonts w:ascii="Times New Roman" w:hAnsi="Times New Roman"/>
          <w:sz w:val="24"/>
          <w:szCs w:val="24"/>
        </w:rPr>
      </w:pPr>
      <w:r w:rsidRPr="00BE36A3">
        <w:rPr>
          <w:rFonts w:ascii="Times New Roman" w:hAnsi="Times New Roman"/>
          <w:sz w:val="24"/>
          <w:szCs w:val="24"/>
        </w:rPr>
        <w:t xml:space="preserve">At the end of the course the student </w:t>
      </w:r>
    </w:p>
    <w:p w:rsidR="004C097F" w:rsidRPr="00BE36A3" w:rsidRDefault="004C097F" w:rsidP="004C097F">
      <w:pPr>
        <w:pStyle w:val="ListParagraph"/>
        <w:numPr>
          <w:ilvl w:val="0"/>
          <w:numId w:val="6"/>
        </w:numPr>
        <w:tabs>
          <w:tab w:val="left" w:pos="36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Is able to use and suggest concrete for various practical applications. </w:t>
      </w:r>
    </w:p>
    <w:p w:rsidR="004C097F" w:rsidRPr="00BE36A3" w:rsidRDefault="004C097F" w:rsidP="004C097F">
      <w:pPr>
        <w:pStyle w:val="ListParagraph"/>
        <w:numPr>
          <w:ilvl w:val="0"/>
          <w:numId w:val="6"/>
        </w:numPr>
        <w:tabs>
          <w:tab w:val="left" w:pos="36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Is able to interpret various specifications of relevant standards, to field problems and professional practices. </w:t>
      </w:r>
    </w:p>
    <w:p w:rsidR="004C097F" w:rsidRPr="00BE36A3" w:rsidRDefault="004C097F" w:rsidP="004C097F">
      <w:pPr>
        <w:pStyle w:val="ListParagraph"/>
        <w:numPr>
          <w:ilvl w:val="0"/>
          <w:numId w:val="6"/>
        </w:numPr>
        <w:tabs>
          <w:tab w:val="left" w:pos="36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Is able to design beams in singly reinforced, doubly reinforced rectangular and flanged beams.</w:t>
      </w:r>
    </w:p>
    <w:p w:rsidR="004C097F" w:rsidRPr="00BE36A3" w:rsidRDefault="004C097F" w:rsidP="004C097F">
      <w:pPr>
        <w:pStyle w:val="ListParagraph"/>
        <w:numPr>
          <w:ilvl w:val="0"/>
          <w:numId w:val="6"/>
        </w:numPr>
        <w:tabs>
          <w:tab w:val="left" w:pos="36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Is able to design slabs with different conditions and different supports.</w:t>
      </w:r>
    </w:p>
    <w:p w:rsidR="004C097F" w:rsidRPr="00BE36A3" w:rsidRDefault="004C097F" w:rsidP="004C097F">
      <w:pPr>
        <w:pStyle w:val="ListParagraph"/>
        <w:numPr>
          <w:ilvl w:val="0"/>
          <w:numId w:val="6"/>
        </w:numPr>
        <w:tabs>
          <w:tab w:val="left" w:pos="36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Is able to design axial loading, Uni-axial and biaxial bending of columns and Design of isolated square, rectangular and circular footings.</w:t>
      </w:r>
    </w:p>
    <w:p w:rsidR="004C097F" w:rsidRPr="00BE36A3" w:rsidRDefault="004C097F" w:rsidP="004C097F">
      <w:pPr>
        <w:pStyle w:val="ListParagraph"/>
        <w:numPr>
          <w:ilvl w:val="0"/>
          <w:numId w:val="6"/>
        </w:numPr>
        <w:tabs>
          <w:tab w:val="left" w:pos="36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Interprets and communicates the design and detailing of rc beams, slabs, columns, stair cases and footings, through appropriate structural drawings. </w:t>
      </w:r>
    </w:p>
    <w:p w:rsidR="004C097F" w:rsidRPr="00BE36A3" w:rsidRDefault="004C097F" w:rsidP="004C097F">
      <w:pPr>
        <w:pStyle w:val="Default"/>
        <w:jc w:val="both"/>
        <w:rPr>
          <w:rFonts w:ascii="Times New Roman" w:hAnsi="Times New Roman"/>
          <w:b/>
          <w:bCs/>
          <w:color w:val="auto"/>
        </w:rPr>
      </w:pPr>
    </w:p>
    <w:p w:rsidR="004C097F" w:rsidRPr="00BE36A3" w:rsidRDefault="004C097F" w:rsidP="004C097F">
      <w:pPr>
        <w:pStyle w:val="Default"/>
        <w:jc w:val="both"/>
        <w:rPr>
          <w:rFonts w:ascii="Times New Roman" w:hAnsi="Times New Roman"/>
          <w:b/>
          <w:bCs/>
          <w:color w:val="auto"/>
        </w:rPr>
      </w:pPr>
      <w:r w:rsidRPr="00BE36A3">
        <w:rPr>
          <w:rFonts w:ascii="Times New Roman" w:hAnsi="Times New Roman"/>
          <w:b/>
          <w:bCs/>
          <w:color w:val="auto"/>
        </w:rPr>
        <w:t>UNIT-I:</w:t>
      </w:r>
    </w:p>
    <w:p w:rsidR="004C097F" w:rsidRPr="00BE36A3" w:rsidRDefault="004C097F" w:rsidP="004C097F">
      <w:pPr>
        <w:pStyle w:val="Default"/>
        <w:jc w:val="both"/>
        <w:rPr>
          <w:rFonts w:ascii="Times New Roman" w:hAnsi="Times New Roman"/>
          <w:b/>
          <w:bCs/>
          <w:color w:val="auto"/>
        </w:rPr>
      </w:pPr>
      <w:r w:rsidRPr="00BE36A3">
        <w:rPr>
          <w:rFonts w:ascii="Times New Roman" w:hAnsi="Times New Roman"/>
          <w:b/>
          <w:bCs/>
          <w:color w:val="auto"/>
        </w:rPr>
        <w:t xml:space="preserve"> Introduction to Reinforced Cement Concrete: </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color w:val="auto"/>
        </w:rPr>
        <w:t xml:space="preserve">Applications of Concrete, Need for Reinforcement in Concrete ,Types and Properties of Concrete and Steel, Tests on concrete and steel, RCC as a material, Basic requirements of an RCC Structure ,stability, strength, serviceability and durability. </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b/>
          <w:color w:val="auto"/>
        </w:rPr>
        <w:t>Principles of Limit state design and Ultimate strength of R.C. Section:</w:t>
      </w:r>
      <w:r w:rsidRPr="00BE36A3">
        <w:rPr>
          <w:rFonts w:ascii="Times New Roman" w:hAnsi="Times New Roman"/>
          <w:color w:val="auto"/>
        </w:rPr>
        <w:t xml:space="preserve"> Development of design philosophies-Working stress method (WSM), Ultimate load method, and Limit state method (LSM) relative merits and demerits. Basic concepts and characteristics loads and strengths, Partial safely factors. Stress strain relationship for concrete and steel.</w:t>
      </w:r>
    </w:p>
    <w:p w:rsidR="004C097F" w:rsidRPr="00BE36A3" w:rsidRDefault="004C097F" w:rsidP="004C097F">
      <w:pPr>
        <w:pStyle w:val="Default"/>
        <w:jc w:val="both"/>
        <w:rPr>
          <w:rFonts w:ascii="Times New Roman" w:hAnsi="Times New Roman"/>
          <w:color w:val="auto"/>
        </w:rPr>
      </w:pPr>
    </w:p>
    <w:p w:rsidR="004C097F" w:rsidRPr="00BE36A3" w:rsidRDefault="004C097F" w:rsidP="004C097F">
      <w:pPr>
        <w:pStyle w:val="Default"/>
        <w:jc w:val="both"/>
        <w:rPr>
          <w:rFonts w:ascii="Times New Roman" w:hAnsi="Times New Roman"/>
          <w:b/>
          <w:color w:val="auto"/>
        </w:rPr>
      </w:pPr>
      <w:r w:rsidRPr="00BE36A3">
        <w:rPr>
          <w:rFonts w:ascii="Times New Roman" w:hAnsi="Times New Roman"/>
          <w:b/>
          <w:color w:val="auto"/>
        </w:rPr>
        <w:t>UNIT –II:</w:t>
      </w:r>
    </w:p>
    <w:p w:rsidR="004C097F" w:rsidRPr="00BE36A3" w:rsidRDefault="004C097F" w:rsidP="004C097F">
      <w:pPr>
        <w:spacing w:after="0" w:line="240" w:lineRule="auto"/>
        <w:jc w:val="both"/>
        <w:rPr>
          <w:rFonts w:ascii="Times New Roman" w:hAnsi="Times New Roman"/>
          <w:strike/>
          <w:sz w:val="24"/>
          <w:szCs w:val="24"/>
        </w:rPr>
      </w:pPr>
      <w:r w:rsidRPr="00BE36A3">
        <w:rPr>
          <w:rFonts w:ascii="Times New Roman" w:hAnsi="Times New Roman"/>
          <w:b/>
          <w:bCs/>
          <w:sz w:val="24"/>
          <w:szCs w:val="24"/>
        </w:rPr>
        <w:t xml:space="preserve">Working stress method: </w:t>
      </w:r>
      <w:r w:rsidRPr="00BE36A3">
        <w:rPr>
          <w:rFonts w:ascii="Times New Roman" w:hAnsi="Times New Roman"/>
          <w:sz w:val="24"/>
          <w:szCs w:val="24"/>
        </w:rPr>
        <w:t>Theory of bending in RCC beams, balanced, under-reinforced and over reinforced sections; Analysis and design of singly and doubly reinforced rectangular.</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b/>
          <w:bCs/>
          <w:color w:val="auto"/>
        </w:rPr>
        <w:lastRenderedPageBreak/>
        <w:t xml:space="preserve">Limit state of collapse (flexure): </w:t>
      </w:r>
      <w:r w:rsidRPr="00BE36A3">
        <w:rPr>
          <w:rFonts w:ascii="Times New Roman" w:hAnsi="Times New Roman"/>
          <w:bCs/>
          <w:color w:val="auto"/>
        </w:rPr>
        <w:t xml:space="preserve">Limit State analysis of rectangular RCC beams, </w:t>
      </w:r>
      <w:r w:rsidRPr="00BE36A3">
        <w:rPr>
          <w:rFonts w:ascii="Times New Roman" w:hAnsi="Times New Roman"/>
        </w:rPr>
        <w:t>balanced, under-reinforced and over reinforced sections; Analysis and design of singly and doubly reinforced rectangular</w:t>
      </w:r>
      <w:r w:rsidRPr="00BE36A3">
        <w:rPr>
          <w:rFonts w:ascii="Times New Roman" w:hAnsi="Times New Roman"/>
          <w:color w:val="auto"/>
        </w:rPr>
        <w:t xml:space="preserve"> sections.</w:t>
      </w:r>
    </w:p>
    <w:p w:rsidR="004C097F" w:rsidRPr="00BE36A3" w:rsidRDefault="004C097F" w:rsidP="004C097F">
      <w:pPr>
        <w:pStyle w:val="Default"/>
        <w:jc w:val="both"/>
        <w:rPr>
          <w:rFonts w:ascii="Times New Roman" w:hAnsi="Times New Roman"/>
          <w:b/>
          <w:bCs/>
          <w:color w:val="auto"/>
        </w:rPr>
      </w:pPr>
    </w:p>
    <w:p w:rsidR="004C097F" w:rsidRPr="00BE36A3" w:rsidRDefault="004C097F" w:rsidP="004C097F">
      <w:pPr>
        <w:pStyle w:val="Default"/>
        <w:jc w:val="both"/>
        <w:rPr>
          <w:rFonts w:ascii="Times New Roman" w:hAnsi="Times New Roman"/>
          <w:b/>
          <w:bCs/>
          <w:color w:val="auto"/>
        </w:rPr>
      </w:pPr>
      <w:r w:rsidRPr="00BE36A3">
        <w:rPr>
          <w:rFonts w:ascii="Times New Roman" w:hAnsi="Times New Roman"/>
          <w:b/>
          <w:bCs/>
          <w:color w:val="auto"/>
        </w:rPr>
        <w:t xml:space="preserve">UNIT-III: </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b/>
          <w:bCs/>
          <w:color w:val="auto"/>
        </w:rPr>
        <w:t>Limit state of collapse(</w:t>
      </w:r>
      <w:r w:rsidR="008415B2">
        <w:rPr>
          <w:rFonts w:ascii="Times New Roman" w:hAnsi="Times New Roman"/>
          <w:b/>
          <w:bCs/>
          <w:color w:val="auto"/>
        </w:rPr>
        <w:t>S</w:t>
      </w:r>
      <w:r w:rsidRPr="00BE36A3">
        <w:rPr>
          <w:rFonts w:ascii="Times New Roman" w:hAnsi="Times New Roman"/>
          <w:b/>
          <w:bCs/>
          <w:color w:val="auto"/>
        </w:rPr>
        <w:t>hear &amp; Torsion)</w:t>
      </w:r>
      <w:r w:rsidR="008415B2">
        <w:rPr>
          <w:rFonts w:ascii="Times New Roman" w:hAnsi="Times New Roman"/>
          <w:b/>
          <w:bCs/>
          <w:color w:val="auto"/>
        </w:rPr>
        <w:t xml:space="preserve">: </w:t>
      </w:r>
      <w:r w:rsidRPr="00BE36A3">
        <w:rPr>
          <w:rFonts w:ascii="Times New Roman" w:hAnsi="Times New Roman"/>
          <w:bCs/>
          <w:color w:val="auto"/>
        </w:rPr>
        <w:t xml:space="preserve">Limit State analysis of section for </w:t>
      </w:r>
      <w:r w:rsidRPr="00BE36A3">
        <w:rPr>
          <w:rFonts w:ascii="Times New Roman" w:hAnsi="Times New Roman"/>
          <w:color w:val="auto"/>
        </w:rPr>
        <w:t>shear and torsion. Assumptions, Analysis and design of flanged beams. Anchorage and development length, Curtailment of reinforcement in beams.</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b/>
          <w:bCs/>
          <w:color w:val="auto"/>
        </w:rPr>
        <w:t xml:space="preserve">Limit states of serviceability: </w:t>
      </w:r>
      <w:r w:rsidRPr="00BE36A3">
        <w:rPr>
          <w:rFonts w:ascii="Times New Roman" w:hAnsi="Times New Roman"/>
          <w:color w:val="auto"/>
        </w:rPr>
        <w:t>Short term, long term and total deflections, check for deflection and cracking.</w:t>
      </w:r>
    </w:p>
    <w:p w:rsidR="004C097F" w:rsidRPr="00BE36A3" w:rsidRDefault="004C097F" w:rsidP="004C097F">
      <w:pPr>
        <w:pStyle w:val="Default"/>
        <w:jc w:val="both"/>
        <w:rPr>
          <w:rFonts w:ascii="Times New Roman" w:hAnsi="Times New Roman"/>
          <w:color w:val="auto"/>
        </w:rPr>
      </w:pPr>
    </w:p>
    <w:p w:rsidR="004C097F" w:rsidRPr="00BE36A3" w:rsidRDefault="004C097F" w:rsidP="004C097F">
      <w:pPr>
        <w:pStyle w:val="Default"/>
        <w:jc w:val="both"/>
        <w:rPr>
          <w:rFonts w:ascii="Times New Roman" w:hAnsi="Times New Roman"/>
          <w:b/>
          <w:bCs/>
          <w:color w:val="auto"/>
        </w:rPr>
      </w:pPr>
      <w:r w:rsidRPr="00BE36A3">
        <w:rPr>
          <w:rFonts w:ascii="Times New Roman" w:hAnsi="Times New Roman"/>
          <w:b/>
          <w:bCs/>
          <w:color w:val="auto"/>
        </w:rPr>
        <w:t>UNIT-IV:</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b/>
          <w:bCs/>
          <w:color w:val="auto"/>
        </w:rPr>
        <w:t xml:space="preserve"> Analysis and design of slabs: </w:t>
      </w:r>
      <w:r w:rsidRPr="00BE36A3">
        <w:rPr>
          <w:rFonts w:ascii="Times New Roman" w:hAnsi="Times New Roman"/>
          <w:color w:val="auto"/>
        </w:rPr>
        <w:t>Definition of a Slab, Types of Slabs, one way, two way simply supported slabs subjected to only uniformly distributed loads. IS Code method - Design of solid rectangular slabs as per IS 456:2000, Detailing of reinforcement in slabs.</w:t>
      </w:r>
    </w:p>
    <w:p w:rsidR="00C36000" w:rsidRPr="00BE36A3" w:rsidRDefault="00C36000" w:rsidP="00C36000">
      <w:pPr>
        <w:spacing w:after="0" w:line="240" w:lineRule="auto"/>
        <w:jc w:val="both"/>
        <w:rPr>
          <w:rFonts w:ascii="Times New Roman" w:hAnsi="Times New Roman"/>
          <w:b/>
          <w:sz w:val="24"/>
          <w:szCs w:val="24"/>
        </w:rPr>
      </w:pPr>
    </w:p>
    <w:p w:rsidR="00C36000" w:rsidRPr="00BE36A3" w:rsidRDefault="00C36000" w:rsidP="00C36000">
      <w:pPr>
        <w:spacing w:after="0" w:line="240" w:lineRule="auto"/>
        <w:jc w:val="both"/>
        <w:rPr>
          <w:rFonts w:ascii="Times New Roman" w:hAnsi="Times New Roman"/>
          <w:sz w:val="24"/>
          <w:szCs w:val="24"/>
        </w:rPr>
      </w:pPr>
      <w:r w:rsidRPr="00BE36A3">
        <w:rPr>
          <w:rFonts w:ascii="Times New Roman" w:hAnsi="Times New Roman"/>
          <w:b/>
          <w:sz w:val="24"/>
          <w:szCs w:val="24"/>
        </w:rPr>
        <w:t>Design of staircases:</w:t>
      </w:r>
      <w:r w:rsidRPr="00BE36A3">
        <w:rPr>
          <w:rFonts w:ascii="Times New Roman" w:hAnsi="Times New Roman"/>
          <w:sz w:val="24"/>
          <w:szCs w:val="24"/>
        </w:rPr>
        <w:t xml:space="preserve"> Types of stair case, loads on stair cases, effective span as per IS code provisions, distribution of loading on stairs, with waist slabs.</w:t>
      </w:r>
    </w:p>
    <w:p w:rsidR="004C097F" w:rsidRPr="00BE36A3" w:rsidRDefault="004C097F" w:rsidP="004C097F">
      <w:pPr>
        <w:pStyle w:val="Default"/>
        <w:jc w:val="both"/>
        <w:rPr>
          <w:rFonts w:ascii="Times New Roman" w:hAnsi="Times New Roman"/>
          <w:b/>
          <w:bCs/>
          <w:color w:val="auto"/>
        </w:rPr>
      </w:pPr>
    </w:p>
    <w:p w:rsidR="004C097F" w:rsidRPr="00BE36A3" w:rsidRDefault="004C097F" w:rsidP="004C097F">
      <w:pPr>
        <w:pStyle w:val="Default"/>
        <w:jc w:val="both"/>
        <w:rPr>
          <w:rFonts w:ascii="Times New Roman" w:hAnsi="Times New Roman"/>
          <w:b/>
          <w:bCs/>
          <w:color w:val="auto"/>
        </w:rPr>
      </w:pPr>
      <w:r w:rsidRPr="00BE36A3">
        <w:rPr>
          <w:rFonts w:ascii="Times New Roman" w:hAnsi="Times New Roman"/>
          <w:b/>
          <w:bCs/>
          <w:color w:val="auto"/>
        </w:rPr>
        <w:t xml:space="preserve">UNIT-V: </w:t>
      </w:r>
    </w:p>
    <w:p w:rsidR="004C097F" w:rsidRPr="00BE36A3" w:rsidRDefault="004C097F" w:rsidP="004C097F">
      <w:pPr>
        <w:pStyle w:val="Default"/>
        <w:jc w:val="both"/>
        <w:rPr>
          <w:rFonts w:ascii="Times New Roman" w:hAnsi="Times New Roman"/>
          <w:color w:val="auto"/>
        </w:rPr>
      </w:pPr>
      <w:r w:rsidRPr="00BE36A3">
        <w:rPr>
          <w:rFonts w:ascii="Times New Roman" w:hAnsi="Times New Roman"/>
          <w:b/>
          <w:bCs/>
          <w:color w:val="auto"/>
        </w:rPr>
        <w:t>Analysis and design of columns</w:t>
      </w:r>
      <w:r w:rsidRPr="00BE36A3">
        <w:rPr>
          <w:rFonts w:ascii="Times New Roman" w:hAnsi="Times New Roman"/>
          <w:color w:val="auto"/>
        </w:rPr>
        <w:t>: Assumptions, axially loaded circular, square and Rectangular columns, Uniaxial and biaxial bending of columns- subjected to a axial load &amp; bending. Design as per IS 456:2000 code</w:t>
      </w:r>
      <w:r w:rsidR="00C36000" w:rsidRPr="00BE36A3">
        <w:rPr>
          <w:rFonts w:ascii="Times New Roman" w:hAnsi="Times New Roman"/>
          <w:color w:val="auto"/>
        </w:rPr>
        <w:t xml:space="preserve"> and Interaction diagrams</w:t>
      </w:r>
      <w:r w:rsidRPr="00BE36A3">
        <w:rPr>
          <w:rFonts w:ascii="Times New Roman" w:hAnsi="Times New Roman"/>
          <w:color w:val="auto"/>
        </w:rPr>
        <w:t xml:space="preserve">. </w:t>
      </w:r>
    </w:p>
    <w:p w:rsidR="004C097F" w:rsidRPr="00BE36A3" w:rsidRDefault="004C097F" w:rsidP="004C097F">
      <w:pPr>
        <w:spacing w:after="0" w:line="240" w:lineRule="auto"/>
        <w:jc w:val="both"/>
        <w:rPr>
          <w:rFonts w:ascii="Times New Roman" w:hAnsi="Times New Roman"/>
          <w:b/>
          <w:bCs/>
          <w:sz w:val="24"/>
          <w:szCs w:val="24"/>
        </w:rPr>
      </w:pPr>
    </w:p>
    <w:p w:rsidR="004C097F" w:rsidRPr="00BE36A3" w:rsidRDefault="004C097F" w:rsidP="004C097F">
      <w:pPr>
        <w:spacing w:after="0" w:line="240" w:lineRule="auto"/>
        <w:jc w:val="both"/>
        <w:rPr>
          <w:rFonts w:ascii="Times New Roman" w:hAnsi="Times New Roman"/>
          <w:b/>
          <w:bCs/>
          <w:sz w:val="24"/>
          <w:szCs w:val="24"/>
        </w:rPr>
      </w:pPr>
      <w:r w:rsidRPr="00BE36A3">
        <w:rPr>
          <w:rFonts w:ascii="Times New Roman" w:hAnsi="Times New Roman"/>
          <w:b/>
          <w:bCs/>
          <w:sz w:val="24"/>
          <w:szCs w:val="24"/>
        </w:rPr>
        <w:t>UNIT-VI:</w:t>
      </w:r>
    </w:p>
    <w:p w:rsidR="004C097F" w:rsidRPr="00BE36A3" w:rsidRDefault="004C097F" w:rsidP="004C097F">
      <w:pPr>
        <w:spacing w:after="0" w:line="240" w:lineRule="auto"/>
        <w:jc w:val="both"/>
        <w:rPr>
          <w:rFonts w:ascii="Times New Roman" w:hAnsi="Times New Roman"/>
          <w:sz w:val="24"/>
          <w:szCs w:val="24"/>
        </w:rPr>
      </w:pPr>
      <w:r w:rsidRPr="00BE36A3">
        <w:rPr>
          <w:rFonts w:ascii="Times New Roman" w:hAnsi="Times New Roman"/>
          <w:b/>
          <w:bCs/>
          <w:sz w:val="24"/>
          <w:szCs w:val="24"/>
        </w:rPr>
        <w:t xml:space="preserve">Analysis and Design of Footings: </w:t>
      </w:r>
      <w:r w:rsidRPr="00BE36A3">
        <w:rPr>
          <w:rFonts w:ascii="Times New Roman" w:hAnsi="Times New Roman"/>
          <w:sz w:val="24"/>
          <w:szCs w:val="24"/>
        </w:rPr>
        <w:t>Design of isolated square, rectangular and circular footings</w:t>
      </w:r>
      <w:r w:rsidR="00C36000" w:rsidRPr="00BE36A3">
        <w:rPr>
          <w:rFonts w:ascii="Times New Roman" w:hAnsi="Times New Roman"/>
          <w:sz w:val="24"/>
          <w:szCs w:val="24"/>
        </w:rPr>
        <w:t>, sloped footings</w:t>
      </w:r>
      <w:r w:rsidRPr="00BE36A3">
        <w:rPr>
          <w:rFonts w:ascii="Times New Roman" w:hAnsi="Times New Roman"/>
          <w:sz w:val="24"/>
          <w:szCs w:val="24"/>
        </w:rPr>
        <w:t xml:space="preserve"> as per IS code 456:2000. </w:t>
      </w:r>
    </w:p>
    <w:p w:rsidR="004C097F" w:rsidRPr="00BE36A3" w:rsidRDefault="004C097F" w:rsidP="004C097F">
      <w:pPr>
        <w:pStyle w:val="Default"/>
        <w:jc w:val="both"/>
        <w:rPr>
          <w:rFonts w:ascii="Times New Roman" w:hAnsi="Times New Roman"/>
          <w:b/>
          <w:bCs/>
          <w:color w:val="auto"/>
        </w:rPr>
      </w:pPr>
    </w:p>
    <w:p w:rsidR="004C097F" w:rsidRPr="00BE36A3" w:rsidRDefault="004C097F" w:rsidP="004C097F">
      <w:pPr>
        <w:pStyle w:val="Default"/>
        <w:jc w:val="both"/>
        <w:rPr>
          <w:rFonts w:ascii="Times New Roman" w:hAnsi="Times New Roman"/>
          <w:b/>
          <w:color w:val="auto"/>
        </w:rPr>
      </w:pPr>
      <w:r w:rsidRPr="00BE36A3">
        <w:rPr>
          <w:rFonts w:ascii="Times New Roman" w:hAnsi="Times New Roman"/>
          <w:b/>
          <w:bCs/>
          <w:color w:val="auto"/>
        </w:rPr>
        <w:t xml:space="preserve">TEXT BOOKS: </w:t>
      </w:r>
    </w:p>
    <w:p w:rsidR="004C097F" w:rsidRPr="00BE36A3" w:rsidRDefault="004C097F" w:rsidP="004C097F">
      <w:pPr>
        <w:pStyle w:val="Default"/>
        <w:numPr>
          <w:ilvl w:val="0"/>
          <w:numId w:val="4"/>
        </w:numPr>
        <w:tabs>
          <w:tab w:val="left" w:pos="630"/>
        </w:tabs>
        <w:jc w:val="both"/>
        <w:rPr>
          <w:rFonts w:ascii="Times New Roman" w:hAnsi="Times New Roman"/>
          <w:color w:val="auto"/>
        </w:rPr>
      </w:pPr>
      <w:r w:rsidRPr="00BE36A3">
        <w:rPr>
          <w:rFonts w:ascii="Times New Roman" w:hAnsi="Times New Roman"/>
          <w:color w:val="auto"/>
        </w:rPr>
        <w:t xml:space="preserve">N.Subramanian “Design of Reinforced Concrete Structures” Oxford University Press. First Published in 2013, Second impression 2014. </w:t>
      </w:r>
    </w:p>
    <w:p w:rsidR="004C097F" w:rsidRPr="00BE36A3" w:rsidRDefault="004C097F" w:rsidP="004C097F">
      <w:pPr>
        <w:pStyle w:val="Default"/>
        <w:numPr>
          <w:ilvl w:val="0"/>
          <w:numId w:val="4"/>
        </w:numPr>
        <w:tabs>
          <w:tab w:val="left" w:pos="630"/>
        </w:tabs>
        <w:jc w:val="both"/>
        <w:rPr>
          <w:rFonts w:ascii="Times New Roman" w:hAnsi="Times New Roman"/>
          <w:color w:val="auto"/>
        </w:rPr>
      </w:pPr>
      <w:r w:rsidRPr="00BE36A3">
        <w:rPr>
          <w:rFonts w:ascii="Times New Roman" w:hAnsi="Times New Roman"/>
          <w:color w:val="auto"/>
        </w:rPr>
        <w:t xml:space="preserve">Unni Krishnan Pillai and DevadassMenon,“Reinforced Concrete Design” ,Tata McGraw-Hill Publishing Co Ltd,1998. </w:t>
      </w:r>
    </w:p>
    <w:p w:rsidR="004C097F" w:rsidRPr="00BE36A3" w:rsidRDefault="004C097F" w:rsidP="004C097F">
      <w:pPr>
        <w:pStyle w:val="Default"/>
        <w:jc w:val="both"/>
        <w:rPr>
          <w:rFonts w:ascii="Times New Roman" w:hAnsi="Times New Roman"/>
          <w:b/>
          <w:bCs/>
          <w:color w:val="auto"/>
        </w:rPr>
      </w:pPr>
    </w:p>
    <w:p w:rsidR="004C097F" w:rsidRPr="00BE36A3" w:rsidRDefault="004C097F" w:rsidP="004C097F">
      <w:pPr>
        <w:pStyle w:val="Default"/>
        <w:jc w:val="both"/>
        <w:rPr>
          <w:rFonts w:ascii="Times New Roman" w:hAnsi="Times New Roman"/>
          <w:color w:val="auto"/>
        </w:rPr>
      </w:pPr>
      <w:r w:rsidRPr="00BE36A3">
        <w:rPr>
          <w:rFonts w:ascii="Times New Roman" w:hAnsi="Times New Roman"/>
          <w:b/>
          <w:bCs/>
          <w:color w:val="auto"/>
        </w:rPr>
        <w:t xml:space="preserve">REFERENCES: </w:t>
      </w:r>
    </w:p>
    <w:p w:rsidR="00791124" w:rsidRPr="00965483" w:rsidRDefault="00791124" w:rsidP="00623D93">
      <w:pPr>
        <w:pStyle w:val="ListParagraph"/>
        <w:numPr>
          <w:ilvl w:val="0"/>
          <w:numId w:val="71"/>
        </w:numPr>
        <w:tabs>
          <w:tab w:val="left" w:pos="630"/>
        </w:tabs>
        <w:spacing w:line="240" w:lineRule="auto"/>
        <w:jc w:val="both"/>
        <w:rPr>
          <w:rFonts w:ascii="Times New Roman" w:hAnsi="Times New Roman"/>
          <w:sz w:val="24"/>
          <w:szCs w:val="24"/>
        </w:rPr>
      </w:pPr>
      <w:r w:rsidRPr="00965483">
        <w:rPr>
          <w:rFonts w:ascii="Times New Roman" w:hAnsi="Times New Roman"/>
          <w:bCs/>
          <w:sz w:val="24"/>
          <w:szCs w:val="24"/>
        </w:rPr>
        <w:t xml:space="preserve">IS 456 (2000): Plain and Reinforced Concrete - Code of. Practice </w:t>
      </w:r>
    </w:p>
    <w:p w:rsidR="00791124" w:rsidRPr="00BE36A3" w:rsidRDefault="00791124" w:rsidP="00623D93">
      <w:pPr>
        <w:pStyle w:val="ListParagraph"/>
        <w:numPr>
          <w:ilvl w:val="0"/>
          <w:numId w:val="71"/>
        </w:numPr>
        <w:tabs>
          <w:tab w:val="left" w:pos="630"/>
        </w:tabs>
        <w:spacing w:line="240" w:lineRule="auto"/>
        <w:jc w:val="both"/>
        <w:rPr>
          <w:rFonts w:ascii="Times New Roman" w:hAnsi="Times New Roman"/>
          <w:sz w:val="24"/>
          <w:szCs w:val="24"/>
        </w:rPr>
      </w:pPr>
      <w:r w:rsidRPr="00965483">
        <w:rPr>
          <w:rFonts w:ascii="Times New Roman" w:hAnsi="Times New Roman"/>
          <w:bCs/>
          <w:sz w:val="24"/>
          <w:szCs w:val="24"/>
        </w:rPr>
        <w:t>SP16:</w:t>
      </w:r>
      <w:r w:rsidRPr="00BE36A3">
        <w:rPr>
          <w:rFonts w:ascii="Times New Roman" w:hAnsi="Times New Roman"/>
          <w:bCs/>
          <w:sz w:val="24"/>
          <w:szCs w:val="24"/>
        </w:rPr>
        <w:t xml:space="preserve"> “Design Aids For Reinforced Concrete </w:t>
      </w:r>
      <w:r w:rsidR="00965483">
        <w:rPr>
          <w:rFonts w:ascii="Times New Roman" w:hAnsi="Times New Roman"/>
          <w:bCs/>
          <w:sz w:val="24"/>
          <w:szCs w:val="24"/>
        </w:rPr>
        <w:t xml:space="preserve">related </w:t>
      </w:r>
      <w:r w:rsidRPr="00BE36A3">
        <w:rPr>
          <w:rFonts w:ascii="Times New Roman" w:hAnsi="Times New Roman"/>
          <w:bCs/>
          <w:sz w:val="24"/>
          <w:szCs w:val="24"/>
        </w:rPr>
        <w:t>to IS : 456".</w:t>
      </w:r>
    </w:p>
    <w:p w:rsidR="004C097F" w:rsidRPr="00BE36A3" w:rsidRDefault="004C097F" w:rsidP="00623D93">
      <w:pPr>
        <w:pStyle w:val="Default"/>
        <w:numPr>
          <w:ilvl w:val="0"/>
          <w:numId w:val="71"/>
        </w:numPr>
        <w:spacing w:after="24"/>
        <w:jc w:val="both"/>
        <w:rPr>
          <w:rFonts w:ascii="Times New Roman" w:hAnsi="Times New Roman"/>
          <w:color w:val="auto"/>
        </w:rPr>
      </w:pPr>
      <w:r w:rsidRPr="00BE36A3">
        <w:rPr>
          <w:rFonts w:ascii="Times New Roman" w:hAnsi="Times New Roman"/>
          <w:color w:val="auto"/>
        </w:rPr>
        <w:t>V.L.Shah&amp;S.R.Karve,</w:t>
      </w:r>
      <w:r w:rsidR="00083CAA">
        <w:rPr>
          <w:rFonts w:ascii="Times New Roman" w:hAnsi="Times New Roman"/>
          <w:color w:val="auto"/>
        </w:rPr>
        <w:t xml:space="preserve"> "</w:t>
      </w:r>
      <w:r w:rsidRPr="00BE36A3">
        <w:rPr>
          <w:rFonts w:ascii="Times New Roman" w:hAnsi="Times New Roman"/>
          <w:color w:val="auto"/>
        </w:rPr>
        <w:t xml:space="preserve">Limit State Theory and Design of Reinforced Concrete”, Structures Publications, 7th Edition, 2014. </w:t>
      </w:r>
    </w:p>
    <w:p w:rsidR="004C097F" w:rsidRPr="00BE36A3" w:rsidRDefault="004C097F" w:rsidP="00623D93">
      <w:pPr>
        <w:pStyle w:val="ListParagraph"/>
        <w:numPr>
          <w:ilvl w:val="0"/>
          <w:numId w:val="71"/>
        </w:numPr>
        <w:tabs>
          <w:tab w:val="left" w:pos="63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Cs/>
          <w:sz w:val="24"/>
          <w:szCs w:val="24"/>
        </w:rPr>
        <w:t>Limit State Design of Reinforced concrete-</w:t>
      </w:r>
      <w:r w:rsidRPr="00BE36A3">
        <w:rPr>
          <w:rFonts w:ascii="Times New Roman" w:hAnsi="Times New Roman"/>
          <w:sz w:val="24"/>
          <w:szCs w:val="24"/>
        </w:rPr>
        <w:t>by P.C. Varghese, PHI Learning Private Limited 2008-2009.</w:t>
      </w:r>
    </w:p>
    <w:p w:rsidR="004C097F" w:rsidRPr="00BE36A3" w:rsidRDefault="004C097F" w:rsidP="00623D93">
      <w:pPr>
        <w:pStyle w:val="ListParagraph"/>
        <w:numPr>
          <w:ilvl w:val="0"/>
          <w:numId w:val="71"/>
        </w:numPr>
        <w:tabs>
          <w:tab w:val="left" w:pos="63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Cs/>
          <w:sz w:val="24"/>
          <w:szCs w:val="24"/>
        </w:rPr>
        <w:t>Fundamentals of Reinforced concrete Design-</w:t>
      </w:r>
      <w:r w:rsidRPr="00BE36A3">
        <w:rPr>
          <w:rFonts w:ascii="Times New Roman" w:hAnsi="Times New Roman"/>
          <w:sz w:val="24"/>
          <w:szCs w:val="24"/>
        </w:rPr>
        <w:t>by M.L.Gambhir, PHI Learning Private Limited 2008-2009.</w:t>
      </w:r>
    </w:p>
    <w:p w:rsidR="004C097F" w:rsidRPr="00BE36A3" w:rsidRDefault="004C097F" w:rsidP="00623D93">
      <w:pPr>
        <w:pStyle w:val="ListParagraph"/>
        <w:numPr>
          <w:ilvl w:val="0"/>
          <w:numId w:val="71"/>
        </w:numPr>
        <w:tabs>
          <w:tab w:val="left" w:pos="630"/>
        </w:tabs>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Cs/>
          <w:sz w:val="24"/>
          <w:szCs w:val="24"/>
        </w:rPr>
        <w:t>Reinforced concrete Design</w:t>
      </w:r>
      <w:r w:rsidRPr="00BE36A3">
        <w:rPr>
          <w:rFonts w:ascii="Times New Roman" w:hAnsi="Times New Roman"/>
          <w:b/>
          <w:bCs/>
          <w:sz w:val="24"/>
          <w:szCs w:val="24"/>
        </w:rPr>
        <w:t>-</w:t>
      </w:r>
      <w:r w:rsidRPr="00BE36A3">
        <w:rPr>
          <w:rFonts w:ascii="Times New Roman" w:hAnsi="Times New Roman"/>
          <w:sz w:val="24"/>
          <w:szCs w:val="24"/>
        </w:rPr>
        <w:t>by Pallai and Menon, TMH Education Private Limited.</w:t>
      </w:r>
    </w:p>
    <w:p w:rsidR="004C097F" w:rsidRPr="00BE36A3" w:rsidRDefault="004C097F" w:rsidP="004C097F">
      <w:pPr>
        <w:rPr>
          <w:rFonts w:ascii="Times New Roman" w:hAnsi="Times New Roman"/>
          <w:sz w:val="24"/>
          <w:szCs w:val="24"/>
        </w:rPr>
      </w:pPr>
    </w:p>
    <w:p w:rsidR="00791124" w:rsidRPr="00BE36A3" w:rsidRDefault="00791124" w:rsidP="004C097F">
      <w:pPr>
        <w:rPr>
          <w:rFonts w:ascii="Times New Roman" w:hAnsi="Times New Roman"/>
          <w:sz w:val="24"/>
          <w:szCs w:val="24"/>
        </w:rPr>
      </w:pPr>
    </w:p>
    <w:p w:rsidR="00625BAE" w:rsidRPr="00BE36A3" w:rsidRDefault="00625BAE" w:rsidP="004C097F">
      <w:pPr>
        <w:rPr>
          <w:rFonts w:ascii="Times New Roman" w:hAnsi="Times New Roman"/>
          <w:sz w:val="24"/>
          <w:szCs w:val="24"/>
        </w:rPr>
      </w:pPr>
    </w:p>
    <w:p w:rsidR="00BB4AA4" w:rsidRPr="00AB6E39" w:rsidRDefault="0021700D" w:rsidP="00C47FCC">
      <w:pPr>
        <w:pStyle w:val="Heading1"/>
        <w:spacing w:before="0" w:line="276" w:lineRule="auto"/>
        <w:rPr>
          <w:rFonts w:ascii="Times New Roman" w:hAnsi="Times New Roman"/>
          <w:szCs w:val="24"/>
        </w:rPr>
      </w:pPr>
      <w:r>
        <w:rPr>
          <w:rFonts w:ascii="Times New Roman" w:hAnsi="Times New Roman"/>
          <w:szCs w:val="24"/>
        </w:rPr>
        <w:lastRenderedPageBreak/>
        <w:t>7KC52</w:t>
      </w:r>
      <w:r w:rsidR="00083CAA" w:rsidRPr="00AB6E39">
        <w:rPr>
          <w:rFonts w:ascii="Times New Roman" w:hAnsi="Times New Roman"/>
          <w:szCs w:val="24"/>
        </w:rPr>
        <w:t xml:space="preserve">: </w:t>
      </w:r>
      <w:r w:rsidR="00BB4AA4" w:rsidRPr="00AB6E39">
        <w:rPr>
          <w:rFonts w:ascii="Times New Roman" w:hAnsi="Times New Roman"/>
          <w:szCs w:val="24"/>
        </w:rPr>
        <w:t xml:space="preserve">Pipeline Engineering </w:t>
      </w:r>
    </w:p>
    <w:p w:rsidR="00625BAE" w:rsidRPr="00AB6E39" w:rsidRDefault="00625BAE" w:rsidP="00625BAE">
      <w:pPr>
        <w:pStyle w:val="Heading1"/>
        <w:spacing w:before="0" w:line="276" w:lineRule="auto"/>
        <w:rPr>
          <w:rFonts w:ascii="Times New Roman" w:hAnsi="Times New Roman"/>
          <w:sz w:val="20"/>
          <w:szCs w:val="24"/>
        </w:rPr>
      </w:pPr>
      <w:r w:rsidRPr="00AB6E39">
        <w:rPr>
          <w:rFonts w:ascii="Times New Roman" w:hAnsi="Times New Roman"/>
          <w:sz w:val="20"/>
          <w:szCs w:val="24"/>
        </w:rPr>
        <w:t>(Professional Elective – I)</w:t>
      </w:r>
    </w:p>
    <w:p w:rsidR="00625BAE" w:rsidRPr="00BE36A3" w:rsidRDefault="00625BAE" w:rsidP="00625BAE">
      <w:pPr>
        <w:rPr>
          <w:rFonts w:ascii="Times New Roman" w:hAnsi="Times New Roman"/>
          <w:sz w:val="24"/>
          <w:szCs w:val="24"/>
        </w:rPr>
      </w:pPr>
    </w:p>
    <w:p w:rsidR="00BB4AA4" w:rsidRPr="00BE36A3" w:rsidRDefault="00BB4AA4" w:rsidP="00BB4AA4">
      <w:pPr>
        <w:spacing w:after="0"/>
        <w:rPr>
          <w:rFonts w:ascii="Times New Roman" w:hAnsi="Times New Roman"/>
          <w:b/>
          <w:sz w:val="24"/>
          <w:szCs w:val="24"/>
        </w:rPr>
      </w:pPr>
      <w:r w:rsidRPr="00BE36A3">
        <w:rPr>
          <w:rFonts w:ascii="Times New Roman" w:hAnsi="Times New Roman"/>
          <w:b/>
          <w:sz w:val="24"/>
          <w:szCs w:val="24"/>
        </w:rPr>
        <w:t xml:space="preserve">B.Tech III Year </w:t>
      </w:r>
      <w:r w:rsidR="009A4D63" w:rsidRPr="00BE36A3">
        <w:rPr>
          <w:rFonts w:ascii="Times New Roman" w:hAnsi="Times New Roman"/>
          <w:b/>
          <w:sz w:val="24"/>
          <w:szCs w:val="24"/>
        </w:rPr>
        <w:t>I</w:t>
      </w:r>
      <w:r w:rsidRPr="00BE36A3">
        <w:rPr>
          <w:rFonts w:ascii="Times New Roman" w:hAnsi="Times New Roman"/>
          <w:b/>
          <w:sz w:val="24"/>
          <w:szCs w:val="24"/>
        </w:rPr>
        <w:t xml:space="preserve">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     C</w:t>
      </w:r>
    </w:p>
    <w:p w:rsidR="00BB4AA4" w:rsidRPr="00BE36A3" w:rsidRDefault="00625BAE" w:rsidP="00BB4AA4">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00BB4AA4" w:rsidRPr="00BE36A3">
        <w:rPr>
          <w:rFonts w:ascii="Times New Roman" w:hAnsi="Times New Roman"/>
          <w:b/>
          <w:sz w:val="24"/>
          <w:szCs w:val="24"/>
        </w:rPr>
        <w:t>3       1      -           3</w:t>
      </w: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625BAE" w:rsidRPr="00BE36A3" w:rsidTr="00625BAE">
        <w:trPr>
          <w:trHeight w:val="261"/>
        </w:trPr>
        <w:tc>
          <w:tcPr>
            <w:tcW w:w="338"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w:t>
            </w:r>
          </w:p>
        </w:tc>
        <w:tc>
          <w:tcPr>
            <w:tcW w:w="350"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2</w:t>
            </w:r>
          </w:p>
        </w:tc>
        <w:tc>
          <w:tcPr>
            <w:tcW w:w="338"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3</w:t>
            </w:r>
          </w:p>
        </w:tc>
        <w:tc>
          <w:tcPr>
            <w:tcW w:w="350"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4</w:t>
            </w:r>
          </w:p>
        </w:tc>
        <w:tc>
          <w:tcPr>
            <w:tcW w:w="338"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5</w:t>
            </w:r>
          </w:p>
        </w:tc>
        <w:tc>
          <w:tcPr>
            <w:tcW w:w="338"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6</w:t>
            </w:r>
          </w:p>
        </w:tc>
        <w:tc>
          <w:tcPr>
            <w:tcW w:w="338"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7</w:t>
            </w:r>
          </w:p>
        </w:tc>
        <w:tc>
          <w:tcPr>
            <w:tcW w:w="350"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8</w:t>
            </w:r>
          </w:p>
        </w:tc>
        <w:tc>
          <w:tcPr>
            <w:tcW w:w="377"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9</w:t>
            </w:r>
          </w:p>
        </w:tc>
        <w:tc>
          <w:tcPr>
            <w:tcW w:w="456"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10</w:t>
            </w:r>
          </w:p>
        </w:tc>
        <w:tc>
          <w:tcPr>
            <w:tcW w:w="456"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11</w:t>
            </w:r>
          </w:p>
        </w:tc>
        <w:tc>
          <w:tcPr>
            <w:tcW w:w="456" w:type="dxa"/>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12</w:t>
            </w:r>
          </w:p>
        </w:tc>
      </w:tr>
      <w:tr w:rsidR="00625BAE" w:rsidRPr="00BE36A3" w:rsidTr="00625BAE">
        <w:trPr>
          <w:trHeight w:val="280"/>
        </w:trPr>
        <w:tc>
          <w:tcPr>
            <w:tcW w:w="338"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50"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50"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38"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38"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50"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77"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456"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456"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456" w:type="dxa"/>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r>
    </w:tbl>
    <w:p w:rsidR="00BB4AA4" w:rsidRPr="00BE36A3" w:rsidRDefault="00BB4AA4" w:rsidP="00BB4AA4">
      <w:pPr>
        <w:jc w:val="both"/>
        <w:rPr>
          <w:rFonts w:ascii="Times New Roman" w:hAnsi="Times New Roman"/>
          <w:sz w:val="24"/>
          <w:szCs w:val="24"/>
        </w:rPr>
      </w:pPr>
    </w:p>
    <w:p w:rsidR="00BB4AA4" w:rsidRPr="00BE36A3" w:rsidRDefault="00BB4AA4" w:rsidP="00BB4AA4">
      <w:pPr>
        <w:pStyle w:val="NoSpacing"/>
        <w:rPr>
          <w:rFonts w:ascii="Times New Roman" w:hAnsi="Times New Roman"/>
          <w:sz w:val="24"/>
          <w:szCs w:val="24"/>
        </w:rPr>
      </w:pPr>
    </w:p>
    <w:p w:rsidR="00BB4AA4" w:rsidRPr="00BE36A3" w:rsidRDefault="00625BAE" w:rsidP="00BB4AA4">
      <w:pPr>
        <w:pStyle w:val="NoSpacing"/>
        <w:rPr>
          <w:rFonts w:ascii="Times New Roman" w:hAnsi="Times New Roman"/>
          <w:b/>
          <w:sz w:val="24"/>
          <w:szCs w:val="24"/>
        </w:rPr>
      </w:pPr>
      <w:r w:rsidRPr="00BE36A3">
        <w:rPr>
          <w:rFonts w:ascii="Times New Roman" w:hAnsi="Times New Roman"/>
          <w:b/>
          <w:sz w:val="24"/>
          <w:szCs w:val="24"/>
        </w:rPr>
        <w:t>Course</w:t>
      </w:r>
      <w:r w:rsidR="00BB4AA4" w:rsidRPr="00BE36A3">
        <w:rPr>
          <w:rFonts w:ascii="Times New Roman" w:hAnsi="Times New Roman"/>
          <w:b/>
          <w:sz w:val="24"/>
          <w:szCs w:val="24"/>
        </w:rPr>
        <w:t xml:space="preserve"> Objectives: </w:t>
      </w:r>
    </w:p>
    <w:p w:rsidR="00BB4AA4" w:rsidRPr="00BE36A3" w:rsidRDefault="00BB4AA4" w:rsidP="00623D93">
      <w:pPr>
        <w:pStyle w:val="NoSpacing"/>
        <w:numPr>
          <w:ilvl w:val="0"/>
          <w:numId w:val="41"/>
        </w:numPr>
        <w:rPr>
          <w:rFonts w:ascii="Times New Roman" w:hAnsi="Times New Roman"/>
          <w:sz w:val="24"/>
          <w:szCs w:val="24"/>
        </w:rPr>
      </w:pPr>
      <w:r w:rsidRPr="00BE36A3">
        <w:rPr>
          <w:rFonts w:ascii="Times New Roman" w:hAnsi="Times New Roman"/>
          <w:sz w:val="24"/>
          <w:szCs w:val="24"/>
        </w:rPr>
        <w:t>Operations and maintenance of flow lines or trunk pipe lines.</w:t>
      </w:r>
    </w:p>
    <w:p w:rsidR="00BB4AA4" w:rsidRPr="00BE36A3" w:rsidRDefault="00BB4AA4" w:rsidP="00623D93">
      <w:pPr>
        <w:pStyle w:val="NoSpacing"/>
        <w:numPr>
          <w:ilvl w:val="0"/>
          <w:numId w:val="41"/>
        </w:numPr>
        <w:rPr>
          <w:rFonts w:ascii="Times New Roman" w:hAnsi="Times New Roman"/>
          <w:sz w:val="24"/>
          <w:szCs w:val="24"/>
        </w:rPr>
      </w:pPr>
      <w:r w:rsidRPr="00BE36A3">
        <w:rPr>
          <w:rFonts w:ascii="Times New Roman" w:hAnsi="Times New Roman"/>
          <w:sz w:val="24"/>
          <w:szCs w:val="24"/>
        </w:rPr>
        <w:t xml:space="preserve">Understanding of well fluids for proper designing of flow lines/trunk pipe lines. </w:t>
      </w:r>
    </w:p>
    <w:p w:rsidR="00BB4AA4" w:rsidRPr="00BE36A3" w:rsidRDefault="00BB4AA4" w:rsidP="00623D93">
      <w:pPr>
        <w:pStyle w:val="NoSpacing"/>
        <w:numPr>
          <w:ilvl w:val="0"/>
          <w:numId w:val="41"/>
        </w:numPr>
        <w:rPr>
          <w:rFonts w:ascii="Times New Roman" w:hAnsi="Times New Roman"/>
          <w:sz w:val="24"/>
          <w:szCs w:val="24"/>
        </w:rPr>
      </w:pPr>
      <w:r w:rsidRPr="00BE36A3">
        <w:rPr>
          <w:rFonts w:ascii="Times New Roman" w:hAnsi="Times New Roman"/>
          <w:sz w:val="24"/>
          <w:szCs w:val="24"/>
        </w:rPr>
        <w:t>Obtaining the permissions to laying of pipe line as per the State/DGMS regulations.</w:t>
      </w:r>
    </w:p>
    <w:p w:rsidR="00BB4AA4" w:rsidRPr="00BE36A3" w:rsidRDefault="00BB4AA4" w:rsidP="00623D93">
      <w:pPr>
        <w:pStyle w:val="NoSpacing"/>
        <w:numPr>
          <w:ilvl w:val="0"/>
          <w:numId w:val="41"/>
        </w:numPr>
        <w:rPr>
          <w:rFonts w:ascii="Times New Roman" w:hAnsi="Times New Roman"/>
          <w:sz w:val="24"/>
          <w:szCs w:val="24"/>
        </w:rPr>
      </w:pPr>
      <w:r w:rsidRPr="00BE36A3">
        <w:rPr>
          <w:rFonts w:ascii="Times New Roman" w:hAnsi="Times New Roman"/>
          <w:sz w:val="24"/>
          <w:szCs w:val="24"/>
        </w:rPr>
        <w:t xml:space="preserve">Operation and maintenance of gas compressors. </w:t>
      </w:r>
    </w:p>
    <w:p w:rsidR="00BB4AA4" w:rsidRPr="00BE36A3" w:rsidRDefault="00BB4AA4" w:rsidP="00623D93">
      <w:pPr>
        <w:pStyle w:val="NoSpacing"/>
        <w:numPr>
          <w:ilvl w:val="0"/>
          <w:numId w:val="41"/>
        </w:numPr>
        <w:rPr>
          <w:rFonts w:ascii="Times New Roman" w:hAnsi="Times New Roman"/>
          <w:sz w:val="24"/>
          <w:szCs w:val="24"/>
        </w:rPr>
      </w:pPr>
      <w:r w:rsidRPr="00BE36A3">
        <w:rPr>
          <w:rFonts w:ascii="Times New Roman" w:hAnsi="Times New Roman"/>
          <w:sz w:val="24"/>
          <w:szCs w:val="24"/>
        </w:rPr>
        <w:t xml:space="preserve">Handling of flammable fluids like gas, oil condensate to check the accident free operation. </w:t>
      </w:r>
    </w:p>
    <w:p w:rsidR="00BB4AA4" w:rsidRPr="00BE36A3" w:rsidRDefault="00BB4AA4" w:rsidP="00623D93">
      <w:pPr>
        <w:pStyle w:val="NoSpacing"/>
        <w:numPr>
          <w:ilvl w:val="0"/>
          <w:numId w:val="41"/>
        </w:numPr>
        <w:rPr>
          <w:rFonts w:ascii="Times New Roman" w:hAnsi="Times New Roman"/>
          <w:sz w:val="24"/>
          <w:szCs w:val="24"/>
        </w:rPr>
      </w:pPr>
      <w:r w:rsidRPr="00BE36A3">
        <w:rPr>
          <w:rFonts w:ascii="Times New Roman" w:hAnsi="Times New Roman"/>
          <w:sz w:val="24"/>
          <w:szCs w:val="24"/>
        </w:rPr>
        <w:t>Protection from internal/external corrosion of pipe lines by suitable methods.</w:t>
      </w:r>
    </w:p>
    <w:p w:rsidR="00625BAE" w:rsidRPr="00BE36A3" w:rsidRDefault="00625BAE" w:rsidP="00BB4AA4">
      <w:pPr>
        <w:pStyle w:val="NoSpacing"/>
        <w:rPr>
          <w:rFonts w:ascii="Times New Roman" w:hAnsi="Times New Roman"/>
          <w:b/>
          <w:sz w:val="24"/>
          <w:szCs w:val="24"/>
        </w:rPr>
      </w:pPr>
    </w:p>
    <w:p w:rsidR="00BB4AA4" w:rsidRPr="00BE36A3" w:rsidRDefault="00625BAE" w:rsidP="00BB4AA4">
      <w:pPr>
        <w:pStyle w:val="NoSpacing"/>
        <w:rPr>
          <w:rFonts w:ascii="Times New Roman" w:hAnsi="Times New Roman"/>
          <w:b/>
          <w:sz w:val="24"/>
          <w:szCs w:val="24"/>
        </w:rPr>
      </w:pPr>
      <w:r w:rsidRPr="00BE36A3">
        <w:rPr>
          <w:rFonts w:ascii="Times New Roman" w:hAnsi="Times New Roman"/>
          <w:b/>
          <w:sz w:val="24"/>
          <w:szCs w:val="24"/>
        </w:rPr>
        <w:t xml:space="preserve">Course </w:t>
      </w:r>
      <w:r w:rsidR="00BB4AA4" w:rsidRPr="00BE36A3">
        <w:rPr>
          <w:rFonts w:ascii="Times New Roman" w:hAnsi="Times New Roman"/>
          <w:b/>
          <w:sz w:val="24"/>
          <w:szCs w:val="24"/>
        </w:rPr>
        <w:t>Outcomes:</w:t>
      </w:r>
    </w:p>
    <w:p w:rsidR="00BB4AA4" w:rsidRPr="00BE36A3" w:rsidRDefault="00BB4AA4" w:rsidP="00BB4AA4">
      <w:pPr>
        <w:pStyle w:val="NoSpacing"/>
        <w:rPr>
          <w:rFonts w:ascii="Times New Roman" w:hAnsi="Times New Roman"/>
          <w:sz w:val="24"/>
          <w:szCs w:val="24"/>
        </w:rPr>
      </w:pPr>
      <w:r w:rsidRPr="00BE36A3">
        <w:rPr>
          <w:rFonts w:ascii="Times New Roman" w:hAnsi="Times New Roman"/>
          <w:sz w:val="24"/>
          <w:szCs w:val="24"/>
        </w:rPr>
        <w:t xml:space="preserve">The students will be able to: </w:t>
      </w:r>
    </w:p>
    <w:p w:rsidR="00BB4AA4" w:rsidRPr="00BE36A3" w:rsidRDefault="00BB4AA4" w:rsidP="00623D93">
      <w:pPr>
        <w:pStyle w:val="NoSpacing"/>
        <w:numPr>
          <w:ilvl w:val="0"/>
          <w:numId w:val="40"/>
        </w:numPr>
        <w:rPr>
          <w:rFonts w:ascii="Times New Roman" w:hAnsi="Times New Roman"/>
          <w:sz w:val="24"/>
          <w:szCs w:val="24"/>
        </w:rPr>
      </w:pPr>
      <w:r w:rsidRPr="00BE36A3">
        <w:rPr>
          <w:rFonts w:ascii="Times New Roman" w:hAnsi="Times New Roman"/>
          <w:sz w:val="24"/>
          <w:szCs w:val="24"/>
        </w:rPr>
        <w:t xml:space="preserve">Become a specialist in pipeline designing and pipe line maintenance. </w:t>
      </w:r>
    </w:p>
    <w:p w:rsidR="00BB4AA4" w:rsidRPr="00BE36A3" w:rsidRDefault="00BB4AA4" w:rsidP="00623D93">
      <w:pPr>
        <w:pStyle w:val="NoSpacing"/>
        <w:numPr>
          <w:ilvl w:val="0"/>
          <w:numId w:val="40"/>
        </w:numPr>
        <w:rPr>
          <w:rFonts w:ascii="Times New Roman" w:hAnsi="Times New Roman"/>
          <w:sz w:val="24"/>
          <w:szCs w:val="24"/>
        </w:rPr>
      </w:pPr>
      <w:r w:rsidRPr="00BE36A3">
        <w:rPr>
          <w:rFonts w:ascii="Times New Roman" w:hAnsi="Times New Roman"/>
          <w:sz w:val="24"/>
          <w:szCs w:val="24"/>
        </w:rPr>
        <w:t xml:space="preserve">Repair and maintenance of pipeline in short time to avoid production loss. </w:t>
      </w:r>
    </w:p>
    <w:p w:rsidR="00BB4AA4" w:rsidRPr="00BE36A3" w:rsidRDefault="00BB4AA4" w:rsidP="00623D93">
      <w:pPr>
        <w:pStyle w:val="NoSpacing"/>
        <w:numPr>
          <w:ilvl w:val="0"/>
          <w:numId w:val="40"/>
        </w:numPr>
        <w:rPr>
          <w:rFonts w:ascii="Times New Roman" w:hAnsi="Times New Roman"/>
          <w:sz w:val="24"/>
          <w:szCs w:val="24"/>
        </w:rPr>
      </w:pPr>
      <w:r w:rsidRPr="00BE36A3">
        <w:rPr>
          <w:rFonts w:ascii="Times New Roman" w:hAnsi="Times New Roman"/>
          <w:sz w:val="24"/>
          <w:szCs w:val="24"/>
        </w:rPr>
        <w:t xml:space="preserve">Plan for suitable corrosion protection methods to improve the life of the pipeline. </w:t>
      </w:r>
    </w:p>
    <w:p w:rsidR="00BB4AA4" w:rsidRPr="00BE36A3" w:rsidRDefault="00BB4AA4" w:rsidP="00623D93">
      <w:pPr>
        <w:pStyle w:val="NoSpacing"/>
        <w:numPr>
          <w:ilvl w:val="0"/>
          <w:numId w:val="40"/>
        </w:numPr>
        <w:rPr>
          <w:rFonts w:ascii="Times New Roman" w:hAnsi="Times New Roman"/>
          <w:sz w:val="24"/>
          <w:szCs w:val="24"/>
        </w:rPr>
      </w:pPr>
      <w:r w:rsidRPr="00BE36A3">
        <w:rPr>
          <w:rFonts w:ascii="Times New Roman" w:hAnsi="Times New Roman"/>
          <w:sz w:val="24"/>
          <w:szCs w:val="24"/>
        </w:rPr>
        <w:t>Be a good public relations officer to deal with public in acquiring the land &amp; also during repair &amp; maintenance operations.</w:t>
      </w:r>
    </w:p>
    <w:p w:rsidR="00BB4AA4" w:rsidRPr="00BE36A3" w:rsidRDefault="00BB4AA4" w:rsidP="00623D93">
      <w:pPr>
        <w:pStyle w:val="NoSpacing"/>
        <w:numPr>
          <w:ilvl w:val="0"/>
          <w:numId w:val="40"/>
        </w:numPr>
        <w:rPr>
          <w:rFonts w:ascii="Times New Roman" w:hAnsi="Times New Roman"/>
          <w:sz w:val="24"/>
          <w:szCs w:val="24"/>
        </w:rPr>
      </w:pPr>
      <w:r w:rsidRPr="00BE36A3">
        <w:rPr>
          <w:rFonts w:ascii="Times New Roman" w:hAnsi="Times New Roman"/>
          <w:sz w:val="24"/>
          <w:szCs w:val="24"/>
        </w:rPr>
        <w:t>Be able to understand the different types of liquid flow</w:t>
      </w:r>
    </w:p>
    <w:p w:rsidR="00BB4AA4" w:rsidRPr="00BE36A3" w:rsidRDefault="00BB4AA4" w:rsidP="00623D93">
      <w:pPr>
        <w:pStyle w:val="NoSpacing"/>
        <w:numPr>
          <w:ilvl w:val="0"/>
          <w:numId w:val="40"/>
        </w:numPr>
        <w:rPr>
          <w:rFonts w:ascii="Times New Roman" w:hAnsi="Times New Roman"/>
          <w:sz w:val="24"/>
          <w:szCs w:val="24"/>
        </w:rPr>
      </w:pPr>
      <w:r w:rsidRPr="00BE36A3">
        <w:rPr>
          <w:rFonts w:ascii="Times New Roman" w:hAnsi="Times New Roman"/>
          <w:sz w:val="24"/>
          <w:szCs w:val="24"/>
        </w:rPr>
        <w:t>Be able to understand Pipeline mechanical design</w:t>
      </w:r>
    </w:p>
    <w:p w:rsidR="00BB4AA4" w:rsidRPr="00BE36A3" w:rsidRDefault="00BB4AA4" w:rsidP="00BB4AA4">
      <w:pPr>
        <w:pStyle w:val="NoSpacing"/>
        <w:ind w:left="720"/>
        <w:rPr>
          <w:rFonts w:ascii="Times New Roman" w:hAnsi="Times New Roman"/>
          <w:sz w:val="24"/>
          <w:szCs w:val="24"/>
        </w:rPr>
      </w:pPr>
    </w:p>
    <w:p w:rsidR="00BB4AA4" w:rsidRPr="00BE36A3" w:rsidRDefault="00BB4AA4" w:rsidP="00BB4AA4">
      <w:pPr>
        <w:pStyle w:val="NoSpacing"/>
        <w:ind w:left="720"/>
        <w:rPr>
          <w:rFonts w:ascii="Times New Roman" w:hAnsi="Times New Roman"/>
          <w:sz w:val="24"/>
          <w:szCs w:val="24"/>
        </w:rPr>
      </w:pPr>
    </w:p>
    <w:p w:rsidR="00BB4AA4" w:rsidRPr="00BE36A3" w:rsidRDefault="00BB4AA4" w:rsidP="00BB4AA4">
      <w:pPr>
        <w:jc w:val="both"/>
        <w:rPr>
          <w:rFonts w:ascii="Times New Roman" w:hAnsi="Times New Roman"/>
          <w:sz w:val="24"/>
          <w:szCs w:val="24"/>
        </w:rPr>
      </w:pPr>
      <w:r w:rsidRPr="00BE36A3">
        <w:rPr>
          <w:rFonts w:ascii="Times New Roman" w:hAnsi="Times New Roman"/>
          <w:b/>
          <w:sz w:val="24"/>
          <w:szCs w:val="24"/>
        </w:rPr>
        <w:t>UNIT-I:</w:t>
      </w:r>
      <w:r w:rsidRPr="00BE36A3">
        <w:rPr>
          <w:rFonts w:ascii="Times New Roman" w:hAnsi="Times New Roman"/>
          <w:sz w:val="24"/>
          <w:szCs w:val="24"/>
        </w:rPr>
        <w:t xml:space="preserve"> Elements of pipeline design: Fluid properties – Environment - Effects of pressure and temperature - Supply/Demand scenario - Route selection - Codes and standards - Environmental and hydrological considerations – Economics - Materials/Construction – Operation - Pipeline protection - Pipeline integrity monitoring. </w:t>
      </w:r>
    </w:p>
    <w:p w:rsidR="00BB4AA4" w:rsidRPr="00BE36A3" w:rsidRDefault="00862FBF" w:rsidP="00BB4AA4">
      <w:pPr>
        <w:jc w:val="both"/>
        <w:rPr>
          <w:rFonts w:ascii="Times New Roman" w:hAnsi="Times New Roman"/>
          <w:sz w:val="24"/>
          <w:szCs w:val="24"/>
        </w:rPr>
      </w:pPr>
      <w:r>
        <w:rPr>
          <w:rFonts w:ascii="Times New Roman" w:hAnsi="Times New Roman"/>
          <w:b/>
          <w:sz w:val="24"/>
          <w:szCs w:val="24"/>
        </w:rPr>
        <w:t xml:space="preserve">UNIT - </w:t>
      </w:r>
      <w:r w:rsidR="00BB4AA4" w:rsidRPr="00BE36A3">
        <w:rPr>
          <w:rFonts w:ascii="Times New Roman" w:hAnsi="Times New Roman"/>
          <w:b/>
          <w:sz w:val="24"/>
          <w:szCs w:val="24"/>
        </w:rPr>
        <w:t>II:</w:t>
      </w:r>
      <w:r w:rsidR="00BB4AA4" w:rsidRPr="00BE36A3">
        <w:rPr>
          <w:rFonts w:ascii="Times New Roman" w:hAnsi="Times New Roman"/>
          <w:sz w:val="24"/>
          <w:szCs w:val="24"/>
        </w:rPr>
        <w:t xml:space="preserve"> Pipeline route selection, survey and geotechnical guidelines: Introduction - Preliminary route selection - Key factors for route selection - Engineering survey - Legal survey - Construction / As-built survey - Geotechnical design. </w:t>
      </w:r>
    </w:p>
    <w:p w:rsidR="00BB4AA4" w:rsidRPr="00BE36A3" w:rsidRDefault="00BB4AA4" w:rsidP="00BB4AA4">
      <w:pPr>
        <w:jc w:val="both"/>
        <w:rPr>
          <w:rFonts w:ascii="Times New Roman" w:hAnsi="Times New Roman"/>
          <w:sz w:val="24"/>
          <w:szCs w:val="24"/>
        </w:rPr>
      </w:pPr>
      <w:r w:rsidRPr="00BE36A3">
        <w:rPr>
          <w:rFonts w:ascii="Times New Roman" w:hAnsi="Times New Roman"/>
          <w:b/>
          <w:sz w:val="24"/>
          <w:szCs w:val="24"/>
        </w:rPr>
        <w:t>UNIT-III:</w:t>
      </w:r>
      <w:r w:rsidRPr="00BE36A3">
        <w:rPr>
          <w:rFonts w:ascii="Times New Roman" w:hAnsi="Times New Roman"/>
          <w:sz w:val="24"/>
          <w:szCs w:val="24"/>
        </w:rPr>
        <w:t xml:space="preserve"> Natural gas transmission: General flow equation – Steady state - Impact of gas molecular weight and compressibility factor on flow capacity - Flow regimes - Widely used steady-state flow equations – Summary of the impact of different gas and pipeline parameters on the gas flow efficiency – </w:t>
      </w:r>
    </w:p>
    <w:p w:rsidR="00BB4AA4" w:rsidRPr="00BE36A3" w:rsidRDefault="00BB4AA4" w:rsidP="00BB4AA4">
      <w:pPr>
        <w:jc w:val="both"/>
        <w:rPr>
          <w:rFonts w:ascii="Times New Roman" w:hAnsi="Times New Roman"/>
          <w:sz w:val="24"/>
          <w:szCs w:val="24"/>
        </w:rPr>
      </w:pPr>
      <w:r w:rsidRPr="00BE36A3">
        <w:rPr>
          <w:rFonts w:ascii="Times New Roman" w:hAnsi="Times New Roman"/>
          <w:b/>
          <w:sz w:val="24"/>
          <w:szCs w:val="24"/>
        </w:rPr>
        <w:t xml:space="preserve">UNIT </w:t>
      </w:r>
      <w:r w:rsidR="00862FBF">
        <w:rPr>
          <w:rFonts w:ascii="Times New Roman" w:hAnsi="Times New Roman"/>
          <w:b/>
          <w:sz w:val="24"/>
          <w:szCs w:val="24"/>
        </w:rPr>
        <w:t xml:space="preserve">- </w:t>
      </w:r>
      <w:r w:rsidRPr="00BE36A3">
        <w:rPr>
          <w:rFonts w:ascii="Times New Roman" w:hAnsi="Times New Roman"/>
          <w:b/>
          <w:sz w:val="24"/>
          <w:szCs w:val="24"/>
        </w:rPr>
        <w:t>IV:</w:t>
      </w:r>
      <w:r w:rsidRPr="00BE36A3">
        <w:rPr>
          <w:rFonts w:ascii="Times New Roman" w:hAnsi="Times New Roman"/>
          <w:sz w:val="24"/>
          <w:szCs w:val="24"/>
        </w:rPr>
        <w:t xml:space="preserve"> Pressure drop calculation for pipeline in series and parallel – Pipeline gas velocity – Erosional velocity – Optimum pressure drop for design purposes – Pipeline packing – Determining gas leakage using pressure drop method – Wall thickness/pipe grade – Temperature profile – Optimization process – Gas transmission solved problems. </w:t>
      </w:r>
    </w:p>
    <w:p w:rsidR="00BB4AA4" w:rsidRPr="00BE36A3" w:rsidRDefault="00BB4AA4" w:rsidP="00BB4AA4">
      <w:pPr>
        <w:jc w:val="both"/>
        <w:rPr>
          <w:rFonts w:ascii="Times New Roman" w:hAnsi="Times New Roman"/>
          <w:sz w:val="24"/>
          <w:szCs w:val="24"/>
        </w:rPr>
      </w:pPr>
      <w:r w:rsidRPr="00BE36A3">
        <w:rPr>
          <w:rFonts w:ascii="Times New Roman" w:hAnsi="Times New Roman"/>
          <w:b/>
          <w:sz w:val="24"/>
          <w:szCs w:val="24"/>
        </w:rPr>
        <w:lastRenderedPageBreak/>
        <w:t>UNIT-V</w:t>
      </w:r>
      <w:r w:rsidRPr="00BE36A3">
        <w:rPr>
          <w:rFonts w:ascii="Times New Roman" w:hAnsi="Times New Roman"/>
          <w:sz w:val="24"/>
          <w:szCs w:val="24"/>
        </w:rPr>
        <w:t xml:space="preserve">: Liquid flow and pumps: Fully developed laminar flow in a pipe – Turbulent flow – Centrifugal pumps – Retrofitting for centrifugal pumps (Radial-flow) – Pump station control – Pump station piping design. Transient flow in liquid and gas pipelines: Purpose of transient analysis – Theoretical fundamentals and transient solution technique – Applications – Computer applications. </w:t>
      </w:r>
    </w:p>
    <w:p w:rsidR="00BB4AA4" w:rsidRPr="00BE36A3" w:rsidRDefault="00BB4AA4" w:rsidP="00BB4AA4">
      <w:pPr>
        <w:jc w:val="both"/>
        <w:rPr>
          <w:rFonts w:ascii="Times New Roman" w:hAnsi="Times New Roman"/>
          <w:sz w:val="24"/>
          <w:szCs w:val="24"/>
        </w:rPr>
      </w:pPr>
      <w:r w:rsidRPr="00BE36A3">
        <w:rPr>
          <w:rFonts w:ascii="Times New Roman" w:hAnsi="Times New Roman"/>
          <w:b/>
          <w:sz w:val="24"/>
          <w:szCs w:val="24"/>
        </w:rPr>
        <w:t>UNIT-VI</w:t>
      </w:r>
      <w:r w:rsidRPr="00BE36A3">
        <w:rPr>
          <w:rFonts w:ascii="Times New Roman" w:hAnsi="Times New Roman"/>
          <w:sz w:val="24"/>
          <w:szCs w:val="24"/>
        </w:rPr>
        <w:t>: Pipeline mechanical design: Codes and standards – Location classification – Pipeline design formula – Expansion and flexibility – Joint design for pipes of unequal wall thickness – Value assemblies – Scraper traps – Buoyancy control – Crossings – Depth of cover – Aerial markings – Warning signs. Pipeline construction: Construction – Commissioning.</w:t>
      </w:r>
    </w:p>
    <w:p w:rsidR="00862FBF" w:rsidRDefault="00862FBF" w:rsidP="00BB4AA4">
      <w:pPr>
        <w:jc w:val="both"/>
        <w:rPr>
          <w:rFonts w:ascii="Times New Roman" w:hAnsi="Times New Roman"/>
          <w:b/>
          <w:sz w:val="24"/>
          <w:szCs w:val="24"/>
        </w:rPr>
      </w:pPr>
    </w:p>
    <w:p w:rsidR="00BB4AA4" w:rsidRPr="00BE36A3" w:rsidRDefault="00BB4AA4" w:rsidP="00BB4AA4">
      <w:pPr>
        <w:jc w:val="both"/>
        <w:rPr>
          <w:rFonts w:ascii="Times New Roman" w:hAnsi="Times New Roman"/>
          <w:b/>
          <w:sz w:val="24"/>
          <w:szCs w:val="24"/>
        </w:rPr>
      </w:pPr>
      <w:r w:rsidRPr="00BE36A3">
        <w:rPr>
          <w:rFonts w:ascii="Times New Roman" w:hAnsi="Times New Roman"/>
          <w:b/>
          <w:sz w:val="24"/>
          <w:szCs w:val="24"/>
        </w:rPr>
        <w:t>Text Books:</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 1. Pipeline Design and Construction: A Practical Approach, M. Mahitpour, H. Golshan and M.A. Murray, 2 nd Edition, ASME Press, 2007.</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 2. Pipeline Engineering, Henry Liu, Lewis Publishers (CRC Press), 2003.</w:t>
      </w:r>
    </w:p>
    <w:p w:rsidR="00BB4AA4" w:rsidRPr="00BE36A3" w:rsidRDefault="00BB4AA4" w:rsidP="00BB4AA4">
      <w:pPr>
        <w:jc w:val="both"/>
        <w:rPr>
          <w:rFonts w:ascii="Times New Roman" w:hAnsi="Times New Roman"/>
          <w:b/>
          <w:sz w:val="24"/>
          <w:szCs w:val="24"/>
        </w:rPr>
      </w:pPr>
      <w:r w:rsidRPr="00BE36A3">
        <w:rPr>
          <w:rFonts w:ascii="Times New Roman" w:hAnsi="Times New Roman"/>
          <w:b/>
          <w:sz w:val="24"/>
          <w:szCs w:val="24"/>
        </w:rPr>
        <w:t xml:space="preserve">Reference Books: </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1. Piping Calculation Manual, E. ShashiMenon, McGraw-Hill, 2004. </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2. Piping and Pipeline Engineering: Design, Construction, Maintenance Integrity and Repair, George A. Antaki, CRC Press, 2003. </w:t>
      </w:r>
    </w:p>
    <w:p w:rsidR="0079112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3. Pipeline Planning and Construction Field Manual, E. ShashiMenon, Gulf Professional Publishing, 2011. </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4. Pipeline Rules of Thumb Handbook, E. W. McAllister, 7th Edition, 2009. </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5. Liquid Pipeline Hydraulics, E. ShashiMenon, Mareel Dekker, Inc., 2004.</w:t>
      </w:r>
    </w:p>
    <w:p w:rsidR="00BB4AA4" w:rsidRPr="00BE36A3" w:rsidRDefault="00BB4AA4" w:rsidP="00BB4AA4">
      <w:pPr>
        <w:jc w:val="both"/>
        <w:rPr>
          <w:rFonts w:ascii="Times New Roman" w:hAnsi="Times New Roman"/>
          <w:sz w:val="24"/>
          <w:szCs w:val="24"/>
        </w:rPr>
      </w:pPr>
      <w:r w:rsidRPr="00BE36A3">
        <w:rPr>
          <w:rFonts w:ascii="Times New Roman" w:hAnsi="Times New Roman"/>
          <w:sz w:val="24"/>
          <w:szCs w:val="24"/>
        </w:rPr>
        <w:t xml:space="preserve"> 6. Gas Pipeline Hydraulics, E. ShashiMenon, Taylor &amp; Francis, 2005.</w:t>
      </w:r>
    </w:p>
    <w:p w:rsidR="00BB4AA4" w:rsidRPr="00BE36A3" w:rsidRDefault="00BB4AA4" w:rsidP="004C097F">
      <w:pPr>
        <w:rPr>
          <w:rFonts w:ascii="Times New Roman" w:hAnsi="Times New Roman"/>
          <w:sz w:val="24"/>
          <w:szCs w:val="24"/>
        </w:rPr>
      </w:pPr>
    </w:p>
    <w:p w:rsidR="00BB4AA4" w:rsidRPr="00BE36A3" w:rsidRDefault="00BB4AA4" w:rsidP="004C097F">
      <w:pPr>
        <w:rPr>
          <w:rFonts w:ascii="Times New Roman" w:hAnsi="Times New Roman"/>
          <w:sz w:val="24"/>
          <w:szCs w:val="24"/>
        </w:rPr>
      </w:pPr>
    </w:p>
    <w:p w:rsidR="00BB4AA4" w:rsidRPr="00BE36A3" w:rsidRDefault="00BB4AA4" w:rsidP="004C097F">
      <w:pPr>
        <w:rPr>
          <w:rFonts w:ascii="Times New Roman" w:hAnsi="Times New Roman"/>
          <w:sz w:val="24"/>
          <w:szCs w:val="24"/>
        </w:rPr>
      </w:pPr>
    </w:p>
    <w:p w:rsidR="00BB4AA4" w:rsidRPr="00BE36A3" w:rsidRDefault="00BB4AA4" w:rsidP="004C097F">
      <w:pPr>
        <w:rPr>
          <w:rFonts w:ascii="Times New Roman" w:hAnsi="Times New Roman"/>
          <w:sz w:val="24"/>
          <w:szCs w:val="24"/>
        </w:rPr>
      </w:pPr>
    </w:p>
    <w:p w:rsidR="00BB4AA4" w:rsidRPr="00BE36A3" w:rsidRDefault="00BB4AA4" w:rsidP="004C097F">
      <w:pPr>
        <w:rPr>
          <w:rFonts w:ascii="Times New Roman" w:hAnsi="Times New Roman"/>
          <w:sz w:val="24"/>
          <w:szCs w:val="24"/>
        </w:rPr>
      </w:pPr>
    </w:p>
    <w:p w:rsidR="00BB4AA4" w:rsidRPr="00BE36A3" w:rsidRDefault="00BB4AA4" w:rsidP="004C097F">
      <w:pPr>
        <w:rPr>
          <w:rFonts w:ascii="Times New Roman" w:hAnsi="Times New Roman"/>
          <w:sz w:val="24"/>
          <w:szCs w:val="24"/>
        </w:rPr>
      </w:pPr>
    </w:p>
    <w:p w:rsidR="00271DBC" w:rsidRPr="00BE36A3" w:rsidRDefault="00271DBC" w:rsidP="004C097F">
      <w:pPr>
        <w:rPr>
          <w:rFonts w:ascii="Times New Roman" w:hAnsi="Times New Roman"/>
          <w:sz w:val="24"/>
          <w:szCs w:val="24"/>
        </w:rPr>
      </w:pPr>
    </w:p>
    <w:p w:rsidR="00BB4AA4" w:rsidRPr="00AB6E39" w:rsidRDefault="0021700D" w:rsidP="00271DBC">
      <w:pPr>
        <w:pStyle w:val="Heading1"/>
        <w:spacing w:before="0" w:line="276" w:lineRule="auto"/>
        <w:rPr>
          <w:rFonts w:ascii="Times New Roman" w:hAnsi="Times New Roman"/>
          <w:szCs w:val="24"/>
        </w:rPr>
      </w:pPr>
      <w:r>
        <w:rPr>
          <w:rFonts w:ascii="Times New Roman" w:hAnsi="Times New Roman"/>
          <w:szCs w:val="24"/>
        </w:rPr>
        <w:lastRenderedPageBreak/>
        <w:t>7KC53</w:t>
      </w:r>
      <w:r w:rsidR="00246CE5" w:rsidRPr="00AB6E39">
        <w:rPr>
          <w:rFonts w:ascii="Times New Roman" w:hAnsi="Times New Roman"/>
          <w:szCs w:val="24"/>
        </w:rPr>
        <w:t xml:space="preserve">: </w:t>
      </w:r>
      <w:r w:rsidR="00BB4AA4" w:rsidRPr="00AB6E39">
        <w:rPr>
          <w:rFonts w:ascii="Times New Roman" w:hAnsi="Times New Roman"/>
          <w:szCs w:val="24"/>
        </w:rPr>
        <w:t>Railway Engineering</w:t>
      </w:r>
    </w:p>
    <w:p w:rsidR="00625BAE" w:rsidRPr="00AB6E39" w:rsidRDefault="00625BAE" w:rsidP="00625BAE">
      <w:pPr>
        <w:pStyle w:val="Heading1"/>
        <w:spacing w:before="0" w:line="276" w:lineRule="auto"/>
        <w:rPr>
          <w:rFonts w:ascii="Times New Roman" w:hAnsi="Times New Roman"/>
          <w:sz w:val="20"/>
          <w:szCs w:val="24"/>
        </w:rPr>
      </w:pPr>
      <w:r w:rsidRPr="00AB6E39">
        <w:rPr>
          <w:rFonts w:ascii="Times New Roman" w:hAnsi="Times New Roman"/>
          <w:sz w:val="20"/>
          <w:szCs w:val="24"/>
        </w:rPr>
        <w:t>(Professional Elective – I)</w:t>
      </w:r>
    </w:p>
    <w:p w:rsidR="00BB4AA4" w:rsidRPr="00BE36A3" w:rsidRDefault="00BB4AA4" w:rsidP="00BB4AA4">
      <w:pPr>
        <w:spacing w:after="0" w:line="240" w:lineRule="auto"/>
        <w:jc w:val="center"/>
        <w:rPr>
          <w:rFonts w:ascii="Times New Roman" w:hAnsi="Times New Roman"/>
          <w:b/>
          <w:bCs/>
          <w:color w:val="231F20"/>
          <w:sz w:val="24"/>
          <w:szCs w:val="24"/>
        </w:rPr>
      </w:pPr>
    </w:p>
    <w:p w:rsidR="00BB4AA4" w:rsidRPr="00BE36A3" w:rsidRDefault="00BB4AA4" w:rsidP="00BB4AA4">
      <w:pPr>
        <w:spacing w:after="0" w:line="240" w:lineRule="auto"/>
        <w:rPr>
          <w:rFonts w:ascii="Times New Roman" w:hAnsi="Times New Roman"/>
          <w:b/>
          <w:sz w:val="24"/>
          <w:szCs w:val="24"/>
          <w:lang w:val="fr-FR"/>
        </w:rPr>
      </w:pPr>
      <w:r w:rsidRPr="00BE36A3">
        <w:rPr>
          <w:rFonts w:ascii="Times New Roman" w:hAnsi="Times New Roman"/>
          <w:b/>
          <w:sz w:val="24"/>
          <w:szCs w:val="24"/>
        </w:rPr>
        <w:t>B Tech III Year I Sem</w:t>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lang w:val="fr-FR"/>
        </w:rPr>
        <w:t>L      T      P/D      C</w:t>
      </w:r>
    </w:p>
    <w:p w:rsidR="00BB4AA4" w:rsidRPr="00BE36A3" w:rsidRDefault="00BB4AA4" w:rsidP="00BB4AA4">
      <w:pPr>
        <w:spacing w:after="0" w:line="240" w:lineRule="auto"/>
        <w:ind w:left="1440"/>
        <w:rPr>
          <w:rFonts w:ascii="Times New Roman" w:hAnsi="Times New Roman"/>
          <w:b/>
          <w:sz w:val="24"/>
          <w:szCs w:val="24"/>
          <w:lang w:val="fr-FR"/>
        </w:rPr>
      </w:pP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t>3       1      -          3</w:t>
      </w:r>
    </w:p>
    <w:p w:rsidR="00BB4AA4" w:rsidRPr="00BE36A3" w:rsidRDefault="00BB4AA4" w:rsidP="00BB4AA4">
      <w:pPr>
        <w:spacing w:after="0" w:line="240" w:lineRule="auto"/>
        <w:rPr>
          <w:rFonts w:ascii="Times New Roman" w:hAnsi="Times New Roman"/>
          <w:b/>
          <w:sz w:val="24"/>
          <w:szCs w:val="24"/>
          <w:lang w:val="fr-FR"/>
        </w:rPr>
      </w:pPr>
    </w:p>
    <w:tbl>
      <w:tblPr>
        <w:tblpPr w:leftFromText="180" w:rightFromText="180" w:vertAnchor="text" w:horzAnchor="page" w:tblpX="6306"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56"/>
        <w:gridCol w:w="456"/>
        <w:gridCol w:w="456"/>
      </w:tblGrid>
      <w:tr w:rsidR="00625BAE" w:rsidRPr="00BE36A3" w:rsidTr="00625BAE">
        <w:trPr>
          <w:trHeight w:val="261"/>
        </w:trPr>
        <w:tc>
          <w:tcPr>
            <w:tcW w:w="390"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w:t>
            </w:r>
          </w:p>
        </w:tc>
        <w:tc>
          <w:tcPr>
            <w:tcW w:w="390"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9</w:t>
            </w:r>
          </w:p>
        </w:tc>
        <w:tc>
          <w:tcPr>
            <w:tcW w:w="456"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10</w:t>
            </w:r>
          </w:p>
        </w:tc>
        <w:tc>
          <w:tcPr>
            <w:tcW w:w="456"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11</w:t>
            </w:r>
          </w:p>
        </w:tc>
        <w:tc>
          <w:tcPr>
            <w:tcW w:w="456" w:type="dxa"/>
            <w:tcBorders>
              <w:top w:val="single" w:sz="4" w:space="0" w:color="auto"/>
              <w:left w:val="single" w:sz="4" w:space="0" w:color="auto"/>
              <w:bottom w:val="single" w:sz="4" w:space="0" w:color="auto"/>
              <w:right w:val="single" w:sz="4" w:space="0" w:color="auto"/>
            </w:tcBorders>
            <w:hideMark/>
          </w:tcPr>
          <w:p w:rsidR="00625BAE" w:rsidRPr="00BE36A3" w:rsidRDefault="00625BAE" w:rsidP="00625BAE">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12</w:t>
            </w:r>
          </w:p>
        </w:tc>
      </w:tr>
      <w:tr w:rsidR="00625BAE" w:rsidRPr="00BE36A3" w:rsidTr="00625BAE">
        <w:trPr>
          <w:trHeight w:val="280"/>
        </w:trPr>
        <w:tc>
          <w:tcPr>
            <w:tcW w:w="390" w:type="dxa"/>
            <w:tcBorders>
              <w:top w:val="single" w:sz="4" w:space="0" w:color="auto"/>
              <w:left w:val="single" w:sz="4" w:space="0" w:color="auto"/>
              <w:bottom w:val="single" w:sz="4" w:space="0" w:color="auto"/>
              <w:right w:val="single" w:sz="4" w:space="0" w:color="auto"/>
            </w:tcBorders>
            <w:hideMark/>
          </w:tcPr>
          <w:p w:rsidR="00625BAE" w:rsidRPr="00BE36A3" w:rsidRDefault="008415B2" w:rsidP="00625BAE">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625BAE" w:rsidRPr="00BE36A3" w:rsidRDefault="008415B2" w:rsidP="00625BAE">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90" w:type="dxa"/>
            <w:tcBorders>
              <w:top w:val="single" w:sz="4" w:space="0" w:color="auto"/>
              <w:left w:val="single" w:sz="4" w:space="0" w:color="auto"/>
              <w:bottom w:val="single" w:sz="4" w:space="0" w:color="auto"/>
              <w:right w:val="single" w:sz="4" w:space="0" w:color="auto"/>
            </w:tcBorders>
            <w:hideMark/>
          </w:tcPr>
          <w:p w:rsidR="00625BAE" w:rsidRPr="00BE36A3" w:rsidRDefault="008415B2" w:rsidP="00625BAE">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50"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377"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625BAE" w:rsidRPr="00BE36A3" w:rsidRDefault="00625BAE" w:rsidP="00625BAE">
            <w:pPr>
              <w:suppressAutoHyphens/>
              <w:spacing w:after="0" w:line="240" w:lineRule="auto"/>
              <w:jc w:val="center"/>
              <w:rPr>
                <w:rFonts w:ascii="Times New Roman" w:hAnsi="Times New Roman"/>
                <w:b/>
                <w:bCs/>
                <w:sz w:val="24"/>
                <w:szCs w:val="24"/>
                <w:lang w:val="en-US" w:eastAsia="ar-SA"/>
              </w:rPr>
            </w:pPr>
          </w:p>
        </w:tc>
      </w:tr>
    </w:tbl>
    <w:p w:rsidR="00BB4AA4" w:rsidRPr="00BE36A3" w:rsidRDefault="00BB4AA4" w:rsidP="00BB4AA4">
      <w:pPr>
        <w:pStyle w:val="Default"/>
        <w:jc w:val="both"/>
        <w:rPr>
          <w:rFonts w:ascii="Times New Roman" w:hAnsi="Times New Roman"/>
          <w:b/>
          <w:bCs/>
          <w:color w:val="auto"/>
          <w:lang w:val="fr-FR"/>
        </w:rPr>
      </w:pPr>
    </w:p>
    <w:p w:rsidR="00625BAE" w:rsidRPr="00BE36A3" w:rsidRDefault="00625BAE" w:rsidP="00BB4AA4">
      <w:pPr>
        <w:pStyle w:val="Default"/>
        <w:jc w:val="both"/>
        <w:rPr>
          <w:rFonts w:ascii="Times New Roman" w:hAnsi="Times New Roman"/>
          <w:b/>
          <w:bCs/>
          <w:color w:val="auto"/>
          <w:lang w:val="fr-FR"/>
        </w:rPr>
      </w:pPr>
    </w:p>
    <w:p w:rsidR="00F013B9" w:rsidRPr="00BE36A3" w:rsidRDefault="00F013B9" w:rsidP="00BB4AA4">
      <w:pPr>
        <w:pStyle w:val="Default"/>
        <w:jc w:val="both"/>
        <w:rPr>
          <w:rFonts w:ascii="Times New Roman" w:hAnsi="Times New Roman"/>
          <w:b/>
          <w:bCs/>
          <w:color w:val="auto"/>
          <w:lang w:val="fr-FR"/>
        </w:rPr>
      </w:pPr>
    </w:p>
    <w:p w:rsidR="00BB4AA4" w:rsidRPr="00BE36A3" w:rsidRDefault="00BB4AA4" w:rsidP="00BB4AA4">
      <w:pPr>
        <w:pStyle w:val="Default"/>
        <w:jc w:val="both"/>
        <w:rPr>
          <w:rFonts w:ascii="Times New Roman" w:hAnsi="Times New Roman"/>
          <w:b/>
          <w:bCs/>
          <w:color w:val="auto"/>
          <w:lang w:val="fr-FR"/>
        </w:rPr>
      </w:pPr>
      <w:r w:rsidRPr="00BE36A3">
        <w:rPr>
          <w:rFonts w:ascii="Times New Roman" w:hAnsi="Times New Roman"/>
          <w:b/>
          <w:bCs/>
          <w:color w:val="auto"/>
          <w:lang w:val="fr-FR"/>
        </w:rPr>
        <w:t xml:space="preserve">Course Objectives: </w:t>
      </w:r>
    </w:p>
    <w:p w:rsidR="00BB4AA4" w:rsidRPr="00BE36A3" w:rsidRDefault="00BB4AA4" w:rsidP="00623D93">
      <w:pPr>
        <w:pStyle w:val="Default"/>
        <w:numPr>
          <w:ilvl w:val="0"/>
          <w:numId w:val="43"/>
        </w:numPr>
        <w:spacing w:after="11"/>
        <w:jc w:val="both"/>
        <w:rPr>
          <w:rFonts w:ascii="Times New Roman" w:hAnsi="Times New Roman"/>
          <w:color w:val="auto"/>
        </w:rPr>
      </w:pPr>
      <w:r w:rsidRPr="00BE36A3">
        <w:rPr>
          <w:rFonts w:ascii="Times New Roman" w:hAnsi="Times New Roman"/>
          <w:color w:val="auto"/>
        </w:rPr>
        <w:t xml:space="preserve">To understand the basic concepts of gauges in India and abroad. </w:t>
      </w:r>
    </w:p>
    <w:p w:rsidR="00BB4AA4" w:rsidRPr="00BE36A3" w:rsidRDefault="00BB4AA4" w:rsidP="00623D93">
      <w:pPr>
        <w:pStyle w:val="Default"/>
        <w:numPr>
          <w:ilvl w:val="0"/>
          <w:numId w:val="43"/>
        </w:numPr>
        <w:spacing w:after="11"/>
        <w:jc w:val="both"/>
        <w:rPr>
          <w:rFonts w:ascii="Times New Roman" w:hAnsi="Times New Roman"/>
          <w:color w:val="auto"/>
        </w:rPr>
      </w:pPr>
      <w:r w:rsidRPr="00BE36A3">
        <w:rPr>
          <w:rFonts w:ascii="Times New Roman" w:hAnsi="Times New Roman"/>
          <w:color w:val="auto"/>
        </w:rPr>
        <w:t xml:space="preserve">To identify the factors affecting railway line alignment and associated surveys. </w:t>
      </w:r>
    </w:p>
    <w:p w:rsidR="00BB4AA4" w:rsidRPr="00BE36A3" w:rsidRDefault="00BB4AA4" w:rsidP="00623D93">
      <w:pPr>
        <w:pStyle w:val="Default"/>
        <w:numPr>
          <w:ilvl w:val="0"/>
          <w:numId w:val="43"/>
        </w:numPr>
        <w:spacing w:after="11"/>
        <w:jc w:val="both"/>
        <w:rPr>
          <w:rFonts w:ascii="Times New Roman" w:hAnsi="Times New Roman"/>
          <w:color w:val="auto"/>
        </w:rPr>
      </w:pPr>
      <w:r w:rsidRPr="00BE36A3">
        <w:rPr>
          <w:rFonts w:ascii="Times New Roman" w:hAnsi="Times New Roman"/>
          <w:color w:val="auto"/>
        </w:rPr>
        <w:t xml:space="preserve">To study various components of railway track and their significance. </w:t>
      </w:r>
    </w:p>
    <w:p w:rsidR="002B6A8B" w:rsidRPr="00BE36A3" w:rsidRDefault="00BB4AA4" w:rsidP="00623D93">
      <w:pPr>
        <w:pStyle w:val="Default"/>
        <w:numPr>
          <w:ilvl w:val="0"/>
          <w:numId w:val="43"/>
        </w:numPr>
        <w:spacing w:after="11"/>
        <w:jc w:val="both"/>
        <w:rPr>
          <w:rFonts w:ascii="Times New Roman" w:hAnsi="Times New Roman"/>
          <w:color w:val="auto"/>
        </w:rPr>
      </w:pPr>
      <w:r w:rsidRPr="00BE36A3">
        <w:rPr>
          <w:rFonts w:ascii="Times New Roman" w:hAnsi="Times New Roman"/>
          <w:color w:val="auto"/>
        </w:rPr>
        <w:t>To study the principles of forces and stresses on tracks.</w:t>
      </w:r>
    </w:p>
    <w:p w:rsidR="00BB4AA4" w:rsidRPr="00BE36A3" w:rsidRDefault="00BB4AA4" w:rsidP="00623D93">
      <w:pPr>
        <w:pStyle w:val="Default"/>
        <w:numPr>
          <w:ilvl w:val="0"/>
          <w:numId w:val="43"/>
        </w:numPr>
        <w:spacing w:after="11"/>
        <w:jc w:val="both"/>
        <w:rPr>
          <w:rFonts w:ascii="Times New Roman" w:hAnsi="Times New Roman"/>
          <w:color w:val="auto"/>
        </w:rPr>
      </w:pPr>
      <w:r w:rsidRPr="00BE36A3">
        <w:rPr>
          <w:rFonts w:ascii="Times New Roman" w:hAnsi="Times New Roman"/>
          <w:color w:val="auto"/>
        </w:rPr>
        <w:t>To study the basic concepts of track geometric design</w:t>
      </w:r>
    </w:p>
    <w:p w:rsidR="00BB4AA4" w:rsidRPr="00BE36A3" w:rsidRDefault="00BB4AA4" w:rsidP="00623D93">
      <w:pPr>
        <w:pStyle w:val="Default"/>
        <w:numPr>
          <w:ilvl w:val="0"/>
          <w:numId w:val="43"/>
        </w:numPr>
        <w:spacing w:after="11"/>
        <w:jc w:val="both"/>
        <w:rPr>
          <w:rFonts w:ascii="Times New Roman" w:hAnsi="Times New Roman"/>
          <w:color w:val="auto"/>
        </w:rPr>
      </w:pPr>
      <w:r w:rsidRPr="00BE36A3">
        <w:rPr>
          <w:rFonts w:ascii="Times New Roman" w:hAnsi="Times New Roman"/>
          <w:color w:val="auto"/>
        </w:rPr>
        <w:t xml:space="preserve">To understand the importance of track maintenance. </w:t>
      </w:r>
    </w:p>
    <w:p w:rsidR="00BB4AA4" w:rsidRPr="00BE36A3" w:rsidRDefault="00BB4AA4" w:rsidP="00BB4AA4">
      <w:pPr>
        <w:pStyle w:val="Default"/>
        <w:spacing w:after="11"/>
        <w:jc w:val="both"/>
        <w:rPr>
          <w:rFonts w:ascii="Times New Roman" w:hAnsi="Times New Roman"/>
          <w:color w:val="auto"/>
        </w:rPr>
      </w:pPr>
    </w:p>
    <w:p w:rsidR="00BB4AA4" w:rsidRPr="00BE36A3" w:rsidRDefault="00BB4AA4" w:rsidP="00BB4AA4">
      <w:pPr>
        <w:pStyle w:val="Default"/>
        <w:jc w:val="both"/>
        <w:rPr>
          <w:rFonts w:ascii="Times New Roman" w:hAnsi="Times New Roman"/>
          <w:b/>
          <w:bCs/>
          <w:color w:val="auto"/>
        </w:rPr>
      </w:pPr>
      <w:r w:rsidRPr="00BE36A3">
        <w:rPr>
          <w:rFonts w:ascii="Times New Roman" w:hAnsi="Times New Roman"/>
          <w:b/>
          <w:bCs/>
          <w:color w:val="auto"/>
        </w:rPr>
        <w:t xml:space="preserve">Course Outcomes: </w:t>
      </w:r>
    </w:p>
    <w:p w:rsidR="00BB4AA4" w:rsidRPr="00BE36A3" w:rsidRDefault="00BB4AA4" w:rsidP="00BB4AA4">
      <w:pPr>
        <w:pStyle w:val="Default"/>
        <w:jc w:val="both"/>
        <w:rPr>
          <w:rFonts w:ascii="Times New Roman" w:hAnsi="Times New Roman"/>
          <w:color w:val="auto"/>
        </w:rPr>
      </w:pPr>
      <w:r w:rsidRPr="00BE36A3">
        <w:rPr>
          <w:rFonts w:ascii="Times New Roman" w:hAnsi="Times New Roman"/>
          <w:color w:val="auto"/>
        </w:rPr>
        <w:t xml:space="preserve">At the end of the course the student </w:t>
      </w:r>
      <w:r w:rsidR="00897AF7">
        <w:rPr>
          <w:rFonts w:ascii="Times New Roman" w:hAnsi="Times New Roman"/>
          <w:color w:val="auto"/>
        </w:rPr>
        <w:t>will be able</w:t>
      </w:r>
    </w:p>
    <w:p w:rsidR="00BB4AA4" w:rsidRPr="00BE36A3" w:rsidRDefault="00BB4AA4" w:rsidP="00623D93">
      <w:pPr>
        <w:pStyle w:val="Default"/>
        <w:numPr>
          <w:ilvl w:val="0"/>
          <w:numId w:val="42"/>
        </w:numPr>
        <w:spacing w:after="56"/>
        <w:jc w:val="both"/>
        <w:rPr>
          <w:rFonts w:ascii="Times New Roman" w:hAnsi="Times New Roman"/>
          <w:color w:val="auto"/>
        </w:rPr>
      </w:pPr>
      <w:r w:rsidRPr="00BE36A3">
        <w:rPr>
          <w:rFonts w:ascii="Times New Roman" w:hAnsi="Times New Roman"/>
          <w:color w:val="auto"/>
        </w:rPr>
        <w:t>To determine different gauges existing in India and world and gauge significance.</w:t>
      </w:r>
    </w:p>
    <w:p w:rsidR="00BB4AA4" w:rsidRPr="00BE36A3" w:rsidRDefault="00BB4AA4" w:rsidP="00623D93">
      <w:pPr>
        <w:pStyle w:val="Default"/>
        <w:numPr>
          <w:ilvl w:val="0"/>
          <w:numId w:val="42"/>
        </w:numPr>
        <w:spacing w:after="56"/>
        <w:jc w:val="both"/>
        <w:rPr>
          <w:rFonts w:ascii="Times New Roman" w:hAnsi="Times New Roman"/>
          <w:color w:val="auto"/>
        </w:rPr>
      </w:pPr>
      <w:r w:rsidRPr="00BE36A3">
        <w:rPr>
          <w:rFonts w:ascii="Times New Roman" w:hAnsi="Times New Roman"/>
          <w:color w:val="auto"/>
        </w:rPr>
        <w:t>To evaluate factors affecting alignment and Surveys required.</w:t>
      </w:r>
    </w:p>
    <w:p w:rsidR="00BB4AA4" w:rsidRPr="00BE36A3" w:rsidRDefault="00BB4AA4" w:rsidP="00623D93">
      <w:pPr>
        <w:pStyle w:val="Default"/>
        <w:numPr>
          <w:ilvl w:val="0"/>
          <w:numId w:val="42"/>
        </w:numPr>
        <w:spacing w:after="56"/>
        <w:jc w:val="both"/>
        <w:rPr>
          <w:rFonts w:ascii="Times New Roman" w:hAnsi="Times New Roman"/>
        </w:rPr>
      </w:pPr>
      <w:r w:rsidRPr="00BE36A3">
        <w:rPr>
          <w:rFonts w:ascii="Times New Roman" w:hAnsi="Times New Roman"/>
          <w:color w:val="auto"/>
        </w:rPr>
        <w:t xml:space="preserve">To </w:t>
      </w:r>
      <w:r w:rsidR="00897AF7">
        <w:rPr>
          <w:rFonts w:ascii="Times New Roman" w:hAnsi="Times New Roman"/>
          <w:color w:val="auto"/>
        </w:rPr>
        <w:t>differentiate various</w:t>
      </w:r>
      <w:r w:rsidRPr="00BE36A3">
        <w:rPr>
          <w:rFonts w:ascii="Times New Roman" w:hAnsi="Times New Roman"/>
          <w:color w:val="auto"/>
        </w:rPr>
        <w:t xml:space="preserve"> components of Railway track and their significance.</w:t>
      </w:r>
    </w:p>
    <w:p w:rsidR="00BB4AA4" w:rsidRPr="00BE36A3" w:rsidRDefault="00BB4AA4" w:rsidP="00623D93">
      <w:pPr>
        <w:pStyle w:val="ListParagraph"/>
        <w:numPr>
          <w:ilvl w:val="0"/>
          <w:numId w:val="42"/>
        </w:numPr>
        <w:spacing w:after="0" w:line="240" w:lineRule="auto"/>
        <w:rPr>
          <w:rFonts w:ascii="Times New Roman" w:hAnsi="Times New Roman"/>
          <w:sz w:val="24"/>
          <w:szCs w:val="24"/>
        </w:rPr>
      </w:pPr>
      <w:r w:rsidRPr="00BE36A3">
        <w:rPr>
          <w:rFonts w:ascii="Times New Roman" w:hAnsi="Times New Roman"/>
          <w:sz w:val="24"/>
          <w:szCs w:val="24"/>
        </w:rPr>
        <w:t xml:space="preserve">To evaluate of stresses and forces acting on a track. </w:t>
      </w:r>
    </w:p>
    <w:p w:rsidR="00BB4AA4" w:rsidRPr="00BE36A3" w:rsidRDefault="00BB4AA4" w:rsidP="00623D93">
      <w:pPr>
        <w:pStyle w:val="ListParagraph"/>
        <w:numPr>
          <w:ilvl w:val="0"/>
          <w:numId w:val="42"/>
        </w:numPr>
        <w:spacing w:after="0" w:line="240" w:lineRule="auto"/>
        <w:rPr>
          <w:rFonts w:ascii="Times New Roman" w:hAnsi="Times New Roman"/>
          <w:sz w:val="24"/>
          <w:szCs w:val="24"/>
        </w:rPr>
      </w:pPr>
      <w:r w:rsidRPr="00BE36A3">
        <w:rPr>
          <w:rFonts w:ascii="Times New Roman" w:hAnsi="Times New Roman"/>
          <w:sz w:val="24"/>
          <w:szCs w:val="24"/>
        </w:rPr>
        <w:t>To carry out geometric design of track.</w:t>
      </w:r>
    </w:p>
    <w:p w:rsidR="00BB4AA4" w:rsidRPr="00BE36A3" w:rsidRDefault="00BB4AA4" w:rsidP="00623D93">
      <w:pPr>
        <w:pStyle w:val="ListParagraph"/>
        <w:numPr>
          <w:ilvl w:val="0"/>
          <w:numId w:val="42"/>
        </w:numPr>
        <w:spacing w:after="0" w:line="240" w:lineRule="auto"/>
        <w:rPr>
          <w:rFonts w:ascii="Times New Roman" w:hAnsi="Times New Roman"/>
          <w:sz w:val="24"/>
          <w:szCs w:val="24"/>
        </w:rPr>
      </w:pPr>
      <w:r w:rsidRPr="00BE36A3">
        <w:rPr>
          <w:rFonts w:ascii="Times New Roman" w:hAnsi="Times New Roman"/>
          <w:sz w:val="24"/>
          <w:szCs w:val="24"/>
        </w:rPr>
        <w:t xml:space="preserve">The importance and need of track maintenance. </w:t>
      </w:r>
    </w:p>
    <w:p w:rsidR="00BB4AA4" w:rsidRPr="00BE36A3" w:rsidRDefault="00BB4AA4" w:rsidP="00BB4AA4">
      <w:pPr>
        <w:spacing w:after="0"/>
        <w:ind w:left="270"/>
        <w:jc w:val="both"/>
        <w:rPr>
          <w:rFonts w:ascii="Times New Roman" w:hAnsi="Times New Roman"/>
          <w:b/>
          <w:bCs/>
          <w:sz w:val="24"/>
          <w:szCs w:val="24"/>
        </w:rPr>
      </w:pP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t>UNIT – I</w:t>
      </w:r>
    </w:p>
    <w:p w:rsidR="00BB4AA4" w:rsidRPr="00BE36A3" w:rsidRDefault="00BB4AA4" w:rsidP="00BB4AA4">
      <w:pPr>
        <w:jc w:val="both"/>
        <w:rPr>
          <w:rFonts w:ascii="Times New Roman" w:hAnsi="Times New Roman"/>
          <w:sz w:val="24"/>
          <w:szCs w:val="24"/>
        </w:rPr>
      </w:pPr>
      <w:r w:rsidRPr="00BE36A3">
        <w:rPr>
          <w:rFonts w:ascii="Times New Roman" w:hAnsi="Times New Roman"/>
          <w:b/>
          <w:bCs/>
          <w:sz w:val="24"/>
          <w:szCs w:val="24"/>
        </w:rPr>
        <w:t xml:space="preserve">Introduction and Gauges: </w:t>
      </w:r>
      <w:r w:rsidRPr="00BE36A3">
        <w:rPr>
          <w:rFonts w:ascii="Times New Roman" w:hAnsi="Times New Roman"/>
          <w:sz w:val="24"/>
          <w:szCs w:val="24"/>
        </w:rPr>
        <w:t>Developments in Indian Railways, Different Modes of Transport, Organization of Indian Railways, Classification of Railway Lines in India, Gauges on World Railways, Different Gauges on Indian Railways, Choice of Gauge, Problems Caused by Change of Gauge.</w:t>
      </w: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t>UNIT – II</w:t>
      </w:r>
    </w:p>
    <w:p w:rsidR="00BB4AA4" w:rsidRPr="00BE36A3" w:rsidRDefault="00BB4AA4" w:rsidP="00BB4AA4">
      <w:pPr>
        <w:spacing w:after="0"/>
        <w:jc w:val="both"/>
        <w:rPr>
          <w:rFonts w:ascii="Times New Roman" w:hAnsi="Times New Roman"/>
          <w:sz w:val="24"/>
          <w:szCs w:val="24"/>
        </w:rPr>
      </w:pPr>
      <w:r w:rsidRPr="00BE36A3">
        <w:rPr>
          <w:rFonts w:ascii="Times New Roman" w:hAnsi="Times New Roman"/>
          <w:b/>
          <w:bCs/>
          <w:sz w:val="24"/>
          <w:szCs w:val="24"/>
        </w:rPr>
        <w:t xml:space="preserve">Alignment of Railway Lines and Engineering Surveys: </w:t>
      </w:r>
    </w:p>
    <w:p w:rsidR="00BB4AA4" w:rsidRPr="00BE36A3" w:rsidRDefault="00BB4AA4" w:rsidP="00BB4AA4">
      <w:pPr>
        <w:spacing w:after="0"/>
        <w:jc w:val="both"/>
        <w:rPr>
          <w:rFonts w:ascii="Times New Roman" w:hAnsi="Times New Roman"/>
          <w:bCs/>
          <w:sz w:val="24"/>
          <w:szCs w:val="24"/>
        </w:rPr>
      </w:pPr>
      <w:r w:rsidRPr="00BE36A3">
        <w:rPr>
          <w:rFonts w:ascii="Times New Roman" w:hAnsi="Times New Roman"/>
          <w:bCs/>
          <w:sz w:val="24"/>
          <w:szCs w:val="24"/>
        </w:rPr>
        <w:t>Importance of Good Alignment, Basic Requirements of an Ideal Alignment, Selection of a Good Alignment, Engineering Surveys and Construction of New Lines,  Need for Construction of a New Railway Line, Preliminary Investigations for a New Railway Line, Types of Surveys- Traffic Survey, Reconnaissance Survey, Preliminary Survey, Preliminary Engineering-cum-traffic Survey, Final Location Survey.</w:t>
      </w:r>
    </w:p>
    <w:p w:rsidR="00BB4AA4" w:rsidRPr="00BE36A3" w:rsidRDefault="00BB4AA4" w:rsidP="00BB4AA4">
      <w:pPr>
        <w:spacing w:after="0"/>
        <w:jc w:val="both"/>
        <w:rPr>
          <w:rFonts w:ascii="Times New Roman" w:hAnsi="Times New Roman"/>
          <w:b/>
          <w:bCs/>
          <w:sz w:val="24"/>
          <w:szCs w:val="24"/>
        </w:rPr>
      </w:pP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t>UNIT – III</w:t>
      </w:r>
    </w:p>
    <w:p w:rsidR="00BB4AA4" w:rsidRPr="00BE36A3" w:rsidRDefault="00BB4AA4" w:rsidP="00BB4AA4">
      <w:pPr>
        <w:jc w:val="both"/>
        <w:rPr>
          <w:rFonts w:ascii="Times New Roman" w:hAnsi="Times New Roman"/>
          <w:sz w:val="24"/>
          <w:szCs w:val="24"/>
        </w:rPr>
      </w:pPr>
      <w:r w:rsidRPr="00BE36A3">
        <w:rPr>
          <w:rFonts w:ascii="Times New Roman" w:hAnsi="Times New Roman"/>
          <w:b/>
          <w:bCs/>
          <w:sz w:val="24"/>
          <w:szCs w:val="24"/>
        </w:rPr>
        <w:t xml:space="preserve">Components: </w:t>
      </w:r>
      <w:r w:rsidRPr="00BE36A3">
        <w:rPr>
          <w:rFonts w:ascii="Times New Roman" w:hAnsi="Times New Roman"/>
          <w:sz w:val="24"/>
          <w:szCs w:val="24"/>
        </w:rPr>
        <w:t>Permanent way components – Railway Track Gauge – Cross Section of Permanent Way – Functions of various Components like Rails, Sleepers and Ballast –Rail Fastenings – Creep of Rails- Theories related to creep – Adzing of Sleepers- Sleeper density – Rail joints.</w:t>
      </w:r>
    </w:p>
    <w:p w:rsidR="00130CF6" w:rsidRDefault="00130CF6" w:rsidP="00BB4AA4">
      <w:pPr>
        <w:spacing w:after="0"/>
        <w:jc w:val="both"/>
        <w:rPr>
          <w:rFonts w:ascii="Times New Roman" w:hAnsi="Times New Roman"/>
          <w:b/>
          <w:bCs/>
          <w:sz w:val="24"/>
          <w:szCs w:val="24"/>
        </w:rPr>
      </w:pP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lastRenderedPageBreak/>
        <w:t>UNIT – IV</w:t>
      </w: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t>Track and Track Stresses:</w:t>
      </w:r>
      <w:r w:rsidRPr="00BE36A3">
        <w:rPr>
          <w:rFonts w:ascii="Times New Roman" w:hAnsi="Times New Roman"/>
          <w:sz w:val="24"/>
          <w:szCs w:val="24"/>
        </w:rPr>
        <w:t>Track and Track Stresses</w:t>
      </w:r>
      <w:r w:rsidRPr="00BE36A3">
        <w:rPr>
          <w:rFonts w:ascii="Times New Roman" w:hAnsi="Times New Roman"/>
          <w:b/>
          <w:bCs/>
          <w:sz w:val="24"/>
          <w:szCs w:val="24"/>
        </w:rPr>
        <w:t xml:space="preserve">, </w:t>
      </w:r>
      <w:r w:rsidRPr="00BE36A3">
        <w:rPr>
          <w:rFonts w:ascii="Times New Roman" w:hAnsi="Times New Roman"/>
          <w:sz w:val="24"/>
          <w:szCs w:val="24"/>
        </w:rPr>
        <w:t>Requirements of a Good Track, Maintenance of Permanent Way,Track as an Elastic Structure, Forces Acting on the Track, Coningof Wheels, Tilting of Rails.</w:t>
      </w:r>
    </w:p>
    <w:p w:rsidR="00BB4AA4" w:rsidRPr="00BE36A3" w:rsidRDefault="00BB4AA4" w:rsidP="00BB4AA4">
      <w:pPr>
        <w:spacing w:after="0"/>
        <w:jc w:val="both"/>
        <w:rPr>
          <w:rFonts w:ascii="Times New Roman" w:hAnsi="Times New Roman"/>
          <w:sz w:val="24"/>
          <w:szCs w:val="24"/>
        </w:rPr>
      </w:pP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t>UNIT – V</w:t>
      </w:r>
    </w:p>
    <w:p w:rsidR="00BB4AA4" w:rsidRPr="00BE36A3" w:rsidRDefault="00BB4AA4" w:rsidP="00BB4AA4">
      <w:pPr>
        <w:spacing w:after="0"/>
        <w:jc w:val="both"/>
        <w:rPr>
          <w:rFonts w:ascii="Times New Roman" w:hAnsi="Times New Roman"/>
          <w:sz w:val="24"/>
          <w:szCs w:val="24"/>
        </w:rPr>
      </w:pPr>
      <w:r w:rsidRPr="00BE36A3">
        <w:rPr>
          <w:rFonts w:ascii="Times New Roman" w:hAnsi="Times New Roman"/>
          <w:b/>
          <w:sz w:val="24"/>
          <w:szCs w:val="24"/>
        </w:rPr>
        <w:t>Geometric Design</w:t>
      </w:r>
      <w:r w:rsidRPr="00BE36A3">
        <w:rPr>
          <w:rFonts w:ascii="Times New Roman" w:hAnsi="Times New Roman"/>
          <w:b/>
          <w:bCs/>
          <w:sz w:val="24"/>
          <w:szCs w:val="24"/>
        </w:rPr>
        <w:t>:</w:t>
      </w:r>
      <w:r w:rsidRPr="00BE36A3">
        <w:rPr>
          <w:rFonts w:ascii="Times New Roman" w:hAnsi="Times New Roman"/>
          <w:sz w:val="24"/>
          <w:szCs w:val="24"/>
        </w:rPr>
        <w:t xml:space="preserve">Necessity for Geometric Design, Details of Geometric Design of Track, Gradients, Grade Compensation on Curves </w:t>
      </w:r>
    </w:p>
    <w:p w:rsidR="00BB4AA4" w:rsidRPr="00BE36A3" w:rsidRDefault="00BB4AA4" w:rsidP="00BB4AA4">
      <w:pPr>
        <w:spacing w:before="240" w:after="0"/>
        <w:jc w:val="both"/>
        <w:rPr>
          <w:rFonts w:ascii="Times New Roman" w:hAnsi="Times New Roman"/>
          <w:b/>
          <w:bCs/>
          <w:sz w:val="24"/>
          <w:szCs w:val="24"/>
        </w:rPr>
      </w:pPr>
      <w:r w:rsidRPr="00BE36A3">
        <w:rPr>
          <w:rFonts w:ascii="Times New Roman" w:hAnsi="Times New Roman"/>
          <w:b/>
          <w:bCs/>
          <w:sz w:val="24"/>
          <w:szCs w:val="24"/>
        </w:rPr>
        <w:t>UNIT – VI</w:t>
      </w: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sz w:val="24"/>
          <w:szCs w:val="24"/>
        </w:rPr>
        <w:t>Track Maintenance</w:t>
      </w:r>
      <w:r w:rsidRPr="00BE36A3">
        <w:rPr>
          <w:rFonts w:ascii="Times New Roman" w:hAnsi="Times New Roman"/>
          <w:b/>
          <w:bCs/>
          <w:sz w:val="24"/>
          <w:szCs w:val="24"/>
        </w:rPr>
        <w:t>:</w:t>
      </w:r>
      <w:r w:rsidRPr="00BE36A3">
        <w:rPr>
          <w:rFonts w:ascii="Times New Roman" w:hAnsi="Times New Roman"/>
          <w:sz w:val="24"/>
          <w:szCs w:val="24"/>
        </w:rPr>
        <w:t xml:space="preserve">Necessity and Advantages of Track Maintenance, Essentials of Track Maintenance, Measuring Equipment and Maintenance Tools for Tracks, Maintenance of Rail Surface, Deep Screening of Ballast, Track Drainage </w:t>
      </w:r>
      <w:r w:rsidR="008415B2" w:rsidRPr="00BE36A3">
        <w:rPr>
          <w:rFonts w:ascii="Times New Roman" w:hAnsi="Times New Roman"/>
          <w:sz w:val="24"/>
          <w:szCs w:val="24"/>
        </w:rPr>
        <w:t>and Maintenance</w:t>
      </w:r>
      <w:r w:rsidRPr="00BE36A3">
        <w:rPr>
          <w:rFonts w:ascii="Times New Roman" w:hAnsi="Times New Roman"/>
          <w:sz w:val="24"/>
          <w:szCs w:val="24"/>
        </w:rPr>
        <w:t xml:space="preserve"> of Track in Track circuited Lengths.</w:t>
      </w:r>
    </w:p>
    <w:p w:rsidR="00BB4AA4" w:rsidRPr="00BE36A3" w:rsidRDefault="00BB4AA4" w:rsidP="00BB4AA4">
      <w:pPr>
        <w:spacing w:after="0"/>
        <w:jc w:val="both"/>
        <w:rPr>
          <w:rFonts w:ascii="Times New Roman" w:hAnsi="Times New Roman"/>
          <w:b/>
          <w:bCs/>
          <w:sz w:val="24"/>
          <w:szCs w:val="24"/>
        </w:rPr>
      </w:pPr>
    </w:p>
    <w:p w:rsidR="00BB4AA4" w:rsidRPr="00BE36A3" w:rsidRDefault="00BB4AA4" w:rsidP="00BB4AA4">
      <w:pPr>
        <w:spacing w:after="0"/>
        <w:jc w:val="both"/>
        <w:rPr>
          <w:rFonts w:ascii="Times New Roman" w:hAnsi="Times New Roman"/>
          <w:b/>
          <w:bCs/>
          <w:sz w:val="24"/>
          <w:szCs w:val="24"/>
        </w:rPr>
      </w:pPr>
      <w:r w:rsidRPr="00BE36A3">
        <w:rPr>
          <w:rFonts w:ascii="Times New Roman" w:hAnsi="Times New Roman"/>
          <w:b/>
          <w:bCs/>
          <w:sz w:val="24"/>
          <w:szCs w:val="24"/>
        </w:rPr>
        <w:t>TEXT BOOKS:</w:t>
      </w:r>
    </w:p>
    <w:p w:rsidR="00BB4AA4" w:rsidRPr="00BE36A3" w:rsidRDefault="00BB4AA4" w:rsidP="00623D93">
      <w:pPr>
        <w:pStyle w:val="ListParagraph"/>
        <w:numPr>
          <w:ilvl w:val="0"/>
          <w:numId w:val="9"/>
        </w:numPr>
        <w:spacing w:after="0"/>
        <w:ind w:left="567"/>
        <w:jc w:val="both"/>
        <w:rPr>
          <w:rFonts w:ascii="Times New Roman" w:hAnsi="Times New Roman"/>
          <w:sz w:val="24"/>
          <w:szCs w:val="24"/>
        </w:rPr>
      </w:pPr>
      <w:r w:rsidRPr="00BE36A3">
        <w:rPr>
          <w:rFonts w:ascii="Times New Roman" w:hAnsi="Times New Roman"/>
          <w:sz w:val="24"/>
          <w:szCs w:val="24"/>
        </w:rPr>
        <w:t>Railway Engineering by Satish Chandra and Agarwal M.M., Oxford University Press, New Delhi.</w:t>
      </w:r>
    </w:p>
    <w:p w:rsidR="00BB4AA4" w:rsidRPr="00BE36A3" w:rsidRDefault="00BB4AA4" w:rsidP="00623D93">
      <w:pPr>
        <w:pStyle w:val="ListParagraph"/>
        <w:numPr>
          <w:ilvl w:val="0"/>
          <w:numId w:val="9"/>
        </w:numPr>
        <w:spacing w:after="0"/>
        <w:ind w:left="567"/>
        <w:jc w:val="both"/>
        <w:rPr>
          <w:rFonts w:ascii="Times New Roman" w:hAnsi="Times New Roman"/>
          <w:sz w:val="24"/>
          <w:szCs w:val="24"/>
        </w:rPr>
      </w:pPr>
      <w:r w:rsidRPr="00BE36A3">
        <w:rPr>
          <w:rFonts w:ascii="Times New Roman" w:hAnsi="Times New Roman"/>
          <w:sz w:val="24"/>
          <w:szCs w:val="24"/>
        </w:rPr>
        <w:t>‘Highway, Railway, Airport and Harbour Engineering’ by Subramanian KP, Scitech Publications (India) Pvt. Limited, Chennai.</w:t>
      </w:r>
    </w:p>
    <w:p w:rsidR="00BB4AA4" w:rsidRPr="00BE36A3" w:rsidRDefault="00BB4AA4" w:rsidP="00BB4AA4">
      <w:pPr>
        <w:spacing w:before="240" w:after="0"/>
        <w:jc w:val="both"/>
        <w:rPr>
          <w:rFonts w:ascii="Times New Roman" w:hAnsi="Times New Roman"/>
          <w:b/>
          <w:bCs/>
          <w:sz w:val="24"/>
          <w:szCs w:val="24"/>
        </w:rPr>
      </w:pPr>
      <w:r w:rsidRPr="00BE36A3">
        <w:rPr>
          <w:rFonts w:ascii="Times New Roman" w:hAnsi="Times New Roman"/>
          <w:b/>
          <w:bCs/>
          <w:sz w:val="24"/>
          <w:szCs w:val="24"/>
        </w:rPr>
        <w:t>REFERENCES:</w:t>
      </w:r>
    </w:p>
    <w:p w:rsidR="00BB4AA4" w:rsidRPr="00BE36A3" w:rsidRDefault="00BB4AA4" w:rsidP="00623D93">
      <w:pPr>
        <w:pStyle w:val="ListParagraph"/>
        <w:numPr>
          <w:ilvl w:val="0"/>
          <w:numId w:val="8"/>
        </w:numPr>
        <w:shd w:val="clear" w:color="auto" w:fill="FFFFFF"/>
        <w:tabs>
          <w:tab w:val="left" w:pos="180"/>
        </w:tabs>
        <w:spacing w:after="0"/>
        <w:jc w:val="both"/>
        <w:rPr>
          <w:rFonts w:ascii="Times New Roman" w:hAnsi="Times New Roman"/>
          <w:sz w:val="24"/>
          <w:szCs w:val="24"/>
        </w:rPr>
      </w:pPr>
      <w:r w:rsidRPr="00BE36A3">
        <w:rPr>
          <w:rFonts w:ascii="Times New Roman" w:hAnsi="Times New Roman"/>
          <w:sz w:val="24"/>
          <w:szCs w:val="24"/>
        </w:rPr>
        <w:t>‘Railway Engineering’bySaxena&amp; Arora – DhanpatRai, New Delhi.</w:t>
      </w:r>
    </w:p>
    <w:p w:rsidR="00BB4AA4" w:rsidRPr="00BE36A3" w:rsidRDefault="00BB4AA4" w:rsidP="00623D93">
      <w:pPr>
        <w:pStyle w:val="ListParagraph"/>
        <w:numPr>
          <w:ilvl w:val="0"/>
          <w:numId w:val="8"/>
        </w:numPr>
        <w:shd w:val="clear" w:color="auto" w:fill="FFFFFF"/>
        <w:tabs>
          <w:tab w:val="left" w:pos="180"/>
        </w:tabs>
        <w:spacing w:after="0"/>
        <w:jc w:val="both"/>
        <w:rPr>
          <w:rFonts w:ascii="Times New Roman" w:hAnsi="Times New Roman"/>
          <w:sz w:val="24"/>
          <w:szCs w:val="24"/>
        </w:rPr>
      </w:pPr>
      <w:r w:rsidRPr="00BE36A3">
        <w:rPr>
          <w:rFonts w:ascii="Times New Roman" w:hAnsi="Times New Roman"/>
          <w:sz w:val="24"/>
          <w:szCs w:val="24"/>
        </w:rPr>
        <w:t>‘Highway, Railway, Airport and Harbour Engineering’ by Subramanian KP, Scitech Publications (India) Pvt. Limited, Chennai.</w:t>
      </w:r>
    </w:p>
    <w:p w:rsidR="00BB4AA4" w:rsidRPr="00BE36A3" w:rsidRDefault="00BB4AA4" w:rsidP="00623D93">
      <w:pPr>
        <w:pStyle w:val="ListParagraph"/>
        <w:numPr>
          <w:ilvl w:val="0"/>
          <w:numId w:val="8"/>
        </w:numPr>
        <w:shd w:val="clear" w:color="auto" w:fill="FFFFFF"/>
        <w:tabs>
          <w:tab w:val="left" w:pos="180"/>
        </w:tabs>
        <w:spacing w:after="0"/>
        <w:jc w:val="both"/>
        <w:rPr>
          <w:rFonts w:ascii="Times New Roman" w:hAnsi="Times New Roman"/>
          <w:sz w:val="24"/>
          <w:szCs w:val="24"/>
        </w:rPr>
      </w:pPr>
      <w:r w:rsidRPr="00BE36A3">
        <w:rPr>
          <w:rFonts w:ascii="Times New Roman" w:hAnsi="Times New Roman"/>
          <w:sz w:val="24"/>
          <w:szCs w:val="24"/>
        </w:rPr>
        <w:t>‘Transportation Engineering’ by Srinivasa Kumar R, University Press, Hyderabad</w:t>
      </w:r>
    </w:p>
    <w:p w:rsidR="00BB4AA4" w:rsidRPr="00BE36A3" w:rsidRDefault="00BB4AA4" w:rsidP="00BB4AA4">
      <w:pPr>
        <w:rPr>
          <w:rFonts w:ascii="Times New Roman" w:hAnsi="Times New Roman"/>
          <w:sz w:val="24"/>
          <w:szCs w:val="24"/>
        </w:rPr>
      </w:pPr>
    </w:p>
    <w:p w:rsidR="00BB4AA4" w:rsidRPr="00BE36A3" w:rsidRDefault="00BB4AA4" w:rsidP="00BB4AA4">
      <w:pPr>
        <w:rPr>
          <w:rFonts w:ascii="Times New Roman" w:hAnsi="Times New Roman"/>
          <w:sz w:val="24"/>
          <w:szCs w:val="24"/>
        </w:rPr>
      </w:pPr>
    </w:p>
    <w:p w:rsidR="00C64278" w:rsidRPr="00BE36A3" w:rsidRDefault="00C64278" w:rsidP="00BB4AA4">
      <w:pPr>
        <w:pStyle w:val="Heading1"/>
        <w:rPr>
          <w:rFonts w:ascii="Times New Roman" w:hAnsi="Times New Roman"/>
          <w:b w:val="0"/>
          <w:bCs w:val="0"/>
          <w:caps w:val="0"/>
          <w:color w:val="auto"/>
          <w:sz w:val="24"/>
          <w:szCs w:val="24"/>
        </w:rPr>
      </w:pPr>
    </w:p>
    <w:p w:rsidR="00C64278" w:rsidRPr="00BE36A3" w:rsidRDefault="00C64278" w:rsidP="00C64278">
      <w:pPr>
        <w:rPr>
          <w:rFonts w:ascii="Times New Roman" w:hAnsi="Times New Roman"/>
          <w:sz w:val="24"/>
          <w:szCs w:val="24"/>
        </w:rPr>
      </w:pPr>
    </w:p>
    <w:p w:rsidR="00625BAE" w:rsidRPr="00BE36A3" w:rsidRDefault="00625BAE" w:rsidP="00C64278">
      <w:pPr>
        <w:rPr>
          <w:rFonts w:ascii="Times New Roman" w:hAnsi="Times New Roman"/>
          <w:sz w:val="24"/>
          <w:szCs w:val="24"/>
        </w:rPr>
      </w:pPr>
    </w:p>
    <w:p w:rsidR="00625BAE" w:rsidRPr="00BE36A3" w:rsidRDefault="00625BAE" w:rsidP="00C64278">
      <w:pPr>
        <w:rPr>
          <w:rFonts w:ascii="Times New Roman" w:hAnsi="Times New Roman"/>
          <w:sz w:val="24"/>
          <w:szCs w:val="24"/>
        </w:rPr>
      </w:pPr>
    </w:p>
    <w:p w:rsidR="00625BAE" w:rsidRPr="00BE36A3" w:rsidRDefault="00625BAE" w:rsidP="00C64278">
      <w:pPr>
        <w:rPr>
          <w:rFonts w:ascii="Times New Roman" w:hAnsi="Times New Roman"/>
          <w:sz w:val="24"/>
          <w:szCs w:val="24"/>
        </w:rPr>
      </w:pPr>
    </w:p>
    <w:p w:rsidR="00625BAE" w:rsidRPr="00BE36A3" w:rsidRDefault="00625BAE" w:rsidP="00C64278">
      <w:pPr>
        <w:rPr>
          <w:rFonts w:ascii="Times New Roman" w:hAnsi="Times New Roman"/>
          <w:sz w:val="24"/>
          <w:szCs w:val="24"/>
        </w:rPr>
      </w:pPr>
    </w:p>
    <w:p w:rsidR="008C40D1" w:rsidRPr="00BE36A3" w:rsidRDefault="008C40D1" w:rsidP="00625BAE">
      <w:pPr>
        <w:jc w:val="center"/>
        <w:rPr>
          <w:rFonts w:ascii="Times New Roman" w:hAnsi="Times New Roman"/>
          <w:sz w:val="24"/>
          <w:szCs w:val="24"/>
        </w:rPr>
      </w:pPr>
    </w:p>
    <w:p w:rsidR="008C40D1" w:rsidRPr="00BE36A3" w:rsidRDefault="008C40D1" w:rsidP="00625BAE">
      <w:pPr>
        <w:jc w:val="center"/>
        <w:rPr>
          <w:rFonts w:ascii="Times New Roman" w:hAnsi="Times New Roman"/>
          <w:sz w:val="24"/>
          <w:szCs w:val="24"/>
        </w:rPr>
      </w:pPr>
    </w:p>
    <w:p w:rsidR="008C40D1" w:rsidRPr="00BE36A3" w:rsidRDefault="008C40D1" w:rsidP="00625BAE">
      <w:pPr>
        <w:jc w:val="center"/>
        <w:rPr>
          <w:rFonts w:ascii="Times New Roman" w:hAnsi="Times New Roman"/>
          <w:sz w:val="24"/>
          <w:szCs w:val="24"/>
        </w:rPr>
      </w:pPr>
    </w:p>
    <w:p w:rsidR="00F013B9" w:rsidRPr="00AB6E39" w:rsidRDefault="0021700D" w:rsidP="00F013B9">
      <w:pPr>
        <w:pStyle w:val="Heading1"/>
        <w:spacing w:before="0" w:line="276" w:lineRule="auto"/>
        <w:rPr>
          <w:rFonts w:ascii="Times New Roman" w:hAnsi="Times New Roman"/>
          <w:color w:val="auto"/>
          <w:szCs w:val="24"/>
        </w:rPr>
      </w:pPr>
      <w:r>
        <w:rPr>
          <w:rFonts w:ascii="Times New Roman" w:hAnsi="Times New Roman"/>
          <w:color w:val="auto"/>
          <w:szCs w:val="24"/>
        </w:rPr>
        <w:lastRenderedPageBreak/>
        <w:t>7KC54</w:t>
      </w:r>
      <w:r w:rsidR="00130CF6" w:rsidRPr="00AB6E39">
        <w:rPr>
          <w:rFonts w:ascii="Times New Roman" w:hAnsi="Times New Roman"/>
          <w:color w:val="auto"/>
          <w:szCs w:val="24"/>
        </w:rPr>
        <w:t xml:space="preserve">: </w:t>
      </w:r>
      <w:r w:rsidR="00F013B9" w:rsidRPr="00AB6E39">
        <w:rPr>
          <w:rFonts w:ascii="Times New Roman" w:hAnsi="Times New Roman"/>
          <w:color w:val="auto"/>
          <w:szCs w:val="24"/>
        </w:rPr>
        <w:t>Soil Mechanics - I</w:t>
      </w:r>
    </w:p>
    <w:p w:rsidR="00F013B9" w:rsidRPr="00AB6E39" w:rsidRDefault="00F013B9" w:rsidP="00F013B9">
      <w:pPr>
        <w:pStyle w:val="Heading1"/>
        <w:spacing w:before="0" w:line="276" w:lineRule="auto"/>
        <w:rPr>
          <w:rFonts w:ascii="Times New Roman" w:hAnsi="Times New Roman"/>
          <w:color w:val="auto"/>
          <w:sz w:val="20"/>
          <w:szCs w:val="24"/>
        </w:rPr>
      </w:pPr>
      <w:r w:rsidRPr="00AB6E39">
        <w:rPr>
          <w:rFonts w:ascii="Times New Roman" w:hAnsi="Times New Roman"/>
          <w:color w:val="auto"/>
          <w:sz w:val="20"/>
          <w:szCs w:val="24"/>
        </w:rPr>
        <w:t>(Professional Elective – I)</w:t>
      </w:r>
    </w:p>
    <w:p w:rsidR="00F013B9" w:rsidRPr="00130CF6" w:rsidRDefault="00F013B9" w:rsidP="00F013B9">
      <w:pPr>
        <w:rPr>
          <w:rFonts w:ascii="Times New Roman" w:hAnsi="Times New Roman"/>
          <w:sz w:val="24"/>
          <w:szCs w:val="24"/>
        </w:rPr>
      </w:pPr>
    </w:p>
    <w:p w:rsidR="00F013B9" w:rsidRPr="00130CF6" w:rsidRDefault="00F013B9" w:rsidP="00F013B9">
      <w:pPr>
        <w:spacing w:after="0"/>
        <w:rPr>
          <w:rFonts w:ascii="Times New Roman" w:hAnsi="Times New Roman"/>
          <w:b/>
          <w:sz w:val="24"/>
          <w:szCs w:val="24"/>
        </w:rPr>
      </w:pPr>
      <w:r w:rsidRPr="00130CF6">
        <w:rPr>
          <w:rFonts w:ascii="Times New Roman" w:hAnsi="Times New Roman"/>
          <w:b/>
          <w:sz w:val="24"/>
          <w:szCs w:val="24"/>
        </w:rPr>
        <w:t>B. Tech III Year I Sem.                                                                                 L      T    P/D</w:t>
      </w:r>
      <w:r w:rsidRPr="00130CF6">
        <w:rPr>
          <w:rFonts w:ascii="Times New Roman" w:hAnsi="Times New Roman"/>
          <w:b/>
          <w:sz w:val="24"/>
          <w:szCs w:val="24"/>
        </w:rPr>
        <w:tab/>
        <w:t xml:space="preserve"> C</w:t>
      </w:r>
    </w:p>
    <w:p w:rsidR="00F013B9" w:rsidRPr="00130CF6" w:rsidRDefault="00F013B9" w:rsidP="00F013B9">
      <w:pPr>
        <w:spacing w:after="0"/>
        <w:ind w:left="1440"/>
        <w:rPr>
          <w:rFonts w:ascii="Times New Roman" w:hAnsi="Times New Roman"/>
          <w:b/>
          <w:sz w:val="24"/>
          <w:szCs w:val="24"/>
        </w:rPr>
      </w:pPr>
      <w:r w:rsidRPr="00130CF6">
        <w:rPr>
          <w:rFonts w:ascii="Times New Roman" w:hAnsi="Times New Roman"/>
          <w:b/>
          <w:sz w:val="24"/>
          <w:szCs w:val="24"/>
        </w:rPr>
        <w:tab/>
      </w:r>
      <w:r w:rsidRPr="00130CF6">
        <w:rPr>
          <w:rFonts w:ascii="Times New Roman" w:hAnsi="Times New Roman"/>
          <w:b/>
          <w:sz w:val="24"/>
          <w:szCs w:val="24"/>
        </w:rPr>
        <w:tab/>
      </w:r>
      <w:r w:rsidRPr="00130CF6">
        <w:rPr>
          <w:rFonts w:ascii="Times New Roman" w:hAnsi="Times New Roman"/>
          <w:b/>
          <w:sz w:val="24"/>
          <w:szCs w:val="24"/>
        </w:rPr>
        <w:tab/>
      </w:r>
      <w:r w:rsidRPr="00130CF6">
        <w:rPr>
          <w:rFonts w:ascii="Times New Roman" w:hAnsi="Times New Roman"/>
          <w:b/>
          <w:sz w:val="24"/>
          <w:szCs w:val="24"/>
        </w:rPr>
        <w:tab/>
      </w:r>
      <w:r w:rsidRPr="00130CF6">
        <w:rPr>
          <w:rFonts w:ascii="Times New Roman" w:hAnsi="Times New Roman"/>
          <w:b/>
          <w:sz w:val="24"/>
          <w:szCs w:val="24"/>
        </w:rPr>
        <w:tab/>
      </w:r>
      <w:r w:rsidRPr="00130CF6">
        <w:rPr>
          <w:rFonts w:ascii="Times New Roman" w:hAnsi="Times New Roman"/>
          <w:b/>
          <w:sz w:val="24"/>
          <w:szCs w:val="24"/>
        </w:rPr>
        <w:tab/>
      </w:r>
      <w:r w:rsidRPr="00130CF6">
        <w:rPr>
          <w:rFonts w:ascii="Times New Roman" w:hAnsi="Times New Roman"/>
          <w:b/>
          <w:sz w:val="24"/>
          <w:szCs w:val="24"/>
        </w:rPr>
        <w:tab/>
      </w:r>
      <w:r w:rsidRPr="00130CF6">
        <w:rPr>
          <w:rFonts w:ascii="Times New Roman" w:hAnsi="Times New Roman"/>
          <w:b/>
          <w:sz w:val="24"/>
          <w:szCs w:val="24"/>
        </w:rPr>
        <w:tab/>
        <w:t xml:space="preserve"> 3        1      -</w:t>
      </w:r>
      <w:r w:rsidRPr="00130CF6">
        <w:rPr>
          <w:rFonts w:ascii="Times New Roman" w:hAnsi="Times New Roman"/>
          <w:b/>
          <w:sz w:val="24"/>
          <w:szCs w:val="24"/>
        </w:rPr>
        <w:tab/>
        <w:t xml:space="preserve">  3</w:t>
      </w:r>
    </w:p>
    <w:tbl>
      <w:tblPr>
        <w:tblpPr w:leftFromText="180" w:rightFromText="180" w:vertAnchor="text" w:horzAnchor="page" w:tblpX="6172"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56"/>
        <w:gridCol w:w="456"/>
        <w:gridCol w:w="456"/>
      </w:tblGrid>
      <w:tr w:rsidR="00F013B9" w:rsidRPr="00130CF6" w:rsidTr="00F013B9">
        <w:trPr>
          <w:trHeight w:val="261"/>
        </w:trPr>
        <w:tc>
          <w:tcPr>
            <w:tcW w:w="39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w:t>
            </w:r>
          </w:p>
        </w:tc>
        <w:tc>
          <w:tcPr>
            <w:tcW w:w="39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9</w:t>
            </w:r>
          </w:p>
        </w:tc>
        <w:tc>
          <w:tcPr>
            <w:tcW w:w="456"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10</w:t>
            </w:r>
          </w:p>
        </w:tc>
        <w:tc>
          <w:tcPr>
            <w:tcW w:w="456"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11</w:t>
            </w:r>
          </w:p>
        </w:tc>
        <w:tc>
          <w:tcPr>
            <w:tcW w:w="456"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12</w:t>
            </w:r>
          </w:p>
        </w:tc>
      </w:tr>
      <w:tr w:rsidR="00F013B9" w:rsidRPr="00130CF6" w:rsidTr="00F013B9">
        <w:trPr>
          <w:trHeight w:val="280"/>
        </w:trPr>
        <w:tc>
          <w:tcPr>
            <w:tcW w:w="39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r w:rsidRPr="00130CF6">
              <w:rPr>
                <w:rFonts w:ascii="Times New Roman" w:hAnsi="Times New Roman"/>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r w:rsidRPr="00130CF6">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r w:rsidRPr="00130CF6">
              <w:rPr>
                <w:rFonts w:ascii="Times New Roman" w:hAnsi="Times New Roman"/>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350"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377"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F013B9" w:rsidRPr="00130CF6" w:rsidRDefault="00F013B9" w:rsidP="00F013B9">
            <w:pPr>
              <w:suppressAutoHyphens/>
              <w:spacing w:after="0" w:line="240" w:lineRule="auto"/>
              <w:jc w:val="center"/>
              <w:rPr>
                <w:rFonts w:ascii="Times New Roman" w:hAnsi="Times New Roman"/>
                <w:b/>
                <w:bCs/>
                <w:sz w:val="24"/>
                <w:szCs w:val="24"/>
                <w:lang w:val="en-US" w:eastAsia="ar-SA"/>
              </w:rPr>
            </w:pPr>
          </w:p>
        </w:tc>
      </w:tr>
    </w:tbl>
    <w:p w:rsidR="00F013B9" w:rsidRPr="00130CF6" w:rsidRDefault="00F013B9" w:rsidP="00F013B9">
      <w:pPr>
        <w:rPr>
          <w:rFonts w:ascii="Times New Roman" w:hAnsi="Times New Roman"/>
          <w:sz w:val="24"/>
          <w:szCs w:val="24"/>
        </w:rPr>
      </w:pPr>
    </w:p>
    <w:p w:rsidR="00F013B9" w:rsidRPr="00130CF6" w:rsidRDefault="00F013B9" w:rsidP="00F013B9">
      <w:pPr>
        <w:rPr>
          <w:rFonts w:ascii="Times New Roman" w:hAnsi="Times New Roman"/>
          <w:sz w:val="24"/>
          <w:szCs w:val="24"/>
        </w:rPr>
      </w:pPr>
    </w:p>
    <w:p w:rsidR="00F013B9" w:rsidRPr="00130CF6" w:rsidRDefault="00F013B9" w:rsidP="00F013B9">
      <w:pPr>
        <w:spacing w:line="480" w:lineRule="auto"/>
        <w:rPr>
          <w:rFonts w:ascii="Times New Roman" w:hAnsi="Times New Roman"/>
          <w:b/>
          <w:sz w:val="24"/>
          <w:szCs w:val="24"/>
        </w:rPr>
      </w:pPr>
      <w:r w:rsidRPr="00130CF6">
        <w:rPr>
          <w:rFonts w:ascii="Times New Roman" w:hAnsi="Times New Roman"/>
          <w:b/>
          <w:sz w:val="24"/>
          <w:szCs w:val="24"/>
        </w:rPr>
        <w:t>Course Objectives</w:t>
      </w:r>
    </w:p>
    <w:p w:rsidR="00F013B9" w:rsidRPr="00130CF6" w:rsidRDefault="00D04EBF" w:rsidP="00623D93">
      <w:pPr>
        <w:pStyle w:val="ListParagraph"/>
        <w:numPr>
          <w:ilvl w:val="0"/>
          <w:numId w:val="60"/>
        </w:numPr>
        <w:spacing w:line="360" w:lineRule="auto"/>
        <w:contextualSpacing/>
        <w:rPr>
          <w:rFonts w:ascii="Times New Roman" w:hAnsi="Times New Roman"/>
          <w:sz w:val="24"/>
          <w:szCs w:val="24"/>
        </w:rPr>
      </w:pPr>
      <w:r w:rsidRPr="00130CF6">
        <w:rPr>
          <w:rFonts w:ascii="Times New Roman" w:hAnsi="Times New Roman"/>
          <w:sz w:val="24"/>
          <w:szCs w:val="24"/>
        </w:rPr>
        <w:t>To know the</w:t>
      </w:r>
      <w:r w:rsidR="00F013B9" w:rsidRPr="00130CF6">
        <w:rPr>
          <w:rFonts w:ascii="Times New Roman" w:hAnsi="Times New Roman"/>
          <w:sz w:val="24"/>
          <w:szCs w:val="24"/>
        </w:rPr>
        <w:t xml:space="preserve"> functions of various geosynthetics and its manufacturing </w:t>
      </w:r>
    </w:p>
    <w:p w:rsidR="00F013B9" w:rsidRPr="00130CF6" w:rsidRDefault="00D04EBF" w:rsidP="00623D93">
      <w:pPr>
        <w:pStyle w:val="ListParagraph"/>
        <w:numPr>
          <w:ilvl w:val="0"/>
          <w:numId w:val="60"/>
        </w:numPr>
        <w:spacing w:line="360" w:lineRule="auto"/>
        <w:contextualSpacing/>
        <w:jc w:val="both"/>
        <w:rPr>
          <w:rFonts w:ascii="Times New Roman" w:hAnsi="Times New Roman"/>
          <w:sz w:val="24"/>
          <w:szCs w:val="24"/>
        </w:rPr>
      </w:pPr>
      <w:r w:rsidRPr="00130CF6">
        <w:rPr>
          <w:rFonts w:ascii="Times New Roman" w:hAnsi="Times New Roman"/>
          <w:sz w:val="24"/>
          <w:szCs w:val="24"/>
        </w:rPr>
        <w:t>To</w:t>
      </w:r>
      <w:r w:rsidR="00F013B9" w:rsidRPr="00130CF6">
        <w:rPr>
          <w:rFonts w:ascii="Times New Roman" w:hAnsi="Times New Roman"/>
          <w:sz w:val="24"/>
          <w:szCs w:val="24"/>
        </w:rPr>
        <w:t xml:space="preserve"> learn about  various properties of geosynthetics</w:t>
      </w:r>
    </w:p>
    <w:p w:rsidR="00F013B9" w:rsidRPr="00130CF6" w:rsidRDefault="00F013B9" w:rsidP="00623D93">
      <w:pPr>
        <w:pStyle w:val="ListParagraph"/>
        <w:numPr>
          <w:ilvl w:val="0"/>
          <w:numId w:val="60"/>
        </w:numPr>
        <w:spacing w:line="360" w:lineRule="auto"/>
        <w:contextualSpacing/>
        <w:jc w:val="both"/>
        <w:rPr>
          <w:rFonts w:ascii="Times New Roman" w:hAnsi="Times New Roman"/>
          <w:sz w:val="24"/>
          <w:szCs w:val="24"/>
        </w:rPr>
      </w:pPr>
      <w:r w:rsidRPr="00130CF6">
        <w:rPr>
          <w:rFonts w:ascii="Times New Roman" w:hAnsi="Times New Roman"/>
          <w:sz w:val="24"/>
          <w:szCs w:val="24"/>
        </w:rPr>
        <w:t>Exposed to the Principle of soil reinforcement and design of reinforced soil structures</w:t>
      </w:r>
    </w:p>
    <w:p w:rsidR="00F013B9" w:rsidRPr="00130CF6" w:rsidRDefault="00D04EBF" w:rsidP="00623D93">
      <w:pPr>
        <w:pStyle w:val="ListParagraph"/>
        <w:numPr>
          <w:ilvl w:val="0"/>
          <w:numId w:val="60"/>
        </w:numPr>
        <w:spacing w:line="360" w:lineRule="auto"/>
        <w:contextualSpacing/>
        <w:jc w:val="both"/>
        <w:rPr>
          <w:rFonts w:ascii="Times New Roman" w:hAnsi="Times New Roman"/>
          <w:sz w:val="24"/>
          <w:szCs w:val="24"/>
        </w:rPr>
      </w:pPr>
      <w:r w:rsidRPr="00130CF6">
        <w:rPr>
          <w:rFonts w:ascii="Times New Roman" w:hAnsi="Times New Roman"/>
          <w:sz w:val="24"/>
          <w:szCs w:val="24"/>
        </w:rPr>
        <w:t>To study</w:t>
      </w:r>
      <w:r w:rsidR="00F013B9" w:rsidRPr="00130CF6">
        <w:rPr>
          <w:rFonts w:ascii="Times New Roman" w:hAnsi="Times New Roman"/>
          <w:sz w:val="24"/>
          <w:szCs w:val="24"/>
        </w:rPr>
        <w:t xml:space="preserve"> abou</w:t>
      </w:r>
      <w:r w:rsidRPr="00130CF6">
        <w:rPr>
          <w:rFonts w:ascii="Times New Roman" w:hAnsi="Times New Roman"/>
          <w:sz w:val="24"/>
          <w:szCs w:val="24"/>
        </w:rPr>
        <w:t xml:space="preserve">t bearing capacity of soil reinforcedwith </w:t>
      </w:r>
      <w:r w:rsidR="00F013B9" w:rsidRPr="00130CF6">
        <w:rPr>
          <w:rFonts w:ascii="Times New Roman" w:hAnsi="Times New Roman"/>
          <w:sz w:val="24"/>
          <w:szCs w:val="24"/>
        </w:rPr>
        <w:t>geotextile</w:t>
      </w:r>
    </w:p>
    <w:p w:rsidR="00F013B9" w:rsidRPr="00130CF6" w:rsidRDefault="00F013B9" w:rsidP="00623D93">
      <w:pPr>
        <w:pStyle w:val="ListParagraph"/>
        <w:numPr>
          <w:ilvl w:val="0"/>
          <w:numId w:val="60"/>
        </w:numPr>
        <w:spacing w:line="360" w:lineRule="auto"/>
        <w:contextualSpacing/>
        <w:jc w:val="both"/>
        <w:rPr>
          <w:rFonts w:ascii="Times New Roman" w:hAnsi="Times New Roman"/>
          <w:sz w:val="24"/>
          <w:szCs w:val="24"/>
        </w:rPr>
      </w:pPr>
      <w:r w:rsidRPr="00130CF6">
        <w:rPr>
          <w:rFonts w:ascii="Times New Roman" w:hAnsi="Times New Roman"/>
          <w:sz w:val="24"/>
          <w:szCs w:val="24"/>
        </w:rPr>
        <w:t>Exposed to various techniques of land fill</w:t>
      </w:r>
    </w:p>
    <w:p w:rsidR="00F013B9" w:rsidRPr="00130CF6" w:rsidRDefault="00C8627B" w:rsidP="00623D93">
      <w:pPr>
        <w:pStyle w:val="ListParagraph"/>
        <w:numPr>
          <w:ilvl w:val="0"/>
          <w:numId w:val="60"/>
        </w:numPr>
        <w:spacing w:line="360" w:lineRule="auto"/>
        <w:contextualSpacing/>
        <w:jc w:val="both"/>
        <w:rPr>
          <w:rFonts w:ascii="Times New Roman" w:hAnsi="Times New Roman"/>
          <w:sz w:val="24"/>
          <w:szCs w:val="24"/>
        </w:rPr>
      </w:pPr>
      <w:r w:rsidRPr="00130CF6">
        <w:rPr>
          <w:rFonts w:ascii="Times New Roman" w:hAnsi="Times New Roman"/>
          <w:sz w:val="24"/>
          <w:szCs w:val="24"/>
        </w:rPr>
        <w:t>To know</w:t>
      </w:r>
      <w:r w:rsidR="00F013B9" w:rsidRPr="00130CF6">
        <w:rPr>
          <w:rFonts w:ascii="Times New Roman" w:hAnsi="Times New Roman"/>
          <w:sz w:val="24"/>
          <w:szCs w:val="24"/>
        </w:rPr>
        <w:t xml:space="preserve"> about various components of waste disposal units</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b/>
          <w:sz w:val="24"/>
          <w:szCs w:val="24"/>
        </w:rPr>
        <w:t>Course Outcomes:</w:t>
      </w:r>
      <w:r w:rsidRPr="00130CF6">
        <w:rPr>
          <w:rFonts w:ascii="Times New Roman" w:hAnsi="Times New Roman"/>
          <w:sz w:val="24"/>
          <w:szCs w:val="24"/>
        </w:rPr>
        <w:t xml:space="preserve"> To acquire knowledge about </w:t>
      </w:r>
    </w:p>
    <w:p w:rsidR="00F013B9" w:rsidRPr="00130CF6" w:rsidRDefault="00F013B9" w:rsidP="00623D93">
      <w:pPr>
        <w:pStyle w:val="ListParagraph"/>
        <w:numPr>
          <w:ilvl w:val="0"/>
          <w:numId w:val="78"/>
        </w:numPr>
        <w:spacing w:line="360" w:lineRule="auto"/>
        <w:contextualSpacing/>
        <w:jc w:val="both"/>
        <w:rPr>
          <w:rFonts w:ascii="Times New Roman" w:hAnsi="Times New Roman"/>
          <w:sz w:val="24"/>
          <w:szCs w:val="24"/>
        </w:rPr>
      </w:pPr>
      <w:r w:rsidRPr="00130CF6">
        <w:rPr>
          <w:rFonts w:ascii="Times New Roman" w:hAnsi="Times New Roman"/>
          <w:sz w:val="24"/>
          <w:szCs w:val="24"/>
        </w:rPr>
        <w:t xml:space="preserve">Types and functions of various geosynthetics and its manufacturing process </w:t>
      </w:r>
    </w:p>
    <w:p w:rsidR="00F013B9" w:rsidRPr="00130CF6" w:rsidRDefault="00F013B9" w:rsidP="00623D93">
      <w:pPr>
        <w:pStyle w:val="ListParagraph"/>
        <w:numPr>
          <w:ilvl w:val="0"/>
          <w:numId w:val="78"/>
        </w:numPr>
        <w:spacing w:line="360" w:lineRule="auto"/>
        <w:contextualSpacing/>
        <w:jc w:val="both"/>
        <w:rPr>
          <w:rFonts w:ascii="Times New Roman" w:hAnsi="Times New Roman"/>
          <w:sz w:val="24"/>
          <w:szCs w:val="24"/>
        </w:rPr>
      </w:pPr>
      <w:r w:rsidRPr="00130CF6">
        <w:rPr>
          <w:rFonts w:ascii="Times New Roman" w:hAnsi="Times New Roman"/>
          <w:sz w:val="24"/>
          <w:szCs w:val="24"/>
        </w:rPr>
        <w:t xml:space="preserve">Testing and valuation of various properties of geosynthetics used in soil structures </w:t>
      </w:r>
    </w:p>
    <w:p w:rsidR="00F013B9" w:rsidRPr="00130CF6" w:rsidRDefault="00F013B9" w:rsidP="00623D93">
      <w:pPr>
        <w:pStyle w:val="ListParagraph"/>
        <w:numPr>
          <w:ilvl w:val="0"/>
          <w:numId w:val="78"/>
        </w:numPr>
        <w:spacing w:line="360" w:lineRule="auto"/>
        <w:contextualSpacing/>
        <w:jc w:val="both"/>
        <w:rPr>
          <w:rFonts w:ascii="Times New Roman" w:hAnsi="Times New Roman"/>
          <w:sz w:val="24"/>
          <w:szCs w:val="24"/>
        </w:rPr>
      </w:pPr>
      <w:r w:rsidRPr="00130CF6">
        <w:rPr>
          <w:rFonts w:ascii="Times New Roman" w:hAnsi="Times New Roman"/>
          <w:sz w:val="24"/>
          <w:szCs w:val="24"/>
        </w:rPr>
        <w:t xml:space="preserve">Principle of soil reinforcement and design of reinforced soil retaining structures </w:t>
      </w:r>
    </w:p>
    <w:p w:rsidR="00F013B9" w:rsidRPr="00130CF6" w:rsidRDefault="00F013B9" w:rsidP="00623D93">
      <w:pPr>
        <w:pStyle w:val="ListParagraph"/>
        <w:numPr>
          <w:ilvl w:val="0"/>
          <w:numId w:val="78"/>
        </w:numPr>
        <w:spacing w:line="360" w:lineRule="auto"/>
        <w:contextualSpacing/>
        <w:jc w:val="both"/>
        <w:rPr>
          <w:rFonts w:ascii="Times New Roman" w:hAnsi="Times New Roman"/>
          <w:sz w:val="24"/>
          <w:szCs w:val="24"/>
        </w:rPr>
      </w:pPr>
      <w:r w:rsidRPr="00130CF6">
        <w:rPr>
          <w:rFonts w:ascii="Times New Roman" w:hAnsi="Times New Roman"/>
          <w:sz w:val="24"/>
          <w:szCs w:val="24"/>
        </w:rPr>
        <w:t>Use of geosynthetics in pavement, geo-environmental engineering to fulfil the various functions</w:t>
      </w:r>
    </w:p>
    <w:p w:rsidR="00F013B9" w:rsidRPr="00130CF6" w:rsidRDefault="00C8627B" w:rsidP="00623D93">
      <w:pPr>
        <w:pStyle w:val="ListParagraph"/>
        <w:numPr>
          <w:ilvl w:val="0"/>
          <w:numId w:val="78"/>
        </w:numPr>
        <w:spacing w:line="360" w:lineRule="auto"/>
        <w:contextualSpacing/>
        <w:jc w:val="both"/>
        <w:rPr>
          <w:rFonts w:ascii="Times New Roman" w:hAnsi="Times New Roman"/>
          <w:sz w:val="24"/>
          <w:szCs w:val="24"/>
        </w:rPr>
      </w:pPr>
      <w:r w:rsidRPr="00130CF6">
        <w:rPr>
          <w:rFonts w:ascii="Times New Roman" w:hAnsi="Times New Roman"/>
          <w:sz w:val="24"/>
          <w:szCs w:val="24"/>
        </w:rPr>
        <w:t>Designing the components of</w:t>
      </w:r>
      <w:r w:rsidR="00F013B9" w:rsidRPr="00130CF6">
        <w:rPr>
          <w:rFonts w:ascii="Times New Roman" w:hAnsi="Times New Roman"/>
          <w:sz w:val="24"/>
          <w:szCs w:val="24"/>
        </w:rPr>
        <w:t xml:space="preserve"> land fill</w:t>
      </w:r>
    </w:p>
    <w:p w:rsidR="00F013B9" w:rsidRPr="00130CF6" w:rsidRDefault="00C8627B" w:rsidP="00623D93">
      <w:pPr>
        <w:pStyle w:val="ListParagraph"/>
        <w:numPr>
          <w:ilvl w:val="0"/>
          <w:numId w:val="78"/>
        </w:numPr>
        <w:spacing w:line="360" w:lineRule="auto"/>
        <w:contextualSpacing/>
        <w:jc w:val="both"/>
        <w:rPr>
          <w:rFonts w:ascii="Times New Roman" w:hAnsi="Times New Roman"/>
          <w:sz w:val="24"/>
          <w:szCs w:val="24"/>
        </w:rPr>
      </w:pPr>
      <w:r w:rsidRPr="00130CF6">
        <w:rPr>
          <w:rFonts w:ascii="Times New Roman" w:hAnsi="Times New Roman"/>
          <w:sz w:val="24"/>
          <w:szCs w:val="24"/>
        </w:rPr>
        <w:t>Design</w:t>
      </w:r>
      <w:r w:rsidR="00F013B9" w:rsidRPr="00130CF6">
        <w:rPr>
          <w:rFonts w:ascii="Times New Roman" w:hAnsi="Times New Roman"/>
          <w:sz w:val="24"/>
          <w:szCs w:val="24"/>
        </w:rPr>
        <w:t xml:space="preserve"> of liners and various components of waste disposal units</w:t>
      </w:r>
    </w:p>
    <w:p w:rsidR="00F013B9" w:rsidRPr="00130CF6" w:rsidRDefault="00F013B9" w:rsidP="00F013B9">
      <w:pPr>
        <w:spacing w:line="360" w:lineRule="auto"/>
        <w:jc w:val="both"/>
        <w:rPr>
          <w:rFonts w:ascii="Times New Roman" w:hAnsi="Times New Roman"/>
          <w:b/>
          <w:sz w:val="24"/>
          <w:szCs w:val="24"/>
        </w:rPr>
      </w:pPr>
      <w:r w:rsidRPr="00130CF6">
        <w:rPr>
          <w:rFonts w:ascii="Times New Roman" w:hAnsi="Times New Roman"/>
          <w:b/>
          <w:sz w:val="24"/>
          <w:szCs w:val="24"/>
        </w:rPr>
        <w:t xml:space="preserve">UNIT </w:t>
      </w:r>
      <w:r w:rsidR="00724A35">
        <w:rPr>
          <w:rFonts w:ascii="Times New Roman" w:hAnsi="Times New Roman"/>
          <w:b/>
          <w:sz w:val="24"/>
          <w:szCs w:val="24"/>
        </w:rPr>
        <w:t xml:space="preserve">- </w:t>
      </w:r>
      <w:r w:rsidRPr="00130CF6">
        <w:rPr>
          <w:rFonts w:ascii="Times New Roman" w:hAnsi="Times New Roman"/>
          <w:b/>
          <w:sz w:val="24"/>
          <w:szCs w:val="24"/>
        </w:rPr>
        <w:t>I</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Introduction on reinforced earth and Geotextiles, principle and mechanism of reinforced soil, the nomenclature on various types of geosynthetics, functions of geotextiles, application areas, raw materials of geosynthetics and manufacturing methods.</w:t>
      </w:r>
    </w:p>
    <w:p w:rsidR="00F013B9" w:rsidRPr="00130CF6" w:rsidRDefault="00F013B9" w:rsidP="00F013B9">
      <w:pPr>
        <w:spacing w:line="240" w:lineRule="auto"/>
        <w:jc w:val="both"/>
        <w:rPr>
          <w:rFonts w:ascii="Times New Roman" w:hAnsi="Times New Roman"/>
          <w:b/>
          <w:sz w:val="24"/>
          <w:szCs w:val="24"/>
        </w:rPr>
      </w:pPr>
      <w:r w:rsidRPr="00130CF6">
        <w:rPr>
          <w:rFonts w:ascii="Times New Roman" w:hAnsi="Times New Roman"/>
          <w:b/>
          <w:sz w:val="24"/>
          <w:szCs w:val="24"/>
        </w:rPr>
        <w:t xml:space="preserve">UNIT </w:t>
      </w:r>
      <w:r w:rsidR="00724A35">
        <w:rPr>
          <w:rFonts w:ascii="Times New Roman" w:hAnsi="Times New Roman"/>
          <w:b/>
          <w:sz w:val="24"/>
          <w:szCs w:val="24"/>
        </w:rPr>
        <w:t xml:space="preserve">- </w:t>
      </w:r>
      <w:r w:rsidRPr="00130CF6">
        <w:rPr>
          <w:rFonts w:ascii="Times New Roman" w:hAnsi="Times New Roman"/>
          <w:b/>
          <w:sz w:val="24"/>
          <w:szCs w:val="24"/>
        </w:rPr>
        <w:t>II</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Geotextile Testing and evaluation, design methods on selection of the geotextiles, hydraulic characteristics of geotextiles, geogrid testing and evaluation, allowable versus ultimate geotextile properties-strength and flow related problems, designing with geotextiles for various functions of separation, filtration, and drainage applications</w:t>
      </w:r>
    </w:p>
    <w:p w:rsidR="00724A35" w:rsidRDefault="00724A35" w:rsidP="00F013B9">
      <w:pPr>
        <w:spacing w:line="240" w:lineRule="auto"/>
        <w:jc w:val="both"/>
        <w:rPr>
          <w:rFonts w:ascii="Times New Roman" w:hAnsi="Times New Roman"/>
          <w:b/>
          <w:sz w:val="24"/>
          <w:szCs w:val="24"/>
        </w:rPr>
      </w:pPr>
    </w:p>
    <w:p w:rsidR="00F013B9" w:rsidRPr="00130CF6" w:rsidRDefault="00F013B9" w:rsidP="00F013B9">
      <w:pPr>
        <w:spacing w:line="240" w:lineRule="auto"/>
        <w:jc w:val="both"/>
        <w:rPr>
          <w:rFonts w:ascii="Times New Roman" w:hAnsi="Times New Roman"/>
          <w:b/>
          <w:sz w:val="24"/>
          <w:szCs w:val="24"/>
        </w:rPr>
      </w:pPr>
      <w:r w:rsidRPr="00130CF6">
        <w:rPr>
          <w:rFonts w:ascii="Times New Roman" w:hAnsi="Times New Roman"/>
          <w:b/>
          <w:sz w:val="24"/>
          <w:szCs w:val="24"/>
        </w:rPr>
        <w:lastRenderedPageBreak/>
        <w:t xml:space="preserve">UNIT </w:t>
      </w:r>
      <w:r w:rsidR="00724A35">
        <w:rPr>
          <w:rFonts w:ascii="Times New Roman" w:hAnsi="Times New Roman"/>
          <w:b/>
          <w:sz w:val="24"/>
          <w:szCs w:val="24"/>
        </w:rPr>
        <w:t xml:space="preserve">- </w:t>
      </w:r>
      <w:r w:rsidRPr="00130CF6">
        <w:rPr>
          <w:rFonts w:ascii="Times New Roman" w:hAnsi="Times New Roman"/>
          <w:b/>
          <w:sz w:val="24"/>
          <w:szCs w:val="24"/>
        </w:rPr>
        <w:t>III</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Designing with geotextiles for soil reinforcement and roadway reinforcement functions, Geotextiles for improved bearing capacity in soft soils, Modes of failures, In-situ slope stabilization, Embankments on soft soils, Design and construction of geosynthetics, Reinforced soil retaining structures, Walls and slopes, and Codal provisions</w:t>
      </w:r>
    </w:p>
    <w:p w:rsidR="00F013B9" w:rsidRPr="00130CF6" w:rsidRDefault="00F013B9" w:rsidP="00F013B9">
      <w:pPr>
        <w:spacing w:line="240" w:lineRule="auto"/>
        <w:jc w:val="both"/>
        <w:rPr>
          <w:rFonts w:ascii="Times New Roman" w:hAnsi="Times New Roman"/>
          <w:b/>
          <w:sz w:val="24"/>
          <w:szCs w:val="24"/>
        </w:rPr>
      </w:pPr>
      <w:r w:rsidRPr="00130CF6">
        <w:rPr>
          <w:rFonts w:ascii="Times New Roman" w:hAnsi="Times New Roman"/>
          <w:b/>
          <w:sz w:val="24"/>
          <w:szCs w:val="24"/>
        </w:rPr>
        <w:t xml:space="preserve">UNIT </w:t>
      </w:r>
      <w:r w:rsidR="00724A35">
        <w:rPr>
          <w:rFonts w:ascii="Times New Roman" w:hAnsi="Times New Roman"/>
          <w:b/>
          <w:sz w:val="24"/>
          <w:szCs w:val="24"/>
        </w:rPr>
        <w:t xml:space="preserve">- </w:t>
      </w:r>
      <w:r w:rsidRPr="00130CF6">
        <w:rPr>
          <w:rFonts w:ascii="Times New Roman" w:hAnsi="Times New Roman"/>
          <w:b/>
          <w:sz w:val="24"/>
          <w:szCs w:val="24"/>
        </w:rPr>
        <w:t>IV</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Geosynthetics in Environmental control, liners for ponds and canals, covers and liners for landfills, material aspects and stability considerations, landfills, occurrences and methods of mitigation, Erosion causes and techniques for control</w:t>
      </w:r>
    </w:p>
    <w:p w:rsidR="00F013B9" w:rsidRPr="00130CF6" w:rsidRDefault="00F013B9" w:rsidP="00F013B9">
      <w:pPr>
        <w:spacing w:line="240" w:lineRule="auto"/>
        <w:jc w:val="both"/>
        <w:rPr>
          <w:rFonts w:ascii="Times New Roman" w:hAnsi="Times New Roman"/>
          <w:b/>
          <w:sz w:val="24"/>
          <w:szCs w:val="24"/>
        </w:rPr>
      </w:pPr>
      <w:r w:rsidRPr="00130CF6">
        <w:rPr>
          <w:rFonts w:ascii="Times New Roman" w:hAnsi="Times New Roman"/>
          <w:b/>
          <w:sz w:val="24"/>
          <w:szCs w:val="24"/>
        </w:rPr>
        <w:t xml:space="preserve">UNIT </w:t>
      </w:r>
      <w:r w:rsidR="00724A35">
        <w:rPr>
          <w:rFonts w:ascii="Times New Roman" w:hAnsi="Times New Roman"/>
          <w:b/>
          <w:sz w:val="24"/>
          <w:szCs w:val="24"/>
        </w:rPr>
        <w:t xml:space="preserve">- </w:t>
      </w:r>
      <w:r w:rsidRPr="00130CF6">
        <w:rPr>
          <w:rFonts w:ascii="Times New Roman" w:hAnsi="Times New Roman"/>
          <w:b/>
          <w:sz w:val="24"/>
          <w:szCs w:val="24"/>
        </w:rPr>
        <w:t>V</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 xml:space="preserve">Environmental-geotechnical application , introduction ,basic considerations of ground improvement systems ,load environmental factor design criteria, load factor design criteria and approaches , environmental load factor design criteria, soil structure , structural soil interaction , soil foundation structure interactions, load factor of safety and allowable condition, bearing capacity of granular soil, friction forces and angle between two materials. </w:t>
      </w:r>
    </w:p>
    <w:p w:rsidR="00F013B9" w:rsidRPr="00130CF6" w:rsidRDefault="00F013B9" w:rsidP="00F013B9">
      <w:pPr>
        <w:spacing w:line="240" w:lineRule="auto"/>
        <w:jc w:val="both"/>
        <w:rPr>
          <w:rFonts w:ascii="Times New Roman" w:hAnsi="Times New Roman"/>
          <w:b/>
          <w:sz w:val="24"/>
          <w:szCs w:val="24"/>
        </w:rPr>
      </w:pPr>
      <w:r w:rsidRPr="00130CF6">
        <w:rPr>
          <w:rFonts w:ascii="Times New Roman" w:hAnsi="Times New Roman"/>
          <w:b/>
          <w:sz w:val="24"/>
          <w:szCs w:val="24"/>
        </w:rPr>
        <w:t xml:space="preserve">UNIT </w:t>
      </w:r>
      <w:r w:rsidR="00724A35">
        <w:rPr>
          <w:rFonts w:ascii="Times New Roman" w:hAnsi="Times New Roman"/>
          <w:b/>
          <w:sz w:val="24"/>
          <w:szCs w:val="24"/>
        </w:rPr>
        <w:t xml:space="preserve">- </w:t>
      </w:r>
      <w:r w:rsidRPr="00130CF6">
        <w:rPr>
          <w:rFonts w:ascii="Times New Roman" w:hAnsi="Times New Roman"/>
          <w:b/>
          <w:sz w:val="24"/>
          <w:szCs w:val="24"/>
        </w:rPr>
        <w:t>VI</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Liners, different types, properties of liners, clay liners, geo-synthetic liners, composite liners, design aspects</w:t>
      </w:r>
      <w:r w:rsidR="00791124" w:rsidRPr="00130CF6">
        <w:rPr>
          <w:rFonts w:ascii="Times New Roman" w:hAnsi="Times New Roman"/>
          <w:sz w:val="24"/>
          <w:szCs w:val="24"/>
        </w:rPr>
        <w:t>.</w:t>
      </w:r>
    </w:p>
    <w:p w:rsidR="00791124" w:rsidRPr="00130CF6" w:rsidRDefault="00791124" w:rsidP="00F013B9">
      <w:pPr>
        <w:spacing w:line="240" w:lineRule="auto"/>
        <w:jc w:val="both"/>
        <w:rPr>
          <w:rFonts w:ascii="Times New Roman" w:hAnsi="Times New Roman"/>
          <w:sz w:val="24"/>
          <w:szCs w:val="24"/>
        </w:rPr>
      </w:pPr>
    </w:p>
    <w:p w:rsidR="00F013B9" w:rsidRPr="00130CF6" w:rsidRDefault="00F013B9" w:rsidP="00F013B9">
      <w:pPr>
        <w:spacing w:line="240" w:lineRule="auto"/>
        <w:jc w:val="both"/>
        <w:rPr>
          <w:rFonts w:ascii="Times New Roman" w:hAnsi="Times New Roman"/>
          <w:b/>
          <w:sz w:val="24"/>
          <w:szCs w:val="24"/>
        </w:rPr>
      </w:pPr>
      <w:r w:rsidRPr="00130CF6">
        <w:rPr>
          <w:rFonts w:ascii="Times New Roman" w:hAnsi="Times New Roman"/>
          <w:b/>
          <w:sz w:val="24"/>
          <w:szCs w:val="24"/>
        </w:rPr>
        <w:t xml:space="preserve">TEXTBOOKS </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1.  Colin JFP Jones, Earth reinforcement and soil structures, 3rd edition, Thomas Telford Ltd, London, 1996</w:t>
      </w:r>
    </w:p>
    <w:p w:rsidR="00F013B9" w:rsidRPr="00130CF6" w:rsidRDefault="00F013B9" w:rsidP="00F013B9">
      <w:pPr>
        <w:spacing w:line="240" w:lineRule="auto"/>
        <w:jc w:val="both"/>
        <w:rPr>
          <w:rFonts w:ascii="Times New Roman" w:hAnsi="Times New Roman"/>
          <w:sz w:val="24"/>
          <w:szCs w:val="24"/>
        </w:rPr>
      </w:pPr>
      <w:r w:rsidRPr="00130CF6">
        <w:rPr>
          <w:rFonts w:ascii="Times New Roman" w:hAnsi="Times New Roman"/>
          <w:sz w:val="24"/>
          <w:szCs w:val="24"/>
        </w:rPr>
        <w:t xml:space="preserve"> 2. G L Sivakumar Babu, An introduction to soil reinforcement and geosynthetics, second edition, universities press Pvt. Ltd., Hyderabad, 2009 </w:t>
      </w:r>
    </w:p>
    <w:p w:rsidR="00F013B9" w:rsidRPr="00130CF6" w:rsidRDefault="00F013B9" w:rsidP="00F013B9">
      <w:pPr>
        <w:widowControl w:val="0"/>
        <w:autoSpaceDE w:val="0"/>
        <w:autoSpaceDN w:val="0"/>
        <w:adjustRightInd w:val="0"/>
        <w:spacing w:after="240" w:line="240" w:lineRule="auto"/>
        <w:rPr>
          <w:rFonts w:ascii="Times New Roman" w:hAnsi="Times New Roman"/>
          <w:sz w:val="24"/>
          <w:szCs w:val="24"/>
        </w:rPr>
      </w:pPr>
      <w:r w:rsidRPr="00130CF6">
        <w:rPr>
          <w:rFonts w:ascii="Times New Roman" w:hAnsi="Times New Roman"/>
          <w:b/>
          <w:spacing w:val="-1"/>
          <w:sz w:val="24"/>
          <w:szCs w:val="24"/>
        </w:rPr>
        <w:t>RE</w:t>
      </w:r>
      <w:r w:rsidRPr="00130CF6">
        <w:rPr>
          <w:rFonts w:ascii="Times New Roman" w:hAnsi="Times New Roman"/>
          <w:b/>
          <w:sz w:val="24"/>
          <w:szCs w:val="24"/>
        </w:rPr>
        <w:t>F</w:t>
      </w:r>
      <w:r w:rsidRPr="00130CF6">
        <w:rPr>
          <w:rFonts w:ascii="Times New Roman" w:hAnsi="Times New Roman"/>
          <w:b/>
          <w:spacing w:val="-1"/>
          <w:sz w:val="24"/>
          <w:szCs w:val="24"/>
        </w:rPr>
        <w:t>ERENC</w:t>
      </w:r>
      <w:r w:rsidRPr="00130CF6">
        <w:rPr>
          <w:rFonts w:ascii="Times New Roman" w:hAnsi="Times New Roman"/>
          <w:b/>
          <w:spacing w:val="1"/>
          <w:sz w:val="24"/>
          <w:szCs w:val="24"/>
        </w:rPr>
        <w:t>E</w:t>
      </w:r>
      <w:r w:rsidRPr="00130CF6">
        <w:rPr>
          <w:rFonts w:ascii="Times New Roman" w:hAnsi="Times New Roman"/>
          <w:b/>
          <w:spacing w:val="-1"/>
          <w:sz w:val="24"/>
          <w:szCs w:val="24"/>
        </w:rPr>
        <w:t>S</w:t>
      </w:r>
      <w:r w:rsidRPr="00130CF6">
        <w:rPr>
          <w:rFonts w:ascii="Times New Roman" w:hAnsi="Times New Roman"/>
          <w:b/>
          <w:sz w:val="24"/>
          <w:szCs w:val="24"/>
        </w:rPr>
        <w:t>:</w:t>
      </w:r>
    </w:p>
    <w:p w:rsidR="00F013B9" w:rsidRPr="00130CF6" w:rsidRDefault="00F013B9" w:rsidP="00F013B9">
      <w:pPr>
        <w:spacing w:after="240" w:line="240" w:lineRule="auto"/>
        <w:rPr>
          <w:rFonts w:ascii="Times New Roman" w:hAnsi="Times New Roman"/>
          <w:sz w:val="24"/>
          <w:szCs w:val="24"/>
          <w:shd w:val="clear" w:color="auto" w:fill="FFFFFF"/>
        </w:rPr>
      </w:pPr>
      <w:r w:rsidRPr="00130CF6">
        <w:rPr>
          <w:rFonts w:ascii="Times New Roman" w:hAnsi="Times New Roman"/>
          <w:sz w:val="24"/>
          <w:szCs w:val="24"/>
          <w:shd w:val="clear" w:color="auto" w:fill="FFFFFF"/>
        </w:rPr>
        <w:t>1.Bowles, J.E, “Foundation Analysis and Designs” 5th Ed. Mc Graw Hill Publishing, New York – 2008.</w:t>
      </w:r>
    </w:p>
    <w:p w:rsidR="00F013B9" w:rsidRPr="00130CF6" w:rsidRDefault="00F013B9" w:rsidP="00F013B9">
      <w:pPr>
        <w:spacing w:after="240" w:line="240" w:lineRule="auto"/>
        <w:rPr>
          <w:rFonts w:ascii="Times New Roman" w:hAnsi="Times New Roman"/>
          <w:sz w:val="24"/>
          <w:szCs w:val="24"/>
          <w:shd w:val="clear" w:color="auto" w:fill="FFFFFF"/>
        </w:rPr>
      </w:pPr>
      <w:r w:rsidRPr="00130CF6">
        <w:rPr>
          <w:rFonts w:ascii="Times New Roman" w:hAnsi="Times New Roman"/>
          <w:sz w:val="24"/>
          <w:szCs w:val="24"/>
          <w:shd w:val="clear" w:color="auto" w:fill="FFFFFF"/>
        </w:rPr>
        <w:t xml:space="preserve">2. Murthy, V.N.S., " Principles of Soil Mechanics and Foundation Engineering", 5th Revised Ed., UBS Publishers and Distributors ltd, New Delhi, 2001 </w:t>
      </w:r>
    </w:p>
    <w:p w:rsidR="00791124" w:rsidRPr="00130CF6" w:rsidRDefault="00791124" w:rsidP="00791124">
      <w:pPr>
        <w:spacing w:line="240" w:lineRule="auto"/>
        <w:jc w:val="both"/>
        <w:rPr>
          <w:rFonts w:ascii="Times New Roman" w:hAnsi="Times New Roman"/>
          <w:sz w:val="24"/>
          <w:szCs w:val="24"/>
        </w:rPr>
      </w:pPr>
      <w:r w:rsidRPr="00130CF6">
        <w:rPr>
          <w:rFonts w:ascii="Times New Roman" w:hAnsi="Times New Roman"/>
          <w:sz w:val="24"/>
          <w:szCs w:val="24"/>
        </w:rPr>
        <w:t>3. J.N Mandal, “Reinforced Soil and Geotextiles”, Oxford and IBH Publishers Co. Pvt. Ltd, New Delhi, 1988.</w:t>
      </w:r>
    </w:p>
    <w:p w:rsidR="00791124" w:rsidRPr="00130CF6" w:rsidRDefault="00791124" w:rsidP="00F013B9">
      <w:pPr>
        <w:spacing w:after="240" w:line="240" w:lineRule="auto"/>
        <w:rPr>
          <w:rFonts w:ascii="Times New Roman" w:hAnsi="Times New Roman"/>
          <w:sz w:val="24"/>
          <w:szCs w:val="24"/>
          <w:shd w:val="clear" w:color="auto" w:fill="FFFFFF"/>
        </w:rPr>
      </w:pPr>
    </w:p>
    <w:p w:rsidR="00F013B9" w:rsidRPr="00BE36A3" w:rsidRDefault="00F013B9" w:rsidP="00BB4AA4">
      <w:pPr>
        <w:pStyle w:val="Heading1"/>
        <w:rPr>
          <w:rFonts w:ascii="Times New Roman" w:hAnsi="Times New Roman"/>
          <w:sz w:val="24"/>
          <w:szCs w:val="24"/>
        </w:rPr>
      </w:pPr>
    </w:p>
    <w:p w:rsidR="00F013B9" w:rsidRPr="00BE36A3" w:rsidRDefault="00F013B9">
      <w:pPr>
        <w:rPr>
          <w:rFonts w:ascii="Times New Roman" w:hAnsi="Times New Roman"/>
          <w:b/>
          <w:bCs/>
          <w:caps/>
          <w:color w:val="000000"/>
          <w:sz w:val="24"/>
          <w:szCs w:val="24"/>
        </w:rPr>
      </w:pPr>
      <w:r w:rsidRPr="00BE36A3">
        <w:rPr>
          <w:rFonts w:ascii="Times New Roman" w:hAnsi="Times New Roman"/>
          <w:sz w:val="24"/>
          <w:szCs w:val="24"/>
        </w:rPr>
        <w:br w:type="page"/>
      </w:r>
    </w:p>
    <w:tbl>
      <w:tblPr>
        <w:tblpPr w:leftFromText="180" w:rightFromText="180" w:vertAnchor="text" w:horzAnchor="page" w:tblpX="6675"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90"/>
        <w:gridCol w:w="338"/>
        <w:gridCol w:w="338"/>
        <w:gridCol w:w="350"/>
        <w:gridCol w:w="377"/>
        <w:gridCol w:w="456"/>
        <w:gridCol w:w="456"/>
        <w:gridCol w:w="456"/>
      </w:tblGrid>
      <w:tr w:rsidR="0098211E" w:rsidRPr="00130CF6" w:rsidTr="0098211E">
        <w:trPr>
          <w:trHeight w:val="261"/>
        </w:trPr>
        <w:tc>
          <w:tcPr>
            <w:tcW w:w="39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lastRenderedPageBreak/>
              <w:t>1</w:t>
            </w:r>
          </w:p>
        </w:tc>
        <w:tc>
          <w:tcPr>
            <w:tcW w:w="39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9</w:t>
            </w:r>
          </w:p>
        </w:tc>
        <w:tc>
          <w:tcPr>
            <w:tcW w:w="456"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10</w:t>
            </w:r>
          </w:p>
        </w:tc>
        <w:tc>
          <w:tcPr>
            <w:tcW w:w="456"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11</w:t>
            </w:r>
          </w:p>
        </w:tc>
        <w:tc>
          <w:tcPr>
            <w:tcW w:w="456"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rPr>
                <w:rFonts w:ascii="Times New Roman" w:hAnsi="Times New Roman"/>
                <w:b/>
                <w:bCs/>
                <w:sz w:val="24"/>
                <w:szCs w:val="24"/>
                <w:lang w:val="en-US" w:eastAsia="ar-SA"/>
              </w:rPr>
            </w:pPr>
            <w:r w:rsidRPr="00130CF6">
              <w:rPr>
                <w:rFonts w:ascii="Times New Roman" w:hAnsi="Times New Roman"/>
                <w:b/>
                <w:bCs/>
                <w:sz w:val="24"/>
                <w:szCs w:val="24"/>
                <w:lang w:val="en-US" w:eastAsia="ar-SA"/>
              </w:rPr>
              <w:t>12</w:t>
            </w:r>
          </w:p>
        </w:tc>
      </w:tr>
      <w:tr w:rsidR="0098211E" w:rsidRPr="00130CF6" w:rsidTr="0098211E">
        <w:trPr>
          <w:trHeight w:val="280"/>
        </w:trPr>
        <w:tc>
          <w:tcPr>
            <w:tcW w:w="39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jc w:val="center"/>
              <w:rPr>
                <w:rFonts w:ascii="Times New Roman" w:hAnsi="Times New Roman"/>
                <w:b/>
                <w:bCs/>
                <w:sz w:val="24"/>
                <w:szCs w:val="24"/>
                <w:lang w:val="en-US" w:eastAsia="ar-SA"/>
              </w:rPr>
            </w:pPr>
          </w:p>
        </w:tc>
        <w:tc>
          <w:tcPr>
            <w:tcW w:w="39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98211E" w:rsidRPr="00130CF6" w:rsidRDefault="0098211E" w:rsidP="0098211E">
            <w:pPr>
              <w:suppressAutoHyphens/>
              <w:spacing w:after="0" w:line="240" w:lineRule="auto"/>
              <w:jc w:val="center"/>
              <w:rPr>
                <w:rFonts w:ascii="Times New Roman" w:hAnsi="Times New Roman"/>
                <w:b/>
                <w:bCs/>
                <w:sz w:val="24"/>
                <w:szCs w:val="24"/>
                <w:lang w:val="en-US" w:eastAsia="ar-SA"/>
              </w:rPr>
            </w:pPr>
          </w:p>
        </w:tc>
        <w:tc>
          <w:tcPr>
            <w:tcW w:w="390" w:type="dxa"/>
            <w:tcBorders>
              <w:top w:val="single" w:sz="4" w:space="0" w:color="auto"/>
              <w:left w:val="single" w:sz="4" w:space="0" w:color="auto"/>
              <w:bottom w:val="single" w:sz="4" w:space="0" w:color="auto"/>
              <w:right w:val="single" w:sz="4" w:space="0" w:color="auto"/>
            </w:tcBorders>
            <w:hideMark/>
          </w:tcPr>
          <w:p w:rsidR="0098211E" w:rsidRPr="00130CF6" w:rsidRDefault="0098211E" w:rsidP="0098211E">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98211E" w:rsidRPr="00F546EF" w:rsidRDefault="00144290" w:rsidP="0098211E">
            <w:pPr>
              <w:suppressAutoHyphens/>
              <w:spacing w:after="0" w:line="240" w:lineRule="auto"/>
              <w:jc w:val="center"/>
              <w:rPr>
                <w:rFonts w:ascii="Times New Roman" w:hAnsi="Times New Roman"/>
                <w:b/>
                <w:bCs/>
                <w:sz w:val="24"/>
                <w:szCs w:val="24"/>
                <w:lang w:val="en-US" w:eastAsia="ar-SA"/>
              </w:rPr>
            </w:pPr>
            <w:r w:rsidRPr="00F546EF">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98211E" w:rsidRPr="00F546EF" w:rsidRDefault="0098211E" w:rsidP="0098211E">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98211E" w:rsidRPr="00F546EF" w:rsidRDefault="0098211E" w:rsidP="0098211E">
            <w:pPr>
              <w:suppressAutoHyphens/>
              <w:spacing w:after="0" w:line="240" w:lineRule="auto"/>
              <w:jc w:val="center"/>
              <w:rPr>
                <w:rFonts w:ascii="Times New Roman" w:hAnsi="Times New Roman"/>
                <w:b/>
                <w:bCs/>
                <w:sz w:val="24"/>
                <w:szCs w:val="24"/>
                <w:lang w:val="en-US" w:eastAsia="ar-SA"/>
              </w:rPr>
            </w:pPr>
          </w:p>
        </w:tc>
        <w:tc>
          <w:tcPr>
            <w:tcW w:w="350" w:type="dxa"/>
            <w:tcBorders>
              <w:top w:val="single" w:sz="4" w:space="0" w:color="auto"/>
              <w:left w:val="single" w:sz="4" w:space="0" w:color="auto"/>
              <w:bottom w:val="single" w:sz="4" w:space="0" w:color="auto"/>
              <w:right w:val="single" w:sz="4" w:space="0" w:color="auto"/>
            </w:tcBorders>
          </w:tcPr>
          <w:p w:rsidR="0098211E" w:rsidRPr="00F546EF" w:rsidRDefault="0098211E" w:rsidP="0098211E">
            <w:pPr>
              <w:suppressAutoHyphens/>
              <w:spacing w:after="0" w:line="240" w:lineRule="auto"/>
              <w:jc w:val="center"/>
              <w:rPr>
                <w:rFonts w:ascii="Times New Roman" w:hAnsi="Times New Roman"/>
                <w:b/>
                <w:bCs/>
                <w:sz w:val="24"/>
                <w:szCs w:val="24"/>
                <w:lang w:val="en-US" w:eastAsia="ar-SA"/>
              </w:rPr>
            </w:pPr>
          </w:p>
        </w:tc>
        <w:tc>
          <w:tcPr>
            <w:tcW w:w="377" w:type="dxa"/>
            <w:tcBorders>
              <w:top w:val="single" w:sz="4" w:space="0" w:color="auto"/>
              <w:left w:val="single" w:sz="4" w:space="0" w:color="auto"/>
              <w:bottom w:val="single" w:sz="4" w:space="0" w:color="auto"/>
              <w:right w:val="single" w:sz="4" w:space="0" w:color="auto"/>
            </w:tcBorders>
          </w:tcPr>
          <w:p w:rsidR="0098211E" w:rsidRPr="00F546EF" w:rsidRDefault="0098211E" w:rsidP="0098211E">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98211E" w:rsidRPr="00F546EF" w:rsidRDefault="0098211E" w:rsidP="0098211E">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98211E" w:rsidRPr="00F546EF" w:rsidRDefault="0098211E" w:rsidP="0098211E">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98211E" w:rsidRPr="00F546EF" w:rsidRDefault="00144290" w:rsidP="0098211E">
            <w:pPr>
              <w:suppressAutoHyphens/>
              <w:spacing w:after="0" w:line="240" w:lineRule="auto"/>
              <w:jc w:val="center"/>
              <w:rPr>
                <w:rFonts w:ascii="Times New Roman" w:hAnsi="Times New Roman"/>
                <w:b/>
                <w:bCs/>
                <w:sz w:val="24"/>
                <w:szCs w:val="24"/>
                <w:lang w:val="en-US" w:eastAsia="ar-SA"/>
              </w:rPr>
            </w:pPr>
            <w:r w:rsidRPr="00F546EF">
              <w:rPr>
                <w:rFonts w:ascii="Times New Roman" w:hAnsi="Times New Roman"/>
                <w:b/>
                <w:bCs/>
                <w:sz w:val="24"/>
                <w:szCs w:val="24"/>
                <w:lang w:val="en-US" w:eastAsia="ar-SA"/>
              </w:rPr>
              <w:t>X</w:t>
            </w:r>
          </w:p>
        </w:tc>
      </w:tr>
    </w:tbl>
    <w:p w:rsidR="0098211E" w:rsidRDefault="008415B2" w:rsidP="008415B2">
      <w:pPr>
        <w:pStyle w:val="Heading1"/>
        <w:spacing w:before="0" w:line="276" w:lineRule="auto"/>
        <w:rPr>
          <w:rFonts w:ascii="Times New Roman" w:hAnsi="Times New Roman"/>
          <w:color w:val="auto"/>
          <w:szCs w:val="24"/>
        </w:rPr>
      </w:pPr>
      <w:r w:rsidRPr="008415B2">
        <w:rPr>
          <w:rFonts w:ascii="Times New Roman" w:hAnsi="Times New Roman"/>
          <w:color w:val="auto"/>
          <w:szCs w:val="24"/>
        </w:rPr>
        <w:t xml:space="preserve">7EC01: </w:t>
      </w:r>
      <w:r w:rsidR="00C327F0" w:rsidRPr="008415B2">
        <w:rPr>
          <w:rFonts w:ascii="Times New Roman" w:hAnsi="Times New Roman"/>
          <w:color w:val="auto"/>
          <w:szCs w:val="24"/>
        </w:rPr>
        <w:t>DATA STRUCTURES</w:t>
      </w:r>
    </w:p>
    <w:p w:rsidR="008415B2" w:rsidRDefault="008415B2" w:rsidP="008415B2">
      <w:pPr>
        <w:pStyle w:val="Heading1"/>
        <w:spacing w:before="0" w:line="276" w:lineRule="auto"/>
        <w:rPr>
          <w:rFonts w:ascii="Times New Roman" w:hAnsi="Times New Roman"/>
          <w:color w:val="auto"/>
          <w:szCs w:val="24"/>
        </w:rPr>
      </w:pPr>
    </w:p>
    <w:p w:rsidR="00C327F0" w:rsidRPr="008415B2" w:rsidRDefault="008415B2" w:rsidP="008415B2">
      <w:pPr>
        <w:shd w:val="clear" w:color="auto" w:fill="FFFFFF"/>
        <w:spacing w:after="0"/>
        <w:ind w:left="15"/>
        <w:jc w:val="center"/>
        <w:rPr>
          <w:b/>
        </w:rPr>
      </w:pPr>
      <w:r w:rsidRPr="008415B2">
        <w:rPr>
          <w:b/>
        </w:rPr>
        <w:t>(Open elective – I)</w:t>
      </w:r>
    </w:p>
    <w:p w:rsidR="00C327F0" w:rsidRPr="002155A5" w:rsidRDefault="00C327F0" w:rsidP="005D1531">
      <w:pPr>
        <w:shd w:val="clear" w:color="auto" w:fill="FFFFFF"/>
        <w:spacing w:after="0"/>
        <w:ind w:left="15"/>
        <w:jc w:val="center"/>
        <w:rPr>
          <w:b/>
        </w:rPr>
      </w:pPr>
      <w:r w:rsidRPr="002155A5">
        <w:rPr>
          <w:b/>
        </w:rPr>
        <w:t>(Common to all Branches)</w:t>
      </w:r>
    </w:p>
    <w:p w:rsidR="00C327F0" w:rsidRPr="00090FE7" w:rsidRDefault="008415B2" w:rsidP="005D1531">
      <w:pPr>
        <w:shd w:val="clear" w:color="auto" w:fill="FFFFFF"/>
        <w:spacing w:after="0"/>
        <w:rPr>
          <w:b/>
        </w:rPr>
      </w:pPr>
      <w:r>
        <w:rPr>
          <w:b/>
        </w:rPr>
        <w:tab/>
      </w:r>
      <w:r w:rsidR="00C327F0" w:rsidRPr="00090FE7">
        <w:rPr>
          <w:b/>
        </w:rPr>
        <w:tab/>
      </w:r>
      <w:r w:rsidR="00C327F0" w:rsidRPr="00090FE7">
        <w:rPr>
          <w:b/>
        </w:rPr>
        <w:tab/>
      </w:r>
      <w:r w:rsidR="00C327F0" w:rsidRPr="00090FE7">
        <w:rPr>
          <w:b/>
        </w:rPr>
        <w:tab/>
      </w:r>
      <w:r w:rsidR="00C327F0" w:rsidRPr="00090FE7">
        <w:rPr>
          <w:b/>
        </w:rPr>
        <w:tab/>
      </w:r>
      <w:r w:rsidR="00C327F0" w:rsidRPr="00090FE7">
        <w:rPr>
          <w:b/>
        </w:rPr>
        <w:tab/>
      </w:r>
      <w:r w:rsidR="00C327F0" w:rsidRPr="00090FE7">
        <w:rPr>
          <w:b/>
        </w:rPr>
        <w:tab/>
      </w:r>
      <w:r w:rsidR="00C327F0" w:rsidRPr="00090FE7">
        <w:rPr>
          <w:b/>
        </w:rPr>
        <w:tab/>
      </w:r>
      <w:r w:rsidR="00C327F0" w:rsidRPr="00090FE7">
        <w:rPr>
          <w:b/>
        </w:rPr>
        <w:tab/>
        <w:t xml:space="preserve">  L       T       P/D     C</w:t>
      </w:r>
    </w:p>
    <w:p w:rsidR="00C327F0" w:rsidRPr="002155A5" w:rsidRDefault="005D1531" w:rsidP="005D1531">
      <w:pPr>
        <w:shd w:val="clear" w:color="auto" w:fill="FFFFFF"/>
        <w:spacing w:after="0"/>
        <w:rPr>
          <w:b/>
          <w:color w:val="000000"/>
          <w:lang w:val="de-DE"/>
        </w:rPr>
      </w:pPr>
      <w:r>
        <w:rPr>
          <w:b/>
          <w:color w:val="000000"/>
        </w:rPr>
        <w:tab/>
      </w:r>
      <w:r>
        <w:rPr>
          <w:b/>
          <w:color w:val="000000"/>
        </w:rPr>
        <w:tab/>
      </w:r>
      <w:r w:rsidR="0098211E">
        <w:rPr>
          <w:b/>
          <w:color w:val="000000"/>
        </w:rPr>
        <w:tab/>
      </w:r>
      <w:r w:rsidR="0098211E">
        <w:rPr>
          <w:b/>
          <w:color w:val="000000"/>
        </w:rPr>
        <w:tab/>
      </w:r>
      <w:r w:rsidR="0098211E">
        <w:rPr>
          <w:b/>
          <w:color w:val="000000"/>
        </w:rPr>
        <w:tab/>
      </w:r>
      <w:r w:rsidR="0098211E">
        <w:rPr>
          <w:b/>
          <w:color w:val="000000"/>
        </w:rPr>
        <w:tab/>
      </w:r>
      <w:r w:rsidR="0098211E">
        <w:rPr>
          <w:b/>
          <w:color w:val="000000"/>
        </w:rPr>
        <w:tab/>
      </w:r>
      <w:r w:rsidR="0098211E">
        <w:rPr>
          <w:b/>
          <w:color w:val="000000"/>
        </w:rPr>
        <w:tab/>
      </w:r>
      <w:r w:rsidR="0098211E">
        <w:rPr>
          <w:b/>
          <w:color w:val="000000"/>
        </w:rPr>
        <w:tab/>
      </w:r>
      <w:r w:rsidR="00C327F0" w:rsidRPr="002155A5">
        <w:rPr>
          <w:b/>
          <w:color w:val="000000"/>
          <w:lang w:val="de-DE"/>
        </w:rPr>
        <w:t xml:space="preserve">3        </w:t>
      </w:r>
      <w:r w:rsidR="00C327F0">
        <w:rPr>
          <w:b/>
          <w:color w:val="000000"/>
          <w:lang w:val="de-DE"/>
        </w:rPr>
        <w:t>0</w:t>
      </w:r>
      <w:r w:rsidR="00C327F0" w:rsidRPr="002155A5">
        <w:rPr>
          <w:b/>
          <w:color w:val="000000"/>
          <w:lang w:val="de-DE"/>
        </w:rPr>
        <w:t xml:space="preserve">      -            3    </w:t>
      </w:r>
    </w:p>
    <w:p w:rsidR="005D1531" w:rsidRDefault="005D1531" w:rsidP="00C327F0">
      <w:pPr>
        <w:jc w:val="both"/>
        <w:rPr>
          <w:b/>
        </w:rPr>
      </w:pPr>
      <w:r w:rsidRPr="00130CF6">
        <w:rPr>
          <w:rFonts w:ascii="Times New Roman" w:hAnsi="Times New Roman"/>
          <w:b/>
          <w:sz w:val="24"/>
          <w:szCs w:val="24"/>
        </w:rPr>
        <w:t>B. Tech III Year I Sem.</w:t>
      </w:r>
    </w:p>
    <w:p w:rsidR="00C327F0" w:rsidRPr="002155A5" w:rsidRDefault="00C327F0" w:rsidP="00C327F0">
      <w:pPr>
        <w:jc w:val="both"/>
        <w:rPr>
          <w:b/>
        </w:rPr>
      </w:pPr>
      <w:r w:rsidRPr="002155A5">
        <w:rPr>
          <w:b/>
        </w:rPr>
        <w:t>Course Objective:</w:t>
      </w:r>
    </w:p>
    <w:p w:rsidR="00C327F0" w:rsidRDefault="00C327F0" w:rsidP="00C327F0">
      <w:pPr>
        <w:numPr>
          <w:ilvl w:val="1"/>
          <w:numId w:val="167"/>
        </w:numPr>
        <w:suppressAutoHyphens/>
        <w:spacing w:after="0" w:line="240" w:lineRule="auto"/>
        <w:jc w:val="both"/>
      </w:pPr>
      <w:r>
        <w:t xml:space="preserve">Understand </w:t>
      </w:r>
      <w:r w:rsidRPr="002155A5">
        <w:t xml:space="preserve">  the concepts of Abstract data Type, linear data structures such as stacks, queues and lists and their applications</w:t>
      </w:r>
      <w:r>
        <w:t>.</w:t>
      </w:r>
    </w:p>
    <w:p w:rsidR="00C327F0" w:rsidRDefault="00C327F0" w:rsidP="00C327F0">
      <w:pPr>
        <w:numPr>
          <w:ilvl w:val="1"/>
          <w:numId w:val="167"/>
        </w:numPr>
        <w:suppressAutoHyphens/>
        <w:spacing w:after="0" w:line="240" w:lineRule="auto"/>
        <w:jc w:val="both"/>
      </w:pPr>
      <w:r>
        <w:t xml:space="preserve">Comprehend </w:t>
      </w:r>
      <w:r w:rsidRPr="002155A5">
        <w:t>different non linear data structures such as trees and graphs and analyze their time complexities.</w:t>
      </w:r>
    </w:p>
    <w:p w:rsidR="00C327F0" w:rsidRPr="002155A5" w:rsidRDefault="00C327F0" w:rsidP="00C327F0">
      <w:pPr>
        <w:numPr>
          <w:ilvl w:val="1"/>
          <w:numId w:val="167"/>
        </w:numPr>
        <w:suppressAutoHyphens/>
        <w:spacing w:after="0" w:line="240" w:lineRule="auto"/>
        <w:jc w:val="both"/>
      </w:pPr>
      <w:r>
        <w:t>Und</w:t>
      </w:r>
      <w:r w:rsidRPr="002155A5">
        <w:t xml:space="preserve">erstand object oriented programming and advanced C++ concepts and be able </w:t>
      </w:r>
      <w:r>
        <w:t xml:space="preserve">to write programs with </w:t>
      </w:r>
      <w:r w:rsidRPr="002155A5">
        <w:t>C++ features such as composition of objects, operator overloads, dynamic memory allocation, inheritance and polymorphism, Templates  etc.</w:t>
      </w:r>
    </w:p>
    <w:p w:rsidR="00C327F0" w:rsidRPr="002155A5" w:rsidRDefault="00C327F0" w:rsidP="00C327F0"/>
    <w:p w:rsidR="00C327F0" w:rsidRPr="002155A5" w:rsidRDefault="00C327F0" w:rsidP="00C327F0">
      <w:pPr>
        <w:spacing w:after="0"/>
        <w:jc w:val="both"/>
        <w:rPr>
          <w:b/>
          <w:color w:val="000000"/>
        </w:rPr>
      </w:pPr>
      <w:r w:rsidRPr="002155A5">
        <w:rPr>
          <w:b/>
          <w:color w:val="000000"/>
        </w:rPr>
        <w:t>Course Outcomes:</w:t>
      </w:r>
    </w:p>
    <w:tbl>
      <w:tblPr>
        <w:tblW w:w="0" w:type="auto"/>
        <w:tblLook w:val="04A0"/>
      </w:tblPr>
      <w:tblGrid>
        <w:gridCol w:w="611"/>
        <w:gridCol w:w="8632"/>
      </w:tblGrid>
      <w:tr w:rsidR="00C327F0" w:rsidRPr="002155A5" w:rsidTr="00341D8E">
        <w:trPr>
          <w:trHeight w:val="308"/>
        </w:trPr>
        <w:tc>
          <w:tcPr>
            <w:tcW w:w="619" w:type="dxa"/>
          </w:tcPr>
          <w:p w:rsidR="00C327F0" w:rsidRPr="002155A5" w:rsidRDefault="00C327F0" w:rsidP="00C327F0">
            <w:pPr>
              <w:spacing w:after="0"/>
              <w:jc w:val="both"/>
              <w:rPr>
                <w:color w:val="000000"/>
              </w:rPr>
            </w:pPr>
            <w:r w:rsidRPr="002155A5">
              <w:rPr>
                <w:color w:val="000000"/>
              </w:rPr>
              <w:t>1</w:t>
            </w:r>
          </w:p>
        </w:tc>
        <w:tc>
          <w:tcPr>
            <w:tcW w:w="8838" w:type="dxa"/>
          </w:tcPr>
          <w:p w:rsidR="00C327F0" w:rsidRPr="002155A5" w:rsidRDefault="00C327F0" w:rsidP="00C327F0">
            <w:pPr>
              <w:spacing w:after="0"/>
              <w:jc w:val="both"/>
              <w:rPr>
                <w:color w:val="000000"/>
              </w:rPr>
            </w:pPr>
            <w:r w:rsidRPr="002155A5">
              <w:rPr>
                <w:color w:val="000000"/>
              </w:rPr>
              <w:t>Explain Abstract data type, stack and Queues with their applications</w:t>
            </w:r>
          </w:p>
        </w:tc>
      </w:tr>
      <w:tr w:rsidR="00C327F0" w:rsidRPr="002155A5" w:rsidTr="00341D8E">
        <w:trPr>
          <w:trHeight w:val="600"/>
        </w:trPr>
        <w:tc>
          <w:tcPr>
            <w:tcW w:w="619" w:type="dxa"/>
          </w:tcPr>
          <w:p w:rsidR="00C327F0" w:rsidRPr="002155A5" w:rsidRDefault="00C327F0" w:rsidP="00C327F0">
            <w:pPr>
              <w:spacing w:after="0"/>
              <w:jc w:val="both"/>
              <w:rPr>
                <w:color w:val="000000"/>
              </w:rPr>
            </w:pPr>
            <w:r w:rsidRPr="002155A5">
              <w:rPr>
                <w:color w:val="000000"/>
              </w:rPr>
              <w:t>2</w:t>
            </w:r>
          </w:p>
        </w:tc>
        <w:tc>
          <w:tcPr>
            <w:tcW w:w="8838" w:type="dxa"/>
          </w:tcPr>
          <w:p w:rsidR="00C327F0" w:rsidRPr="002155A5" w:rsidRDefault="00C327F0" w:rsidP="00C327F0">
            <w:pPr>
              <w:shd w:val="clear" w:color="auto" w:fill="FFFFFF"/>
              <w:spacing w:after="0"/>
              <w:rPr>
                <w:color w:val="000000"/>
              </w:rPr>
            </w:pPr>
            <w:r w:rsidRPr="002155A5">
              <w:rPr>
                <w:color w:val="000000"/>
              </w:rPr>
              <w:t>Write programs on Singly linked lists, Doubly linked lists, Circular list and explain their operations.</w:t>
            </w:r>
          </w:p>
        </w:tc>
      </w:tr>
      <w:tr w:rsidR="00C327F0" w:rsidRPr="002155A5" w:rsidTr="00341D8E">
        <w:trPr>
          <w:trHeight w:val="341"/>
        </w:trPr>
        <w:tc>
          <w:tcPr>
            <w:tcW w:w="619" w:type="dxa"/>
          </w:tcPr>
          <w:p w:rsidR="00C327F0" w:rsidRPr="002155A5" w:rsidRDefault="00C327F0" w:rsidP="00C327F0">
            <w:pPr>
              <w:spacing w:after="0"/>
              <w:jc w:val="both"/>
              <w:rPr>
                <w:color w:val="000000"/>
              </w:rPr>
            </w:pPr>
            <w:r w:rsidRPr="002155A5">
              <w:rPr>
                <w:color w:val="000000"/>
              </w:rPr>
              <w:t>3</w:t>
            </w:r>
          </w:p>
        </w:tc>
        <w:tc>
          <w:tcPr>
            <w:tcW w:w="8838" w:type="dxa"/>
          </w:tcPr>
          <w:p w:rsidR="00C327F0" w:rsidRPr="002155A5" w:rsidRDefault="00C327F0" w:rsidP="00C327F0">
            <w:pPr>
              <w:shd w:val="clear" w:color="auto" w:fill="FFFFFF"/>
              <w:spacing w:after="0"/>
              <w:rPr>
                <w:color w:val="000000"/>
              </w:rPr>
            </w:pPr>
            <w:r w:rsidRPr="002155A5">
              <w:rPr>
                <w:color w:val="000000"/>
              </w:rPr>
              <w:t>Explain concepts of Trees, AVL Trees and Graphs with examples and applications.</w:t>
            </w:r>
          </w:p>
        </w:tc>
      </w:tr>
      <w:tr w:rsidR="00C327F0" w:rsidRPr="002155A5" w:rsidTr="00341D8E">
        <w:trPr>
          <w:trHeight w:val="292"/>
        </w:trPr>
        <w:tc>
          <w:tcPr>
            <w:tcW w:w="619" w:type="dxa"/>
          </w:tcPr>
          <w:p w:rsidR="00C327F0" w:rsidRPr="002155A5" w:rsidRDefault="00C327F0" w:rsidP="00C327F0">
            <w:pPr>
              <w:spacing w:after="0"/>
              <w:jc w:val="both"/>
              <w:rPr>
                <w:color w:val="000000"/>
              </w:rPr>
            </w:pPr>
            <w:r w:rsidRPr="002155A5">
              <w:rPr>
                <w:color w:val="000000"/>
              </w:rPr>
              <w:t>4</w:t>
            </w:r>
          </w:p>
        </w:tc>
        <w:tc>
          <w:tcPr>
            <w:tcW w:w="8838" w:type="dxa"/>
          </w:tcPr>
          <w:p w:rsidR="00C327F0" w:rsidRPr="002155A5" w:rsidRDefault="00C327F0" w:rsidP="00C327F0">
            <w:pPr>
              <w:spacing w:after="0"/>
              <w:jc w:val="both"/>
              <w:rPr>
                <w:color w:val="000000"/>
              </w:rPr>
            </w:pPr>
            <w:r>
              <w:rPr>
                <w:color w:val="000000"/>
              </w:rPr>
              <w:t>Describe and solve problems of searching and sorting and evaluate the time complexity of each algorithm.</w:t>
            </w:r>
          </w:p>
        </w:tc>
      </w:tr>
      <w:tr w:rsidR="00C327F0" w:rsidRPr="002155A5" w:rsidTr="00341D8E">
        <w:trPr>
          <w:trHeight w:val="308"/>
        </w:trPr>
        <w:tc>
          <w:tcPr>
            <w:tcW w:w="619" w:type="dxa"/>
          </w:tcPr>
          <w:p w:rsidR="00C327F0" w:rsidRPr="002155A5" w:rsidRDefault="00C327F0" w:rsidP="00C327F0">
            <w:pPr>
              <w:spacing w:after="0"/>
              <w:jc w:val="both"/>
              <w:rPr>
                <w:color w:val="000000"/>
              </w:rPr>
            </w:pPr>
            <w:r w:rsidRPr="002155A5">
              <w:rPr>
                <w:color w:val="000000"/>
              </w:rPr>
              <w:t>5</w:t>
            </w:r>
          </w:p>
        </w:tc>
        <w:tc>
          <w:tcPr>
            <w:tcW w:w="8838" w:type="dxa"/>
          </w:tcPr>
          <w:p w:rsidR="00C327F0" w:rsidRPr="002155A5" w:rsidRDefault="00C327F0" w:rsidP="00C327F0">
            <w:pPr>
              <w:spacing w:after="0"/>
              <w:jc w:val="both"/>
              <w:rPr>
                <w:color w:val="000000"/>
              </w:rPr>
            </w:pPr>
            <w:r>
              <w:rPr>
                <w:color w:val="000000"/>
              </w:rPr>
              <w:t>Explain concepts of OOPs and implement programs using objects, classes, constructors and destructors</w:t>
            </w:r>
            <w:r w:rsidRPr="002155A5">
              <w:rPr>
                <w:color w:val="000000"/>
              </w:rPr>
              <w:t>.</w:t>
            </w:r>
          </w:p>
        </w:tc>
      </w:tr>
      <w:tr w:rsidR="00C327F0" w:rsidRPr="002155A5" w:rsidTr="00341D8E">
        <w:trPr>
          <w:trHeight w:val="600"/>
        </w:trPr>
        <w:tc>
          <w:tcPr>
            <w:tcW w:w="619" w:type="dxa"/>
          </w:tcPr>
          <w:p w:rsidR="00C327F0" w:rsidRPr="002155A5" w:rsidRDefault="00C327F0" w:rsidP="00C327F0">
            <w:pPr>
              <w:spacing w:after="0"/>
              <w:jc w:val="both"/>
              <w:rPr>
                <w:color w:val="000000"/>
              </w:rPr>
            </w:pPr>
            <w:r w:rsidRPr="002155A5">
              <w:rPr>
                <w:color w:val="000000"/>
              </w:rPr>
              <w:t>6</w:t>
            </w:r>
          </w:p>
        </w:tc>
        <w:tc>
          <w:tcPr>
            <w:tcW w:w="8838" w:type="dxa"/>
          </w:tcPr>
          <w:p w:rsidR="00C327F0" w:rsidRPr="002155A5" w:rsidRDefault="00C327F0" w:rsidP="00C327F0">
            <w:pPr>
              <w:spacing w:after="0"/>
              <w:jc w:val="both"/>
              <w:rPr>
                <w:color w:val="000000"/>
              </w:rPr>
            </w:pPr>
            <w:r w:rsidRPr="002155A5">
              <w:rPr>
                <w:color w:val="000000"/>
              </w:rPr>
              <w:t xml:space="preserve">Explain and apply concepts of oops , write programs implementing </w:t>
            </w:r>
            <w:r w:rsidRPr="002155A5">
              <w:rPr>
                <w:bCs/>
                <w:color w:val="000000"/>
              </w:rPr>
              <w:t>function</w:t>
            </w:r>
            <w:r>
              <w:rPr>
                <w:bCs/>
                <w:color w:val="000000"/>
              </w:rPr>
              <w:t xml:space="preserve">s, </w:t>
            </w:r>
            <w:r w:rsidRPr="002155A5">
              <w:rPr>
                <w:bCs/>
                <w:color w:val="000000"/>
              </w:rPr>
              <w:t xml:space="preserve"> operator overloading</w:t>
            </w:r>
            <w:r>
              <w:rPr>
                <w:bCs/>
                <w:color w:val="000000"/>
              </w:rPr>
              <w:t xml:space="preserve"> and </w:t>
            </w:r>
            <w:r w:rsidRPr="002155A5">
              <w:rPr>
                <w:bCs/>
                <w:color w:val="000000"/>
              </w:rPr>
              <w:t xml:space="preserve"> inheritance.</w:t>
            </w:r>
          </w:p>
        </w:tc>
      </w:tr>
    </w:tbl>
    <w:p w:rsidR="00C327F0" w:rsidRPr="00090FE7" w:rsidRDefault="00C327F0" w:rsidP="00C327F0">
      <w:pPr>
        <w:shd w:val="clear" w:color="auto" w:fill="FFFFFF"/>
        <w:spacing w:after="0"/>
        <w:rPr>
          <w:b/>
          <w:bCs/>
          <w:color w:val="000000"/>
        </w:rPr>
      </w:pPr>
      <w:r w:rsidRPr="00090FE7">
        <w:rPr>
          <w:b/>
          <w:bCs/>
          <w:color w:val="000000"/>
        </w:rPr>
        <w:t>UNIT I</w:t>
      </w:r>
    </w:p>
    <w:p w:rsidR="00C327F0" w:rsidRPr="002155A5" w:rsidRDefault="00C327F0" w:rsidP="00C327F0">
      <w:pPr>
        <w:shd w:val="clear" w:color="auto" w:fill="FFFFFF"/>
        <w:spacing w:after="0"/>
        <w:jc w:val="both"/>
        <w:rPr>
          <w:color w:val="000000"/>
        </w:rPr>
      </w:pPr>
      <w:r w:rsidRPr="002155A5">
        <w:rPr>
          <w:color w:val="000000"/>
        </w:rPr>
        <w:t xml:space="preserve">Introduction to data structures: Abstract data type (ADT), Stacks, Queues and Circular queues and their implementation with arrays. </w:t>
      </w:r>
    </w:p>
    <w:p w:rsidR="00C327F0" w:rsidRPr="002155A5" w:rsidRDefault="00C327F0" w:rsidP="00C327F0">
      <w:pPr>
        <w:shd w:val="clear" w:color="auto" w:fill="FFFFFF"/>
        <w:spacing w:after="0"/>
        <w:jc w:val="both"/>
        <w:rPr>
          <w:color w:val="000000"/>
        </w:rPr>
      </w:pPr>
      <w:r w:rsidRPr="002155A5">
        <w:rPr>
          <w:color w:val="000000"/>
        </w:rPr>
        <w:t xml:space="preserve">Applications of Stack: infix to post fix conversion, postfix expression evaluation. </w:t>
      </w:r>
    </w:p>
    <w:p w:rsidR="00C327F0" w:rsidRPr="002155A5" w:rsidRDefault="00C327F0" w:rsidP="00C327F0">
      <w:pPr>
        <w:shd w:val="clear" w:color="auto" w:fill="FFFFFF"/>
        <w:spacing w:after="0"/>
        <w:jc w:val="both"/>
        <w:rPr>
          <w:color w:val="000000"/>
        </w:rPr>
      </w:pPr>
      <w:r w:rsidRPr="002155A5">
        <w:rPr>
          <w:color w:val="000000"/>
        </w:rPr>
        <w:t>Applications of Queues .</w:t>
      </w:r>
    </w:p>
    <w:p w:rsidR="00C327F0" w:rsidRPr="002155A5" w:rsidRDefault="00C327F0" w:rsidP="00C327F0">
      <w:pPr>
        <w:shd w:val="clear" w:color="auto" w:fill="FFFFFF"/>
        <w:spacing w:after="0"/>
        <w:rPr>
          <w:b/>
          <w:bCs/>
          <w:color w:val="000000"/>
        </w:rPr>
      </w:pPr>
    </w:p>
    <w:p w:rsidR="00C327F0" w:rsidRPr="002155A5" w:rsidRDefault="00C327F0" w:rsidP="00C327F0">
      <w:pPr>
        <w:shd w:val="clear" w:color="auto" w:fill="FFFFFF"/>
        <w:spacing w:after="0"/>
        <w:rPr>
          <w:b/>
          <w:bCs/>
          <w:color w:val="000000"/>
        </w:rPr>
      </w:pPr>
      <w:r w:rsidRPr="002155A5">
        <w:rPr>
          <w:b/>
          <w:bCs/>
          <w:color w:val="000000"/>
        </w:rPr>
        <w:t>UNIT II</w:t>
      </w:r>
    </w:p>
    <w:p w:rsidR="00C327F0" w:rsidRPr="002155A5" w:rsidRDefault="00C327F0" w:rsidP="00C327F0">
      <w:pPr>
        <w:shd w:val="clear" w:color="auto" w:fill="FFFFFF"/>
        <w:spacing w:after="0"/>
        <w:rPr>
          <w:color w:val="000000"/>
        </w:rPr>
      </w:pPr>
      <w:r w:rsidRPr="002155A5">
        <w:rPr>
          <w:color w:val="000000"/>
        </w:rPr>
        <w:t xml:space="preserve">Singly linked lists, Advantages of Linked lists over Arrays, Doubly linked lists, Circular list and their operations, representing stacks and queues with Linked lists.   </w:t>
      </w:r>
    </w:p>
    <w:p w:rsidR="00C327F0" w:rsidRPr="002155A5" w:rsidRDefault="00C327F0" w:rsidP="00C327F0">
      <w:pPr>
        <w:shd w:val="clear" w:color="auto" w:fill="FFFFFF"/>
        <w:spacing w:after="0"/>
        <w:jc w:val="both"/>
        <w:rPr>
          <w:b/>
          <w:color w:val="FF0000"/>
        </w:rPr>
      </w:pPr>
    </w:p>
    <w:p w:rsidR="00C327F0" w:rsidRPr="002155A5" w:rsidRDefault="00C327F0" w:rsidP="00C327F0">
      <w:pPr>
        <w:shd w:val="clear" w:color="auto" w:fill="FFFFFF"/>
        <w:spacing w:after="0"/>
        <w:rPr>
          <w:b/>
          <w:bCs/>
          <w:color w:val="000000"/>
        </w:rPr>
      </w:pPr>
      <w:r w:rsidRPr="002155A5">
        <w:rPr>
          <w:b/>
          <w:bCs/>
          <w:color w:val="000000"/>
        </w:rPr>
        <w:t>UNIT III</w:t>
      </w:r>
    </w:p>
    <w:p w:rsidR="00C327F0" w:rsidRPr="002155A5" w:rsidRDefault="00C327F0" w:rsidP="00C327F0">
      <w:pPr>
        <w:shd w:val="clear" w:color="auto" w:fill="FFFFFF"/>
        <w:spacing w:after="0"/>
        <w:rPr>
          <w:color w:val="000000"/>
        </w:rPr>
      </w:pPr>
      <w:r w:rsidRPr="002155A5">
        <w:rPr>
          <w:color w:val="000000"/>
        </w:rPr>
        <w:t xml:space="preserve">Trees- Binary trees, terminology, representation, traversals. </w:t>
      </w:r>
    </w:p>
    <w:p w:rsidR="00C327F0" w:rsidRPr="002155A5" w:rsidRDefault="00C327F0" w:rsidP="00C327F0">
      <w:pPr>
        <w:shd w:val="clear" w:color="auto" w:fill="FFFFFF"/>
        <w:spacing w:after="0"/>
        <w:rPr>
          <w:color w:val="000000"/>
        </w:rPr>
      </w:pPr>
      <w:r w:rsidRPr="002155A5">
        <w:rPr>
          <w:color w:val="000000"/>
        </w:rPr>
        <w:t>AVL trees, AVL tree operations: Insertion, deletion and searching.</w:t>
      </w:r>
    </w:p>
    <w:p w:rsidR="00C327F0" w:rsidRPr="002155A5" w:rsidRDefault="00C327F0" w:rsidP="00C327F0">
      <w:pPr>
        <w:shd w:val="clear" w:color="auto" w:fill="FFFFFF"/>
        <w:spacing w:after="0"/>
        <w:rPr>
          <w:color w:val="000000"/>
        </w:rPr>
      </w:pPr>
      <w:r w:rsidRPr="002155A5">
        <w:rPr>
          <w:color w:val="000000"/>
        </w:rPr>
        <w:t>Graphs- terminology, representation, graph traversals (DFS and BFS).</w:t>
      </w:r>
    </w:p>
    <w:p w:rsidR="00C327F0" w:rsidRPr="002155A5" w:rsidRDefault="00C327F0" w:rsidP="00C327F0">
      <w:pPr>
        <w:shd w:val="clear" w:color="auto" w:fill="FFFFFF"/>
        <w:spacing w:after="0"/>
        <w:rPr>
          <w:color w:val="000000"/>
        </w:rPr>
      </w:pPr>
    </w:p>
    <w:p w:rsidR="007761BC" w:rsidRDefault="007761BC">
      <w:pPr>
        <w:rPr>
          <w:b/>
          <w:bCs/>
          <w:color w:val="000000"/>
        </w:rPr>
      </w:pPr>
      <w:r>
        <w:rPr>
          <w:b/>
          <w:bCs/>
          <w:color w:val="000000"/>
        </w:rPr>
        <w:br w:type="page"/>
      </w:r>
    </w:p>
    <w:p w:rsidR="00C327F0" w:rsidRPr="002155A5" w:rsidRDefault="00C327F0" w:rsidP="00C327F0">
      <w:pPr>
        <w:shd w:val="clear" w:color="auto" w:fill="FFFFFF"/>
        <w:spacing w:after="0"/>
        <w:rPr>
          <w:b/>
          <w:bCs/>
          <w:color w:val="000000"/>
        </w:rPr>
      </w:pPr>
      <w:r w:rsidRPr="002155A5">
        <w:rPr>
          <w:b/>
          <w:bCs/>
          <w:color w:val="000000"/>
        </w:rPr>
        <w:lastRenderedPageBreak/>
        <w:t xml:space="preserve">UNIT IV </w:t>
      </w:r>
    </w:p>
    <w:p w:rsidR="00C327F0" w:rsidRPr="002155A5" w:rsidRDefault="00C327F0" w:rsidP="00C327F0">
      <w:pPr>
        <w:shd w:val="clear" w:color="auto" w:fill="FFFFFF"/>
        <w:spacing w:after="0"/>
        <w:rPr>
          <w:color w:val="000000"/>
        </w:rPr>
      </w:pPr>
      <w:r w:rsidRPr="002155A5">
        <w:rPr>
          <w:color w:val="000000"/>
        </w:rPr>
        <w:t xml:space="preserve">Searching - Linear and binary search methods. </w:t>
      </w:r>
    </w:p>
    <w:p w:rsidR="00C327F0" w:rsidRPr="002155A5" w:rsidRDefault="00C327F0" w:rsidP="00C327F0">
      <w:pPr>
        <w:shd w:val="clear" w:color="auto" w:fill="FFFFFF"/>
        <w:spacing w:after="0"/>
        <w:jc w:val="both"/>
        <w:rPr>
          <w:color w:val="000000"/>
        </w:rPr>
      </w:pPr>
      <w:r w:rsidRPr="002155A5">
        <w:rPr>
          <w:color w:val="000000"/>
        </w:rPr>
        <w:t xml:space="preserve">Sorting - Bubble sort, Selection sort, Insertion sort, Quick sort, Merge sort. </w:t>
      </w:r>
    </w:p>
    <w:p w:rsidR="00C327F0" w:rsidRPr="002155A5" w:rsidRDefault="00C327F0" w:rsidP="00C327F0">
      <w:pPr>
        <w:shd w:val="clear" w:color="auto" w:fill="FFFFFF"/>
        <w:spacing w:after="0"/>
        <w:jc w:val="both"/>
        <w:rPr>
          <w:color w:val="000000"/>
        </w:rPr>
      </w:pPr>
      <w:r w:rsidRPr="002155A5">
        <w:rPr>
          <w:color w:val="000000"/>
        </w:rPr>
        <w:t>Heaps - Introduction, Min Heap, Max Heap,Operations on Heaps, Heap Sort.</w:t>
      </w:r>
    </w:p>
    <w:p w:rsidR="00C327F0" w:rsidRPr="002155A5" w:rsidRDefault="00C327F0" w:rsidP="00C327F0">
      <w:pPr>
        <w:shd w:val="clear" w:color="auto" w:fill="FFFFFF"/>
        <w:spacing w:after="0"/>
        <w:jc w:val="both"/>
        <w:rPr>
          <w:color w:val="000000"/>
        </w:rPr>
      </w:pPr>
      <w:r w:rsidRPr="002155A5">
        <w:rPr>
          <w:color w:val="000000"/>
        </w:rPr>
        <w:t xml:space="preserve">Performance analysis of Searching and Sorting Algorithms. </w:t>
      </w:r>
    </w:p>
    <w:p w:rsidR="00C327F0" w:rsidRPr="002155A5" w:rsidRDefault="00C327F0" w:rsidP="00C327F0">
      <w:pPr>
        <w:shd w:val="clear" w:color="auto" w:fill="FFFFFF"/>
        <w:spacing w:after="0"/>
        <w:jc w:val="both"/>
        <w:rPr>
          <w:color w:val="000000"/>
        </w:rPr>
      </w:pPr>
    </w:p>
    <w:p w:rsidR="00C327F0" w:rsidRPr="002155A5" w:rsidRDefault="00C327F0" w:rsidP="00C327F0">
      <w:pPr>
        <w:shd w:val="clear" w:color="auto" w:fill="FFFFFF"/>
        <w:spacing w:after="0"/>
        <w:jc w:val="both"/>
        <w:rPr>
          <w:color w:val="000000"/>
        </w:rPr>
      </w:pPr>
      <w:r w:rsidRPr="002155A5">
        <w:rPr>
          <w:b/>
          <w:bCs/>
          <w:color w:val="000000"/>
        </w:rPr>
        <w:t xml:space="preserve">UNIT V: </w:t>
      </w:r>
      <w:r w:rsidRPr="002155A5">
        <w:rPr>
          <w:bCs/>
          <w:color w:val="000000"/>
        </w:rPr>
        <w:t>I</w:t>
      </w:r>
      <w:r w:rsidRPr="002155A5">
        <w:rPr>
          <w:color w:val="000000"/>
        </w:rPr>
        <w:t>ntroduction to C++ programming-object oriented programming concepts, Structured Vs OOP.</w:t>
      </w:r>
    </w:p>
    <w:p w:rsidR="00C327F0" w:rsidRPr="002155A5" w:rsidRDefault="00C327F0" w:rsidP="00C327F0">
      <w:pPr>
        <w:shd w:val="clear" w:color="auto" w:fill="FFFFFF"/>
        <w:spacing w:after="0"/>
        <w:jc w:val="both"/>
        <w:rPr>
          <w:color w:val="000000"/>
        </w:rPr>
      </w:pPr>
      <w:r w:rsidRPr="002155A5">
        <w:rPr>
          <w:color w:val="000000"/>
        </w:rPr>
        <w:t>Classes and objects-class definition, Objects, class scope and accessing members, Constructors-default constructor, parameterized constructor, copy constructor. Destructor.</w:t>
      </w:r>
    </w:p>
    <w:p w:rsidR="00C327F0" w:rsidRPr="002155A5" w:rsidRDefault="00C327F0" w:rsidP="00C327F0">
      <w:pPr>
        <w:shd w:val="clear" w:color="auto" w:fill="FFFFFF"/>
        <w:spacing w:after="0"/>
        <w:jc w:val="both"/>
        <w:rPr>
          <w:color w:val="000000"/>
        </w:rPr>
      </w:pPr>
    </w:p>
    <w:p w:rsidR="00C327F0" w:rsidRPr="002155A5" w:rsidRDefault="00C327F0" w:rsidP="00C327F0">
      <w:pPr>
        <w:shd w:val="clear" w:color="auto" w:fill="FFFFFF"/>
        <w:spacing w:after="0"/>
        <w:jc w:val="both"/>
        <w:rPr>
          <w:bCs/>
          <w:color w:val="000000"/>
        </w:rPr>
      </w:pPr>
      <w:r w:rsidRPr="002155A5">
        <w:rPr>
          <w:b/>
          <w:bCs/>
          <w:color w:val="000000"/>
        </w:rPr>
        <w:t xml:space="preserve">UNIT VI: </w:t>
      </w:r>
      <w:r w:rsidRPr="002155A5">
        <w:rPr>
          <w:bCs/>
          <w:color w:val="000000"/>
        </w:rPr>
        <w:t xml:space="preserve">Static class members, this pointer, friend functions, Dynamic memory management with operators new and delete. </w:t>
      </w:r>
      <w:r w:rsidRPr="002155A5">
        <w:rPr>
          <w:color w:val="000000"/>
        </w:rPr>
        <w:t>Overloading-</w:t>
      </w:r>
      <w:r w:rsidRPr="002155A5">
        <w:rPr>
          <w:bCs/>
          <w:color w:val="000000"/>
        </w:rPr>
        <w:t xml:space="preserve">function overloading, Operator overloading, restrictions on operator overloading, overloading unary and binary operators, templates, inheritance: single, multiple and multi level inheritance. </w:t>
      </w:r>
    </w:p>
    <w:p w:rsidR="00C327F0" w:rsidRPr="002155A5" w:rsidRDefault="00C327F0" w:rsidP="00C327F0">
      <w:pPr>
        <w:shd w:val="clear" w:color="auto" w:fill="FFFFFF"/>
        <w:spacing w:after="0"/>
        <w:jc w:val="both"/>
        <w:rPr>
          <w:color w:val="FF0000"/>
        </w:rPr>
      </w:pPr>
    </w:p>
    <w:p w:rsidR="00C327F0" w:rsidRPr="002155A5" w:rsidRDefault="00C327F0" w:rsidP="00C327F0">
      <w:pPr>
        <w:shd w:val="clear" w:color="auto" w:fill="FFFFFF"/>
        <w:spacing w:after="0"/>
        <w:jc w:val="both"/>
        <w:rPr>
          <w:b/>
        </w:rPr>
      </w:pPr>
      <w:r w:rsidRPr="002155A5">
        <w:rPr>
          <w:b/>
        </w:rPr>
        <w:t>TEXT BOOKS:</w:t>
      </w:r>
    </w:p>
    <w:p w:rsidR="00C327F0" w:rsidRPr="00341D8E" w:rsidRDefault="00C327F0" w:rsidP="00C327F0">
      <w:pPr>
        <w:numPr>
          <w:ilvl w:val="0"/>
          <w:numId w:val="168"/>
        </w:numPr>
        <w:shd w:val="clear" w:color="auto" w:fill="FFFFFF"/>
        <w:spacing w:after="0" w:line="240" w:lineRule="auto"/>
        <w:jc w:val="both"/>
      </w:pPr>
      <w:r w:rsidRPr="00341D8E">
        <w:t>Data Structures and C++ by Reema Thareja</w:t>
      </w:r>
    </w:p>
    <w:p w:rsidR="00C327F0" w:rsidRPr="00341D8E" w:rsidRDefault="00C327F0" w:rsidP="00C327F0">
      <w:pPr>
        <w:numPr>
          <w:ilvl w:val="0"/>
          <w:numId w:val="168"/>
        </w:numPr>
        <w:shd w:val="clear" w:color="auto" w:fill="FFFFFF"/>
        <w:spacing w:after="0" w:line="240" w:lineRule="auto"/>
        <w:jc w:val="both"/>
      </w:pPr>
      <w:r w:rsidRPr="00341D8E">
        <w:rPr>
          <w:rStyle w:val="Strong"/>
          <w:b w:val="0"/>
        </w:rPr>
        <w:t>Data Structure through C by Yashavant Kanetkar</w:t>
      </w:r>
      <w:r w:rsidRPr="00341D8E">
        <w:t>.</w:t>
      </w:r>
    </w:p>
    <w:p w:rsidR="00C327F0" w:rsidRPr="00341D8E" w:rsidRDefault="00C327F0" w:rsidP="00C327F0">
      <w:pPr>
        <w:numPr>
          <w:ilvl w:val="0"/>
          <w:numId w:val="168"/>
        </w:numPr>
        <w:shd w:val="clear" w:color="auto" w:fill="FFFFFF"/>
        <w:spacing w:after="0" w:line="240" w:lineRule="auto"/>
        <w:jc w:val="both"/>
      </w:pPr>
      <w:r w:rsidRPr="00341D8E">
        <w:t>The complete reference C++  By Herb Schildt.</w:t>
      </w:r>
    </w:p>
    <w:p w:rsidR="00C327F0" w:rsidRPr="002155A5" w:rsidRDefault="00C327F0" w:rsidP="00C327F0">
      <w:pPr>
        <w:spacing w:after="0"/>
        <w:jc w:val="both"/>
      </w:pPr>
    </w:p>
    <w:p w:rsidR="00C327F0" w:rsidRPr="002155A5" w:rsidRDefault="00C327F0" w:rsidP="00C327F0">
      <w:pPr>
        <w:shd w:val="clear" w:color="auto" w:fill="FFFFFF"/>
        <w:spacing w:after="0"/>
        <w:jc w:val="both"/>
        <w:rPr>
          <w:b/>
        </w:rPr>
      </w:pPr>
      <w:r w:rsidRPr="002155A5">
        <w:rPr>
          <w:b/>
        </w:rPr>
        <w:t xml:space="preserve">REFERENCES: </w:t>
      </w:r>
    </w:p>
    <w:p w:rsidR="00C327F0" w:rsidRPr="002155A5" w:rsidRDefault="00C327F0" w:rsidP="00C327F0">
      <w:pPr>
        <w:shd w:val="clear" w:color="auto" w:fill="FFFFFF"/>
        <w:tabs>
          <w:tab w:val="left" w:pos="360"/>
        </w:tabs>
        <w:spacing w:after="0"/>
        <w:ind w:left="360" w:hanging="360"/>
        <w:jc w:val="both"/>
      </w:pPr>
      <w:r w:rsidRPr="002155A5">
        <w:t xml:space="preserve">1. </w:t>
      </w:r>
      <w:r>
        <w:tab/>
      </w:r>
      <w:r w:rsidRPr="002155A5">
        <w:t xml:space="preserve">Alfred V. Aho, Jeffrey D. Ullman, John E. Hopcroft. </w:t>
      </w:r>
      <w:r w:rsidRPr="002155A5">
        <w:rPr>
          <w:i/>
        </w:rPr>
        <w:t>Data Structures and Algorithms</w:t>
      </w:r>
      <w:r w:rsidRPr="002155A5">
        <w:t>. Addison Wesley, 1983.</w:t>
      </w:r>
    </w:p>
    <w:p w:rsidR="00C327F0" w:rsidRPr="002155A5" w:rsidRDefault="00C327F0" w:rsidP="00C327F0">
      <w:pPr>
        <w:shd w:val="clear" w:color="auto" w:fill="FFFFFF"/>
        <w:tabs>
          <w:tab w:val="left" w:pos="360"/>
        </w:tabs>
        <w:spacing w:after="0"/>
        <w:ind w:left="360" w:hanging="360"/>
        <w:jc w:val="both"/>
      </w:pPr>
      <w:r w:rsidRPr="002155A5">
        <w:t xml:space="preserve">2. </w:t>
      </w:r>
      <w:r>
        <w:tab/>
      </w:r>
      <w:r w:rsidRPr="002155A5">
        <w:t>Data Structures using c Aaron M.Tenenbaum , Yedidyah Langsam,Moshe J Augenstein.</w:t>
      </w:r>
    </w:p>
    <w:p w:rsidR="00C327F0" w:rsidRPr="002155A5" w:rsidRDefault="00C327F0" w:rsidP="00C327F0">
      <w:pPr>
        <w:tabs>
          <w:tab w:val="left" w:pos="360"/>
        </w:tabs>
        <w:spacing w:after="0"/>
        <w:ind w:left="360" w:hanging="360"/>
        <w:jc w:val="both"/>
        <w:rPr>
          <w:color w:val="000000"/>
        </w:rPr>
      </w:pPr>
      <w:r w:rsidRPr="002155A5">
        <w:rPr>
          <w:color w:val="000000"/>
        </w:rPr>
        <w:t xml:space="preserve">3. </w:t>
      </w:r>
      <w:r>
        <w:rPr>
          <w:color w:val="000000"/>
        </w:rPr>
        <w:tab/>
      </w:r>
      <w:r w:rsidRPr="002155A5">
        <w:rPr>
          <w:color w:val="000000"/>
        </w:rPr>
        <w:t>Introduction to Data Structures In C By Kamtane</w:t>
      </w:r>
    </w:p>
    <w:p w:rsidR="00C327F0" w:rsidRPr="002155A5" w:rsidRDefault="00C327F0" w:rsidP="00C327F0">
      <w:pPr>
        <w:tabs>
          <w:tab w:val="left" w:pos="360"/>
        </w:tabs>
        <w:spacing w:after="0"/>
        <w:ind w:left="360" w:hanging="360"/>
      </w:pPr>
      <w:r w:rsidRPr="002155A5">
        <w:t xml:space="preserve">4. </w:t>
      </w:r>
      <w:r>
        <w:tab/>
      </w:r>
      <w:r w:rsidRPr="002155A5">
        <w:t>Data Structures, A pseudocode Approach with C by Richard F. Gilberg and Behrouz A. Forouzan.</w:t>
      </w:r>
    </w:p>
    <w:p w:rsidR="0021700D" w:rsidRDefault="0021700D" w:rsidP="004C7FC1">
      <w:pPr>
        <w:spacing w:after="0"/>
        <w:rPr>
          <w:rFonts w:ascii="Times New Roman" w:hAnsi="Times New Roman"/>
          <w:szCs w:val="24"/>
        </w:rPr>
      </w:pPr>
      <w:r>
        <w:rPr>
          <w:rFonts w:ascii="Times New Roman" w:hAnsi="Times New Roman"/>
          <w:szCs w:val="24"/>
        </w:rPr>
        <w:br w:type="page"/>
      </w:r>
    </w:p>
    <w:p w:rsidR="0021700D" w:rsidRDefault="0021700D" w:rsidP="0021700D">
      <w:pPr>
        <w:spacing w:after="0" w:line="240" w:lineRule="auto"/>
        <w:ind w:left="6480"/>
        <w:rPr>
          <w:rFonts w:ascii="Times New Roman" w:hAnsi="Times New Roman"/>
          <w:b/>
          <w:sz w:val="24"/>
          <w:szCs w:val="24"/>
        </w:rPr>
      </w:pPr>
    </w:p>
    <w:p w:rsidR="0021700D" w:rsidRDefault="0021700D" w:rsidP="0021700D">
      <w:pPr>
        <w:spacing w:after="0"/>
        <w:jc w:val="center"/>
        <w:rPr>
          <w:rFonts w:ascii="Times New Roman" w:hAnsi="Times New Roman"/>
          <w:b/>
          <w:bCs/>
          <w:sz w:val="28"/>
          <w:szCs w:val="28"/>
        </w:rPr>
      </w:pPr>
      <w:r>
        <w:rPr>
          <w:rFonts w:ascii="Times New Roman" w:hAnsi="Times New Roman"/>
          <w:b/>
          <w:bCs/>
          <w:sz w:val="28"/>
          <w:szCs w:val="28"/>
        </w:rPr>
        <w:t>7</w:t>
      </w:r>
      <w:r w:rsidR="00C70E3F">
        <w:rPr>
          <w:rFonts w:ascii="Times New Roman" w:hAnsi="Times New Roman"/>
          <w:b/>
          <w:bCs/>
          <w:sz w:val="28"/>
          <w:szCs w:val="28"/>
        </w:rPr>
        <w:t>ZC22 BASICS OF ENTREPRENEURSHIP</w:t>
      </w:r>
    </w:p>
    <w:p w:rsidR="00341D8E" w:rsidRDefault="007F6D09" w:rsidP="0021700D">
      <w:pPr>
        <w:spacing w:after="0"/>
        <w:jc w:val="center"/>
        <w:rPr>
          <w:rFonts w:ascii="Times New Roman" w:hAnsi="Times New Roman"/>
          <w:b/>
          <w:bCs/>
          <w:sz w:val="28"/>
          <w:szCs w:val="28"/>
        </w:rPr>
      </w:pPr>
      <w:r w:rsidRPr="008415B2">
        <w:rPr>
          <w:b/>
        </w:rPr>
        <w:t>(Open elective – I)</w:t>
      </w:r>
    </w:p>
    <w:p w:rsidR="005D1531" w:rsidRPr="00391AAB" w:rsidRDefault="005D1531" w:rsidP="005D1531">
      <w:pPr>
        <w:spacing w:after="0" w:line="240" w:lineRule="auto"/>
        <w:ind w:left="6480"/>
        <w:rPr>
          <w:rFonts w:ascii="Times New Roman" w:hAnsi="Times New Roman"/>
          <w:b/>
          <w:sz w:val="24"/>
          <w:szCs w:val="24"/>
        </w:rPr>
      </w:pPr>
      <w:r w:rsidRPr="00391AAB">
        <w:rPr>
          <w:rFonts w:ascii="Times New Roman" w:hAnsi="Times New Roman"/>
          <w:b/>
          <w:sz w:val="24"/>
          <w:szCs w:val="24"/>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5D1531" w:rsidRPr="00391AAB" w:rsidRDefault="00341D8E" w:rsidP="005D1531">
      <w:pPr>
        <w:spacing w:after="0" w:line="240" w:lineRule="auto"/>
        <w:ind w:left="6120" w:firstLine="360"/>
        <w:rPr>
          <w:rFonts w:ascii="Times New Roman" w:hAnsi="Times New Roman"/>
          <w:b/>
          <w:sz w:val="24"/>
          <w:szCs w:val="24"/>
        </w:rPr>
      </w:pPr>
      <w:r>
        <w:rPr>
          <w:rFonts w:ascii="Times New Roman" w:hAnsi="Times New Roman"/>
          <w:b/>
          <w:sz w:val="24"/>
          <w:szCs w:val="24"/>
        </w:rPr>
        <w:t>3</w:t>
      </w:r>
      <w:r w:rsidR="005D1531" w:rsidRPr="00391AAB">
        <w:rPr>
          <w:rFonts w:ascii="Times New Roman" w:hAnsi="Times New Roman"/>
          <w:b/>
          <w:sz w:val="24"/>
          <w:szCs w:val="24"/>
        </w:rPr>
        <w:tab/>
      </w:r>
      <w:r>
        <w:rPr>
          <w:rFonts w:ascii="Times New Roman" w:hAnsi="Times New Roman"/>
          <w:b/>
          <w:sz w:val="24"/>
          <w:szCs w:val="24"/>
        </w:rPr>
        <w:t>0</w:t>
      </w:r>
      <w:r w:rsidR="005D1531" w:rsidRPr="00391AAB">
        <w:rPr>
          <w:rFonts w:ascii="Times New Roman" w:hAnsi="Times New Roman"/>
          <w:b/>
          <w:sz w:val="24"/>
          <w:szCs w:val="24"/>
        </w:rPr>
        <w:tab/>
        <w:t>0</w:t>
      </w:r>
      <w:r w:rsidR="005D1531" w:rsidRPr="00391AAB">
        <w:rPr>
          <w:rFonts w:ascii="Times New Roman" w:hAnsi="Times New Roman"/>
          <w:b/>
          <w:sz w:val="24"/>
          <w:szCs w:val="24"/>
        </w:rPr>
        <w:tab/>
      </w:r>
      <w:r>
        <w:rPr>
          <w:rFonts w:ascii="Times New Roman" w:hAnsi="Times New Roman"/>
          <w:b/>
          <w:sz w:val="24"/>
          <w:szCs w:val="24"/>
        </w:rPr>
        <w:t>3</w:t>
      </w:r>
    </w:p>
    <w:tbl>
      <w:tblPr>
        <w:tblpPr w:leftFromText="180" w:rightFromText="180"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50"/>
        <w:gridCol w:w="338"/>
        <w:gridCol w:w="350"/>
        <w:gridCol w:w="338"/>
        <w:gridCol w:w="338"/>
        <w:gridCol w:w="338"/>
        <w:gridCol w:w="350"/>
        <w:gridCol w:w="338"/>
        <w:gridCol w:w="338"/>
        <w:gridCol w:w="350"/>
        <w:gridCol w:w="350"/>
      </w:tblGrid>
      <w:tr w:rsidR="00341D8E" w:rsidRPr="00391AAB" w:rsidTr="00341D8E">
        <w:trPr>
          <w:trHeight w:val="261"/>
        </w:trPr>
        <w:tc>
          <w:tcPr>
            <w:tcW w:w="336"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a</w:t>
            </w:r>
          </w:p>
        </w:tc>
        <w:tc>
          <w:tcPr>
            <w:tcW w:w="350"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b</w:t>
            </w: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c</w:t>
            </w:r>
          </w:p>
        </w:tc>
        <w:tc>
          <w:tcPr>
            <w:tcW w:w="350"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d</w:t>
            </w: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e</w:t>
            </w: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f</w:t>
            </w: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g</w:t>
            </w:r>
          </w:p>
        </w:tc>
        <w:tc>
          <w:tcPr>
            <w:tcW w:w="350"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h</w:t>
            </w: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i</w:t>
            </w: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j</w:t>
            </w:r>
          </w:p>
        </w:tc>
        <w:tc>
          <w:tcPr>
            <w:tcW w:w="350"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k</w:t>
            </w:r>
          </w:p>
        </w:tc>
        <w:tc>
          <w:tcPr>
            <w:tcW w:w="350"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l</w:t>
            </w:r>
          </w:p>
        </w:tc>
      </w:tr>
      <w:tr w:rsidR="00341D8E" w:rsidRPr="00391AAB" w:rsidTr="00341D8E">
        <w:trPr>
          <w:trHeight w:val="280"/>
        </w:trPr>
        <w:tc>
          <w:tcPr>
            <w:tcW w:w="336" w:type="dxa"/>
          </w:tcPr>
          <w:p w:rsidR="00341D8E" w:rsidRPr="00391AAB" w:rsidRDefault="00341D8E" w:rsidP="00341D8E">
            <w:pPr>
              <w:spacing w:after="0"/>
              <w:rPr>
                <w:rFonts w:ascii="Times New Roman" w:hAnsi="Times New Roman"/>
                <w:b/>
                <w:bCs/>
                <w:sz w:val="24"/>
                <w:szCs w:val="24"/>
              </w:rPr>
            </w:pPr>
          </w:p>
        </w:tc>
        <w:tc>
          <w:tcPr>
            <w:tcW w:w="350" w:type="dxa"/>
          </w:tcPr>
          <w:p w:rsidR="00341D8E" w:rsidRPr="00391AAB" w:rsidRDefault="00341D8E" w:rsidP="00341D8E">
            <w:pPr>
              <w:spacing w:after="0"/>
              <w:rPr>
                <w:rFonts w:ascii="Times New Roman" w:hAnsi="Times New Roman"/>
                <w:b/>
                <w:bCs/>
                <w:sz w:val="24"/>
                <w:szCs w:val="24"/>
              </w:rPr>
            </w:pPr>
          </w:p>
        </w:tc>
        <w:tc>
          <w:tcPr>
            <w:tcW w:w="338" w:type="dxa"/>
          </w:tcPr>
          <w:p w:rsidR="00341D8E" w:rsidRPr="00391AAB" w:rsidRDefault="00341D8E" w:rsidP="00341D8E">
            <w:pPr>
              <w:spacing w:after="0"/>
              <w:rPr>
                <w:rFonts w:ascii="Times New Roman" w:hAnsi="Times New Roman"/>
                <w:b/>
                <w:bCs/>
                <w:sz w:val="24"/>
                <w:szCs w:val="24"/>
              </w:rPr>
            </w:pPr>
          </w:p>
        </w:tc>
        <w:tc>
          <w:tcPr>
            <w:tcW w:w="350" w:type="dxa"/>
          </w:tcPr>
          <w:p w:rsidR="00341D8E" w:rsidRPr="00391AAB" w:rsidRDefault="00341D8E" w:rsidP="00341D8E">
            <w:pPr>
              <w:spacing w:after="0"/>
              <w:rPr>
                <w:rFonts w:ascii="Times New Roman" w:hAnsi="Times New Roman"/>
                <w:b/>
                <w:bCs/>
                <w:sz w:val="24"/>
                <w:szCs w:val="24"/>
              </w:rPr>
            </w:pP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x</w:t>
            </w:r>
          </w:p>
        </w:tc>
        <w:tc>
          <w:tcPr>
            <w:tcW w:w="338" w:type="dxa"/>
          </w:tcPr>
          <w:p w:rsidR="00341D8E" w:rsidRPr="00391AAB" w:rsidRDefault="00341D8E" w:rsidP="00341D8E">
            <w:pPr>
              <w:spacing w:after="0"/>
              <w:rPr>
                <w:rFonts w:ascii="Times New Roman" w:hAnsi="Times New Roman"/>
                <w:b/>
                <w:bCs/>
                <w:sz w:val="24"/>
                <w:szCs w:val="24"/>
              </w:rPr>
            </w:pPr>
          </w:p>
        </w:tc>
        <w:tc>
          <w:tcPr>
            <w:tcW w:w="338"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x</w:t>
            </w:r>
          </w:p>
        </w:tc>
        <w:tc>
          <w:tcPr>
            <w:tcW w:w="350" w:type="dxa"/>
          </w:tcPr>
          <w:p w:rsidR="00341D8E" w:rsidRPr="00391AAB" w:rsidRDefault="00341D8E" w:rsidP="00341D8E">
            <w:pPr>
              <w:spacing w:after="0"/>
              <w:rPr>
                <w:rFonts w:ascii="Times New Roman" w:hAnsi="Times New Roman"/>
                <w:b/>
                <w:bCs/>
                <w:sz w:val="24"/>
                <w:szCs w:val="24"/>
              </w:rPr>
            </w:pPr>
          </w:p>
        </w:tc>
        <w:tc>
          <w:tcPr>
            <w:tcW w:w="338" w:type="dxa"/>
          </w:tcPr>
          <w:p w:rsidR="00341D8E" w:rsidRPr="00391AAB" w:rsidRDefault="00341D8E" w:rsidP="00341D8E">
            <w:pPr>
              <w:spacing w:after="0"/>
              <w:rPr>
                <w:rFonts w:ascii="Times New Roman" w:hAnsi="Times New Roman"/>
                <w:b/>
                <w:bCs/>
                <w:sz w:val="24"/>
                <w:szCs w:val="24"/>
              </w:rPr>
            </w:pPr>
          </w:p>
        </w:tc>
        <w:tc>
          <w:tcPr>
            <w:tcW w:w="338" w:type="dxa"/>
          </w:tcPr>
          <w:p w:rsidR="00341D8E" w:rsidRPr="00391AAB" w:rsidRDefault="00341D8E" w:rsidP="00341D8E">
            <w:pPr>
              <w:spacing w:after="0"/>
              <w:rPr>
                <w:rFonts w:ascii="Times New Roman" w:hAnsi="Times New Roman"/>
                <w:b/>
                <w:bCs/>
                <w:sz w:val="24"/>
                <w:szCs w:val="24"/>
              </w:rPr>
            </w:pPr>
          </w:p>
        </w:tc>
        <w:tc>
          <w:tcPr>
            <w:tcW w:w="350" w:type="dxa"/>
          </w:tcPr>
          <w:p w:rsidR="00341D8E" w:rsidRPr="00391AAB" w:rsidRDefault="00341D8E" w:rsidP="00341D8E">
            <w:pPr>
              <w:spacing w:after="0"/>
              <w:rPr>
                <w:rFonts w:ascii="Times New Roman" w:hAnsi="Times New Roman"/>
                <w:b/>
                <w:bCs/>
                <w:sz w:val="24"/>
                <w:szCs w:val="24"/>
              </w:rPr>
            </w:pPr>
            <w:r w:rsidRPr="00391AAB">
              <w:rPr>
                <w:rFonts w:ascii="Times New Roman" w:hAnsi="Times New Roman"/>
                <w:b/>
                <w:bCs/>
                <w:sz w:val="24"/>
                <w:szCs w:val="24"/>
              </w:rPr>
              <w:t>x</w:t>
            </w:r>
          </w:p>
        </w:tc>
        <w:tc>
          <w:tcPr>
            <w:tcW w:w="350" w:type="dxa"/>
          </w:tcPr>
          <w:p w:rsidR="00341D8E" w:rsidRPr="00391AAB" w:rsidRDefault="00341D8E" w:rsidP="00341D8E">
            <w:pPr>
              <w:spacing w:after="0"/>
              <w:rPr>
                <w:rFonts w:ascii="Times New Roman" w:hAnsi="Times New Roman"/>
                <w:b/>
                <w:bCs/>
                <w:sz w:val="24"/>
                <w:szCs w:val="24"/>
              </w:rPr>
            </w:pPr>
          </w:p>
        </w:tc>
      </w:tr>
    </w:tbl>
    <w:p w:rsidR="0021700D" w:rsidRDefault="005D1531" w:rsidP="0021700D">
      <w:pPr>
        <w:spacing w:after="0"/>
        <w:jc w:val="both"/>
        <w:rPr>
          <w:rFonts w:ascii="Times New Roman" w:hAnsi="Times New Roman"/>
          <w:b/>
          <w:sz w:val="24"/>
          <w:szCs w:val="24"/>
        </w:rPr>
      </w:pPr>
      <w:r w:rsidRPr="00130CF6">
        <w:rPr>
          <w:rFonts w:ascii="Times New Roman" w:hAnsi="Times New Roman"/>
          <w:b/>
          <w:sz w:val="24"/>
          <w:szCs w:val="24"/>
        </w:rPr>
        <w:t>B. Tech III Year I Sem.</w:t>
      </w:r>
    </w:p>
    <w:p w:rsidR="005D1531" w:rsidRDefault="005D1531" w:rsidP="0021700D">
      <w:pPr>
        <w:spacing w:after="0"/>
        <w:jc w:val="both"/>
        <w:rPr>
          <w:rFonts w:ascii="Times New Roman" w:hAnsi="Times New Roman"/>
          <w:b/>
          <w:sz w:val="24"/>
          <w:szCs w:val="24"/>
        </w:rPr>
      </w:pPr>
    </w:p>
    <w:p w:rsidR="00341D8E" w:rsidRDefault="00341D8E" w:rsidP="0021700D">
      <w:pPr>
        <w:spacing w:after="0"/>
        <w:jc w:val="both"/>
        <w:rPr>
          <w:rFonts w:ascii="Times New Roman" w:hAnsi="Times New Roman"/>
          <w:b/>
          <w:sz w:val="24"/>
          <w:szCs w:val="24"/>
        </w:rPr>
      </w:pPr>
    </w:p>
    <w:p w:rsidR="00341D8E" w:rsidRDefault="00341D8E" w:rsidP="0021700D">
      <w:pPr>
        <w:spacing w:after="0"/>
        <w:jc w:val="both"/>
        <w:rPr>
          <w:rFonts w:ascii="Times New Roman" w:hAnsi="Times New Roman"/>
          <w:b/>
          <w:sz w:val="24"/>
          <w:szCs w:val="24"/>
        </w:rPr>
      </w:pPr>
    </w:p>
    <w:p w:rsidR="0021700D" w:rsidRDefault="0021700D" w:rsidP="0021700D">
      <w:pPr>
        <w:spacing w:after="0"/>
        <w:jc w:val="both"/>
        <w:rPr>
          <w:rFonts w:ascii="Times New Roman" w:hAnsi="Times New Roman"/>
          <w:sz w:val="24"/>
          <w:szCs w:val="24"/>
        </w:rPr>
      </w:pPr>
      <w:r>
        <w:rPr>
          <w:rFonts w:ascii="Times New Roman" w:hAnsi="Times New Roman"/>
          <w:b/>
          <w:sz w:val="24"/>
          <w:szCs w:val="24"/>
        </w:rPr>
        <w:t>Course Objective:</w:t>
      </w:r>
      <w:r>
        <w:rPr>
          <w:rFonts w:ascii="Times New Roman" w:hAnsi="Times New Roman"/>
          <w:sz w:val="24"/>
          <w:szCs w:val="24"/>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21700D" w:rsidRDefault="0021700D" w:rsidP="0021700D">
      <w:pPr>
        <w:jc w:val="both"/>
        <w:rPr>
          <w:rFonts w:ascii="Times New Roman" w:hAnsi="Times New Roman"/>
          <w:b/>
          <w:bCs/>
          <w:sz w:val="24"/>
          <w:szCs w:val="24"/>
        </w:rPr>
      </w:pPr>
    </w:p>
    <w:p w:rsidR="0021700D" w:rsidRDefault="0021700D" w:rsidP="0021700D">
      <w:pPr>
        <w:spacing w:after="0"/>
        <w:jc w:val="both"/>
        <w:rPr>
          <w:rFonts w:ascii="Times New Roman" w:hAnsi="Times New Roman"/>
          <w:b/>
          <w:bCs/>
          <w:sz w:val="24"/>
          <w:szCs w:val="24"/>
        </w:rPr>
      </w:pPr>
      <w:r>
        <w:rPr>
          <w:rFonts w:ascii="Times New Roman" w:hAnsi="Times New Roman"/>
          <w:b/>
          <w:bCs/>
          <w:sz w:val="24"/>
          <w:szCs w:val="24"/>
        </w:rPr>
        <w:t>Course Outcomes:</w:t>
      </w:r>
    </w:p>
    <w:p w:rsidR="0021700D" w:rsidRDefault="0021700D" w:rsidP="00623D93">
      <w:pPr>
        <w:numPr>
          <w:ilvl w:val="0"/>
          <w:numId w:val="80"/>
        </w:numPr>
        <w:spacing w:after="0"/>
        <w:ind w:left="540"/>
        <w:jc w:val="both"/>
        <w:rPr>
          <w:rFonts w:ascii="Times New Roman" w:hAnsi="Times New Roman"/>
          <w:bCs/>
          <w:sz w:val="24"/>
          <w:szCs w:val="24"/>
        </w:rPr>
      </w:pPr>
      <w:r>
        <w:rPr>
          <w:rFonts w:ascii="Times New Roman" w:hAnsi="Times New Roman"/>
          <w:bCs/>
          <w:sz w:val="24"/>
          <w:szCs w:val="24"/>
        </w:rPr>
        <w:t>The students’ will acquire basic knowledge on Skills of Entrepreneurship.</w:t>
      </w:r>
    </w:p>
    <w:p w:rsidR="0021700D" w:rsidRDefault="0021700D" w:rsidP="00623D93">
      <w:pPr>
        <w:numPr>
          <w:ilvl w:val="0"/>
          <w:numId w:val="80"/>
        </w:numPr>
        <w:spacing w:after="0"/>
        <w:ind w:left="540"/>
        <w:jc w:val="both"/>
        <w:rPr>
          <w:rFonts w:ascii="Times New Roman" w:hAnsi="Times New Roman"/>
          <w:bCs/>
          <w:sz w:val="24"/>
          <w:szCs w:val="24"/>
        </w:rPr>
      </w:pPr>
      <w:r>
        <w:rPr>
          <w:rFonts w:ascii="Times New Roman" w:hAnsi="Times New Roman"/>
          <w:bCs/>
          <w:sz w:val="24"/>
          <w:szCs w:val="24"/>
        </w:rPr>
        <w:t>The students’ will understand the techniques of selecting the customers through the process of customer segmentation and Targeting</w:t>
      </w:r>
    </w:p>
    <w:p w:rsidR="0021700D" w:rsidRDefault="0021700D" w:rsidP="00623D93">
      <w:pPr>
        <w:numPr>
          <w:ilvl w:val="0"/>
          <w:numId w:val="80"/>
        </w:numPr>
        <w:spacing w:after="0"/>
        <w:ind w:left="540"/>
        <w:jc w:val="both"/>
        <w:rPr>
          <w:rFonts w:ascii="Times New Roman" w:hAnsi="Times New Roman"/>
          <w:bCs/>
          <w:sz w:val="24"/>
          <w:szCs w:val="24"/>
        </w:rPr>
      </w:pPr>
      <w:r>
        <w:rPr>
          <w:rFonts w:ascii="Times New Roman" w:hAnsi="Times New Roman"/>
          <w:bCs/>
          <w:sz w:val="24"/>
          <w:szCs w:val="24"/>
        </w:rPr>
        <w:t>Business Models and their validity are understood by the students’.</w:t>
      </w:r>
    </w:p>
    <w:p w:rsidR="0021700D" w:rsidRDefault="0021700D" w:rsidP="00623D93">
      <w:pPr>
        <w:numPr>
          <w:ilvl w:val="0"/>
          <w:numId w:val="80"/>
        </w:numPr>
        <w:spacing w:after="0"/>
        <w:ind w:left="540"/>
        <w:jc w:val="both"/>
        <w:rPr>
          <w:rFonts w:ascii="Times New Roman" w:hAnsi="Times New Roman"/>
          <w:bCs/>
          <w:sz w:val="24"/>
          <w:szCs w:val="24"/>
        </w:rPr>
      </w:pPr>
      <w:r>
        <w:rPr>
          <w:rFonts w:ascii="Times New Roman" w:hAnsi="Times New Roman"/>
          <w:bCs/>
          <w:sz w:val="24"/>
          <w:szCs w:val="24"/>
        </w:rPr>
        <w:t>The basic cost structure, Revenue Streams and the pricing strategies are understood by the students’.</w:t>
      </w:r>
    </w:p>
    <w:p w:rsidR="0021700D" w:rsidRDefault="0021700D" w:rsidP="00623D93">
      <w:pPr>
        <w:numPr>
          <w:ilvl w:val="0"/>
          <w:numId w:val="80"/>
        </w:numPr>
        <w:spacing w:after="0"/>
        <w:ind w:left="540"/>
        <w:jc w:val="both"/>
        <w:rPr>
          <w:rFonts w:ascii="Times New Roman" w:hAnsi="Times New Roman"/>
          <w:bCs/>
          <w:sz w:val="24"/>
          <w:szCs w:val="24"/>
        </w:rPr>
      </w:pPr>
      <w:r>
        <w:rPr>
          <w:rFonts w:ascii="Times New Roman" w:hAnsi="Times New Roman"/>
          <w:bCs/>
          <w:sz w:val="24"/>
          <w:szCs w:val="24"/>
        </w:rPr>
        <w:t>The students’ will acquire knowledge about the project management and its techniques.</w:t>
      </w:r>
    </w:p>
    <w:p w:rsidR="0021700D" w:rsidRDefault="0021700D" w:rsidP="00623D93">
      <w:pPr>
        <w:numPr>
          <w:ilvl w:val="0"/>
          <w:numId w:val="80"/>
        </w:numPr>
        <w:spacing w:after="0"/>
        <w:ind w:left="540"/>
        <w:jc w:val="both"/>
        <w:rPr>
          <w:rFonts w:ascii="Times New Roman" w:hAnsi="Times New Roman"/>
          <w:bCs/>
          <w:sz w:val="24"/>
          <w:szCs w:val="24"/>
        </w:rPr>
      </w:pPr>
      <w:r>
        <w:rPr>
          <w:rFonts w:ascii="Times New Roman" w:hAnsi="Times New Roman"/>
          <w:bCs/>
          <w:sz w:val="24"/>
          <w:szCs w:val="24"/>
        </w:rPr>
        <w:t>The students’ get exposure on marketing strategies  and business regulations for the Start up.</w:t>
      </w:r>
    </w:p>
    <w:p w:rsidR="0021700D" w:rsidRDefault="0021700D" w:rsidP="0021700D">
      <w:pPr>
        <w:spacing w:after="0"/>
        <w:jc w:val="both"/>
        <w:rPr>
          <w:rFonts w:ascii="Times New Roman" w:hAnsi="Times New Roman"/>
          <w:b/>
          <w:bCs/>
          <w:sz w:val="24"/>
          <w:szCs w:val="24"/>
        </w:rPr>
      </w:pPr>
    </w:p>
    <w:p w:rsidR="0021700D" w:rsidRDefault="0021700D" w:rsidP="0021700D">
      <w:pPr>
        <w:jc w:val="both"/>
        <w:rPr>
          <w:rFonts w:ascii="Times New Roman" w:hAnsi="Times New Roman"/>
          <w:sz w:val="24"/>
          <w:szCs w:val="24"/>
        </w:rPr>
      </w:pPr>
      <w:r>
        <w:rPr>
          <w:rFonts w:ascii="Times New Roman" w:hAnsi="Times New Roman"/>
          <w:b/>
          <w:bCs/>
          <w:sz w:val="24"/>
          <w:szCs w:val="24"/>
        </w:rPr>
        <w:t xml:space="preserve">Unit – I: Introduction to Entrepreneurship &amp; Self Discovery: - </w:t>
      </w:r>
      <w:r>
        <w:rPr>
          <w:rFonts w:ascii="Times New Roman" w:hAnsi="Times New Roman"/>
          <w:sz w:val="24"/>
          <w:szCs w:val="24"/>
        </w:rPr>
        <w:t>Define Entrepreneurship, Entrepreneurship as a Career option, Find your Flow, Stock of Your Means, Characteristics, Qualities and Skills of Entrepreneurship, Effectuation, Principles of Effectuation, Life as an Entrepreneur, Stories of Successful Entrepreneurs.</w:t>
      </w:r>
    </w:p>
    <w:p w:rsidR="0021700D" w:rsidRDefault="0021700D" w:rsidP="0021700D">
      <w:pPr>
        <w:jc w:val="both"/>
        <w:rPr>
          <w:rFonts w:ascii="Times New Roman" w:hAnsi="Times New Roman"/>
          <w:sz w:val="24"/>
          <w:szCs w:val="24"/>
        </w:rPr>
      </w:pPr>
      <w:r>
        <w:rPr>
          <w:rFonts w:ascii="Times New Roman" w:hAnsi="Times New Roman"/>
          <w:b/>
          <w:bCs/>
          <w:sz w:val="24"/>
          <w:szCs w:val="24"/>
        </w:rPr>
        <w:t xml:space="preserve">Unit – II: Opportunity &amp; Customer Analysis: - </w:t>
      </w:r>
      <w:r>
        <w:rPr>
          <w:rFonts w:ascii="Times New Roman" w:hAnsi="Times New Roman"/>
          <w:sz w:val="24"/>
          <w:szCs w:val="24"/>
        </w:rPr>
        <w:t xml:space="preserve">Identify your Entrepreneurial Style, Methods of finding and understanding Customer Problems, Run Problem Interview, Process of Design Thinking, Identify Potential Problems worth Solving, Customer Segmentation, Niche Marketing and Targeting, Craft your Values Proportions, Customer-driven Innovation.    </w:t>
      </w:r>
    </w:p>
    <w:p w:rsidR="0021700D" w:rsidRDefault="0021700D" w:rsidP="0021700D">
      <w:pPr>
        <w:jc w:val="both"/>
        <w:rPr>
          <w:rFonts w:ascii="Times New Roman" w:hAnsi="Times New Roman"/>
          <w:sz w:val="24"/>
          <w:szCs w:val="24"/>
        </w:rPr>
      </w:pPr>
      <w:r>
        <w:rPr>
          <w:rFonts w:ascii="Times New Roman" w:hAnsi="Times New Roman"/>
          <w:b/>
          <w:bCs/>
          <w:sz w:val="24"/>
          <w:szCs w:val="24"/>
        </w:rPr>
        <w:t xml:space="preserve">Unit – III: Business Model &amp; Validation: - </w:t>
      </w:r>
      <w:r>
        <w:rPr>
          <w:rFonts w:ascii="Times New Roman" w:hAnsi="Times New Roman"/>
          <w:sz w:val="24"/>
          <w:szCs w:val="24"/>
        </w:rPr>
        <w:t xml:space="preserve">Introduction to Business Models, Lean approach to Business Model Canvas, Blue and Red Ocean Strategies, the Problem-Solution Fit, Build your Solution Demo, Solution Interview Method, Identify Minimum Viable Product (MVP), Product-Market fit test. </w:t>
      </w:r>
    </w:p>
    <w:p w:rsidR="0021700D" w:rsidRDefault="0021700D" w:rsidP="0021700D">
      <w:pPr>
        <w:jc w:val="both"/>
        <w:rPr>
          <w:rFonts w:ascii="Times New Roman" w:hAnsi="Times New Roman"/>
          <w:sz w:val="24"/>
          <w:szCs w:val="24"/>
        </w:rPr>
      </w:pPr>
      <w:r>
        <w:rPr>
          <w:rFonts w:ascii="Times New Roman" w:hAnsi="Times New Roman"/>
          <w:b/>
          <w:bCs/>
          <w:sz w:val="24"/>
          <w:szCs w:val="24"/>
        </w:rPr>
        <w:t xml:space="preserve">Unit – IV: Economics &amp; Financial Analysis: - </w:t>
      </w:r>
      <w:r>
        <w:rPr>
          <w:rFonts w:ascii="Times New Roman" w:hAnsi="Times New Roman"/>
          <w:sz w:val="24"/>
          <w:szCs w:val="24"/>
        </w:rPr>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rsidR="0021700D" w:rsidRDefault="0021700D" w:rsidP="0021700D">
      <w:pPr>
        <w:jc w:val="both"/>
        <w:rPr>
          <w:rFonts w:ascii="Times New Roman" w:hAnsi="Times New Roman"/>
          <w:sz w:val="24"/>
          <w:szCs w:val="24"/>
        </w:rPr>
      </w:pPr>
      <w:r>
        <w:rPr>
          <w:rFonts w:ascii="Times New Roman" w:hAnsi="Times New Roman"/>
          <w:b/>
          <w:bCs/>
          <w:sz w:val="24"/>
          <w:szCs w:val="24"/>
        </w:rPr>
        <w:lastRenderedPageBreak/>
        <w:t xml:space="preserve">Unit – V: Team Building &amp; Project Management: - </w:t>
      </w:r>
      <w:r>
        <w:rPr>
          <w:rFonts w:ascii="Times New Roman" w:hAnsi="Times New Roman"/>
          <w:sz w:val="24"/>
          <w:szCs w:val="24"/>
        </w:rPr>
        <w:t xml:space="preserve">Leadership Styles, Shared Leadership Model, Team Building in Venture, </w:t>
      </w:r>
      <w:r w:rsidRPr="00B52715">
        <w:rPr>
          <w:rFonts w:ascii="Times New Roman" w:hAnsi="Times New Roman"/>
          <w:sz w:val="24"/>
          <w:szCs w:val="24"/>
        </w:rPr>
        <w:t>Roles and Responsibi</w:t>
      </w:r>
      <w:r>
        <w:rPr>
          <w:rFonts w:ascii="Times New Roman" w:hAnsi="Times New Roman"/>
          <w:sz w:val="24"/>
          <w:szCs w:val="24"/>
        </w:rPr>
        <w:t>li</w:t>
      </w:r>
      <w:r w:rsidRPr="00B52715">
        <w:rPr>
          <w:rFonts w:ascii="Times New Roman" w:hAnsi="Times New Roman"/>
          <w:sz w:val="24"/>
          <w:szCs w:val="24"/>
        </w:rPr>
        <w:t>ties</w:t>
      </w:r>
      <w:r>
        <w:rPr>
          <w:rFonts w:ascii="Times New Roman" w:hAnsi="Times New Roman"/>
          <w:sz w:val="24"/>
          <w:szCs w:val="24"/>
        </w:rPr>
        <w:t xml:space="preserve"> of team in venture, Explore collaboration tools and techniques, Brainstorming, Introduction to Project Management, Project Life Cycle, Create a Project Plan.</w:t>
      </w:r>
    </w:p>
    <w:p w:rsidR="0021700D" w:rsidRDefault="0021700D" w:rsidP="0021700D">
      <w:pPr>
        <w:jc w:val="both"/>
        <w:rPr>
          <w:rFonts w:ascii="Times New Roman" w:hAnsi="Times New Roman"/>
          <w:sz w:val="24"/>
          <w:szCs w:val="24"/>
        </w:rPr>
      </w:pPr>
      <w:r>
        <w:rPr>
          <w:rFonts w:ascii="Times New Roman" w:hAnsi="Times New Roman"/>
          <w:b/>
          <w:bCs/>
          <w:sz w:val="24"/>
          <w:szCs w:val="24"/>
        </w:rPr>
        <w:t xml:space="preserve">Unit – VI: Marketing &amp; Business Regulations: - </w:t>
      </w:r>
      <w:r>
        <w:rPr>
          <w:rFonts w:ascii="Times New Roman" w:hAnsi="Times New Roman"/>
          <w:sz w:val="24"/>
          <w:szCs w:val="24"/>
        </w:rPr>
        <w:t>Positioning, Positioning Strategies, Branding, Branding Strategies, Selecting and Measuring Channels , Customer Acquisition, Selling Process, Selling Skills, Sales Plans. Business regulations – List of Required Registrations, Compliance Check List, Business Structures and Legal Entities.</w:t>
      </w:r>
    </w:p>
    <w:p w:rsidR="0021700D" w:rsidRDefault="0021700D" w:rsidP="0021700D">
      <w:pPr>
        <w:spacing w:after="0"/>
        <w:rPr>
          <w:rFonts w:ascii="Times New Roman" w:hAnsi="Times New Roman"/>
          <w:b/>
          <w:bCs/>
          <w:sz w:val="24"/>
          <w:szCs w:val="24"/>
        </w:rPr>
      </w:pPr>
      <w:r>
        <w:rPr>
          <w:rFonts w:ascii="Times New Roman" w:hAnsi="Times New Roman"/>
          <w:b/>
          <w:bCs/>
          <w:sz w:val="24"/>
          <w:szCs w:val="24"/>
        </w:rPr>
        <w:t xml:space="preserve">ESSENTIAL READINGS: </w:t>
      </w:r>
    </w:p>
    <w:p w:rsidR="0021700D" w:rsidRDefault="0021700D" w:rsidP="0021700D">
      <w:pPr>
        <w:spacing w:after="0"/>
        <w:rPr>
          <w:rFonts w:ascii="Times New Roman" w:hAnsi="Times New Roman"/>
          <w:sz w:val="12"/>
          <w:szCs w:val="24"/>
        </w:rPr>
      </w:pPr>
    </w:p>
    <w:p w:rsidR="0021700D" w:rsidRDefault="0021700D" w:rsidP="00623D93">
      <w:pPr>
        <w:numPr>
          <w:ilvl w:val="0"/>
          <w:numId w:val="79"/>
        </w:numPr>
        <w:spacing w:after="0"/>
        <w:jc w:val="both"/>
        <w:rPr>
          <w:rFonts w:ascii="Times New Roman" w:hAnsi="Times New Roman"/>
          <w:sz w:val="24"/>
          <w:szCs w:val="24"/>
        </w:rPr>
      </w:pPr>
      <w:r>
        <w:rPr>
          <w:rFonts w:ascii="Times New Roman" w:hAnsi="Times New Roman"/>
          <w:sz w:val="24"/>
          <w:szCs w:val="24"/>
        </w:rPr>
        <w:t>Robert D Hisrich, Michael P Peters, Dean A Shepherd, Entrepreneurship, Sixth Edition, New Delhi, 2006.</w:t>
      </w:r>
    </w:p>
    <w:p w:rsidR="0021700D" w:rsidRDefault="0021700D" w:rsidP="00623D93">
      <w:pPr>
        <w:numPr>
          <w:ilvl w:val="0"/>
          <w:numId w:val="79"/>
        </w:numPr>
        <w:spacing w:after="0"/>
        <w:rPr>
          <w:rFonts w:ascii="Times New Roman" w:hAnsi="Times New Roman"/>
          <w:sz w:val="24"/>
          <w:szCs w:val="24"/>
        </w:rPr>
      </w:pPr>
      <w:r>
        <w:rPr>
          <w:rFonts w:ascii="Times New Roman" w:hAnsi="Times New Roman"/>
          <w:sz w:val="24"/>
          <w:szCs w:val="24"/>
        </w:rPr>
        <w:t>Thomas W. Zimmerer, Norman M. Scarborough, Essentials of Entrepreneurship And Small Business Management, Fourth Edition, Pearson, New Delhi, 2006</w:t>
      </w:r>
    </w:p>
    <w:p w:rsidR="0021700D" w:rsidRDefault="0021700D" w:rsidP="00623D93">
      <w:pPr>
        <w:numPr>
          <w:ilvl w:val="0"/>
          <w:numId w:val="79"/>
        </w:numPr>
        <w:spacing w:after="0"/>
        <w:jc w:val="both"/>
        <w:rPr>
          <w:rFonts w:ascii="Times New Roman" w:hAnsi="Times New Roman"/>
          <w:sz w:val="24"/>
          <w:szCs w:val="24"/>
        </w:rPr>
      </w:pPr>
      <w:r>
        <w:rPr>
          <w:rFonts w:ascii="Times New Roman" w:hAnsi="Times New Roman"/>
          <w:sz w:val="24"/>
          <w:szCs w:val="24"/>
        </w:rPr>
        <w:t>Alfred E. Osborne, Entrepreneur’s Toolkit, Harvard Business Essentials, HBS Press, USA, 2005.</w:t>
      </w:r>
    </w:p>
    <w:p w:rsidR="0021700D" w:rsidRPr="00971414" w:rsidRDefault="0021700D" w:rsidP="0021700D">
      <w:pPr>
        <w:spacing w:after="0"/>
        <w:rPr>
          <w:rFonts w:ascii="Times New Roman" w:hAnsi="Times New Roman"/>
          <w:b/>
          <w:bCs/>
          <w:sz w:val="24"/>
          <w:szCs w:val="24"/>
        </w:rPr>
      </w:pPr>
      <w:r w:rsidRPr="00971414">
        <w:rPr>
          <w:rFonts w:ascii="Times New Roman" w:hAnsi="Times New Roman"/>
          <w:b/>
          <w:bCs/>
          <w:sz w:val="24"/>
          <w:szCs w:val="24"/>
        </w:rPr>
        <w:t>SUGGESTED READINGS:</w:t>
      </w:r>
    </w:p>
    <w:p w:rsidR="0021700D" w:rsidRDefault="0021700D" w:rsidP="00623D93">
      <w:pPr>
        <w:numPr>
          <w:ilvl w:val="0"/>
          <w:numId w:val="79"/>
        </w:numPr>
        <w:spacing w:after="0"/>
        <w:jc w:val="both"/>
        <w:rPr>
          <w:rFonts w:ascii="Times New Roman" w:hAnsi="Times New Roman"/>
          <w:sz w:val="24"/>
          <w:szCs w:val="24"/>
        </w:rPr>
      </w:pPr>
      <w:r>
        <w:rPr>
          <w:rFonts w:ascii="Times New Roman" w:hAnsi="Times New Roman"/>
          <w:sz w:val="24"/>
          <w:szCs w:val="24"/>
        </w:rPr>
        <w:t>Madhurima Lall, Shikha Sahai, Entrepreneurship, Excel Books, First Edition, New Delhi, 2006.</w:t>
      </w:r>
    </w:p>
    <w:p w:rsidR="0021700D" w:rsidRDefault="0021700D" w:rsidP="00623D93">
      <w:pPr>
        <w:numPr>
          <w:ilvl w:val="0"/>
          <w:numId w:val="79"/>
        </w:numPr>
        <w:spacing w:after="0"/>
        <w:jc w:val="both"/>
        <w:rPr>
          <w:rFonts w:ascii="Times New Roman" w:hAnsi="Times New Roman"/>
          <w:sz w:val="24"/>
          <w:szCs w:val="24"/>
        </w:rPr>
      </w:pPr>
      <w:r>
        <w:rPr>
          <w:rFonts w:ascii="Times New Roman" w:hAnsi="Times New Roman"/>
          <w:sz w:val="24"/>
          <w:szCs w:val="24"/>
        </w:rPr>
        <w:t>S.S. Khanka, Entrepreneurial Development, S. Chand and Company Limited, New Delhi, 2007.</w:t>
      </w:r>
    </w:p>
    <w:p w:rsidR="0021700D" w:rsidRDefault="0021700D" w:rsidP="00623D93">
      <w:pPr>
        <w:numPr>
          <w:ilvl w:val="0"/>
          <w:numId w:val="79"/>
        </w:numPr>
        <w:spacing w:after="0"/>
        <w:jc w:val="both"/>
        <w:rPr>
          <w:rFonts w:ascii="Times New Roman" w:hAnsi="Times New Roman"/>
          <w:sz w:val="24"/>
          <w:szCs w:val="24"/>
        </w:rPr>
      </w:pPr>
      <w:r>
        <w:rPr>
          <w:rFonts w:ascii="Times New Roman" w:hAnsi="Times New Roman"/>
          <w:sz w:val="24"/>
          <w:szCs w:val="24"/>
        </w:rPr>
        <w:t>H. Nandan, Fundamentals of Entrepreneurship, Prentice Hall of India, First Edition, New Delhi, 2007.</w:t>
      </w:r>
    </w:p>
    <w:p w:rsidR="0021700D" w:rsidRDefault="0021700D" w:rsidP="0021700D">
      <w:pPr>
        <w:spacing w:after="0"/>
        <w:ind w:left="450"/>
        <w:jc w:val="both"/>
        <w:rPr>
          <w:rFonts w:ascii="Times New Roman" w:hAnsi="Times New Roman"/>
          <w:sz w:val="24"/>
          <w:szCs w:val="24"/>
        </w:rPr>
      </w:pPr>
      <w:r>
        <w:rPr>
          <w:rFonts w:ascii="Times New Roman" w:hAnsi="Times New Roman"/>
          <w:sz w:val="24"/>
          <w:szCs w:val="24"/>
        </w:rPr>
        <w:sym w:font="Symbol" w:char="00B7"/>
      </w:r>
      <w:r>
        <w:rPr>
          <w:rFonts w:ascii="Times New Roman" w:hAnsi="Times New Roman"/>
          <w:sz w:val="24"/>
          <w:szCs w:val="24"/>
        </w:rPr>
        <w:t xml:space="preserve">   S.R. Bhowmik, M. Bhowmik, Entrepreneurship-A </w:t>
      </w:r>
      <w:r w:rsidR="00341D8E">
        <w:rPr>
          <w:rFonts w:ascii="Times New Roman" w:hAnsi="Times New Roman"/>
          <w:sz w:val="24"/>
          <w:szCs w:val="24"/>
        </w:rPr>
        <w:t xml:space="preserve">tool for Economic Growth    And </w:t>
      </w:r>
      <w:r>
        <w:rPr>
          <w:rFonts w:ascii="Times New Roman" w:hAnsi="Times New Roman"/>
          <w:sz w:val="24"/>
          <w:szCs w:val="24"/>
        </w:rPr>
        <w:t xml:space="preserve">A key to Business Success, New Age International Publishers, First Edition,  (formerly </w:t>
      </w:r>
      <w:r>
        <w:rPr>
          <w:rFonts w:ascii="Times New Roman" w:hAnsi="Times New Roman"/>
          <w:sz w:val="24"/>
          <w:szCs w:val="24"/>
        </w:rPr>
        <w:br/>
        <w:t xml:space="preserve">     Wiley Eastern Limited), New Delhi, 2007.</w:t>
      </w:r>
    </w:p>
    <w:p w:rsidR="0021700D" w:rsidRPr="004C7804" w:rsidRDefault="0021700D" w:rsidP="00623D93">
      <w:pPr>
        <w:numPr>
          <w:ilvl w:val="0"/>
          <w:numId w:val="81"/>
        </w:numPr>
        <w:spacing w:after="0"/>
        <w:jc w:val="both"/>
        <w:rPr>
          <w:rFonts w:ascii="Times New Roman" w:hAnsi="Times New Roman"/>
          <w:i/>
          <w:sz w:val="24"/>
          <w:szCs w:val="24"/>
        </w:rPr>
      </w:pPr>
      <w:r w:rsidRPr="004C7804">
        <w:rPr>
          <w:rFonts w:ascii="Times New Roman" w:hAnsi="Times New Roman"/>
          <w:i/>
          <w:sz w:val="24"/>
          <w:szCs w:val="24"/>
        </w:rPr>
        <w:t>https://www.wfglobal.org/</w:t>
      </w:r>
    </w:p>
    <w:p w:rsidR="00687960" w:rsidRPr="00687960" w:rsidRDefault="0006707F" w:rsidP="00623D93">
      <w:pPr>
        <w:numPr>
          <w:ilvl w:val="0"/>
          <w:numId w:val="81"/>
        </w:numPr>
        <w:spacing w:after="0"/>
        <w:jc w:val="both"/>
        <w:rPr>
          <w:rFonts w:ascii="Times New Roman" w:hAnsi="Times New Roman"/>
          <w:i/>
          <w:sz w:val="24"/>
          <w:szCs w:val="24"/>
        </w:rPr>
      </w:pPr>
      <w:hyperlink r:id="rId13" w:anchor="/IN/en/home/login" w:history="1">
        <w:r w:rsidR="0021700D" w:rsidRPr="004C7804">
          <w:rPr>
            <w:rStyle w:val="Hyperlink"/>
            <w:rFonts w:ascii="Times New Roman" w:hAnsi="Times New Roman"/>
            <w:i/>
            <w:sz w:val="24"/>
            <w:szCs w:val="24"/>
          </w:rPr>
          <w:t>https://www.learnwise.org/#/IN/en/home/login</w:t>
        </w:r>
      </w:hyperlink>
      <w:r w:rsidR="0021700D" w:rsidRPr="004C7804">
        <w:rPr>
          <w:rFonts w:ascii="Times New Roman" w:hAnsi="Times New Roman"/>
          <w:i/>
          <w:sz w:val="24"/>
          <w:szCs w:val="24"/>
        </w:rPr>
        <w:t>,</w:t>
      </w:r>
      <w:r w:rsidR="00687960" w:rsidRPr="00687960">
        <w:rPr>
          <w:rFonts w:ascii="Times New Roman" w:hAnsi="Times New Roman"/>
          <w:szCs w:val="24"/>
        </w:rPr>
        <w:br w:type="page"/>
      </w:r>
    </w:p>
    <w:p w:rsidR="00687960" w:rsidRDefault="00687960" w:rsidP="00687960">
      <w:pPr>
        <w:spacing w:after="0"/>
        <w:jc w:val="center"/>
        <w:rPr>
          <w:rFonts w:ascii="Times New Roman" w:hAnsi="Times New Roman"/>
          <w:b/>
          <w:sz w:val="28"/>
          <w:szCs w:val="28"/>
        </w:rPr>
      </w:pPr>
      <w:r>
        <w:rPr>
          <w:rFonts w:ascii="Times New Roman" w:hAnsi="Times New Roman"/>
          <w:b/>
          <w:sz w:val="28"/>
          <w:szCs w:val="28"/>
        </w:rPr>
        <w:lastRenderedPageBreak/>
        <w:t xml:space="preserve">7ZC05 </w:t>
      </w:r>
      <w:r w:rsidRPr="00A23EFF">
        <w:rPr>
          <w:rFonts w:ascii="Times New Roman" w:hAnsi="Times New Roman"/>
          <w:b/>
          <w:sz w:val="28"/>
          <w:szCs w:val="28"/>
        </w:rPr>
        <w:t>BANKING, INSURANCE AND RISK MANAGEMENT</w:t>
      </w:r>
    </w:p>
    <w:p w:rsidR="007F6D09" w:rsidRPr="00A23EFF" w:rsidRDefault="007F6D09" w:rsidP="00687960">
      <w:pPr>
        <w:spacing w:after="0"/>
        <w:jc w:val="center"/>
        <w:rPr>
          <w:rFonts w:ascii="Times New Roman" w:hAnsi="Times New Roman"/>
          <w:b/>
          <w:sz w:val="28"/>
          <w:szCs w:val="28"/>
        </w:rPr>
      </w:pPr>
      <w:r w:rsidRPr="008415B2">
        <w:rPr>
          <w:b/>
        </w:rPr>
        <w:t>(Open elective – I)</w:t>
      </w:r>
    </w:p>
    <w:p w:rsidR="005D1531" w:rsidRPr="00391AAB" w:rsidRDefault="005D1531" w:rsidP="005D1531">
      <w:pPr>
        <w:spacing w:after="0" w:line="240" w:lineRule="auto"/>
        <w:ind w:left="6480"/>
        <w:rPr>
          <w:rFonts w:ascii="Times New Roman" w:hAnsi="Times New Roman"/>
          <w:b/>
          <w:sz w:val="24"/>
          <w:szCs w:val="24"/>
        </w:rPr>
      </w:pPr>
      <w:r w:rsidRPr="00391AAB">
        <w:rPr>
          <w:rFonts w:ascii="Times New Roman" w:hAnsi="Times New Roman"/>
          <w:b/>
          <w:sz w:val="24"/>
          <w:szCs w:val="24"/>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5D1531" w:rsidRPr="00391AAB" w:rsidRDefault="00341D8E" w:rsidP="005D1531">
      <w:pPr>
        <w:spacing w:after="0" w:line="240" w:lineRule="auto"/>
        <w:ind w:left="6120" w:firstLine="360"/>
        <w:rPr>
          <w:rFonts w:ascii="Times New Roman" w:hAnsi="Times New Roman"/>
          <w:b/>
          <w:sz w:val="24"/>
          <w:szCs w:val="24"/>
        </w:rPr>
      </w:pPr>
      <w:r>
        <w:rPr>
          <w:rFonts w:ascii="Times New Roman" w:hAnsi="Times New Roman"/>
          <w:b/>
          <w:sz w:val="24"/>
          <w:szCs w:val="24"/>
        </w:rPr>
        <w:t>3</w:t>
      </w:r>
      <w:r w:rsidR="005D1531" w:rsidRPr="00391AAB">
        <w:rPr>
          <w:rFonts w:ascii="Times New Roman" w:hAnsi="Times New Roman"/>
          <w:b/>
          <w:sz w:val="24"/>
          <w:szCs w:val="24"/>
        </w:rPr>
        <w:tab/>
      </w:r>
      <w:r>
        <w:rPr>
          <w:rFonts w:ascii="Times New Roman" w:hAnsi="Times New Roman"/>
          <w:b/>
          <w:sz w:val="24"/>
          <w:szCs w:val="24"/>
        </w:rPr>
        <w:t>0</w:t>
      </w:r>
      <w:r w:rsidR="005D1531" w:rsidRPr="00391AAB">
        <w:rPr>
          <w:rFonts w:ascii="Times New Roman" w:hAnsi="Times New Roman"/>
          <w:b/>
          <w:sz w:val="24"/>
          <w:szCs w:val="24"/>
        </w:rPr>
        <w:tab/>
        <w:t>0</w:t>
      </w:r>
      <w:r w:rsidR="005D1531" w:rsidRPr="00391AAB">
        <w:rPr>
          <w:rFonts w:ascii="Times New Roman" w:hAnsi="Times New Roman"/>
          <w:b/>
          <w:sz w:val="24"/>
          <w:szCs w:val="24"/>
        </w:rPr>
        <w:tab/>
      </w:r>
      <w:r>
        <w:rPr>
          <w:rFonts w:ascii="Times New Roman" w:hAnsi="Times New Roman"/>
          <w:b/>
          <w:sz w:val="24"/>
          <w:szCs w:val="24"/>
        </w:rPr>
        <w:t>3</w:t>
      </w:r>
    </w:p>
    <w:p w:rsidR="00687960" w:rsidRDefault="005D1531" w:rsidP="00687960">
      <w:pPr>
        <w:spacing w:after="0"/>
        <w:rPr>
          <w:rFonts w:ascii="Times New Roman" w:hAnsi="Times New Roman"/>
          <w:b/>
          <w:sz w:val="24"/>
          <w:szCs w:val="24"/>
        </w:rPr>
      </w:pPr>
      <w:r w:rsidRPr="00130CF6">
        <w:rPr>
          <w:rFonts w:ascii="Times New Roman" w:hAnsi="Times New Roman"/>
          <w:b/>
          <w:sz w:val="24"/>
          <w:szCs w:val="24"/>
        </w:rPr>
        <w:t>B. Tech III Year I Sem.</w:t>
      </w: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341D8E" w:rsidRPr="00E743C9" w:rsidTr="00341D8E">
        <w:trPr>
          <w:trHeight w:val="261"/>
        </w:trPr>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a</w:t>
            </w: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b</w:t>
            </w:r>
          </w:p>
        </w:tc>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c</w:t>
            </w: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d</w:t>
            </w:r>
          </w:p>
        </w:tc>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e</w:t>
            </w:r>
          </w:p>
        </w:tc>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f</w:t>
            </w:r>
          </w:p>
        </w:tc>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g</w:t>
            </w: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h</w:t>
            </w:r>
          </w:p>
        </w:tc>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i</w:t>
            </w:r>
          </w:p>
        </w:tc>
        <w:tc>
          <w:tcPr>
            <w:tcW w:w="338"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j</w:t>
            </w: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k</w:t>
            </w: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l</w:t>
            </w:r>
          </w:p>
        </w:tc>
      </w:tr>
      <w:tr w:rsidR="00341D8E" w:rsidRPr="00E743C9" w:rsidTr="00341D8E">
        <w:trPr>
          <w:trHeight w:val="280"/>
        </w:trPr>
        <w:tc>
          <w:tcPr>
            <w:tcW w:w="338" w:type="dxa"/>
          </w:tcPr>
          <w:p w:rsidR="00341D8E" w:rsidRPr="00E743C9" w:rsidRDefault="00341D8E" w:rsidP="00341D8E">
            <w:pPr>
              <w:spacing w:after="0" w:line="240" w:lineRule="auto"/>
              <w:rPr>
                <w:rFonts w:ascii="Times New Roman" w:hAnsi="Times New Roman"/>
                <w:b/>
                <w:bCs/>
                <w:sz w:val="24"/>
                <w:szCs w:val="24"/>
              </w:rPr>
            </w:pPr>
          </w:p>
        </w:tc>
        <w:tc>
          <w:tcPr>
            <w:tcW w:w="350" w:type="dxa"/>
          </w:tcPr>
          <w:p w:rsidR="00341D8E" w:rsidRPr="00E743C9" w:rsidRDefault="00341D8E" w:rsidP="00341D8E">
            <w:pPr>
              <w:spacing w:after="0" w:line="240" w:lineRule="auto"/>
              <w:rPr>
                <w:rFonts w:ascii="Times New Roman" w:hAnsi="Times New Roman"/>
                <w:b/>
                <w:bCs/>
                <w:sz w:val="24"/>
                <w:szCs w:val="24"/>
              </w:rPr>
            </w:pPr>
          </w:p>
        </w:tc>
        <w:tc>
          <w:tcPr>
            <w:tcW w:w="338" w:type="dxa"/>
          </w:tcPr>
          <w:p w:rsidR="00341D8E" w:rsidRPr="00E743C9" w:rsidRDefault="00341D8E" w:rsidP="00341D8E">
            <w:pPr>
              <w:spacing w:after="0" w:line="240" w:lineRule="auto"/>
              <w:rPr>
                <w:rFonts w:ascii="Times New Roman" w:hAnsi="Times New Roman"/>
                <w:b/>
                <w:bCs/>
                <w:sz w:val="24"/>
                <w:szCs w:val="24"/>
              </w:rPr>
            </w:pPr>
          </w:p>
        </w:tc>
        <w:tc>
          <w:tcPr>
            <w:tcW w:w="350" w:type="dxa"/>
          </w:tcPr>
          <w:p w:rsidR="00341D8E" w:rsidRPr="00E743C9" w:rsidRDefault="00341D8E" w:rsidP="00341D8E">
            <w:pPr>
              <w:spacing w:after="0" w:line="240" w:lineRule="auto"/>
              <w:rPr>
                <w:rFonts w:ascii="Times New Roman" w:hAnsi="Times New Roman"/>
                <w:b/>
                <w:bCs/>
                <w:sz w:val="24"/>
                <w:szCs w:val="24"/>
              </w:rPr>
            </w:pPr>
          </w:p>
        </w:tc>
        <w:tc>
          <w:tcPr>
            <w:tcW w:w="338" w:type="dxa"/>
          </w:tcPr>
          <w:p w:rsidR="00341D8E" w:rsidRPr="00E743C9" w:rsidRDefault="00341D8E" w:rsidP="00341D8E">
            <w:pPr>
              <w:spacing w:after="0" w:line="240" w:lineRule="auto"/>
              <w:rPr>
                <w:rFonts w:ascii="Times New Roman" w:hAnsi="Times New Roman"/>
                <w:b/>
                <w:bCs/>
                <w:sz w:val="24"/>
                <w:szCs w:val="24"/>
              </w:rPr>
            </w:pPr>
          </w:p>
        </w:tc>
        <w:tc>
          <w:tcPr>
            <w:tcW w:w="338" w:type="dxa"/>
          </w:tcPr>
          <w:p w:rsidR="00341D8E" w:rsidRPr="00E743C9" w:rsidRDefault="00341D8E" w:rsidP="00341D8E">
            <w:pPr>
              <w:spacing w:after="0" w:line="240" w:lineRule="auto"/>
              <w:rPr>
                <w:rFonts w:ascii="Times New Roman" w:hAnsi="Times New Roman"/>
                <w:b/>
                <w:bCs/>
                <w:sz w:val="24"/>
                <w:szCs w:val="24"/>
              </w:rPr>
            </w:pPr>
          </w:p>
        </w:tc>
        <w:tc>
          <w:tcPr>
            <w:tcW w:w="338" w:type="dxa"/>
          </w:tcPr>
          <w:p w:rsidR="00341D8E" w:rsidRPr="00E743C9" w:rsidRDefault="00341D8E" w:rsidP="00341D8E">
            <w:pPr>
              <w:spacing w:after="0" w:line="240" w:lineRule="auto"/>
              <w:rPr>
                <w:rFonts w:ascii="Times New Roman" w:hAnsi="Times New Roman"/>
                <w:b/>
                <w:bCs/>
                <w:sz w:val="24"/>
                <w:szCs w:val="24"/>
              </w:rPr>
            </w:pP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x</w:t>
            </w:r>
          </w:p>
        </w:tc>
        <w:tc>
          <w:tcPr>
            <w:tcW w:w="338" w:type="dxa"/>
          </w:tcPr>
          <w:p w:rsidR="00341D8E" w:rsidRPr="00E743C9" w:rsidRDefault="00341D8E" w:rsidP="00341D8E">
            <w:pPr>
              <w:spacing w:after="0" w:line="240" w:lineRule="auto"/>
              <w:rPr>
                <w:rFonts w:ascii="Times New Roman" w:hAnsi="Times New Roman"/>
                <w:b/>
                <w:bCs/>
                <w:sz w:val="24"/>
                <w:szCs w:val="24"/>
              </w:rPr>
            </w:pPr>
          </w:p>
        </w:tc>
        <w:tc>
          <w:tcPr>
            <w:tcW w:w="338" w:type="dxa"/>
          </w:tcPr>
          <w:p w:rsidR="00341D8E" w:rsidRPr="00E743C9" w:rsidRDefault="00341D8E" w:rsidP="00341D8E">
            <w:pPr>
              <w:spacing w:after="0" w:line="240" w:lineRule="auto"/>
              <w:rPr>
                <w:rFonts w:ascii="Times New Roman" w:hAnsi="Times New Roman"/>
                <w:b/>
                <w:bCs/>
                <w:sz w:val="24"/>
                <w:szCs w:val="24"/>
              </w:rPr>
            </w:pPr>
          </w:p>
        </w:tc>
        <w:tc>
          <w:tcPr>
            <w:tcW w:w="350" w:type="dxa"/>
          </w:tcPr>
          <w:p w:rsidR="00341D8E" w:rsidRPr="00E743C9" w:rsidRDefault="00341D8E" w:rsidP="00341D8E">
            <w:pPr>
              <w:spacing w:after="0" w:line="240" w:lineRule="auto"/>
              <w:rPr>
                <w:rFonts w:ascii="Times New Roman" w:hAnsi="Times New Roman"/>
                <w:b/>
                <w:bCs/>
                <w:sz w:val="24"/>
                <w:szCs w:val="24"/>
              </w:rPr>
            </w:pPr>
            <w:r w:rsidRPr="00E743C9">
              <w:rPr>
                <w:rFonts w:ascii="Times New Roman" w:hAnsi="Times New Roman"/>
                <w:b/>
                <w:bCs/>
                <w:sz w:val="24"/>
                <w:szCs w:val="24"/>
              </w:rPr>
              <w:t>x</w:t>
            </w:r>
          </w:p>
        </w:tc>
        <w:tc>
          <w:tcPr>
            <w:tcW w:w="350" w:type="dxa"/>
          </w:tcPr>
          <w:p w:rsidR="00341D8E" w:rsidRPr="00E743C9" w:rsidRDefault="00341D8E" w:rsidP="00341D8E">
            <w:pPr>
              <w:spacing w:after="0" w:line="240" w:lineRule="auto"/>
              <w:rPr>
                <w:rFonts w:ascii="Times New Roman" w:hAnsi="Times New Roman"/>
                <w:b/>
                <w:bCs/>
                <w:sz w:val="24"/>
                <w:szCs w:val="24"/>
              </w:rPr>
            </w:pPr>
          </w:p>
        </w:tc>
      </w:tr>
    </w:tbl>
    <w:p w:rsidR="005D1531" w:rsidRDefault="005D1531" w:rsidP="00687960">
      <w:pPr>
        <w:spacing w:after="0"/>
        <w:rPr>
          <w:rFonts w:ascii="Times New Roman" w:hAnsi="Times New Roman"/>
          <w:b/>
          <w:sz w:val="24"/>
          <w:szCs w:val="24"/>
        </w:rPr>
      </w:pPr>
    </w:p>
    <w:p w:rsidR="00341D8E" w:rsidRDefault="00341D8E" w:rsidP="00687960">
      <w:pPr>
        <w:spacing w:after="0"/>
        <w:rPr>
          <w:rFonts w:ascii="Times New Roman" w:hAnsi="Times New Roman"/>
          <w:b/>
          <w:sz w:val="24"/>
          <w:szCs w:val="24"/>
        </w:rPr>
      </w:pPr>
    </w:p>
    <w:p w:rsidR="00341D8E" w:rsidRDefault="00341D8E" w:rsidP="00687960">
      <w:pPr>
        <w:spacing w:after="0"/>
        <w:rPr>
          <w:rFonts w:ascii="Times New Roman" w:hAnsi="Times New Roman"/>
          <w:b/>
          <w:sz w:val="24"/>
          <w:szCs w:val="24"/>
        </w:rPr>
      </w:pPr>
    </w:p>
    <w:p w:rsidR="00687960" w:rsidRDefault="00687960" w:rsidP="00687960">
      <w:pPr>
        <w:spacing w:after="0" w:line="240" w:lineRule="auto"/>
        <w:jc w:val="both"/>
        <w:rPr>
          <w:rFonts w:ascii="Times New Roman" w:hAnsi="Times New Roman"/>
          <w:sz w:val="24"/>
          <w:szCs w:val="24"/>
        </w:rPr>
      </w:pPr>
      <w:r w:rsidRPr="00824CCB">
        <w:rPr>
          <w:rFonts w:ascii="Times New Roman" w:hAnsi="Times New Roman"/>
          <w:b/>
          <w:sz w:val="24"/>
          <w:szCs w:val="24"/>
        </w:rPr>
        <w:t>Course Objective</w:t>
      </w:r>
      <w:r>
        <w:rPr>
          <w:rFonts w:ascii="Times New Roman" w:hAnsi="Times New Roman"/>
          <w:b/>
          <w:sz w:val="24"/>
          <w:szCs w:val="24"/>
        </w:rPr>
        <w:t>s</w:t>
      </w:r>
      <w:r w:rsidRPr="00824CCB">
        <w:rPr>
          <w:rFonts w:ascii="Times New Roman" w:hAnsi="Times New Roman"/>
          <w:b/>
          <w:sz w:val="24"/>
          <w:szCs w:val="24"/>
        </w:rPr>
        <w:t>:</w:t>
      </w:r>
      <w:r w:rsidRPr="00E743C9">
        <w:rPr>
          <w:rFonts w:ascii="Times New Roman" w:hAnsi="Times New Roman"/>
          <w:sz w:val="24"/>
          <w:szCs w:val="24"/>
        </w:rPr>
        <w:t xml:space="preserve">To make the students understand the concepts and principles of </w:t>
      </w:r>
      <w:r>
        <w:rPr>
          <w:rFonts w:ascii="Times New Roman" w:hAnsi="Times New Roman"/>
          <w:sz w:val="24"/>
          <w:szCs w:val="24"/>
        </w:rPr>
        <w:t xml:space="preserve">Indian Banking Business, Insurance Business and Capital market business products and services, which facilitate them to understand the nature of market </w:t>
      </w:r>
    </w:p>
    <w:p w:rsidR="00687960" w:rsidRDefault="00687960" w:rsidP="00687960">
      <w:pPr>
        <w:spacing w:after="0" w:line="240" w:lineRule="auto"/>
        <w:jc w:val="both"/>
        <w:rPr>
          <w:rFonts w:ascii="Times New Roman" w:hAnsi="Times New Roman"/>
          <w:b/>
          <w:sz w:val="24"/>
          <w:szCs w:val="24"/>
        </w:rPr>
      </w:pPr>
    </w:p>
    <w:p w:rsidR="00BA49E5" w:rsidRDefault="00BA49E5" w:rsidP="00BA49E5">
      <w:pPr>
        <w:spacing w:after="0"/>
        <w:jc w:val="both"/>
        <w:rPr>
          <w:rFonts w:ascii="Times New Roman" w:hAnsi="Times New Roman"/>
          <w:b/>
          <w:sz w:val="24"/>
          <w:szCs w:val="24"/>
        </w:rPr>
      </w:pPr>
      <w:r w:rsidRPr="00E12D82">
        <w:rPr>
          <w:rFonts w:ascii="Times New Roman" w:hAnsi="Times New Roman"/>
          <w:b/>
          <w:sz w:val="24"/>
          <w:szCs w:val="24"/>
        </w:rPr>
        <w:t>Course outcomes:</w:t>
      </w:r>
    </w:p>
    <w:p w:rsidR="00BA49E5" w:rsidRDefault="00BA49E5" w:rsidP="00687960">
      <w:pPr>
        <w:spacing w:after="0" w:line="240" w:lineRule="auto"/>
        <w:jc w:val="both"/>
        <w:rPr>
          <w:rFonts w:ascii="Times New Roman" w:hAnsi="Times New Roman"/>
          <w:b/>
          <w:sz w:val="24"/>
          <w:szCs w:val="24"/>
        </w:rPr>
      </w:pPr>
    </w:p>
    <w:p w:rsidR="00BA49E5" w:rsidRDefault="00BA49E5" w:rsidP="006B4EFD">
      <w:pPr>
        <w:pStyle w:val="ListParagraph"/>
        <w:numPr>
          <w:ilvl w:val="0"/>
          <w:numId w:val="191"/>
        </w:numPr>
        <w:tabs>
          <w:tab w:val="left" w:pos="720"/>
        </w:tabs>
        <w:spacing w:after="0"/>
        <w:ind w:hanging="720"/>
        <w:contextualSpacing/>
        <w:jc w:val="both"/>
        <w:rPr>
          <w:rFonts w:ascii="Times New Roman" w:hAnsi="Times New Roman"/>
          <w:sz w:val="24"/>
          <w:szCs w:val="24"/>
        </w:rPr>
      </w:pPr>
      <w:r>
        <w:rPr>
          <w:rFonts w:ascii="Times New Roman" w:hAnsi="Times New Roman"/>
          <w:sz w:val="24"/>
          <w:szCs w:val="24"/>
        </w:rPr>
        <w:t>To provide the information about Indian Banking sector operations and services rendered by different banks.</w:t>
      </w:r>
    </w:p>
    <w:p w:rsidR="00BA49E5" w:rsidRDefault="00BA49E5" w:rsidP="006B4EFD">
      <w:pPr>
        <w:pStyle w:val="ListParagraph"/>
        <w:numPr>
          <w:ilvl w:val="0"/>
          <w:numId w:val="191"/>
        </w:numPr>
        <w:tabs>
          <w:tab w:val="left" w:pos="720"/>
        </w:tabs>
        <w:spacing w:after="0"/>
        <w:ind w:hanging="720"/>
        <w:contextualSpacing/>
        <w:jc w:val="both"/>
        <w:rPr>
          <w:rFonts w:ascii="Times New Roman" w:hAnsi="Times New Roman"/>
          <w:sz w:val="24"/>
          <w:szCs w:val="24"/>
        </w:rPr>
      </w:pPr>
      <w:r w:rsidRPr="008C47E4">
        <w:rPr>
          <w:rFonts w:ascii="Times New Roman" w:hAnsi="Times New Roman"/>
          <w:sz w:val="24"/>
          <w:szCs w:val="24"/>
        </w:rPr>
        <w:t>To enlighten the students regarding various banking systems and banking sector regulations with focus on reforms in our country.</w:t>
      </w:r>
    </w:p>
    <w:p w:rsidR="00BA49E5" w:rsidRDefault="00BA49E5" w:rsidP="006B4EFD">
      <w:pPr>
        <w:pStyle w:val="ListParagraph"/>
        <w:numPr>
          <w:ilvl w:val="0"/>
          <w:numId w:val="191"/>
        </w:numPr>
        <w:tabs>
          <w:tab w:val="left" w:pos="720"/>
        </w:tabs>
        <w:spacing w:after="0"/>
        <w:ind w:hanging="720"/>
        <w:contextualSpacing/>
        <w:jc w:val="both"/>
        <w:rPr>
          <w:rFonts w:ascii="Times New Roman" w:hAnsi="Times New Roman"/>
          <w:sz w:val="24"/>
          <w:szCs w:val="24"/>
        </w:rPr>
      </w:pPr>
      <w:r w:rsidRPr="008C47E4">
        <w:rPr>
          <w:rFonts w:ascii="Times New Roman" w:hAnsi="Times New Roman"/>
          <w:sz w:val="24"/>
          <w:szCs w:val="24"/>
        </w:rPr>
        <w:t>To make the students understand the importance of existence of insurance industry</w:t>
      </w:r>
      <w:r>
        <w:rPr>
          <w:rFonts w:ascii="Times New Roman" w:hAnsi="Times New Roman"/>
          <w:sz w:val="24"/>
          <w:szCs w:val="24"/>
        </w:rPr>
        <w:t>.</w:t>
      </w:r>
    </w:p>
    <w:p w:rsidR="00BA49E5" w:rsidRDefault="00BA49E5" w:rsidP="006B4EFD">
      <w:pPr>
        <w:pStyle w:val="ListParagraph"/>
        <w:numPr>
          <w:ilvl w:val="0"/>
          <w:numId w:val="191"/>
        </w:numPr>
        <w:tabs>
          <w:tab w:val="left" w:pos="720"/>
        </w:tabs>
        <w:spacing w:after="0"/>
        <w:ind w:hanging="720"/>
        <w:contextualSpacing/>
        <w:jc w:val="both"/>
        <w:rPr>
          <w:rFonts w:ascii="Times New Roman" w:hAnsi="Times New Roman"/>
          <w:sz w:val="24"/>
          <w:szCs w:val="24"/>
        </w:rPr>
      </w:pPr>
      <w:r w:rsidRPr="008C47E4">
        <w:rPr>
          <w:rFonts w:ascii="Times New Roman" w:hAnsi="Times New Roman"/>
          <w:sz w:val="24"/>
          <w:szCs w:val="24"/>
        </w:rPr>
        <w:t>To understand the terminology used in the insurance sector and the regulations.</w:t>
      </w:r>
    </w:p>
    <w:p w:rsidR="00BA49E5" w:rsidRDefault="00BA49E5" w:rsidP="006B4EFD">
      <w:pPr>
        <w:pStyle w:val="ListParagraph"/>
        <w:numPr>
          <w:ilvl w:val="0"/>
          <w:numId w:val="191"/>
        </w:numPr>
        <w:tabs>
          <w:tab w:val="left" w:pos="720"/>
        </w:tabs>
        <w:spacing w:after="0"/>
        <w:ind w:hanging="720"/>
        <w:contextualSpacing/>
        <w:jc w:val="both"/>
        <w:rPr>
          <w:rFonts w:ascii="Times New Roman" w:hAnsi="Times New Roman"/>
          <w:sz w:val="24"/>
          <w:szCs w:val="24"/>
        </w:rPr>
      </w:pPr>
      <w:r w:rsidRPr="008C47E4">
        <w:rPr>
          <w:rFonts w:ascii="Times New Roman" w:hAnsi="Times New Roman"/>
          <w:sz w:val="24"/>
          <w:szCs w:val="24"/>
        </w:rPr>
        <w:t>To know the types of risks associated to individuals and corporate and to know the managing skills of the same</w:t>
      </w:r>
    </w:p>
    <w:p w:rsidR="00BA49E5" w:rsidRPr="008C47E4" w:rsidRDefault="00BA49E5" w:rsidP="006B4EFD">
      <w:pPr>
        <w:pStyle w:val="ListParagraph"/>
        <w:numPr>
          <w:ilvl w:val="0"/>
          <w:numId w:val="191"/>
        </w:numPr>
        <w:tabs>
          <w:tab w:val="left" w:pos="720"/>
        </w:tabs>
        <w:spacing w:after="0"/>
        <w:ind w:hanging="720"/>
        <w:contextualSpacing/>
        <w:jc w:val="both"/>
        <w:rPr>
          <w:rFonts w:ascii="Times New Roman" w:hAnsi="Times New Roman"/>
          <w:sz w:val="24"/>
          <w:szCs w:val="24"/>
        </w:rPr>
      </w:pPr>
      <w:r w:rsidRPr="008C47E4">
        <w:rPr>
          <w:rFonts w:ascii="Times New Roman" w:hAnsi="Times New Roman"/>
          <w:sz w:val="24"/>
          <w:szCs w:val="24"/>
        </w:rPr>
        <w:t>To make the students understand the functioning of various financial, commodities and currency markets and its applications in risk management.</w:t>
      </w:r>
    </w:p>
    <w:p w:rsidR="00BA49E5" w:rsidRDefault="00BA49E5" w:rsidP="00687960">
      <w:pPr>
        <w:spacing w:after="0" w:line="240" w:lineRule="auto"/>
        <w:jc w:val="both"/>
        <w:rPr>
          <w:rFonts w:ascii="Times New Roman" w:hAnsi="Times New Roman"/>
          <w:b/>
          <w:sz w:val="24"/>
          <w:szCs w:val="24"/>
        </w:rPr>
      </w:pPr>
    </w:p>
    <w:p w:rsidR="00687960" w:rsidRPr="00E07B38" w:rsidRDefault="00687960" w:rsidP="00687960">
      <w:pPr>
        <w:spacing w:after="0"/>
        <w:rPr>
          <w:rFonts w:ascii="Times New Roman" w:hAnsi="Times New Roman"/>
          <w:b/>
          <w:sz w:val="24"/>
          <w:szCs w:val="24"/>
        </w:rPr>
      </w:pPr>
      <w:r w:rsidRPr="00E07B38">
        <w:rPr>
          <w:rFonts w:ascii="Times New Roman" w:hAnsi="Times New Roman"/>
          <w:b/>
          <w:sz w:val="24"/>
          <w:szCs w:val="24"/>
        </w:rPr>
        <w:t xml:space="preserve">UNIT I </w:t>
      </w:r>
    </w:p>
    <w:p w:rsidR="00687960" w:rsidRPr="00E07B38" w:rsidRDefault="00687960" w:rsidP="00687960">
      <w:pPr>
        <w:spacing w:after="0"/>
        <w:jc w:val="both"/>
        <w:rPr>
          <w:rFonts w:ascii="Times New Roman" w:hAnsi="Times New Roman"/>
          <w:sz w:val="24"/>
          <w:szCs w:val="24"/>
        </w:rPr>
      </w:pPr>
      <w:r w:rsidRPr="00E07B38">
        <w:rPr>
          <w:rFonts w:ascii="Times New Roman" w:hAnsi="Times New Roman"/>
          <w:b/>
          <w:sz w:val="24"/>
          <w:szCs w:val="24"/>
        </w:rPr>
        <w:t xml:space="preserve">INTRODUCTION TO BANKING BUSINESS: </w:t>
      </w:r>
      <w:r w:rsidRPr="00E07B38">
        <w:rPr>
          <w:rFonts w:ascii="Times New Roman" w:hAnsi="Times New Roman"/>
          <w:sz w:val="24"/>
          <w:szCs w:val="24"/>
        </w:rPr>
        <w:t>Introduction to financial system - History of banking business in India, Structure of Indian banking system: Types of accounts, advances and deposits in a bank. KYC norms, New Dimensions and products- E-Banking: Mobile-Banking, Net Banking, Digital Banking, Negotiable Instruments: Cheque system.</w:t>
      </w:r>
    </w:p>
    <w:p w:rsidR="00687960" w:rsidRPr="00E07B38" w:rsidRDefault="00687960" w:rsidP="00687960">
      <w:pPr>
        <w:spacing w:after="0"/>
        <w:rPr>
          <w:rFonts w:ascii="Times New Roman" w:hAnsi="Times New Roman"/>
          <w:b/>
          <w:sz w:val="24"/>
          <w:szCs w:val="24"/>
        </w:rPr>
      </w:pPr>
    </w:p>
    <w:p w:rsidR="00687960" w:rsidRPr="00E07B38" w:rsidRDefault="00687960" w:rsidP="00687960">
      <w:pPr>
        <w:spacing w:after="0"/>
        <w:rPr>
          <w:rFonts w:ascii="Times New Roman" w:hAnsi="Times New Roman"/>
          <w:b/>
          <w:sz w:val="24"/>
          <w:szCs w:val="24"/>
        </w:rPr>
      </w:pPr>
      <w:r w:rsidRPr="00E07B38">
        <w:rPr>
          <w:rFonts w:ascii="Times New Roman" w:hAnsi="Times New Roman"/>
          <w:b/>
          <w:sz w:val="24"/>
          <w:szCs w:val="24"/>
        </w:rPr>
        <w:t>UNIT II</w:t>
      </w:r>
    </w:p>
    <w:p w:rsidR="00687960" w:rsidRPr="00E07B38" w:rsidRDefault="00687960" w:rsidP="00687960">
      <w:pPr>
        <w:spacing w:after="0"/>
        <w:jc w:val="both"/>
        <w:rPr>
          <w:rFonts w:ascii="Times New Roman" w:hAnsi="Times New Roman"/>
          <w:sz w:val="24"/>
          <w:szCs w:val="24"/>
        </w:rPr>
      </w:pPr>
      <w:r w:rsidRPr="00E07B38">
        <w:rPr>
          <w:rFonts w:ascii="Times New Roman" w:hAnsi="Times New Roman"/>
          <w:b/>
          <w:sz w:val="24"/>
          <w:szCs w:val="24"/>
        </w:rPr>
        <w:t>BANKING SYSTEMS AND ITS REGULATION: Banking Systems:</w:t>
      </w:r>
      <w:r w:rsidRPr="00E07B38">
        <w:rPr>
          <w:rFonts w:ascii="Times New Roman" w:hAnsi="Times New Roman"/>
          <w:sz w:val="24"/>
          <w:szCs w:val="24"/>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w:t>
      </w:r>
    </w:p>
    <w:p w:rsidR="00687960" w:rsidRPr="00E07B38" w:rsidRDefault="00687960" w:rsidP="00687960">
      <w:pPr>
        <w:spacing w:after="0"/>
        <w:jc w:val="both"/>
        <w:rPr>
          <w:rFonts w:ascii="Times New Roman" w:hAnsi="Times New Roman"/>
          <w:b/>
          <w:sz w:val="24"/>
          <w:szCs w:val="24"/>
        </w:rPr>
      </w:pPr>
    </w:p>
    <w:p w:rsidR="00687960" w:rsidRPr="00E07B38" w:rsidRDefault="00687960" w:rsidP="00687960">
      <w:pPr>
        <w:spacing w:after="0"/>
        <w:jc w:val="both"/>
        <w:rPr>
          <w:rFonts w:ascii="Times New Roman" w:hAnsi="Times New Roman"/>
          <w:b/>
          <w:sz w:val="24"/>
          <w:szCs w:val="24"/>
        </w:rPr>
      </w:pPr>
      <w:r w:rsidRPr="00E07B38">
        <w:rPr>
          <w:rFonts w:ascii="Times New Roman" w:hAnsi="Times New Roman"/>
          <w:b/>
          <w:sz w:val="24"/>
          <w:szCs w:val="24"/>
        </w:rPr>
        <w:t>UNIT III</w:t>
      </w:r>
    </w:p>
    <w:p w:rsidR="00687960" w:rsidRDefault="00687960" w:rsidP="00687960">
      <w:pPr>
        <w:spacing w:after="0"/>
        <w:jc w:val="both"/>
        <w:rPr>
          <w:rFonts w:ascii="Times New Roman" w:hAnsi="Times New Roman"/>
          <w:sz w:val="24"/>
          <w:szCs w:val="24"/>
        </w:rPr>
      </w:pPr>
      <w:r w:rsidRPr="00E07B38">
        <w:rPr>
          <w:rFonts w:ascii="Times New Roman" w:hAnsi="Times New Roman"/>
          <w:b/>
          <w:sz w:val="24"/>
          <w:szCs w:val="24"/>
        </w:rPr>
        <w:t xml:space="preserve">INTRODUCTION TO INSURANCE: </w:t>
      </w:r>
      <w:r w:rsidRPr="00E07B38">
        <w:rPr>
          <w:rFonts w:ascii="Times New Roman" w:hAnsi="Times New Roman"/>
          <w:sz w:val="24"/>
          <w:szCs w:val="24"/>
        </w:rPr>
        <w:t>Introduction to insurance, Need and importance of Insurance, principles of Insurance, characteristics of insurance contract, branches of insurance and types of insurance: Life insurance and its products, General Insurance and its variants.</w:t>
      </w:r>
    </w:p>
    <w:p w:rsidR="00687960" w:rsidRPr="00E07B38" w:rsidRDefault="00687960" w:rsidP="00687960">
      <w:pPr>
        <w:spacing w:after="0"/>
        <w:jc w:val="both"/>
        <w:rPr>
          <w:rFonts w:ascii="Times New Roman" w:hAnsi="Times New Roman"/>
          <w:sz w:val="24"/>
          <w:szCs w:val="24"/>
        </w:rPr>
      </w:pPr>
    </w:p>
    <w:p w:rsidR="007761BC" w:rsidRDefault="007761BC">
      <w:pPr>
        <w:rPr>
          <w:rFonts w:ascii="Times New Roman" w:hAnsi="Times New Roman"/>
          <w:b/>
          <w:sz w:val="24"/>
          <w:szCs w:val="24"/>
        </w:rPr>
      </w:pPr>
      <w:r>
        <w:rPr>
          <w:rFonts w:ascii="Times New Roman" w:hAnsi="Times New Roman"/>
          <w:b/>
          <w:sz w:val="24"/>
          <w:szCs w:val="24"/>
        </w:rPr>
        <w:br w:type="page"/>
      </w:r>
    </w:p>
    <w:p w:rsidR="00687960" w:rsidRPr="00E07B38" w:rsidRDefault="00687960" w:rsidP="00687960">
      <w:pPr>
        <w:spacing w:after="0"/>
        <w:jc w:val="both"/>
        <w:rPr>
          <w:rFonts w:ascii="Times New Roman" w:hAnsi="Times New Roman"/>
          <w:b/>
          <w:sz w:val="24"/>
          <w:szCs w:val="24"/>
        </w:rPr>
      </w:pPr>
      <w:r w:rsidRPr="00E07B38">
        <w:rPr>
          <w:rFonts w:ascii="Times New Roman" w:hAnsi="Times New Roman"/>
          <w:b/>
          <w:sz w:val="24"/>
          <w:szCs w:val="24"/>
        </w:rPr>
        <w:lastRenderedPageBreak/>
        <w:t>UNIT IV</w:t>
      </w:r>
    </w:p>
    <w:p w:rsidR="00687960" w:rsidRDefault="00687960" w:rsidP="00687960">
      <w:pPr>
        <w:spacing w:after="0"/>
        <w:jc w:val="both"/>
        <w:rPr>
          <w:rFonts w:ascii="Times New Roman" w:hAnsi="Times New Roman"/>
          <w:sz w:val="24"/>
          <w:szCs w:val="24"/>
        </w:rPr>
      </w:pPr>
      <w:r w:rsidRPr="00E07B38">
        <w:rPr>
          <w:rFonts w:ascii="Times New Roman" w:hAnsi="Times New Roman"/>
          <w:b/>
          <w:sz w:val="24"/>
          <w:szCs w:val="24"/>
        </w:rPr>
        <w:t xml:space="preserve">INSURANCE BUSINESS ENVIRONMENT: </w:t>
      </w:r>
      <w:r w:rsidRPr="00E07B38">
        <w:rPr>
          <w:rFonts w:ascii="Times New Roman" w:hAnsi="Times New Roman"/>
          <w:sz w:val="24"/>
          <w:szCs w:val="24"/>
        </w:rPr>
        <w:t>Procedure for issuing an insurance policy –Nomination - Surrender Value - Policy Loans – Assignment - Revivals and Claim Settlement; Insurance as a tax mitigation tool, Role of IRDA in Insurance Regulation.</w:t>
      </w:r>
    </w:p>
    <w:p w:rsidR="00687960" w:rsidRPr="00E07B38" w:rsidRDefault="00687960" w:rsidP="00687960">
      <w:pPr>
        <w:spacing w:after="0"/>
        <w:jc w:val="both"/>
        <w:rPr>
          <w:rFonts w:ascii="Times New Roman" w:hAnsi="Times New Roman"/>
          <w:sz w:val="24"/>
          <w:szCs w:val="24"/>
        </w:rPr>
      </w:pPr>
    </w:p>
    <w:p w:rsidR="00687960" w:rsidRPr="00E07B38" w:rsidRDefault="00687960" w:rsidP="00687960">
      <w:pPr>
        <w:spacing w:after="0"/>
        <w:rPr>
          <w:rFonts w:ascii="Times New Roman" w:hAnsi="Times New Roman"/>
          <w:b/>
          <w:sz w:val="24"/>
          <w:szCs w:val="24"/>
        </w:rPr>
      </w:pPr>
      <w:r w:rsidRPr="00E07B38">
        <w:rPr>
          <w:rFonts w:ascii="Times New Roman" w:hAnsi="Times New Roman"/>
          <w:b/>
          <w:sz w:val="24"/>
          <w:szCs w:val="24"/>
        </w:rPr>
        <w:t>UNIT V</w:t>
      </w:r>
    </w:p>
    <w:p w:rsidR="00687960" w:rsidRPr="00E07B38" w:rsidRDefault="00687960" w:rsidP="00687960">
      <w:pPr>
        <w:spacing w:after="0"/>
        <w:jc w:val="both"/>
        <w:rPr>
          <w:rFonts w:ascii="Times New Roman" w:hAnsi="Times New Roman"/>
          <w:sz w:val="24"/>
          <w:szCs w:val="24"/>
        </w:rPr>
      </w:pPr>
      <w:r w:rsidRPr="00E07B38">
        <w:rPr>
          <w:rFonts w:ascii="Times New Roman" w:hAnsi="Times New Roman"/>
          <w:b/>
          <w:sz w:val="24"/>
          <w:szCs w:val="24"/>
        </w:rPr>
        <w:t xml:space="preserve">RISK MANAGEMENT: </w:t>
      </w:r>
      <w:r w:rsidRPr="00E07B38">
        <w:rPr>
          <w:rFonts w:ascii="Times New Roman" w:hAnsi="Times New Roman"/>
          <w:sz w:val="24"/>
          <w:szCs w:val="24"/>
        </w:rPr>
        <w:t>Introduction to Risk Management – meaning, classification of risks – Systematic Risk and Unsystematic Risk, Risk management process – Stages, Risk Management Approaches and Techniques.</w:t>
      </w:r>
    </w:p>
    <w:p w:rsidR="00687960" w:rsidRPr="00E07B38" w:rsidRDefault="00687960" w:rsidP="00687960">
      <w:pPr>
        <w:spacing w:after="0"/>
        <w:jc w:val="both"/>
        <w:rPr>
          <w:rFonts w:ascii="Times New Roman" w:hAnsi="Times New Roman"/>
          <w:sz w:val="24"/>
          <w:szCs w:val="24"/>
        </w:rPr>
      </w:pPr>
    </w:p>
    <w:p w:rsidR="00687960" w:rsidRPr="00E07B38" w:rsidRDefault="00687960" w:rsidP="00687960">
      <w:pPr>
        <w:spacing w:after="0"/>
        <w:jc w:val="both"/>
        <w:rPr>
          <w:rFonts w:ascii="Times New Roman" w:hAnsi="Times New Roman"/>
          <w:b/>
          <w:sz w:val="24"/>
          <w:szCs w:val="24"/>
        </w:rPr>
      </w:pPr>
      <w:r w:rsidRPr="00E07B38">
        <w:rPr>
          <w:rFonts w:ascii="Times New Roman" w:hAnsi="Times New Roman"/>
          <w:b/>
          <w:sz w:val="24"/>
          <w:szCs w:val="24"/>
        </w:rPr>
        <w:t>UNIT VI</w:t>
      </w:r>
    </w:p>
    <w:p w:rsidR="00687960" w:rsidRPr="00E07B38" w:rsidRDefault="00687960" w:rsidP="00687960">
      <w:pPr>
        <w:spacing w:after="0"/>
        <w:jc w:val="both"/>
        <w:rPr>
          <w:rFonts w:ascii="Times New Roman" w:hAnsi="Times New Roman"/>
          <w:sz w:val="24"/>
          <w:szCs w:val="24"/>
        </w:rPr>
      </w:pPr>
      <w:r w:rsidRPr="00E07B38">
        <w:rPr>
          <w:rFonts w:ascii="Times New Roman" w:hAnsi="Times New Roman"/>
          <w:b/>
          <w:sz w:val="24"/>
          <w:szCs w:val="24"/>
        </w:rPr>
        <w:t xml:space="preserve">DERIVATIVES AS A RISK MANAGEMENT TOOL: </w:t>
      </w:r>
      <w:r w:rsidRPr="00E07B38">
        <w:rPr>
          <w:rFonts w:ascii="Times New Roman" w:hAnsi="Times New Roman"/>
          <w:sz w:val="24"/>
          <w:szCs w:val="24"/>
        </w:rPr>
        <w:t>Introduction to Financial Derivatives, Advantages of Derivatives - types of Derivative Contracts - Forwards, Futures, Options and Swaps - Differences among Forwards, Futures and Option Contracts.</w:t>
      </w:r>
    </w:p>
    <w:p w:rsidR="00687960" w:rsidRPr="00E07B38" w:rsidRDefault="00687960" w:rsidP="00687960">
      <w:pPr>
        <w:spacing w:after="0"/>
        <w:jc w:val="both"/>
        <w:rPr>
          <w:rFonts w:ascii="Times New Roman" w:hAnsi="Times New Roman"/>
          <w:b/>
          <w:sz w:val="28"/>
          <w:szCs w:val="28"/>
        </w:rPr>
      </w:pPr>
    </w:p>
    <w:p w:rsidR="00687960" w:rsidRPr="00E07B38" w:rsidRDefault="00687960" w:rsidP="00687960">
      <w:pPr>
        <w:spacing w:after="0"/>
        <w:rPr>
          <w:rFonts w:ascii="Times New Roman" w:hAnsi="Times New Roman"/>
          <w:b/>
          <w:sz w:val="24"/>
          <w:szCs w:val="24"/>
        </w:rPr>
      </w:pPr>
      <w:r w:rsidRPr="00E07B38">
        <w:rPr>
          <w:rFonts w:ascii="Times New Roman" w:hAnsi="Times New Roman"/>
          <w:b/>
          <w:sz w:val="24"/>
          <w:szCs w:val="24"/>
        </w:rPr>
        <w:t>ESSENTIAL READINGS:</w:t>
      </w:r>
    </w:p>
    <w:p w:rsidR="00687960" w:rsidRPr="00E07B38" w:rsidRDefault="00687960" w:rsidP="00623D93">
      <w:pPr>
        <w:pStyle w:val="ListParagraph"/>
        <w:numPr>
          <w:ilvl w:val="0"/>
          <w:numId w:val="83"/>
        </w:numPr>
        <w:spacing w:after="0"/>
        <w:contextualSpacing/>
        <w:rPr>
          <w:rFonts w:ascii="Times New Roman" w:hAnsi="Times New Roman"/>
          <w:sz w:val="24"/>
          <w:szCs w:val="24"/>
        </w:rPr>
      </w:pPr>
      <w:r w:rsidRPr="00E07B38">
        <w:rPr>
          <w:rFonts w:ascii="Times New Roman" w:hAnsi="Times New Roman"/>
          <w:sz w:val="24"/>
          <w:szCs w:val="24"/>
        </w:rPr>
        <w:t xml:space="preserve">Varshney, P.N., Banking Law and Practice, Sultan Chand &amp; Sons, New Delhi. </w:t>
      </w:r>
    </w:p>
    <w:p w:rsidR="00687960" w:rsidRPr="00E07B38" w:rsidRDefault="00687960" w:rsidP="00623D93">
      <w:pPr>
        <w:pStyle w:val="ListParagraph"/>
        <w:numPr>
          <w:ilvl w:val="0"/>
          <w:numId w:val="83"/>
        </w:numPr>
        <w:spacing w:after="0"/>
        <w:contextualSpacing/>
        <w:rPr>
          <w:rFonts w:ascii="Times New Roman" w:hAnsi="Times New Roman"/>
          <w:sz w:val="24"/>
          <w:szCs w:val="24"/>
        </w:rPr>
      </w:pPr>
      <w:r w:rsidRPr="00E07B38">
        <w:rPr>
          <w:rFonts w:ascii="Times New Roman" w:hAnsi="Times New Roman"/>
          <w:sz w:val="24"/>
          <w:szCs w:val="24"/>
        </w:rPr>
        <w:t xml:space="preserve">General Principles of Insurance Harding and Evantly </w:t>
      </w:r>
    </w:p>
    <w:p w:rsidR="00687960" w:rsidRPr="00E07B38" w:rsidRDefault="00687960" w:rsidP="00623D93">
      <w:pPr>
        <w:pStyle w:val="ListParagraph"/>
        <w:numPr>
          <w:ilvl w:val="0"/>
          <w:numId w:val="83"/>
        </w:numPr>
        <w:spacing w:after="0"/>
        <w:contextualSpacing/>
        <w:rPr>
          <w:rFonts w:ascii="Times New Roman" w:hAnsi="Times New Roman"/>
          <w:sz w:val="24"/>
          <w:szCs w:val="24"/>
        </w:rPr>
      </w:pPr>
      <w:r w:rsidRPr="00E07B38">
        <w:rPr>
          <w:rFonts w:ascii="Times New Roman" w:hAnsi="Times New Roman"/>
          <w:sz w:val="24"/>
          <w:szCs w:val="24"/>
        </w:rPr>
        <w:t xml:space="preserve">Mark S. Dorfman: Risk Management and Insurance, Pearson, 2009.  </w:t>
      </w:r>
    </w:p>
    <w:p w:rsidR="00687960" w:rsidRPr="00E07B38" w:rsidRDefault="00687960" w:rsidP="00687960">
      <w:pPr>
        <w:spacing w:after="0"/>
        <w:rPr>
          <w:rFonts w:ascii="Times New Roman" w:hAnsi="Times New Roman"/>
          <w:sz w:val="24"/>
          <w:szCs w:val="24"/>
        </w:rPr>
      </w:pPr>
    </w:p>
    <w:p w:rsidR="00687960" w:rsidRPr="00E07B38" w:rsidRDefault="00687960" w:rsidP="00687960">
      <w:pPr>
        <w:spacing w:after="0"/>
        <w:rPr>
          <w:rFonts w:ascii="Times New Roman" w:hAnsi="Times New Roman"/>
          <w:b/>
          <w:sz w:val="24"/>
          <w:szCs w:val="24"/>
        </w:rPr>
      </w:pPr>
      <w:r w:rsidRPr="00E07B38">
        <w:rPr>
          <w:rFonts w:ascii="Times New Roman" w:hAnsi="Times New Roman"/>
          <w:b/>
          <w:sz w:val="24"/>
          <w:szCs w:val="24"/>
        </w:rPr>
        <w:t>SUGGESTED READINGS:</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Scott E. Harringam Gregory R. Nichanus: Risk Management &amp; Insurance, TMH,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Geroge E. Rejda: Principles of risk Management &amp; Insurance, 9/e, pearson Education.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G. Koteshwar: Risk Management Insurance and Derivatives, Himalaya, 2008.</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Gulati: Principles of Insurance Management, Excel,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James S Trieschmann, Robert E. Hoyt &amp; David N. Sommer: Risk Mgt. &amp; Insurance, Cengage,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Dorfman: Introduction to Risk Management and Insurance, 8/e, Pearson,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P.K. Gupta: Insurance and Risk Management, Himalaya,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E07B38">
        <w:rPr>
          <w:rFonts w:ascii="Times New Roman" w:hAnsi="Times New Roman"/>
          <w:sz w:val="24"/>
          <w:szCs w:val="24"/>
        </w:rPr>
        <w:t>Vivek &amp; P.N. Asthana: Financial Risk Management, Himalaya, 2009.</w:t>
      </w:r>
    </w:p>
    <w:p w:rsidR="00687960" w:rsidRPr="00E07B38" w:rsidRDefault="00687960" w:rsidP="00623D93">
      <w:pPr>
        <w:pStyle w:val="ListParagraph"/>
        <w:numPr>
          <w:ilvl w:val="0"/>
          <w:numId w:val="82"/>
        </w:numPr>
        <w:spacing w:after="0"/>
        <w:contextualSpacing/>
        <w:jc w:val="both"/>
        <w:rPr>
          <w:rFonts w:ascii="Times New Roman" w:hAnsi="Times New Roman"/>
          <w:b/>
          <w:sz w:val="24"/>
          <w:szCs w:val="24"/>
        </w:rPr>
      </w:pPr>
      <w:r w:rsidRPr="004C4DE8">
        <w:rPr>
          <w:rFonts w:ascii="Times New Roman" w:hAnsi="Times New Roman"/>
          <w:sz w:val="24"/>
          <w:szCs w:val="24"/>
        </w:rPr>
        <w:t>Jyotsna Sethi &amp; Nishwan Bhatia : Elements of Banking and Insurance, 2/e,PHI, 2012.</w:t>
      </w:r>
    </w:p>
    <w:p w:rsidR="00687960" w:rsidRDefault="00687960">
      <w:pPr>
        <w:rPr>
          <w:rFonts w:ascii="Times New Roman" w:hAnsi="Times New Roman"/>
          <w:szCs w:val="24"/>
        </w:rPr>
      </w:pPr>
      <w:r>
        <w:rPr>
          <w:rFonts w:ascii="Times New Roman" w:hAnsi="Times New Roman"/>
          <w:szCs w:val="24"/>
        </w:rPr>
        <w:br w:type="page"/>
      </w:r>
    </w:p>
    <w:p w:rsidR="00CB52A3" w:rsidRDefault="00CB52A3" w:rsidP="00CB52A3">
      <w:pPr>
        <w:jc w:val="center"/>
        <w:rPr>
          <w:rFonts w:ascii="Times New Roman" w:hAnsi="Times New Roman"/>
          <w:b/>
          <w:sz w:val="24"/>
          <w:szCs w:val="24"/>
        </w:rPr>
      </w:pPr>
      <w:r>
        <w:rPr>
          <w:rFonts w:ascii="Times New Roman" w:hAnsi="Times New Roman"/>
          <w:b/>
          <w:sz w:val="24"/>
          <w:szCs w:val="24"/>
        </w:rPr>
        <w:lastRenderedPageBreak/>
        <w:t xml:space="preserve">7ZC25 </w:t>
      </w:r>
      <w:r w:rsidR="00C808D4">
        <w:rPr>
          <w:rFonts w:ascii="Times New Roman" w:hAnsi="Times New Roman"/>
          <w:b/>
          <w:sz w:val="24"/>
          <w:szCs w:val="24"/>
        </w:rPr>
        <w:t xml:space="preserve">BASICS OF </w:t>
      </w:r>
      <w:r w:rsidRPr="009F5E71">
        <w:rPr>
          <w:rFonts w:ascii="Times New Roman" w:hAnsi="Times New Roman"/>
          <w:b/>
          <w:sz w:val="24"/>
          <w:szCs w:val="24"/>
        </w:rPr>
        <w:t>INDIAN ECONOMY</w:t>
      </w:r>
    </w:p>
    <w:p w:rsidR="007F6D09" w:rsidRDefault="007F6D09" w:rsidP="00CB52A3">
      <w:pPr>
        <w:jc w:val="center"/>
        <w:rPr>
          <w:rFonts w:ascii="Times New Roman" w:hAnsi="Times New Roman"/>
          <w:b/>
          <w:sz w:val="24"/>
          <w:szCs w:val="24"/>
        </w:rPr>
      </w:pPr>
      <w:r w:rsidRPr="008415B2">
        <w:rPr>
          <w:b/>
        </w:rPr>
        <w:t>(Open elective – I)</w:t>
      </w:r>
    </w:p>
    <w:p w:rsidR="005D1531" w:rsidRPr="00391AAB" w:rsidRDefault="005D1531" w:rsidP="005D1531">
      <w:pPr>
        <w:spacing w:after="0" w:line="240" w:lineRule="auto"/>
        <w:ind w:left="6480"/>
        <w:rPr>
          <w:rFonts w:ascii="Times New Roman" w:hAnsi="Times New Roman"/>
          <w:b/>
          <w:sz w:val="24"/>
          <w:szCs w:val="24"/>
        </w:rPr>
      </w:pPr>
      <w:r w:rsidRPr="00391AAB">
        <w:rPr>
          <w:rFonts w:ascii="Times New Roman" w:hAnsi="Times New Roman"/>
          <w:b/>
          <w:sz w:val="24"/>
          <w:szCs w:val="24"/>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5D1531" w:rsidRPr="00391AAB" w:rsidRDefault="003C3131" w:rsidP="005D1531">
      <w:pPr>
        <w:spacing w:after="0" w:line="240" w:lineRule="auto"/>
        <w:ind w:left="6120" w:firstLine="36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0</w:t>
      </w:r>
      <w:r>
        <w:rPr>
          <w:rFonts w:ascii="Times New Roman" w:hAnsi="Times New Roman"/>
          <w:b/>
          <w:sz w:val="24"/>
          <w:szCs w:val="24"/>
        </w:rPr>
        <w:tab/>
        <w:t>0</w:t>
      </w:r>
      <w:r>
        <w:rPr>
          <w:rFonts w:ascii="Times New Roman" w:hAnsi="Times New Roman"/>
          <w:b/>
          <w:sz w:val="24"/>
          <w:szCs w:val="24"/>
        </w:rPr>
        <w:tab/>
        <w:t>3</w:t>
      </w:r>
    </w:p>
    <w:tbl>
      <w:tblPr>
        <w:tblpPr w:leftFromText="180" w:rightFromText="180" w:vertAnchor="text" w:horzAnchor="margin" w:tblpXSpec="right"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372"/>
        <w:gridCol w:w="341"/>
        <w:gridCol w:w="372"/>
        <w:gridCol w:w="341"/>
        <w:gridCol w:w="338"/>
        <w:gridCol w:w="356"/>
        <w:gridCol w:w="372"/>
        <w:gridCol w:w="356"/>
        <w:gridCol w:w="338"/>
        <w:gridCol w:w="372"/>
        <w:gridCol w:w="377"/>
      </w:tblGrid>
      <w:tr w:rsidR="003C3131" w:rsidRPr="00360C42" w:rsidTr="003C3131">
        <w:trPr>
          <w:trHeight w:val="261"/>
        </w:trPr>
        <w:tc>
          <w:tcPr>
            <w:tcW w:w="356"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a</w:t>
            </w:r>
          </w:p>
        </w:tc>
        <w:tc>
          <w:tcPr>
            <w:tcW w:w="372"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b</w:t>
            </w:r>
          </w:p>
        </w:tc>
        <w:tc>
          <w:tcPr>
            <w:tcW w:w="341"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c</w:t>
            </w:r>
          </w:p>
        </w:tc>
        <w:tc>
          <w:tcPr>
            <w:tcW w:w="372"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d</w:t>
            </w:r>
          </w:p>
        </w:tc>
        <w:tc>
          <w:tcPr>
            <w:tcW w:w="341"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e</w:t>
            </w:r>
          </w:p>
        </w:tc>
        <w:tc>
          <w:tcPr>
            <w:tcW w:w="338"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f</w:t>
            </w:r>
          </w:p>
        </w:tc>
        <w:tc>
          <w:tcPr>
            <w:tcW w:w="356"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g</w:t>
            </w:r>
          </w:p>
        </w:tc>
        <w:tc>
          <w:tcPr>
            <w:tcW w:w="372"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h</w:t>
            </w:r>
          </w:p>
        </w:tc>
        <w:tc>
          <w:tcPr>
            <w:tcW w:w="356"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i</w:t>
            </w:r>
          </w:p>
        </w:tc>
        <w:tc>
          <w:tcPr>
            <w:tcW w:w="338"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j</w:t>
            </w:r>
          </w:p>
        </w:tc>
        <w:tc>
          <w:tcPr>
            <w:tcW w:w="372"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k</w:t>
            </w:r>
          </w:p>
        </w:tc>
        <w:tc>
          <w:tcPr>
            <w:tcW w:w="377"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l</w:t>
            </w:r>
          </w:p>
        </w:tc>
      </w:tr>
      <w:tr w:rsidR="003C3131" w:rsidRPr="00360C42" w:rsidTr="003C3131">
        <w:trPr>
          <w:trHeight w:val="280"/>
        </w:trPr>
        <w:tc>
          <w:tcPr>
            <w:tcW w:w="356" w:type="dxa"/>
          </w:tcPr>
          <w:p w:rsidR="003C3131" w:rsidRPr="00360C42" w:rsidRDefault="003C3131" w:rsidP="003C3131">
            <w:pPr>
              <w:spacing w:after="0"/>
              <w:rPr>
                <w:rFonts w:ascii="Times New Roman" w:hAnsi="Times New Roman"/>
                <w:b/>
                <w:bCs/>
                <w:sz w:val="28"/>
                <w:szCs w:val="28"/>
              </w:rPr>
            </w:pPr>
          </w:p>
        </w:tc>
        <w:tc>
          <w:tcPr>
            <w:tcW w:w="372" w:type="dxa"/>
          </w:tcPr>
          <w:p w:rsidR="003C3131" w:rsidRPr="00360C42" w:rsidRDefault="003C3131" w:rsidP="003C3131">
            <w:pPr>
              <w:spacing w:after="0"/>
              <w:rPr>
                <w:rFonts w:ascii="Times New Roman" w:hAnsi="Times New Roman"/>
                <w:b/>
                <w:bCs/>
                <w:sz w:val="28"/>
                <w:szCs w:val="28"/>
              </w:rPr>
            </w:pPr>
          </w:p>
        </w:tc>
        <w:tc>
          <w:tcPr>
            <w:tcW w:w="341" w:type="dxa"/>
          </w:tcPr>
          <w:p w:rsidR="003C3131" w:rsidRPr="00360C42" w:rsidRDefault="003C3131" w:rsidP="003C3131">
            <w:pPr>
              <w:spacing w:after="0"/>
              <w:rPr>
                <w:rFonts w:ascii="Times New Roman" w:hAnsi="Times New Roman"/>
                <w:b/>
                <w:bCs/>
                <w:sz w:val="28"/>
                <w:szCs w:val="28"/>
              </w:rPr>
            </w:pPr>
          </w:p>
        </w:tc>
        <w:tc>
          <w:tcPr>
            <w:tcW w:w="372" w:type="dxa"/>
          </w:tcPr>
          <w:p w:rsidR="003C3131" w:rsidRPr="00360C42" w:rsidRDefault="003C3131" w:rsidP="003C3131">
            <w:pPr>
              <w:spacing w:after="0"/>
              <w:rPr>
                <w:rFonts w:ascii="Times New Roman" w:hAnsi="Times New Roman"/>
                <w:b/>
                <w:bCs/>
                <w:sz w:val="28"/>
                <w:szCs w:val="28"/>
              </w:rPr>
            </w:pPr>
          </w:p>
        </w:tc>
        <w:tc>
          <w:tcPr>
            <w:tcW w:w="341" w:type="dxa"/>
          </w:tcPr>
          <w:p w:rsidR="003C3131" w:rsidRPr="00360C42" w:rsidRDefault="003C3131" w:rsidP="003C3131">
            <w:pPr>
              <w:spacing w:after="0"/>
              <w:rPr>
                <w:rFonts w:ascii="Times New Roman" w:hAnsi="Times New Roman"/>
                <w:b/>
                <w:bCs/>
                <w:sz w:val="28"/>
                <w:szCs w:val="28"/>
              </w:rPr>
            </w:pPr>
          </w:p>
        </w:tc>
        <w:tc>
          <w:tcPr>
            <w:tcW w:w="338" w:type="dxa"/>
          </w:tcPr>
          <w:p w:rsidR="003C3131" w:rsidRPr="00360C42" w:rsidRDefault="003C3131" w:rsidP="003C3131">
            <w:pPr>
              <w:spacing w:after="0"/>
              <w:rPr>
                <w:rFonts w:ascii="Times New Roman" w:hAnsi="Times New Roman"/>
                <w:b/>
                <w:bCs/>
                <w:sz w:val="28"/>
                <w:szCs w:val="28"/>
              </w:rPr>
            </w:pPr>
          </w:p>
        </w:tc>
        <w:tc>
          <w:tcPr>
            <w:tcW w:w="356" w:type="dxa"/>
          </w:tcPr>
          <w:p w:rsidR="003C3131" w:rsidRPr="00360C42" w:rsidRDefault="003C3131" w:rsidP="003C3131">
            <w:pPr>
              <w:spacing w:after="0"/>
              <w:rPr>
                <w:rFonts w:ascii="Times New Roman" w:hAnsi="Times New Roman"/>
                <w:b/>
                <w:bCs/>
                <w:sz w:val="28"/>
                <w:szCs w:val="28"/>
              </w:rPr>
            </w:pPr>
          </w:p>
        </w:tc>
        <w:tc>
          <w:tcPr>
            <w:tcW w:w="372" w:type="dxa"/>
          </w:tcPr>
          <w:p w:rsidR="003C3131" w:rsidRPr="00360C42" w:rsidRDefault="003C3131" w:rsidP="003C3131">
            <w:pPr>
              <w:spacing w:after="0"/>
              <w:rPr>
                <w:rFonts w:ascii="Times New Roman" w:hAnsi="Times New Roman"/>
                <w:b/>
                <w:bCs/>
                <w:sz w:val="28"/>
                <w:szCs w:val="28"/>
              </w:rPr>
            </w:pPr>
          </w:p>
        </w:tc>
        <w:tc>
          <w:tcPr>
            <w:tcW w:w="356"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x</w:t>
            </w:r>
          </w:p>
        </w:tc>
        <w:tc>
          <w:tcPr>
            <w:tcW w:w="338" w:type="dxa"/>
          </w:tcPr>
          <w:p w:rsidR="003C3131" w:rsidRPr="00360C42" w:rsidRDefault="003C3131" w:rsidP="003C3131">
            <w:pPr>
              <w:spacing w:after="0"/>
              <w:rPr>
                <w:rFonts w:ascii="Times New Roman" w:hAnsi="Times New Roman"/>
                <w:b/>
                <w:bCs/>
                <w:sz w:val="28"/>
                <w:szCs w:val="28"/>
              </w:rPr>
            </w:pPr>
          </w:p>
        </w:tc>
        <w:tc>
          <w:tcPr>
            <w:tcW w:w="372" w:type="dxa"/>
          </w:tcPr>
          <w:p w:rsidR="003C3131" w:rsidRPr="00360C42" w:rsidRDefault="003C3131" w:rsidP="003C3131">
            <w:pPr>
              <w:spacing w:after="0"/>
              <w:rPr>
                <w:rFonts w:ascii="Times New Roman" w:hAnsi="Times New Roman"/>
                <w:b/>
                <w:bCs/>
                <w:sz w:val="28"/>
                <w:szCs w:val="28"/>
              </w:rPr>
            </w:pPr>
            <w:r w:rsidRPr="00360C42">
              <w:rPr>
                <w:rFonts w:ascii="Times New Roman" w:hAnsi="Times New Roman"/>
                <w:b/>
                <w:bCs/>
                <w:sz w:val="28"/>
                <w:szCs w:val="28"/>
              </w:rPr>
              <w:t>x</w:t>
            </w:r>
          </w:p>
        </w:tc>
        <w:tc>
          <w:tcPr>
            <w:tcW w:w="377" w:type="dxa"/>
          </w:tcPr>
          <w:p w:rsidR="003C3131" w:rsidRPr="00360C42" w:rsidRDefault="003C3131" w:rsidP="003C3131">
            <w:pPr>
              <w:spacing w:after="0"/>
              <w:rPr>
                <w:rFonts w:ascii="Times New Roman" w:hAnsi="Times New Roman"/>
                <w:b/>
                <w:bCs/>
                <w:sz w:val="28"/>
                <w:szCs w:val="28"/>
              </w:rPr>
            </w:pPr>
          </w:p>
        </w:tc>
      </w:tr>
    </w:tbl>
    <w:p w:rsidR="005D1531" w:rsidRPr="009F5E71" w:rsidRDefault="005D1531" w:rsidP="005D1531">
      <w:pPr>
        <w:rPr>
          <w:rFonts w:ascii="Times New Roman" w:hAnsi="Times New Roman"/>
          <w:b/>
          <w:sz w:val="24"/>
          <w:szCs w:val="24"/>
        </w:rPr>
      </w:pPr>
      <w:r w:rsidRPr="00130CF6">
        <w:rPr>
          <w:rFonts w:ascii="Times New Roman" w:hAnsi="Times New Roman"/>
          <w:b/>
          <w:sz w:val="24"/>
          <w:szCs w:val="24"/>
        </w:rPr>
        <w:t>B. Tech III Year I Sem.</w:t>
      </w:r>
    </w:p>
    <w:p w:rsidR="003C3131" w:rsidRDefault="003C3131" w:rsidP="00CB52A3">
      <w:pPr>
        <w:spacing w:after="0"/>
        <w:jc w:val="both"/>
        <w:rPr>
          <w:rFonts w:ascii="Times New Roman" w:hAnsi="Times New Roman"/>
          <w:b/>
          <w:sz w:val="24"/>
          <w:szCs w:val="24"/>
        </w:rPr>
      </w:pPr>
    </w:p>
    <w:p w:rsidR="003C3131" w:rsidRDefault="003C3131" w:rsidP="00CB52A3">
      <w:pPr>
        <w:spacing w:after="0"/>
        <w:jc w:val="both"/>
        <w:rPr>
          <w:rFonts w:ascii="Times New Roman" w:hAnsi="Times New Roman"/>
          <w:b/>
          <w:sz w:val="24"/>
          <w:szCs w:val="24"/>
        </w:rPr>
      </w:pPr>
    </w:p>
    <w:p w:rsidR="00CB52A3" w:rsidRPr="009F5E71" w:rsidRDefault="00CB52A3" w:rsidP="00CB52A3">
      <w:pPr>
        <w:spacing w:after="0"/>
        <w:jc w:val="both"/>
        <w:rPr>
          <w:rFonts w:ascii="Times New Roman" w:hAnsi="Times New Roman"/>
          <w:b/>
          <w:sz w:val="24"/>
          <w:szCs w:val="24"/>
        </w:rPr>
      </w:pPr>
      <w:r w:rsidRPr="009F5E71">
        <w:rPr>
          <w:rFonts w:ascii="Times New Roman" w:hAnsi="Times New Roman"/>
          <w:b/>
          <w:sz w:val="24"/>
          <w:szCs w:val="24"/>
        </w:rPr>
        <w:t xml:space="preserve">Course Objectives: </w:t>
      </w:r>
    </w:p>
    <w:p w:rsidR="00CB52A3" w:rsidRDefault="00CB52A3" w:rsidP="00CB52A3">
      <w:pPr>
        <w:spacing w:after="0"/>
        <w:jc w:val="both"/>
        <w:rPr>
          <w:rFonts w:ascii="Times New Roman" w:hAnsi="Times New Roman"/>
          <w:sz w:val="24"/>
          <w:szCs w:val="24"/>
        </w:rPr>
      </w:pPr>
      <w:r w:rsidRPr="00E4379D">
        <w:rPr>
          <w:rFonts w:ascii="Times New Roman" w:hAnsi="Times New Roman"/>
          <w:sz w:val="24"/>
          <w:szCs w:val="24"/>
        </w:rPr>
        <w:t xml:space="preserve">To provide basic knowledge relating </w:t>
      </w:r>
      <w:r>
        <w:rPr>
          <w:rFonts w:ascii="Times New Roman" w:hAnsi="Times New Roman"/>
          <w:sz w:val="24"/>
          <w:szCs w:val="24"/>
        </w:rPr>
        <w:t>to the Indian Polity and Economy</w:t>
      </w:r>
      <w:r w:rsidRPr="00E4379D">
        <w:rPr>
          <w:rFonts w:ascii="Times New Roman" w:hAnsi="Times New Roman"/>
          <w:sz w:val="24"/>
          <w:szCs w:val="24"/>
        </w:rPr>
        <w:t>, thus making the students appreciate the current aspects re</w:t>
      </w:r>
      <w:r>
        <w:rPr>
          <w:rFonts w:ascii="Times New Roman" w:hAnsi="Times New Roman"/>
          <w:sz w:val="24"/>
          <w:szCs w:val="24"/>
        </w:rPr>
        <w:t>lated to both polity and economy</w:t>
      </w:r>
      <w:r w:rsidRPr="00E4379D">
        <w:rPr>
          <w:rFonts w:ascii="Times New Roman" w:hAnsi="Times New Roman"/>
          <w:sz w:val="24"/>
          <w:szCs w:val="24"/>
        </w:rPr>
        <w:t xml:space="preserve">. </w:t>
      </w:r>
    </w:p>
    <w:p w:rsidR="00CB52A3" w:rsidRDefault="00CB52A3" w:rsidP="00CB52A3">
      <w:pPr>
        <w:spacing w:after="0"/>
        <w:jc w:val="both"/>
        <w:rPr>
          <w:rFonts w:ascii="Times New Roman" w:hAnsi="Times New Roman"/>
          <w:sz w:val="24"/>
          <w:szCs w:val="24"/>
        </w:rPr>
      </w:pPr>
    </w:p>
    <w:p w:rsidR="00CB52A3" w:rsidRDefault="00CB52A3" w:rsidP="00CB52A3">
      <w:pPr>
        <w:spacing w:after="0"/>
        <w:jc w:val="both"/>
        <w:rPr>
          <w:rFonts w:ascii="Times New Roman" w:hAnsi="Times New Roman"/>
          <w:b/>
          <w:sz w:val="24"/>
          <w:szCs w:val="24"/>
        </w:rPr>
      </w:pPr>
      <w:r w:rsidRPr="00E12D82">
        <w:rPr>
          <w:rFonts w:ascii="Times New Roman" w:hAnsi="Times New Roman"/>
          <w:b/>
          <w:sz w:val="24"/>
          <w:szCs w:val="24"/>
        </w:rPr>
        <w:t>Course outcomes:</w:t>
      </w:r>
    </w:p>
    <w:p w:rsidR="00CB52A3" w:rsidRPr="00E4379D" w:rsidRDefault="00CB52A3" w:rsidP="00CB52A3">
      <w:pPr>
        <w:spacing w:after="0" w:line="24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3C3131">
        <w:rPr>
          <w:rFonts w:ascii="Times New Roman" w:hAnsi="Times New Roman"/>
          <w:b/>
          <w:sz w:val="24"/>
          <w:szCs w:val="24"/>
        </w:rPr>
        <w:t>1</w:t>
      </w:r>
      <w:r w:rsidRPr="00E4379D">
        <w:rPr>
          <w:rFonts w:ascii="Times New Roman" w:hAnsi="Times New Roman"/>
          <w:b/>
          <w:sz w:val="24"/>
          <w:szCs w:val="24"/>
        </w:rPr>
        <w:t>:</w:t>
      </w:r>
      <w:r w:rsidRPr="00E4379D">
        <w:rPr>
          <w:rFonts w:ascii="Times New Roman" w:hAnsi="Times New Roman"/>
          <w:sz w:val="24"/>
          <w:szCs w:val="24"/>
        </w:rPr>
        <w:t xml:space="preserve"> Gain knowledge relating to the Indian Constitution and the Preamble to the Constitution.</w:t>
      </w:r>
    </w:p>
    <w:p w:rsidR="00CB52A3" w:rsidRPr="00E4379D" w:rsidRDefault="00CB52A3" w:rsidP="00CB52A3">
      <w:pPr>
        <w:spacing w:after="0" w:line="24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3C3131">
        <w:rPr>
          <w:rFonts w:ascii="Times New Roman" w:hAnsi="Times New Roman"/>
          <w:b/>
          <w:sz w:val="24"/>
          <w:szCs w:val="24"/>
        </w:rPr>
        <w:t>2</w:t>
      </w:r>
      <w:r w:rsidRPr="00E4379D">
        <w:rPr>
          <w:rFonts w:ascii="Times New Roman" w:hAnsi="Times New Roman"/>
          <w:b/>
          <w:sz w:val="24"/>
          <w:szCs w:val="24"/>
        </w:rPr>
        <w:t xml:space="preserve">: </w:t>
      </w:r>
      <w:r w:rsidRPr="00E4379D">
        <w:rPr>
          <w:rFonts w:ascii="Times New Roman" w:hAnsi="Times New Roman"/>
          <w:sz w:val="24"/>
          <w:szCs w:val="24"/>
        </w:rPr>
        <w:t>Gain knowledge relating to the fundamental rights and duties of the Indian citizens and the directive principles of state policy.</w:t>
      </w:r>
    </w:p>
    <w:p w:rsidR="00CB52A3" w:rsidRDefault="00CB52A3" w:rsidP="00CB52A3">
      <w:pPr>
        <w:spacing w:after="0" w:line="24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3C3131">
        <w:rPr>
          <w:rFonts w:ascii="Times New Roman" w:hAnsi="Times New Roman"/>
          <w:b/>
          <w:sz w:val="24"/>
          <w:szCs w:val="24"/>
        </w:rPr>
        <w:t>3</w:t>
      </w:r>
      <w:r w:rsidRPr="00E4379D">
        <w:rPr>
          <w:rFonts w:ascii="Times New Roman" w:hAnsi="Times New Roman"/>
          <w:b/>
          <w:sz w:val="24"/>
          <w:szCs w:val="24"/>
        </w:rPr>
        <w:t>:</w:t>
      </w:r>
      <w:r w:rsidRPr="00E4379D">
        <w:rPr>
          <w:rFonts w:ascii="Times New Roman" w:hAnsi="Times New Roman"/>
          <w:sz w:val="24"/>
          <w:szCs w:val="24"/>
        </w:rPr>
        <w:t xml:space="preserve"> Students will learn about the federal structure and judiciary of India.</w:t>
      </w:r>
    </w:p>
    <w:p w:rsidR="00CB52A3" w:rsidRDefault="00CB52A3" w:rsidP="00CB52A3">
      <w:pPr>
        <w:spacing w:after="0" w:line="240" w:lineRule="auto"/>
        <w:jc w:val="both"/>
        <w:rPr>
          <w:rFonts w:ascii="Times New Roman" w:hAnsi="Times New Roman"/>
          <w:sz w:val="26"/>
          <w:szCs w:val="26"/>
        </w:rPr>
      </w:pPr>
      <w:r>
        <w:rPr>
          <w:rFonts w:ascii="Times New Roman" w:hAnsi="Times New Roman"/>
          <w:b/>
          <w:sz w:val="24"/>
          <w:szCs w:val="24"/>
        </w:rPr>
        <w:t xml:space="preserve">CO4: </w:t>
      </w:r>
      <w:r w:rsidRPr="00057A10">
        <w:rPr>
          <w:rFonts w:ascii="Times New Roman" w:hAnsi="Times New Roman"/>
          <w:sz w:val="26"/>
          <w:szCs w:val="26"/>
        </w:rPr>
        <w:t>Gain knowledge relating to Econom</w:t>
      </w:r>
      <w:r>
        <w:rPr>
          <w:rFonts w:ascii="Times New Roman" w:hAnsi="Times New Roman"/>
          <w:sz w:val="26"/>
          <w:szCs w:val="26"/>
        </w:rPr>
        <w:t>ics, various sectorial growth and National Income.</w:t>
      </w:r>
    </w:p>
    <w:p w:rsidR="00CB52A3" w:rsidRDefault="00CB52A3" w:rsidP="00CB52A3">
      <w:pPr>
        <w:spacing w:after="0" w:line="240" w:lineRule="auto"/>
        <w:jc w:val="both"/>
        <w:rPr>
          <w:rFonts w:ascii="Times New Roman" w:hAnsi="Times New Roman"/>
          <w:sz w:val="26"/>
          <w:szCs w:val="26"/>
        </w:rPr>
      </w:pPr>
      <w:r w:rsidRPr="00CB4196">
        <w:rPr>
          <w:rFonts w:ascii="Times New Roman" w:hAnsi="Times New Roman"/>
          <w:b/>
          <w:sz w:val="26"/>
          <w:szCs w:val="26"/>
        </w:rPr>
        <w:t>CO5:</w:t>
      </w:r>
      <w:r w:rsidRPr="00057A10">
        <w:rPr>
          <w:rFonts w:ascii="Times New Roman" w:hAnsi="Times New Roman"/>
          <w:sz w:val="26"/>
          <w:szCs w:val="26"/>
        </w:rPr>
        <w:t>Students will learn about Indian Industrial policy and benefits of LPG to India</w:t>
      </w:r>
    </w:p>
    <w:p w:rsidR="00CB52A3" w:rsidRPr="00CB4196" w:rsidRDefault="00CB52A3" w:rsidP="00CB52A3">
      <w:pPr>
        <w:spacing w:after="0" w:line="240" w:lineRule="auto"/>
        <w:jc w:val="both"/>
        <w:rPr>
          <w:rFonts w:ascii="Times New Roman" w:hAnsi="Times New Roman"/>
          <w:sz w:val="26"/>
          <w:szCs w:val="26"/>
        </w:rPr>
      </w:pPr>
      <w:r w:rsidRPr="00CB4196">
        <w:rPr>
          <w:rFonts w:ascii="Times New Roman" w:hAnsi="Times New Roman"/>
          <w:b/>
          <w:sz w:val="26"/>
          <w:szCs w:val="26"/>
        </w:rPr>
        <w:t>CO6:</w:t>
      </w:r>
      <w:r w:rsidRPr="00057A10">
        <w:rPr>
          <w:rFonts w:ascii="Times New Roman" w:hAnsi="Times New Roman"/>
          <w:sz w:val="26"/>
          <w:szCs w:val="26"/>
        </w:rPr>
        <w:t>Comprehend knowledge relating to Fiscal policy &amp; Taxation system in India</w:t>
      </w:r>
    </w:p>
    <w:p w:rsidR="00CB52A3" w:rsidRPr="00071520" w:rsidRDefault="00CB52A3" w:rsidP="00CB52A3">
      <w:pPr>
        <w:spacing w:after="0" w:line="240" w:lineRule="auto"/>
        <w:jc w:val="both"/>
        <w:rPr>
          <w:rFonts w:ascii="Times New Roman" w:eastAsia="SimSun" w:hAnsi="Times New Roman"/>
          <w:b/>
          <w:sz w:val="24"/>
          <w:szCs w:val="24"/>
        </w:rPr>
      </w:pPr>
    </w:p>
    <w:p w:rsidR="00CB52A3" w:rsidRPr="009F5E71" w:rsidRDefault="00CB52A3" w:rsidP="00CB52A3">
      <w:pPr>
        <w:spacing w:after="0" w:line="240" w:lineRule="auto"/>
        <w:jc w:val="both"/>
        <w:rPr>
          <w:rFonts w:ascii="Times New Roman" w:eastAsia="SimSun" w:hAnsi="Times New Roman"/>
          <w:b/>
          <w:sz w:val="24"/>
          <w:szCs w:val="24"/>
        </w:rPr>
      </w:pPr>
      <w:r>
        <w:rPr>
          <w:rFonts w:ascii="Times New Roman" w:eastAsia="SimSun" w:hAnsi="Times New Roman"/>
          <w:b/>
          <w:sz w:val="24"/>
          <w:szCs w:val="24"/>
        </w:rPr>
        <w:t xml:space="preserve">Unit I </w:t>
      </w:r>
      <w:r w:rsidRPr="00071520">
        <w:rPr>
          <w:rFonts w:ascii="Times New Roman" w:eastAsia="SimSun" w:hAnsi="Times New Roman"/>
          <w:b/>
          <w:sz w:val="24"/>
          <w:szCs w:val="24"/>
        </w:rPr>
        <w:t>INTRODUCTION TO SALIENT FEATURES OF CONSTITUTION</w:t>
      </w:r>
      <w:r>
        <w:rPr>
          <w:rFonts w:ascii="Times New Roman" w:eastAsia="SimSun" w:hAnsi="Times New Roman"/>
          <w:b/>
          <w:sz w:val="24"/>
          <w:szCs w:val="24"/>
        </w:rPr>
        <w:t xml:space="preserve">: </w:t>
      </w:r>
      <w:r w:rsidRPr="00071520">
        <w:rPr>
          <w:rFonts w:ascii="Times New Roman" w:eastAsia="SimSun" w:hAnsi="Times New Roman"/>
          <w:sz w:val="24"/>
          <w:szCs w:val="24"/>
        </w:rPr>
        <w:t>Significance of the Constitution, Distinction between Written and Unwritten Constitution, Composition of the Constituent Assembly and the role and objectives of the Drafting Committee, Main features and the nature of the Constitution of India. Preamble to the Constitution and its relevance; Basic principles of Preamble and their reflection in the constitutional provisions.</w:t>
      </w:r>
    </w:p>
    <w:p w:rsidR="00CB52A3" w:rsidRPr="00071520" w:rsidRDefault="00CB52A3" w:rsidP="00CB52A3">
      <w:pPr>
        <w:spacing w:after="0"/>
        <w:jc w:val="both"/>
        <w:rPr>
          <w:rFonts w:ascii="Times New Roman" w:eastAsia="SimSun" w:hAnsi="Times New Roman"/>
          <w:b/>
          <w:sz w:val="24"/>
          <w:szCs w:val="24"/>
        </w:rPr>
      </w:pPr>
    </w:p>
    <w:p w:rsidR="00CB52A3" w:rsidRPr="009F5E71" w:rsidRDefault="00CB52A3" w:rsidP="00CB52A3">
      <w:pPr>
        <w:spacing w:after="0" w:line="240" w:lineRule="auto"/>
        <w:jc w:val="both"/>
        <w:rPr>
          <w:rFonts w:ascii="Times New Roman" w:eastAsia="SimSun" w:hAnsi="Times New Roman"/>
          <w:b/>
          <w:sz w:val="24"/>
          <w:szCs w:val="24"/>
        </w:rPr>
      </w:pPr>
      <w:r>
        <w:rPr>
          <w:rFonts w:ascii="Times New Roman" w:eastAsia="SimSun" w:hAnsi="Times New Roman"/>
          <w:b/>
          <w:sz w:val="24"/>
          <w:szCs w:val="24"/>
        </w:rPr>
        <w:t xml:space="preserve">Unit II </w:t>
      </w:r>
      <w:r w:rsidRPr="00071520">
        <w:rPr>
          <w:rFonts w:ascii="Times New Roman" w:eastAsia="SimSun" w:hAnsi="Times New Roman"/>
          <w:b/>
          <w:sz w:val="24"/>
          <w:szCs w:val="24"/>
        </w:rPr>
        <w:t>FUNDAMENTAL RIGHTS, DUTIES AND DIRECTIVE PRINCIPLES OF STATE POLICY</w:t>
      </w:r>
      <w:r>
        <w:rPr>
          <w:rFonts w:ascii="Times New Roman" w:eastAsia="SimSun" w:hAnsi="Times New Roman"/>
          <w:b/>
          <w:sz w:val="24"/>
          <w:szCs w:val="24"/>
        </w:rPr>
        <w:t xml:space="preserve">: </w:t>
      </w:r>
      <w:r w:rsidRPr="00071520">
        <w:rPr>
          <w:rFonts w:ascii="Times New Roman" w:eastAsia="SimSun" w:hAnsi="Times New Roman"/>
          <w:sz w:val="24"/>
          <w:szCs w:val="24"/>
        </w:rPr>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CB52A3" w:rsidRPr="00071520" w:rsidRDefault="00CB52A3" w:rsidP="00CB52A3">
      <w:pPr>
        <w:spacing w:after="0"/>
        <w:jc w:val="both"/>
        <w:rPr>
          <w:rFonts w:ascii="Times New Roman" w:eastAsia="SimSun" w:hAnsi="Times New Roman"/>
          <w:b/>
          <w:sz w:val="24"/>
          <w:szCs w:val="24"/>
        </w:rPr>
      </w:pPr>
    </w:p>
    <w:p w:rsidR="00CB52A3" w:rsidRPr="00CB52A3" w:rsidRDefault="00CB52A3" w:rsidP="00CB52A3">
      <w:pPr>
        <w:spacing w:after="0" w:line="240" w:lineRule="auto"/>
        <w:jc w:val="both"/>
        <w:rPr>
          <w:rFonts w:ascii="Times New Roman" w:eastAsia="SimSun" w:hAnsi="Times New Roman"/>
          <w:sz w:val="24"/>
          <w:szCs w:val="24"/>
        </w:rPr>
      </w:pPr>
      <w:r>
        <w:rPr>
          <w:rFonts w:ascii="Times New Roman" w:eastAsia="SimSun" w:hAnsi="Times New Roman"/>
          <w:b/>
          <w:sz w:val="24"/>
          <w:szCs w:val="24"/>
        </w:rPr>
        <w:t xml:space="preserve">Unit III </w:t>
      </w:r>
      <w:r w:rsidRPr="00071520">
        <w:rPr>
          <w:rFonts w:ascii="Times New Roman" w:eastAsia="SimSun" w:hAnsi="Times New Roman"/>
          <w:b/>
          <w:sz w:val="24"/>
          <w:szCs w:val="24"/>
        </w:rPr>
        <w:t>GOVERNMENT AND JUDICIARY</w:t>
      </w:r>
      <w:r>
        <w:rPr>
          <w:rFonts w:ascii="Times New Roman" w:eastAsia="SimSun" w:hAnsi="Times New Roman"/>
          <w:sz w:val="24"/>
          <w:szCs w:val="24"/>
        </w:rPr>
        <w:t xml:space="preserve">: </w:t>
      </w:r>
      <w:r w:rsidRPr="00071520">
        <w:rPr>
          <w:rFonts w:ascii="Times New Roman" w:eastAsia="SimSun" w:hAnsi="Times New Roman"/>
          <w:sz w:val="24"/>
          <w:szCs w:val="24"/>
        </w:rPr>
        <w:t xml:space="preserve">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Minister, Formation of the Council of Ministers; Powers and jurisdiction of the Supreme Court  and High Courts of </w:t>
      </w:r>
      <w:r w:rsidRPr="00CB52A3">
        <w:rPr>
          <w:rFonts w:ascii="Times New Roman" w:eastAsia="SimSun" w:hAnsi="Times New Roman"/>
          <w:sz w:val="24"/>
          <w:szCs w:val="24"/>
        </w:rPr>
        <w:t>India.</w:t>
      </w:r>
    </w:p>
    <w:p w:rsidR="00CB52A3" w:rsidRPr="00CB52A3" w:rsidRDefault="00CB52A3" w:rsidP="00CB52A3">
      <w:pPr>
        <w:spacing w:after="0"/>
        <w:jc w:val="both"/>
        <w:rPr>
          <w:rFonts w:ascii="Times New Roman" w:hAnsi="Times New Roman"/>
          <w:b/>
          <w:sz w:val="24"/>
          <w:szCs w:val="24"/>
        </w:rPr>
      </w:pPr>
    </w:p>
    <w:p w:rsidR="00CB52A3" w:rsidRPr="00CB52A3" w:rsidRDefault="00CB52A3" w:rsidP="00CB52A3">
      <w:pPr>
        <w:jc w:val="both"/>
        <w:rPr>
          <w:rFonts w:ascii="Times New Roman" w:hAnsi="Times New Roman"/>
          <w:sz w:val="24"/>
          <w:szCs w:val="24"/>
        </w:rPr>
      </w:pPr>
      <w:r w:rsidRPr="00CB52A3">
        <w:rPr>
          <w:rFonts w:ascii="Times New Roman" w:hAnsi="Times New Roman"/>
          <w:b/>
          <w:sz w:val="24"/>
          <w:szCs w:val="24"/>
        </w:rPr>
        <w:t>Unit IV INTRODUCTION TO ECONOMICS&amp; NATIONAL INCOME:</w:t>
      </w:r>
      <w:r w:rsidRPr="00CB52A3">
        <w:rPr>
          <w:rFonts w:ascii="Times New Roman" w:hAnsi="Times New Roman"/>
          <w:sz w:val="24"/>
          <w:szCs w:val="24"/>
        </w:rPr>
        <w:t xml:space="preserve"> Definition, Economics and economy, back ground of economy, sectors of the economy, types of </w:t>
      </w:r>
      <w:r w:rsidRPr="00CB52A3">
        <w:rPr>
          <w:rFonts w:ascii="Times New Roman" w:hAnsi="Times New Roman"/>
          <w:sz w:val="24"/>
          <w:szCs w:val="24"/>
        </w:rPr>
        <w:lastRenderedPageBreak/>
        <w:t xml:space="preserve">economy, growth of economy, primary moving force of Economic growth in India, mixed economy, Introduction to National Income &amp; related aggregates : GNP, NNP,GDP&amp;NDP.  </w:t>
      </w:r>
    </w:p>
    <w:p w:rsidR="00CB52A3" w:rsidRPr="00CB52A3" w:rsidRDefault="00CB52A3" w:rsidP="00CB52A3">
      <w:pPr>
        <w:jc w:val="both"/>
        <w:rPr>
          <w:rFonts w:ascii="Times New Roman" w:hAnsi="Times New Roman"/>
          <w:b/>
          <w:bCs/>
          <w:sz w:val="24"/>
          <w:szCs w:val="24"/>
        </w:rPr>
      </w:pPr>
      <w:r w:rsidRPr="00CB52A3">
        <w:rPr>
          <w:rFonts w:ascii="Times New Roman" w:hAnsi="Times New Roman"/>
          <w:b/>
          <w:bCs/>
          <w:sz w:val="24"/>
          <w:szCs w:val="24"/>
        </w:rPr>
        <w:t xml:space="preserve">Unit V INDUSTRIAL POLICY &amp; LIBERALIZATION OF ECONOMY: </w:t>
      </w:r>
      <w:r w:rsidRPr="00CB52A3">
        <w:rPr>
          <w:rFonts w:ascii="Times New Roman" w:hAnsi="Times New Roman"/>
          <w:bCs/>
          <w:sz w:val="24"/>
          <w:szCs w:val="24"/>
        </w:rPr>
        <w:t>Industrial policy in India, its objectives, Review of Industrial policies up to 1986, Industrial policy 1991 - causes of its implementation, benefits of Liberalization, privatization &amp; Globalization to the Indian economy.</w:t>
      </w:r>
    </w:p>
    <w:p w:rsidR="00CB52A3" w:rsidRPr="00CB52A3" w:rsidRDefault="00CB52A3" w:rsidP="00CB52A3">
      <w:pPr>
        <w:jc w:val="both"/>
        <w:rPr>
          <w:rFonts w:ascii="Times New Roman" w:hAnsi="Times New Roman"/>
          <w:b/>
          <w:sz w:val="24"/>
          <w:szCs w:val="24"/>
        </w:rPr>
      </w:pPr>
      <w:r w:rsidRPr="00CB52A3">
        <w:rPr>
          <w:rFonts w:ascii="Times New Roman" w:hAnsi="Times New Roman"/>
          <w:b/>
          <w:sz w:val="24"/>
          <w:szCs w:val="24"/>
        </w:rPr>
        <w:t xml:space="preserve">Unit VI FISCAL POLICY &amp; TAXATION SYSTEM: </w:t>
      </w:r>
      <w:r w:rsidRPr="00CB52A3">
        <w:rPr>
          <w:rFonts w:ascii="Times New Roman" w:hAnsi="Times New Roman"/>
          <w:sz w:val="24"/>
          <w:szCs w:val="24"/>
        </w:rPr>
        <w:t>Fiscal policy- Definition, objectives, importance, setbacks, recent fiscal policy of India, Reforms to strengthen the fiscal policy in India. Taxation system in India, methods of taxation, a good tax system, VAT, GST, Reforms in taxation.</w:t>
      </w:r>
    </w:p>
    <w:p w:rsidR="00CB52A3" w:rsidRPr="00E4379D" w:rsidRDefault="00CB52A3" w:rsidP="00CB52A3">
      <w:pPr>
        <w:shd w:val="clear" w:color="auto" w:fill="FFFFFF"/>
        <w:spacing w:before="100" w:beforeAutospacing="1" w:after="120"/>
        <w:jc w:val="both"/>
        <w:rPr>
          <w:rFonts w:ascii="Times New Roman" w:hAnsi="Times New Roman"/>
          <w:sz w:val="24"/>
          <w:szCs w:val="24"/>
        </w:rPr>
      </w:pPr>
      <w:r>
        <w:rPr>
          <w:rFonts w:ascii="Times New Roman" w:hAnsi="Times New Roman"/>
          <w:b/>
          <w:sz w:val="24"/>
          <w:szCs w:val="24"/>
        </w:rPr>
        <w:t>ESSENTIAL READINGS:</w:t>
      </w:r>
    </w:p>
    <w:p w:rsidR="00CB52A3" w:rsidRPr="00E4379D" w:rsidRDefault="00CB52A3" w:rsidP="00623D93">
      <w:pPr>
        <w:pStyle w:val="ListParagraph"/>
        <w:numPr>
          <w:ilvl w:val="0"/>
          <w:numId w:val="84"/>
        </w:numPr>
        <w:spacing w:after="0"/>
        <w:contextualSpacing/>
        <w:jc w:val="both"/>
        <w:rPr>
          <w:rFonts w:ascii="Times New Roman" w:hAnsi="Times New Roman"/>
          <w:sz w:val="24"/>
          <w:szCs w:val="24"/>
        </w:rPr>
      </w:pPr>
      <w:r w:rsidRPr="00E4379D">
        <w:rPr>
          <w:rFonts w:ascii="Times New Roman" w:hAnsi="Times New Roman"/>
          <w:sz w:val="24"/>
          <w:szCs w:val="24"/>
        </w:rPr>
        <w:t>Indian Polity - M. Laxmikanth, 5</w:t>
      </w:r>
      <w:r w:rsidRPr="00E4379D">
        <w:rPr>
          <w:rFonts w:ascii="Times New Roman" w:hAnsi="Times New Roman"/>
          <w:sz w:val="24"/>
          <w:szCs w:val="24"/>
          <w:vertAlign w:val="superscript"/>
        </w:rPr>
        <w:t>th</w:t>
      </w:r>
      <w:r w:rsidRPr="00E4379D">
        <w:rPr>
          <w:rFonts w:ascii="Times New Roman" w:hAnsi="Times New Roman"/>
          <w:sz w:val="24"/>
          <w:szCs w:val="24"/>
        </w:rPr>
        <w:t xml:space="preserve"> Edition, McGraw Hill Education, Chennai</w:t>
      </w:r>
    </w:p>
    <w:p w:rsidR="00CB52A3" w:rsidRPr="00886BC5" w:rsidRDefault="00CB52A3" w:rsidP="00623D93">
      <w:pPr>
        <w:pStyle w:val="ListParagraph"/>
        <w:numPr>
          <w:ilvl w:val="0"/>
          <w:numId w:val="85"/>
        </w:numPr>
        <w:spacing w:after="0"/>
        <w:contextualSpacing/>
        <w:jc w:val="both"/>
        <w:rPr>
          <w:rFonts w:ascii="Times New Roman" w:hAnsi="Times New Roman"/>
          <w:sz w:val="24"/>
          <w:szCs w:val="24"/>
        </w:rPr>
      </w:pPr>
      <w:r w:rsidRPr="00E4379D">
        <w:rPr>
          <w:rFonts w:ascii="Times New Roman" w:hAnsi="Times New Roman"/>
          <w:sz w:val="24"/>
          <w:szCs w:val="24"/>
        </w:rPr>
        <w:t xml:space="preserve">Environment And Ecology A Complete Guide for Civil Services Preliminary and Main Examinations – R. Rajgopalan, 2017, Oakbridge Publishing Pvt. Limited. </w:t>
      </w:r>
    </w:p>
    <w:p w:rsidR="00CB52A3" w:rsidRPr="000253CB" w:rsidRDefault="00CB52A3" w:rsidP="00623D93">
      <w:pPr>
        <w:pStyle w:val="ListParagraph"/>
        <w:numPr>
          <w:ilvl w:val="0"/>
          <w:numId w:val="84"/>
        </w:numPr>
        <w:contextualSpacing/>
        <w:jc w:val="both"/>
        <w:rPr>
          <w:rFonts w:ascii="Times New Roman" w:hAnsi="Times New Roman"/>
          <w:sz w:val="26"/>
          <w:szCs w:val="26"/>
        </w:rPr>
      </w:pPr>
      <w:r w:rsidRPr="00057A10">
        <w:rPr>
          <w:rFonts w:ascii="Times New Roman" w:hAnsi="Times New Roman"/>
          <w:sz w:val="26"/>
          <w:szCs w:val="26"/>
        </w:rPr>
        <w:t>Indian Economy, Datt &amp; Mahajan, 70</w:t>
      </w:r>
      <w:r w:rsidRPr="00057A10">
        <w:rPr>
          <w:rFonts w:ascii="Times New Roman" w:hAnsi="Times New Roman"/>
          <w:sz w:val="26"/>
          <w:szCs w:val="26"/>
          <w:vertAlign w:val="superscript"/>
        </w:rPr>
        <w:t>th</w:t>
      </w:r>
      <w:r w:rsidRPr="00057A10">
        <w:rPr>
          <w:rFonts w:ascii="Times New Roman" w:hAnsi="Times New Roman"/>
          <w:sz w:val="26"/>
          <w:szCs w:val="26"/>
        </w:rPr>
        <w:t xml:space="preserve"> Edition, Sultan Chand publishers.</w:t>
      </w:r>
    </w:p>
    <w:p w:rsidR="00CB52A3" w:rsidRPr="000253CB" w:rsidRDefault="00CB52A3" w:rsidP="00623D93">
      <w:pPr>
        <w:pStyle w:val="ListParagraph"/>
        <w:numPr>
          <w:ilvl w:val="0"/>
          <w:numId w:val="84"/>
        </w:numPr>
        <w:contextualSpacing/>
        <w:jc w:val="both"/>
        <w:rPr>
          <w:rFonts w:ascii="Times New Roman" w:hAnsi="Times New Roman"/>
          <w:sz w:val="26"/>
          <w:szCs w:val="26"/>
        </w:rPr>
      </w:pPr>
      <w:r w:rsidRPr="00057A10">
        <w:rPr>
          <w:rFonts w:ascii="Times New Roman" w:hAnsi="Times New Roman"/>
          <w:sz w:val="26"/>
          <w:szCs w:val="26"/>
        </w:rPr>
        <w:t>Latest Budget document by Ministry of Finance</w:t>
      </w:r>
    </w:p>
    <w:p w:rsidR="00CB52A3" w:rsidRDefault="00CB52A3" w:rsidP="00CB52A3">
      <w:pPr>
        <w:jc w:val="both"/>
        <w:rPr>
          <w:rFonts w:ascii="Times New Roman" w:hAnsi="Times New Roman"/>
          <w:b/>
          <w:sz w:val="26"/>
          <w:szCs w:val="26"/>
        </w:rPr>
      </w:pPr>
      <w:r w:rsidRPr="000253CB">
        <w:rPr>
          <w:rFonts w:ascii="Times New Roman" w:hAnsi="Times New Roman"/>
          <w:b/>
          <w:sz w:val="26"/>
          <w:szCs w:val="26"/>
        </w:rPr>
        <w:t>SUGGESTED READINGS:</w:t>
      </w:r>
    </w:p>
    <w:p w:rsidR="00CB52A3" w:rsidRPr="00E4379D" w:rsidRDefault="00CB52A3" w:rsidP="00623D93">
      <w:pPr>
        <w:pStyle w:val="ListParagraph"/>
        <w:numPr>
          <w:ilvl w:val="0"/>
          <w:numId w:val="84"/>
        </w:numPr>
        <w:spacing w:after="0"/>
        <w:contextualSpacing/>
        <w:jc w:val="both"/>
        <w:rPr>
          <w:rFonts w:ascii="Times New Roman" w:hAnsi="Times New Roman"/>
          <w:sz w:val="24"/>
          <w:szCs w:val="24"/>
        </w:rPr>
      </w:pPr>
      <w:r w:rsidRPr="00E4379D">
        <w:rPr>
          <w:rFonts w:ascii="Times New Roman" w:hAnsi="Times New Roman"/>
          <w:sz w:val="24"/>
          <w:szCs w:val="24"/>
        </w:rPr>
        <w:t>Introduction to Constitution of India – Dr. Durga Das Basu, 22</w:t>
      </w:r>
      <w:r w:rsidRPr="00E4379D">
        <w:rPr>
          <w:rFonts w:ascii="Times New Roman" w:hAnsi="Times New Roman"/>
          <w:sz w:val="24"/>
          <w:szCs w:val="24"/>
          <w:vertAlign w:val="superscript"/>
        </w:rPr>
        <w:t>nd</w:t>
      </w:r>
      <w:r w:rsidRPr="00E4379D">
        <w:rPr>
          <w:rFonts w:ascii="Times New Roman" w:hAnsi="Times New Roman"/>
          <w:sz w:val="24"/>
          <w:szCs w:val="24"/>
        </w:rPr>
        <w:t xml:space="preserve"> Edition, 2015, LexisNexis</w:t>
      </w:r>
    </w:p>
    <w:p w:rsidR="00CB52A3" w:rsidRPr="000253CB" w:rsidRDefault="00CB52A3" w:rsidP="00623D93">
      <w:pPr>
        <w:pStyle w:val="ListParagraph"/>
        <w:numPr>
          <w:ilvl w:val="0"/>
          <w:numId w:val="84"/>
        </w:numPr>
        <w:spacing w:after="0"/>
        <w:contextualSpacing/>
        <w:jc w:val="both"/>
        <w:rPr>
          <w:rFonts w:ascii="Times New Roman" w:hAnsi="Times New Roman"/>
          <w:sz w:val="24"/>
          <w:szCs w:val="24"/>
        </w:rPr>
      </w:pPr>
      <w:r w:rsidRPr="00E4379D">
        <w:rPr>
          <w:rFonts w:ascii="Times New Roman" w:hAnsi="Times New Roman"/>
          <w:sz w:val="24"/>
          <w:szCs w:val="24"/>
        </w:rPr>
        <w:t>Our Constitution – Subhash C Kashyap, 5</w:t>
      </w:r>
      <w:r w:rsidRPr="00E4379D">
        <w:rPr>
          <w:rFonts w:ascii="Times New Roman" w:hAnsi="Times New Roman"/>
          <w:sz w:val="24"/>
          <w:szCs w:val="24"/>
          <w:vertAlign w:val="superscript"/>
        </w:rPr>
        <w:t>th</w:t>
      </w:r>
      <w:r w:rsidRPr="00E4379D">
        <w:rPr>
          <w:rFonts w:ascii="Times New Roman" w:hAnsi="Times New Roman"/>
          <w:sz w:val="24"/>
          <w:szCs w:val="24"/>
        </w:rPr>
        <w:t xml:space="preserve"> Edition, 2015, National Book Trust, India</w:t>
      </w:r>
    </w:p>
    <w:p w:rsidR="00CB52A3" w:rsidRPr="000253CB" w:rsidRDefault="00CB52A3" w:rsidP="00623D93">
      <w:pPr>
        <w:pStyle w:val="ListParagraph"/>
        <w:numPr>
          <w:ilvl w:val="0"/>
          <w:numId w:val="84"/>
        </w:numPr>
        <w:spacing w:after="0"/>
        <w:contextualSpacing/>
        <w:jc w:val="both"/>
        <w:rPr>
          <w:rFonts w:ascii="Times New Roman" w:hAnsi="Times New Roman"/>
          <w:sz w:val="24"/>
          <w:szCs w:val="24"/>
        </w:rPr>
      </w:pPr>
      <w:r w:rsidRPr="00057A10">
        <w:rPr>
          <w:rFonts w:ascii="Times New Roman" w:hAnsi="Times New Roman"/>
          <w:sz w:val="26"/>
          <w:szCs w:val="26"/>
        </w:rPr>
        <w:t>Indian Economy, Misra &amp; Puri, 33</w:t>
      </w:r>
      <w:r w:rsidRPr="00057A10">
        <w:rPr>
          <w:rFonts w:ascii="Times New Roman" w:hAnsi="Times New Roman"/>
          <w:sz w:val="26"/>
          <w:szCs w:val="26"/>
          <w:vertAlign w:val="superscript"/>
        </w:rPr>
        <w:t>rd</w:t>
      </w:r>
      <w:r w:rsidRPr="00057A10">
        <w:rPr>
          <w:rFonts w:ascii="Times New Roman" w:hAnsi="Times New Roman"/>
          <w:sz w:val="26"/>
          <w:szCs w:val="26"/>
        </w:rPr>
        <w:t xml:space="preserve"> Edition, Himalaya publishing house</w:t>
      </w:r>
    </w:p>
    <w:p w:rsidR="007761BC" w:rsidRDefault="00CB52A3">
      <w:pPr>
        <w:rPr>
          <w:rFonts w:ascii="Times New Roman" w:hAnsi="Times New Roman"/>
          <w:szCs w:val="24"/>
        </w:rPr>
      </w:pPr>
      <w:r>
        <w:rPr>
          <w:rFonts w:ascii="Times New Roman" w:hAnsi="Times New Roman"/>
          <w:szCs w:val="24"/>
        </w:rPr>
        <w:br w:type="page"/>
      </w:r>
    </w:p>
    <w:p w:rsidR="00BB4AA4" w:rsidRPr="00AB6E39" w:rsidRDefault="0021700D" w:rsidP="007761BC">
      <w:pPr>
        <w:pStyle w:val="Heading1"/>
        <w:spacing w:before="0"/>
        <w:rPr>
          <w:rFonts w:ascii="Times New Roman" w:hAnsi="Times New Roman"/>
          <w:szCs w:val="24"/>
        </w:rPr>
      </w:pPr>
      <w:r>
        <w:rPr>
          <w:rFonts w:ascii="Times New Roman" w:hAnsi="Times New Roman"/>
          <w:szCs w:val="24"/>
        </w:rPr>
        <w:lastRenderedPageBreak/>
        <w:t>7K571</w:t>
      </w:r>
      <w:r w:rsidR="00724A35" w:rsidRPr="00AB6E39">
        <w:rPr>
          <w:rFonts w:ascii="Times New Roman" w:hAnsi="Times New Roman"/>
          <w:szCs w:val="24"/>
        </w:rPr>
        <w:t xml:space="preserve">: </w:t>
      </w:r>
      <w:r w:rsidR="00BB4AA4" w:rsidRPr="00AB6E39">
        <w:rPr>
          <w:rFonts w:ascii="Times New Roman" w:hAnsi="Times New Roman"/>
          <w:szCs w:val="24"/>
        </w:rPr>
        <w:t>Hydraulics Engineering Laboratory</w:t>
      </w:r>
    </w:p>
    <w:p w:rsidR="007A0389" w:rsidRDefault="007A0389" w:rsidP="007761BC">
      <w:pPr>
        <w:spacing w:after="0"/>
        <w:rPr>
          <w:rFonts w:ascii="Times New Roman" w:hAnsi="Times New Roman"/>
          <w:b/>
          <w:sz w:val="24"/>
          <w:szCs w:val="24"/>
        </w:rPr>
      </w:pPr>
    </w:p>
    <w:p w:rsidR="00BB4AA4" w:rsidRPr="00BE36A3" w:rsidRDefault="00BB4AA4" w:rsidP="00BB4AA4">
      <w:pPr>
        <w:spacing w:after="0"/>
        <w:rPr>
          <w:rFonts w:ascii="Times New Roman" w:hAnsi="Times New Roman"/>
          <w:b/>
          <w:sz w:val="24"/>
          <w:szCs w:val="24"/>
        </w:rPr>
      </w:pPr>
      <w:r w:rsidRPr="00BE36A3">
        <w:rPr>
          <w:rFonts w:ascii="Times New Roman" w:hAnsi="Times New Roman"/>
          <w:b/>
          <w:sz w:val="24"/>
          <w:szCs w:val="24"/>
        </w:rPr>
        <w:t>B.Tech III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w:t>
      </w:r>
      <w:r w:rsidRPr="00BE36A3">
        <w:rPr>
          <w:rFonts w:ascii="Times New Roman" w:hAnsi="Times New Roman"/>
          <w:b/>
          <w:sz w:val="24"/>
          <w:szCs w:val="24"/>
        </w:rPr>
        <w:tab/>
        <w:t>C</w:t>
      </w:r>
    </w:p>
    <w:p w:rsidR="00BB4AA4" w:rsidRPr="00BE36A3" w:rsidRDefault="00724A35" w:rsidP="00BB4AA4">
      <w:pPr>
        <w:spacing w:after="0"/>
        <w:ind w:left="144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B4AA4" w:rsidRPr="00BE36A3">
        <w:rPr>
          <w:rFonts w:ascii="Times New Roman" w:hAnsi="Times New Roman"/>
          <w:b/>
          <w:sz w:val="24"/>
          <w:szCs w:val="24"/>
        </w:rPr>
        <w:t>-     -     3</w:t>
      </w:r>
      <w:r w:rsidR="00C64278" w:rsidRPr="00BE36A3">
        <w:rPr>
          <w:rFonts w:ascii="Times New Roman" w:hAnsi="Times New Roman"/>
          <w:b/>
          <w:sz w:val="24"/>
          <w:szCs w:val="24"/>
        </w:rPr>
        <w:t>1.5</w:t>
      </w:r>
    </w:p>
    <w:tbl>
      <w:tblPr>
        <w:tblpPr w:leftFromText="180" w:rightFromText="180" w:vertAnchor="text" w:horzAnchor="margin" w:tblpXSpec="right" w:tblpY="153"/>
        <w:tblW w:w="3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50"/>
        <w:gridCol w:w="336"/>
        <w:gridCol w:w="350"/>
        <w:gridCol w:w="336"/>
        <w:gridCol w:w="296"/>
        <w:gridCol w:w="336"/>
        <w:gridCol w:w="350"/>
        <w:gridCol w:w="283"/>
        <w:gridCol w:w="296"/>
        <w:gridCol w:w="350"/>
        <w:gridCol w:w="283"/>
      </w:tblGrid>
      <w:tr w:rsidR="00B22465" w:rsidRPr="00BE36A3" w:rsidTr="00B22465">
        <w:trPr>
          <w:trHeight w:val="287"/>
        </w:trPr>
        <w:tc>
          <w:tcPr>
            <w:tcW w:w="324"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a</w:t>
            </w:r>
          </w:p>
        </w:tc>
        <w:tc>
          <w:tcPr>
            <w:tcW w:w="335"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b</w:t>
            </w:r>
          </w:p>
        </w:tc>
        <w:tc>
          <w:tcPr>
            <w:tcW w:w="322"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c</w:t>
            </w:r>
          </w:p>
        </w:tc>
        <w:tc>
          <w:tcPr>
            <w:tcW w:w="336"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d</w:t>
            </w:r>
          </w:p>
        </w:tc>
        <w:tc>
          <w:tcPr>
            <w:tcW w:w="323"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e</w:t>
            </w:r>
          </w:p>
        </w:tc>
        <w:tc>
          <w:tcPr>
            <w:tcW w:w="282"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f</w:t>
            </w:r>
          </w:p>
        </w:tc>
        <w:tc>
          <w:tcPr>
            <w:tcW w:w="321"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g</w:t>
            </w:r>
          </w:p>
        </w:tc>
        <w:tc>
          <w:tcPr>
            <w:tcW w:w="336"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h</w:t>
            </w:r>
          </w:p>
        </w:tc>
        <w:tc>
          <w:tcPr>
            <w:tcW w:w="279"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i</w:t>
            </w:r>
          </w:p>
        </w:tc>
        <w:tc>
          <w:tcPr>
            <w:tcW w:w="277"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j</w:t>
            </w:r>
          </w:p>
        </w:tc>
        <w:tc>
          <w:tcPr>
            <w:tcW w:w="335" w:type="dxa"/>
            <w:tcBorders>
              <w:top w:val="single" w:sz="4" w:space="0" w:color="auto"/>
              <w:bottom w:val="single" w:sz="4" w:space="0" w:color="auto"/>
              <w:right w:val="single" w:sz="4" w:space="0" w:color="auto"/>
            </w:tcBorders>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k</w:t>
            </w:r>
          </w:p>
        </w:tc>
        <w:tc>
          <w:tcPr>
            <w:tcW w:w="278" w:type="dxa"/>
            <w:tcBorders>
              <w:top w:val="single" w:sz="4" w:space="0" w:color="auto"/>
              <w:bottom w:val="single" w:sz="4" w:space="0" w:color="auto"/>
              <w:right w:val="single" w:sz="4" w:space="0" w:color="auto"/>
            </w:tcBorders>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l</w:t>
            </w:r>
          </w:p>
        </w:tc>
      </w:tr>
      <w:tr w:rsidR="00B22465" w:rsidRPr="00BE36A3" w:rsidTr="00B22465">
        <w:trPr>
          <w:trHeight w:val="305"/>
        </w:trPr>
        <w:tc>
          <w:tcPr>
            <w:tcW w:w="324"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x</w:t>
            </w:r>
          </w:p>
        </w:tc>
        <w:tc>
          <w:tcPr>
            <w:tcW w:w="335"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x</w:t>
            </w:r>
          </w:p>
        </w:tc>
        <w:tc>
          <w:tcPr>
            <w:tcW w:w="322"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x</w:t>
            </w:r>
          </w:p>
        </w:tc>
        <w:tc>
          <w:tcPr>
            <w:tcW w:w="336" w:type="dxa"/>
          </w:tcPr>
          <w:p w:rsidR="00B22465" w:rsidRPr="00BE36A3" w:rsidRDefault="00B22465" w:rsidP="00B22465">
            <w:pPr>
              <w:spacing w:after="0"/>
              <w:rPr>
                <w:rFonts w:ascii="Times New Roman" w:hAnsi="Times New Roman"/>
                <w:b/>
                <w:sz w:val="24"/>
                <w:szCs w:val="24"/>
              </w:rPr>
            </w:pPr>
          </w:p>
        </w:tc>
        <w:tc>
          <w:tcPr>
            <w:tcW w:w="323" w:type="dxa"/>
          </w:tcPr>
          <w:p w:rsidR="00B22465" w:rsidRPr="00BE36A3" w:rsidRDefault="00B22465" w:rsidP="00B22465">
            <w:pPr>
              <w:spacing w:after="0"/>
              <w:rPr>
                <w:rFonts w:ascii="Times New Roman" w:hAnsi="Times New Roman"/>
                <w:b/>
                <w:sz w:val="24"/>
                <w:szCs w:val="24"/>
              </w:rPr>
            </w:pPr>
            <w:r w:rsidRPr="00BE36A3">
              <w:rPr>
                <w:rFonts w:ascii="Times New Roman" w:hAnsi="Times New Roman"/>
                <w:b/>
                <w:sz w:val="24"/>
                <w:szCs w:val="24"/>
              </w:rPr>
              <w:t>x</w:t>
            </w:r>
          </w:p>
        </w:tc>
        <w:tc>
          <w:tcPr>
            <w:tcW w:w="282" w:type="dxa"/>
          </w:tcPr>
          <w:p w:rsidR="00B22465" w:rsidRPr="00BE36A3" w:rsidRDefault="00B22465" w:rsidP="00B22465">
            <w:pPr>
              <w:spacing w:after="0"/>
              <w:rPr>
                <w:rFonts w:ascii="Times New Roman" w:hAnsi="Times New Roman"/>
                <w:b/>
                <w:sz w:val="24"/>
                <w:szCs w:val="24"/>
              </w:rPr>
            </w:pPr>
          </w:p>
        </w:tc>
        <w:tc>
          <w:tcPr>
            <w:tcW w:w="321" w:type="dxa"/>
          </w:tcPr>
          <w:p w:rsidR="00B22465" w:rsidRPr="00BE36A3" w:rsidRDefault="00B22465" w:rsidP="00B22465">
            <w:pPr>
              <w:spacing w:after="0"/>
              <w:rPr>
                <w:rFonts w:ascii="Times New Roman" w:hAnsi="Times New Roman"/>
                <w:b/>
                <w:sz w:val="24"/>
                <w:szCs w:val="24"/>
              </w:rPr>
            </w:pPr>
          </w:p>
        </w:tc>
        <w:tc>
          <w:tcPr>
            <w:tcW w:w="336" w:type="dxa"/>
          </w:tcPr>
          <w:p w:rsidR="00B22465" w:rsidRPr="00BE36A3" w:rsidRDefault="00B22465" w:rsidP="00B22465">
            <w:pPr>
              <w:spacing w:after="0"/>
              <w:rPr>
                <w:rFonts w:ascii="Times New Roman" w:hAnsi="Times New Roman"/>
                <w:b/>
                <w:sz w:val="24"/>
                <w:szCs w:val="24"/>
              </w:rPr>
            </w:pPr>
          </w:p>
        </w:tc>
        <w:tc>
          <w:tcPr>
            <w:tcW w:w="279" w:type="dxa"/>
          </w:tcPr>
          <w:p w:rsidR="00B22465" w:rsidRPr="00BE36A3" w:rsidRDefault="00B22465" w:rsidP="00B22465">
            <w:pPr>
              <w:spacing w:after="0"/>
              <w:rPr>
                <w:rFonts w:ascii="Times New Roman" w:hAnsi="Times New Roman"/>
                <w:b/>
                <w:sz w:val="24"/>
                <w:szCs w:val="24"/>
              </w:rPr>
            </w:pPr>
          </w:p>
        </w:tc>
        <w:tc>
          <w:tcPr>
            <w:tcW w:w="277" w:type="dxa"/>
          </w:tcPr>
          <w:p w:rsidR="00B22465" w:rsidRPr="00BE36A3" w:rsidRDefault="00B22465" w:rsidP="00B22465">
            <w:pPr>
              <w:spacing w:after="0"/>
              <w:rPr>
                <w:rFonts w:ascii="Times New Roman" w:hAnsi="Times New Roman"/>
                <w:b/>
                <w:sz w:val="24"/>
                <w:szCs w:val="24"/>
              </w:rPr>
            </w:pPr>
          </w:p>
        </w:tc>
        <w:tc>
          <w:tcPr>
            <w:tcW w:w="335" w:type="dxa"/>
            <w:tcBorders>
              <w:top w:val="single" w:sz="4" w:space="0" w:color="auto"/>
              <w:bottom w:val="single" w:sz="4" w:space="0" w:color="auto"/>
              <w:right w:val="single" w:sz="4" w:space="0" w:color="auto"/>
            </w:tcBorders>
          </w:tcPr>
          <w:p w:rsidR="00B22465" w:rsidRPr="00BE36A3" w:rsidRDefault="00B22465" w:rsidP="00B22465">
            <w:pPr>
              <w:spacing w:after="0"/>
              <w:rPr>
                <w:rFonts w:ascii="Times New Roman" w:hAnsi="Times New Roman"/>
                <w:b/>
                <w:sz w:val="24"/>
                <w:szCs w:val="24"/>
              </w:rPr>
            </w:pPr>
          </w:p>
        </w:tc>
        <w:tc>
          <w:tcPr>
            <w:tcW w:w="278" w:type="dxa"/>
            <w:tcBorders>
              <w:top w:val="single" w:sz="4" w:space="0" w:color="auto"/>
              <w:bottom w:val="single" w:sz="4" w:space="0" w:color="auto"/>
              <w:right w:val="single" w:sz="4" w:space="0" w:color="auto"/>
            </w:tcBorders>
          </w:tcPr>
          <w:p w:rsidR="00B22465" w:rsidRPr="00BE36A3" w:rsidRDefault="00B22465" w:rsidP="00B22465">
            <w:pPr>
              <w:spacing w:after="0"/>
              <w:rPr>
                <w:rFonts w:ascii="Times New Roman" w:hAnsi="Times New Roman"/>
                <w:b/>
                <w:sz w:val="24"/>
                <w:szCs w:val="24"/>
              </w:rPr>
            </w:pPr>
          </w:p>
        </w:tc>
      </w:tr>
    </w:tbl>
    <w:p w:rsidR="00BB4AA4" w:rsidRPr="00BE36A3" w:rsidRDefault="00BB4AA4" w:rsidP="00BB4AA4">
      <w:pPr>
        <w:pStyle w:val="Default"/>
        <w:spacing w:line="276" w:lineRule="auto"/>
        <w:jc w:val="both"/>
        <w:rPr>
          <w:rFonts w:ascii="Times New Roman" w:hAnsi="Times New Roman"/>
          <w:b/>
          <w:bCs/>
          <w:color w:val="auto"/>
        </w:rPr>
      </w:pPr>
    </w:p>
    <w:p w:rsidR="00BB4AA4" w:rsidRPr="00BE36A3" w:rsidRDefault="00BB4AA4" w:rsidP="00BB4AA4">
      <w:pPr>
        <w:pStyle w:val="Default"/>
        <w:spacing w:line="276" w:lineRule="auto"/>
        <w:jc w:val="both"/>
        <w:rPr>
          <w:rFonts w:ascii="Times New Roman" w:hAnsi="Times New Roman"/>
          <w:b/>
          <w:bCs/>
          <w:color w:val="auto"/>
        </w:rPr>
      </w:pPr>
    </w:p>
    <w:p w:rsidR="00BB4AA4" w:rsidRPr="00BE36A3" w:rsidRDefault="00BB4AA4" w:rsidP="00BB4AA4">
      <w:pPr>
        <w:pStyle w:val="Default"/>
        <w:spacing w:line="276" w:lineRule="auto"/>
        <w:jc w:val="both"/>
        <w:rPr>
          <w:rFonts w:ascii="Times New Roman" w:hAnsi="Times New Roman"/>
          <w:b/>
          <w:bCs/>
          <w:color w:val="auto"/>
        </w:rPr>
      </w:pPr>
    </w:p>
    <w:p w:rsidR="00BB4AA4" w:rsidRPr="00BE36A3" w:rsidRDefault="00BB4AA4" w:rsidP="00BB4AA4">
      <w:pPr>
        <w:pStyle w:val="Default"/>
        <w:spacing w:line="276" w:lineRule="auto"/>
        <w:jc w:val="both"/>
        <w:rPr>
          <w:rFonts w:ascii="Times New Roman" w:hAnsi="Times New Roman"/>
          <w:b/>
          <w:bCs/>
          <w:color w:val="auto"/>
        </w:rPr>
      </w:pPr>
      <w:r w:rsidRPr="00BE36A3">
        <w:rPr>
          <w:rFonts w:ascii="Times New Roman" w:hAnsi="Times New Roman"/>
          <w:b/>
          <w:bCs/>
          <w:color w:val="auto"/>
        </w:rPr>
        <w:t xml:space="preserve">Course Objectives:  </w:t>
      </w:r>
    </w:p>
    <w:p w:rsidR="00BB4AA4" w:rsidRPr="00BE36A3" w:rsidRDefault="00BB4AA4" w:rsidP="00BB4AA4">
      <w:pPr>
        <w:pStyle w:val="Default"/>
        <w:spacing w:line="276" w:lineRule="auto"/>
        <w:jc w:val="both"/>
        <w:rPr>
          <w:rFonts w:ascii="Times New Roman" w:hAnsi="Times New Roman"/>
          <w:bCs/>
          <w:color w:val="auto"/>
        </w:rPr>
      </w:pPr>
      <w:r w:rsidRPr="00BE36A3">
        <w:rPr>
          <w:rFonts w:ascii="Times New Roman" w:hAnsi="Times New Roman"/>
          <w:bCs/>
          <w:color w:val="auto"/>
        </w:rPr>
        <w:t xml:space="preserve">To enable the student </w:t>
      </w:r>
    </w:p>
    <w:p w:rsidR="00BB4AA4" w:rsidRPr="00BE36A3" w:rsidRDefault="00BB4AA4" w:rsidP="00623D93">
      <w:pPr>
        <w:pStyle w:val="Default"/>
        <w:numPr>
          <w:ilvl w:val="0"/>
          <w:numId w:val="44"/>
        </w:numPr>
        <w:spacing w:line="276" w:lineRule="auto"/>
        <w:jc w:val="both"/>
        <w:rPr>
          <w:rFonts w:ascii="Times New Roman" w:hAnsi="Times New Roman"/>
          <w:bCs/>
          <w:color w:val="auto"/>
        </w:rPr>
      </w:pPr>
      <w:r w:rsidRPr="00BE36A3">
        <w:rPr>
          <w:rFonts w:ascii="Times New Roman" w:hAnsi="Times New Roman"/>
          <w:bCs/>
          <w:color w:val="auto"/>
        </w:rPr>
        <w:t xml:space="preserve">Understand uniform and non-uniform flows and the importance of Froude number in open channel flows. </w:t>
      </w:r>
    </w:p>
    <w:p w:rsidR="00BB4AA4" w:rsidRPr="00BE36A3" w:rsidRDefault="00BB4AA4" w:rsidP="00623D93">
      <w:pPr>
        <w:pStyle w:val="Default"/>
        <w:numPr>
          <w:ilvl w:val="0"/>
          <w:numId w:val="44"/>
        </w:numPr>
        <w:spacing w:line="276" w:lineRule="auto"/>
        <w:jc w:val="both"/>
        <w:rPr>
          <w:rFonts w:ascii="Times New Roman" w:hAnsi="Times New Roman"/>
          <w:bCs/>
          <w:color w:val="auto"/>
        </w:rPr>
      </w:pPr>
      <w:r w:rsidRPr="00BE36A3">
        <w:rPr>
          <w:rFonts w:ascii="Times New Roman" w:hAnsi="Times New Roman"/>
          <w:bCs/>
          <w:color w:val="auto"/>
        </w:rPr>
        <w:t xml:space="preserve">Determine the force exerted by fluid jet on vane, determine efficiency and performance of turbine sand centrifugal pumps. </w:t>
      </w:r>
    </w:p>
    <w:p w:rsidR="00BB4AA4" w:rsidRPr="00BE36A3" w:rsidRDefault="00BB4AA4" w:rsidP="00623D93">
      <w:pPr>
        <w:pStyle w:val="Default"/>
        <w:numPr>
          <w:ilvl w:val="0"/>
          <w:numId w:val="44"/>
        </w:numPr>
        <w:spacing w:line="276" w:lineRule="auto"/>
        <w:jc w:val="both"/>
        <w:rPr>
          <w:rFonts w:ascii="Times New Roman" w:hAnsi="Times New Roman"/>
          <w:bCs/>
          <w:color w:val="auto"/>
        </w:rPr>
      </w:pPr>
      <w:r w:rsidRPr="00BE36A3">
        <w:rPr>
          <w:rFonts w:ascii="Times New Roman" w:hAnsi="Times New Roman"/>
          <w:bCs/>
          <w:color w:val="auto"/>
        </w:rPr>
        <w:t xml:space="preserve">Study streamline patterns in a fluid flow system and air pressure distribution around an air foil. </w:t>
      </w:r>
    </w:p>
    <w:p w:rsidR="00BB4AA4" w:rsidRPr="00BE36A3" w:rsidRDefault="00BB4AA4" w:rsidP="00BB4AA4">
      <w:pPr>
        <w:pStyle w:val="Default"/>
        <w:spacing w:line="276" w:lineRule="auto"/>
        <w:jc w:val="both"/>
        <w:rPr>
          <w:rFonts w:ascii="Times New Roman" w:hAnsi="Times New Roman"/>
          <w:bCs/>
          <w:color w:val="auto"/>
        </w:rPr>
      </w:pPr>
    </w:p>
    <w:p w:rsidR="00BB4AA4" w:rsidRPr="00BE36A3" w:rsidRDefault="00BB4AA4" w:rsidP="00BB4AA4">
      <w:pPr>
        <w:pStyle w:val="Default"/>
        <w:spacing w:line="276" w:lineRule="auto"/>
        <w:jc w:val="both"/>
        <w:rPr>
          <w:rFonts w:ascii="Times New Roman" w:hAnsi="Times New Roman"/>
          <w:bCs/>
          <w:color w:val="auto"/>
        </w:rPr>
      </w:pPr>
      <w:r w:rsidRPr="00BE36A3">
        <w:rPr>
          <w:rFonts w:ascii="Times New Roman" w:hAnsi="Times New Roman"/>
          <w:b/>
          <w:bCs/>
          <w:color w:val="auto"/>
        </w:rPr>
        <w:t xml:space="preserve">Course Outcomes: </w:t>
      </w:r>
    </w:p>
    <w:p w:rsidR="00BB4AA4" w:rsidRPr="00BE36A3" w:rsidRDefault="00BB4AA4" w:rsidP="00BB4AA4">
      <w:pPr>
        <w:pStyle w:val="Default"/>
        <w:spacing w:line="276" w:lineRule="auto"/>
        <w:jc w:val="both"/>
        <w:rPr>
          <w:rFonts w:ascii="Times New Roman" w:hAnsi="Times New Roman"/>
          <w:bCs/>
          <w:color w:val="auto"/>
        </w:rPr>
      </w:pPr>
      <w:r w:rsidRPr="00BE36A3">
        <w:rPr>
          <w:rFonts w:ascii="Times New Roman" w:hAnsi="Times New Roman"/>
          <w:bCs/>
          <w:color w:val="auto"/>
        </w:rPr>
        <w:t>At the end of the course, the student should have learnt:</w:t>
      </w:r>
    </w:p>
    <w:p w:rsidR="00BB4AA4" w:rsidRPr="00BE36A3" w:rsidRDefault="00BB4AA4" w:rsidP="00623D93">
      <w:pPr>
        <w:pStyle w:val="Default"/>
        <w:numPr>
          <w:ilvl w:val="0"/>
          <w:numId w:val="45"/>
        </w:numPr>
        <w:tabs>
          <w:tab w:val="left" w:pos="180"/>
          <w:tab w:val="left" w:pos="540"/>
        </w:tabs>
        <w:spacing w:line="276" w:lineRule="auto"/>
        <w:ind w:left="540"/>
        <w:jc w:val="both"/>
        <w:rPr>
          <w:rFonts w:ascii="Times New Roman" w:hAnsi="Times New Roman"/>
          <w:bCs/>
          <w:color w:val="auto"/>
        </w:rPr>
      </w:pPr>
      <w:r w:rsidRPr="00BE36A3">
        <w:rPr>
          <w:rFonts w:ascii="Times New Roman" w:hAnsi="Times New Roman"/>
          <w:bCs/>
          <w:color w:val="auto"/>
        </w:rPr>
        <w:t xml:space="preserve">To compute the open channel viscosity coefficient in uniform flows and Froude number and energy losses in non- uniform flows. </w:t>
      </w:r>
    </w:p>
    <w:p w:rsidR="00BB4AA4" w:rsidRPr="00BE36A3" w:rsidRDefault="00BB4AA4" w:rsidP="00623D93">
      <w:pPr>
        <w:pStyle w:val="Default"/>
        <w:numPr>
          <w:ilvl w:val="0"/>
          <w:numId w:val="45"/>
        </w:numPr>
        <w:tabs>
          <w:tab w:val="left" w:pos="180"/>
          <w:tab w:val="left" w:pos="540"/>
        </w:tabs>
        <w:spacing w:line="276" w:lineRule="auto"/>
        <w:ind w:left="540"/>
        <w:jc w:val="both"/>
        <w:rPr>
          <w:rFonts w:ascii="Times New Roman" w:hAnsi="Times New Roman"/>
          <w:bCs/>
          <w:color w:val="auto"/>
        </w:rPr>
      </w:pPr>
      <w:r w:rsidRPr="00BE36A3">
        <w:rPr>
          <w:rFonts w:ascii="Times New Roman" w:hAnsi="Times New Roman"/>
          <w:bCs/>
          <w:color w:val="auto"/>
        </w:rPr>
        <w:t xml:space="preserve">To differentiate between uniform, non-uniform flows and flow in curved channel </w:t>
      </w:r>
    </w:p>
    <w:p w:rsidR="00BB4AA4" w:rsidRPr="00BE36A3" w:rsidRDefault="00BB4AA4" w:rsidP="00623D93">
      <w:pPr>
        <w:pStyle w:val="Default"/>
        <w:numPr>
          <w:ilvl w:val="0"/>
          <w:numId w:val="45"/>
        </w:numPr>
        <w:tabs>
          <w:tab w:val="left" w:pos="180"/>
          <w:tab w:val="left" w:pos="540"/>
        </w:tabs>
        <w:spacing w:line="276" w:lineRule="auto"/>
        <w:ind w:left="540"/>
        <w:jc w:val="both"/>
        <w:rPr>
          <w:rFonts w:ascii="Times New Roman" w:hAnsi="Times New Roman"/>
          <w:bCs/>
          <w:color w:val="auto"/>
        </w:rPr>
      </w:pPr>
      <w:r w:rsidRPr="00BE36A3">
        <w:rPr>
          <w:rFonts w:ascii="Times New Roman" w:hAnsi="Times New Roman"/>
          <w:bCs/>
          <w:color w:val="auto"/>
        </w:rPr>
        <w:t xml:space="preserve">To determine work done by fluid jet on vane, compute work done and draw performance characteristic curves for turbines and centrifugal pumps. </w:t>
      </w:r>
    </w:p>
    <w:p w:rsidR="00BB4AA4" w:rsidRPr="00BE36A3" w:rsidRDefault="00BB4AA4" w:rsidP="00623D93">
      <w:pPr>
        <w:pStyle w:val="Default"/>
        <w:numPr>
          <w:ilvl w:val="0"/>
          <w:numId w:val="45"/>
        </w:numPr>
        <w:tabs>
          <w:tab w:val="left" w:pos="180"/>
          <w:tab w:val="left" w:pos="540"/>
        </w:tabs>
        <w:spacing w:line="276" w:lineRule="auto"/>
        <w:ind w:left="540"/>
        <w:jc w:val="both"/>
        <w:rPr>
          <w:rFonts w:ascii="Times New Roman" w:hAnsi="Times New Roman"/>
          <w:bCs/>
          <w:color w:val="auto"/>
        </w:rPr>
      </w:pPr>
      <w:r w:rsidRPr="00BE36A3">
        <w:rPr>
          <w:rFonts w:ascii="Times New Roman" w:hAnsi="Times New Roman"/>
          <w:bCs/>
          <w:color w:val="auto"/>
        </w:rPr>
        <w:t xml:space="preserve">To find the discharge between stream lines and pressure variations around an air foil. </w:t>
      </w:r>
    </w:p>
    <w:p w:rsidR="00BB4AA4" w:rsidRPr="00BE36A3" w:rsidRDefault="00BB4AA4" w:rsidP="00BB4AA4">
      <w:pPr>
        <w:pStyle w:val="Default"/>
        <w:spacing w:line="276" w:lineRule="auto"/>
        <w:jc w:val="both"/>
        <w:rPr>
          <w:rFonts w:ascii="Times New Roman" w:hAnsi="Times New Roman"/>
          <w:bCs/>
          <w:color w:val="auto"/>
        </w:rPr>
      </w:pPr>
    </w:p>
    <w:p w:rsidR="00BB4AA4" w:rsidRPr="00BE36A3" w:rsidRDefault="00BB4AA4" w:rsidP="00BB4AA4">
      <w:pPr>
        <w:pStyle w:val="Default"/>
        <w:spacing w:line="276" w:lineRule="auto"/>
        <w:jc w:val="both"/>
        <w:rPr>
          <w:rFonts w:ascii="Times New Roman" w:hAnsi="Times New Roman"/>
          <w:b/>
          <w:bCs/>
          <w:color w:val="auto"/>
        </w:rPr>
      </w:pPr>
      <w:r w:rsidRPr="00BE36A3">
        <w:rPr>
          <w:rFonts w:ascii="Times New Roman" w:hAnsi="Times New Roman"/>
          <w:b/>
          <w:bCs/>
          <w:color w:val="auto"/>
        </w:rPr>
        <w:t>List of experiments:</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rPr>
        <w:t>Finding Chezy’s coefficient and manning’s coefficient for an open channel</w:t>
      </w:r>
      <w:r w:rsidRPr="00BE36A3">
        <w:rPr>
          <w:rFonts w:ascii="Times New Roman" w:hAnsi="Times New Roman"/>
          <w:bCs/>
          <w:color w:val="auto"/>
        </w:rPr>
        <w:t>.</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rPr>
        <w:t>Hydraulic jump</w:t>
      </w:r>
      <w:r w:rsidRPr="00BE36A3">
        <w:rPr>
          <w:rFonts w:ascii="Times New Roman" w:hAnsi="Times New Roman"/>
          <w:color w:val="auto"/>
        </w:rPr>
        <w:t xml:space="preserve"> - </w:t>
      </w:r>
      <w:r w:rsidRPr="00BE36A3">
        <w:rPr>
          <w:rFonts w:ascii="Times New Roman" w:hAnsi="Times New Roman"/>
          <w:bCs/>
          <w:color w:val="auto"/>
        </w:rPr>
        <w:t>Determination of Froude number, Loss of energy</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rPr>
        <w:t>To study the flow characteristics over a hump/weir</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rPr>
        <w:t xml:space="preserve">Impact of jet on vanes - </w:t>
      </w:r>
      <w:r w:rsidRPr="00BE36A3">
        <w:rPr>
          <w:rFonts w:ascii="Times New Roman" w:hAnsi="Times New Roman"/>
          <w:bCs/>
          <w:color w:val="auto"/>
        </w:rPr>
        <w:t>Determination of force on vanes.</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bCs/>
          <w:color w:val="auto"/>
        </w:rPr>
        <w:t>Centrifugal Pump- Determination of efficiency and performance characteristics of a pump.</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color w:val="000000" w:themeColor="text1"/>
        </w:rPr>
        <w:t>Multistage centrifugal pump test rig</w:t>
      </w:r>
    </w:p>
    <w:p w:rsidR="00BB4AA4" w:rsidRPr="00BE36A3" w:rsidRDefault="00BB4AA4" w:rsidP="00623D93">
      <w:pPr>
        <w:pStyle w:val="Default"/>
        <w:numPr>
          <w:ilvl w:val="0"/>
          <w:numId w:val="46"/>
        </w:numPr>
        <w:spacing w:line="276" w:lineRule="auto"/>
        <w:ind w:left="360"/>
        <w:jc w:val="both"/>
        <w:rPr>
          <w:rFonts w:ascii="Times New Roman" w:hAnsi="Times New Roman"/>
          <w:bCs/>
          <w:color w:val="auto"/>
        </w:rPr>
      </w:pPr>
      <w:r w:rsidRPr="00BE36A3">
        <w:rPr>
          <w:rFonts w:ascii="Times New Roman" w:hAnsi="Times New Roman"/>
        </w:rPr>
        <w:t>Reciprocating pump at constant speed</w:t>
      </w:r>
    </w:p>
    <w:p w:rsidR="00BB4AA4" w:rsidRPr="00BE36A3" w:rsidRDefault="00BB4AA4" w:rsidP="00623D93">
      <w:pPr>
        <w:pStyle w:val="Default"/>
        <w:numPr>
          <w:ilvl w:val="0"/>
          <w:numId w:val="46"/>
        </w:numPr>
        <w:spacing w:line="276" w:lineRule="auto"/>
        <w:ind w:left="360"/>
        <w:rPr>
          <w:rFonts w:ascii="Times New Roman" w:hAnsi="Times New Roman"/>
          <w:bCs/>
          <w:color w:val="auto"/>
        </w:rPr>
      </w:pPr>
      <w:r w:rsidRPr="00BE36A3">
        <w:rPr>
          <w:rFonts w:ascii="Times New Roman" w:hAnsi="Times New Roman"/>
          <w:bCs/>
          <w:color w:val="auto"/>
        </w:rPr>
        <w:t>Pelton Wheel Turbine - Determination of efficiency and performance characteristics of a Pelton wheel Turbine.</w:t>
      </w:r>
    </w:p>
    <w:p w:rsidR="00BB4AA4" w:rsidRPr="00BE36A3" w:rsidRDefault="00BB4AA4" w:rsidP="00623D93">
      <w:pPr>
        <w:pStyle w:val="Default"/>
        <w:numPr>
          <w:ilvl w:val="0"/>
          <w:numId w:val="46"/>
        </w:numPr>
        <w:spacing w:line="276" w:lineRule="auto"/>
        <w:ind w:left="360"/>
        <w:rPr>
          <w:rFonts w:ascii="Times New Roman" w:hAnsi="Times New Roman"/>
          <w:bCs/>
          <w:color w:val="auto"/>
        </w:rPr>
      </w:pPr>
      <w:r w:rsidRPr="00BE36A3">
        <w:rPr>
          <w:rFonts w:ascii="Times New Roman" w:hAnsi="Times New Roman"/>
          <w:bCs/>
          <w:color w:val="auto"/>
        </w:rPr>
        <w:t>Francis Turbine- Determination of efficiency and performance characteristics of a Francis turbine.</w:t>
      </w:r>
    </w:p>
    <w:p w:rsidR="00BB4AA4" w:rsidRPr="00BE36A3" w:rsidRDefault="00BB4AA4" w:rsidP="00623D93">
      <w:pPr>
        <w:pStyle w:val="Default"/>
        <w:numPr>
          <w:ilvl w:val="0"/>
          <w:numId w:val="46"/>
        </w:numPr>
        <w:spacing w:line="276" w:lineRule="auto"/>
        <w:ind w:left="357" w:hanging="357"/>
        <w:jc w:val="both"/>
        <w:rPr>
          <w:rFonts w:ascii="Times New Roman" w:hAnsi="Times New Roman"/>
          <w:color w:val="000000" w:themeColor="text1"/>
        </w:rPr>
      </w:pPr>
      <w:r w:rsidRPr="00BE36A3">
        <w:rPr>
          <w:rFonts w:ascii="Times New Roman" w:hAnsi="Times New Roman"/>
          <w:color w:val="000000" w:themeColor="text1"/>
        </w:rPr>
        <w:t xml:space="preserve">Kaplan turbine </w:t>
      </w:r>
      <w:r w:rsidRPr="00BE36A3">
        <w:rPr>
          <w:rFonts w:ascii="Times New Roman" w:hAnsi="Times New Roman"/>
          <w:bCs/>
          <w:color w:val="auto"/>
        </w:rPr>
        <w:t>- efficiency and performance characteristics of a Kaplan turbine</w:t>
      </w:r>
    </w:p>
    <w:p w:rsidR="00BB4AA4" w:rsidRPr="00BE36A3" w:rsidRDefault="00BB4AA4" w:rsidP="00623D93">
      <w:pPr>
        <w:pStyle w:val="Default"/>
        <w:numPr>
          <w:ilvl w:val="0"/>
          <w:numId w:val="46"/>
        </w:numPr>
        <w:ind w:left="360" w:hanging="357"/>
        <w:jc w:val="both"/>
        <w:rPr>
          <w:rFonts w:ascii="Times New Roman" w:hAnsi="Times New Roman"/>
          <w:shd w:val="clear" w:color="auto" w:fill="FFFFFF"/>
        </w:rPr>
      </w:pPr>
      <w:r w:rsidRPr="00BE36A3">
        <w:rPr>
          <w:rFonts w:ascii="Times New Roman" w:hAnsi="Times New Roman"/>
          <w:color w:val="000000" w:themeColor="text1"/>
        </w:rPr>
        <w:t>Performance of variable speed centrifugal pump.</w:t>
      </w:r>
    </w:p>
    <w:p w:rsidR="00BB4AA4" w:rsidRPr="00BE36A3" w:rsidRDefault="00BB4AA4" w:rsidP="00623D93">
      <w:pPr>
        <w:pStyle w:val="Default"/>
        <w:numPr>
          <w:ilvl w:val="0"/>
          <w:numId w:val="46"/>
        </w:numPr>
        <w:ind w:left="360" w:hanging="357"/>
        <w:jc w:val="both"/>
        <w:rPr>
          <w:rFonts w:ascii="Times New Roman" w:hAnsi="Times New Roman"/>
          <w:shd w:val="clear" w:color="auto" w:fill="FFFFFF"/>
        </w:rPr>
      </w:pPr>
      <w:r w:rsidRPr="00BE36A3">
        <w:rPr>
          <w:rFonts w:ascii="Times New Roman" w:hAnsi="Times New Roman"/>
          <w:color w:val="000000" w:themeColor="text1"/>
        </w:rPr>
        <w:t>Super elevation study in open channel flow.</w:t>
      </w:r>
    </w:p>
    <w:p w:rsidR="00791124" w:rsidRPr="00BE36A3" w:rsidRDefault="00791124" w:rsidP="00791124">
      <w:pPr>
        <w:pStyle w:val="Default"/>
        <w:ind w:left="360"/>
        <w:jc w:val="both"/>
        <w:rPr>
          <w:rFonts w:ascii="Times New Roman" w:hAnsi="Times New Roman"/>
          <w:color w:val="000000" w:themeColor="text1"/>
        </w:rPr>
      </w:pPr>
    </w:p>
    <w:p w:rsidR="00791124" w:rsidRPr="00BE36A3" w:rsidRDefault="00791124" w:rsidP="00791124">
      <w:pPr>
        <w:pStyle w:val="NoSpacing"/>
        <w:rPr>
          <w:rFonts w:ascii="Times New Roman" w:hAnsi="Times New Roman"/>
          <w:b/>
          <w:sz w:val="24"/>
          <w:szCs w:val="24"/>
        </w:rPr>
      </w:pPr>
      <w:r w:rsidRPr="00BE36A3">
        <w:rPr>
          <w:rFonts w:ascii="Times New Roman" w:hAnsi="Times New Roman"/>
          <w:b/>
          <w:sz w:val="24"/>
          <w:szCs w:val="24"/>
        </w:rPr>
        <w:t>References:</w:t>
      </w:r>
    </w:p>
    <w:p w:rsidR="00791124" w:rsidRPr="00BE36A3" w:rsidRDefault="00791124" w:rsidP="00623D93">
      <w:pPr>
        <w:pStyle w:val="NoSpacing"/>
        <w:numPr>
          <w:ilvl w:val="0"/>
          <w:numId w:val="72"/>
        </w:numPr>
        <w:spacing w:line="360" w:lineRule="auto"/>
        <w:rPr>
          <w:rFonts w:ascii="Times New Roman" w:hAnsi="Times New Roman"/>
          <w:sz w:val="24"/>
          <w:szCs w:val="24"/>
          <w:shd w:val="clear" w:color="auto" w:fill="FFFFFF"/>
        </w:rPr>
      </w:pPr>
      <w:r w:rsidRPr="00BE36A3">
        <w:rPr>
          <w:rFonts w:ascii="Times New Roman" w:hAnsi="Times New Roman"/>
          <w:sz w:val="24"/>
          <w:szCs w:val="24"/>
        </w:rPr>
        <w:t>Laboratory Manual.</w:t>
      </w:r>
    </w:p>
    <w:p w:rsidR="00E577CC" w:rsidRPr="00AB6E39" w:rsidRDefault="00724A35" w:rsidP="00E577CC">
      <w:pPr>
        <w:pStyle w:val="Heading1"/>
        <w:rPr>
          <w:rFonts w:ascii="Times New Roman" w:hAnsi="Times New Roman"/>
          <w:szCs w:val="24"/>
        </w:rPr>
      </w:pPr>
      <w:r w:rsidRPr="00AB6E39">
        <w:rPr>
          <w:rFonts w:ascii="Times New Roman" w:hAnsi="Times New Roman"/>
          <w:szCs w:val="24"/>
        </w:rPr>
        <w:lastRenderedPageBreak/>
        <w:t>7K572 :</w:t>
      </w:r>
      <w:r w:rsidR="00E577CC" w:rsidRPr="00AB6E39">
        <w:rPr>
          <w:rFonts w:ascii="Times New Roman" w:hAnsi="Times New Roman"/>
          <w:szCs w:val="24"/>
        </w:rPr>
        <w:t>Geotechnical Engineering Laboratory</w:t>
      </w:r>
    </w:p>
    <w:p w:rsidR="00E577CC" w:rsidRPr="00BE36A3" w:rsidRDefault="00E577CC" w:rsidP="00E577CC">
      <w:pPr>
        <w:spacing w:after="0"/>
        <w:rPr>
          <w:rFonts w:ascii="Times New Roman" w:hAnsi="Times New Roman"/>
          <w:b/>
          <w:sz w:val="24"/>
          <w:szCs w:val="24"/>
        </w:rPr>
      </w:pPr>
    </w:p>
    <w:p w:rsidR="00E577CC" w:rsidRPr="00BE36A3" w:rsidRDefault="00E577CC" w:rsidP="00E577CC">
      <w:pPr>
        <w:spacing w:after="0"/>
        <w:rPr>
          <w:rFonts w:ascii="Times New Roman" w:hAnsi="Times New Roman"/>
          <w:b/>
          <w:sz w:val="24"/>
          <w:szCs w:val="24"/>
        </w:rPr>
      </w:pPr>
      <w:r w:rsidRPr="00BE36A3">
        <w:rPr>
          <w:rFonts w:ascii="Times New Roman" w:hAnsi="Times New Roman"/>
          <w:b/>
          <w:sz w:val="24"/>
          <w:szCs w:val="24"/>
        </w:rPr>
        <w:t>B.Tech III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 xml:space="preserve">  L     T    P/D</w:t>
      </w:r>
      <w:r w:rsidRPr="00BE36A3">
        <w:rPr>
          <w:rFonts w:ascii="Times New Roman" w:hAnsi="Times New Roman"/>
          <w:b/>
          <w:sz w:val="24"/>
          <w:szCs w:val="24"/>
        </w:rPr>
        <w:tab/>
        <w:t xml:space="preserve"> C</w:t>
      </w:r>
    </w:p>
    <w:p w:rsidR="00E577CC" w:rsidRPr="00BE36A3" w:rsidRDefault="00E577CC" w:rsidP="00E577CC">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00724A35">
        <w:rPr>
          <w:rFonts w:ascii="Times New Roman" w:hAnsi="Times New Roman"/>
          <w:b/>
          <w:sz w:val="24"/>
          <w:szCs w:val="24"/>
        </w:rPr>
        <w:t xml:space="preserve">               -        -</w:t>
      </w:r>
      <w:r w:rsidRPr="00BE36A3">
        <w:rPr>
          <w:rFonts w:ascii="Times New Roman" w:hAnsi="Times New Roman"/>
          <w:b/>
          <w:sz w:val="24"/>
          <w:szCs w:val="24"/>
        </w:rPr>
        <w:t xml:space="preserve"> 3</w:t>
      </w:r>
      <w:r w:rsidRPr="00BE36A3">
        <w:rPr>
          <w:rFonts w:ascii="Times New Roman" w:hAnsi="Times New Roman"/>
          <w:b/>
          <w:sz w:val="24"/>
          <w:szCs w:val="24"/>
        </w:rPr>
        <w:tab/>
        <w:t>1.5</w:t>
      </w:r>
    </w:p>
    <w:p w:rsidR="00E577CC" w:rsidRPr="00BE36A3" w:rsidRDefault="00E577CC" w:rsidP="00E577CC">
      <w:pPr>
        <w:pStyle w:val="Default"/>
        <w:spacing w:line="276" w:lineRule="auto"/>
        <w:jc w:val="both"/>
        <w:rPr>
          <w:rFonts w:ascii="Times New Roman" w:hAnsi="Times New Roman"/>
          <w:b/>
          <w:bCs/>
          <w:color w:val="auto"/>
        </w:rPr>
      </w:pPr>
    </w:p>
    <w:tbl>
      <w:tblPr>
        <w:tblpPr w:leftFromText="180" w:rightFromText="180" w:vertAnchor="text" w:horzAnchor="margin" w:tblpXSpec="right"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90"/>
        <w:gridCol w:w="336"/>
        <w:gridCol w:w="336"/>
        <w:gridCol w:w="390"/>
        <w:gridCol w:w="296"/>
        <w:gridCol w:w="336"/>
        <w:gridCol w:w="336"/>
        <w:gridCol w:w="336"/>
        <w:gridCol w:w="283"/>
        <w:gridCol w:w="336"/>
        <w:gridCol w:w="336"/>
      </w:tblGrid>
      <w:tr w:rsidR="00E577CC" w:rsidRPr="00BE36A3" w:rsidTr="00E577CC">
        <w:trPr>
          <w:trHeight w:val="252"/>
        </w:trPr>
        <w:tc>
          <w:tcPr>
            <w:tcW w:w="323"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a</w:t>
            </w:r>
          </w:p>
        </w:tc>
        <w:tc>
          <w:tcPr>
            <w:tcW w:w="390"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b</w:t>
            </w:r>
          </w:p>
        </w:tc>
        <w:tc>
          <w:tcPr>
            <w:tcW w:w="323"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c</w:t>
            </w:r>
          </w:p>
        </w:tc>
        <w:tc>
          <w:tcPr>
            <w:tcW w:w="336"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d</w:t>
            </w:r>
          </w:p>
        </w:tc>
        <w:tc>
          <w:tcPr>
            <w:tcW w:w="390"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e</w:t>
            </w:r>
          </w:p>
        </w:tc>
        <w:tc>
          <w:tcPr>
            <w:tcW w:w="296"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f</w:t>
            </w:r>
          </w:p>
        </w:tc>
        <w:tc>
          <w:tcPr>
            <w:tcW w:w="336"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g</w:t>
            </w:r>
          </w:p>
        </w:tc>
        <w:tc>
          <w:tcPr>
            <w:tcW w:w="336"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h</w:t>
            </w:r>
          </w:p>
        </w:tc>
        <w:tc>
          <w:tcPr>
            <w:tcW w:w="283"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i</w:t>
            </w:r>
          </w:p>
        </w:tc>
        <w:tc>
          <w:tcPr>
            <w:tcW w:w="283"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j</w:t>
            </w:r>
          </w:p>
        </w:tc>
        <w:tc>
          <w:tcPr>
            <w:tcW w:w="336"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k</w:t>
            </w:r>
          </w:p>
        </w:tc>
        <w:tc>
          <w:tcPr>
            <w:tcW w:w="336" w:type="dxa"/>
          </w:tcPr>
          <w:p w:rsidR="00E577CC" w:rsidRPr="00BE36A3" w:rsidRDefault="00E577CC" w:rsidP="00E577CC">
            <w:pPr>
              <w:spacing w:after="0" w:line="240" w:lineRule="auto"/>
              <w:rPr>
                <w:rFonts w:ascii="Times New Roman" w:hAnsi="Times New Roman"/>
                <w:sz w:val="24"/>
                <w:szCs w:val="24"/>
              </w:rPr>
            </w:pPr>
            <w:r w:rsidRPr="00BE36A3">
              <w:rPr>
                <w:rFonts w:ascii="Times New Roman" w:hAnsi="Times New Roman"/>
                <w:sz w:val="24"/>
                <w:szCs w:val="24"/>
              </w:rPr>
              <w:t>l</w:t>
            </w:r>
          </w:p>
        </w:tc>
      </w:tr>
      <w:tr w:rsidR="00E577CC" w:rsidRPr="00BE36A3" w:rsidTr="00E577CC">
        <w:trPr>
          <w:trHeight w:val="267"/>
        </w:trPr>
        <w:tc>
          <w:tcPr>
            <w:tcW w:w="323" w:type="dxa"/>
          </w:tcPr>
          <w:p w:rsidR="00E577CC" w:rsidRPr="00BE36A3" w:rsidRDefault="000C4F8C" w:rsidP="00E577CC">
            <w:pPr>
              <w:spacing w:after="0" w:line="240" w:lineRule="auto"/>
              <w:rPr>
                <w:rFonts w:ascii="Times New Roman" w:hAnsi="Times New Roman"/>
                <w:sz w:val="24"/>
                <w:szCs w:val="24"/>
              </w:rPr>
            </w:pPr>
            <w:r w:rsidRPr="00BE36A3">
              <w:rPr>
                <w:rFonts w:ascii="Times New Roman" w:hAnsi="Times New Roman"/>
                <w:sz w:val="24"/>
                <w:szCs w:val="24"/>
              </w:rPr>
              <w:t>x</w:t>
            </w:r>
          </w:p>
        </w:tc>
        <w:tc>
          <w:tcPr>
            <w:tcW w:w="390" w:type="dxa"/>
          </w:tcPr>
          <w:p w:rsidR="00E577CC" w:rsidRPr="00BE36A3" w:rsidRDefault="00E577CC" w:rsidP="00E577CC">
            <w:pPr>
              <w:spacing w:after="0" w:line="240" w:lineRule="auto"/>
              <w:rPr>
                <w:rFonts w:ascii="Times New Roman" w:hAnsi="Times New Roman"/>
                <w:sz w:val="24"/>
                <w:szCs w:val="24"/>
              </w:rPr>
            </w:pPr>
          </w:p>
        </w:tc>
        <w:tc>
          <w:tcPr>
            <w:tcW w:w="323" w:type="dxa"/>
          </w:tcPr>
          <w:p w:rsidR="00E577CC" w:rsidRPr="00BE36A3" w:rsidRDefault="000C4F8C" w:rsidP="00E577CC">
            <w:pPr>
              <w:spacing w:after="0" w:line="240" w:lineRule="auto"/>
              <w:rPr>
                <w:rFonts w:ascii="Times New Roman" w:hAnsi="Times New Roman"/>
                <w:sz w:val="24"/>
                <w:szCs w:val="24"/>
              </w:rPr>
            </w:pPr>
            <w:r w:rsidRPr="00BE36A3">
              <w:rPr>
                <w:rFonts w:ascii="Times New Roman" w:hAnsi="Times New Roman"/>
                <w:sz w:val="24"/>
                <w:szCs w:val="24"/>
              </w:rPr>
              <w:t>x</w:t>
            </w:r>
          </w:p>
        </w:tc>
        <w:tc>
          <w:tcPr>
            <w:tcW w:w="336" w:type="dxa"/>
          </w:tcPr>
          <w:p w:rsidR="00E577CC" w:rsidRPr="00BE36A3" w:rsidRDefault="00E577CC" w:rsidP="00E577CC">
            <w:pPr>
              <w:spacing w:after="0" w:line="240" w:lineRule="auto"/>
              <w:rPr>
                <w:rFonts w:ascii="Times New Roman" w:hAnsi="Times New Roman"/>
                <w:sz w:val="24"/>
                <w:szCs w:val="24"/>
              </w:rPr>
            </w:pPr>
          </w:p>
        </w:tc>
        <w:tc>
          <w:tcPr>
            <w:tcW w:w="390" w:type="dxa"/>
          </w:tcPr>
          <w:p w:rsidR="00E577CC" w:rsidRPr="00BE36A3" w:rsidRDefault="00E577CC" w:rsidP="00E577CC">
            <w:pPr>
              <w:spacing w:after="0" w:line="240" w:lineRule="auto"/>
              <w:rPr>
                <w:rFonts w:ascii="Times New Roman" w:hAnsi="Times New Roman"/>
                <w:sz w:val="24"/>
                <w:szCs w:val="24"/>
              </w:rPr>
            </w:pPr>
          </w:p>
        </w:tc>
        <w:tc>
          <w:tcPr>
            <w:tcW w:w="296" w:type="dxa"/>
          </w:tcPr>
          <w:p w:rsidR="00E577CC" w:rsidRPr="00BE36A3" w:rsidRDefault="00E577CC" w:rsidP="00E577CC">
            <w:pPr>
              <w:spacing w:after="0" w:line="240" w:lineRule="auto"/>
              <w:rPr>
                <w:rFonts w:ascii="Times New Roman" w:hAnsi="Times New Roman"/>
                <w:sz w:val="24"/>
                <w:szCs w:val="24"/>
              </w:rPr>
            </w:pPr>
          </w:p>
        </w:tc>
        <w:tc>
          <w:tcPr>
            <w:tcW w:w="336" w:type="dxa"/>
          </w:tcPr>
          <w:p w:rsidR="00E577CC" w:rsidRPr="00BE36A3" w:rsidRDefault="00E577CC" w:rsidP="00E577CC">
            <w:pPr>
              <w:spacing w:after="0" w:line="240" w:lineRule="auto"/>
              <w:rPr>
                <w:rFonts w:ascii="Times New Roman" w:hAnsi="Times New Roman"/>
                <w:sz w:val="24"/>
                <w:szCs w:val="24"/>
              </w:rPr>
            </w:pPr>
          </w:p>
        </w:tc>
        <w:tc>
          <w:tcPr>
            <w:tcW w:w="336" w:type="dxa"/>
          </w:tcPr>
          <w:p w:rsidR="00E577CC" w:rsidRPr="00BE36A3" w:rsidRDefault="00E577CC" w:rsidP="00E577CC">
            <w:pPr>
              <w:spacing w:after="0" w:line="240" w:lineRule="auto"/>
              <w:rPr>
                <w:rFonts w:ascii="Times New Roman" w:hAnsi="Times New Roman"/>
                <w:sz w:val="24"/>
                <w:szCs w:val="24"/>
              </w:rPr>
            </w:pPr>
          </w:p>
        </w:tc>
        <w:tc>
          <w:tcPr>
            <w:tcW w:w="283" w:type="dxa"/>
          </w:tcPr>
          <w:p w:rsidR="00E577CC" w:rsidRPr="00BE36A3" w:rsidRDefault="000C4F8C" w:rsidP="00E577CC">
            <w:pPr>
              <w:spacing w:after="0" w:line="240" w:lineRule="auto"/>
              <w:rPr>
                <w:rFonts w:ascii="Times New Roman" w:hAnsi="Times New Roman"/>
                <w:sz w:val="24"/>
                <w:szCs w:val="24"/>
              </w:rPr>
            </w:pPr>
            <w:r w:rsidRPr="00BE36A3">
              <w:rPr>
                <w:rFonts w:ascii="Times New Roman" w:hAnsi="Times New Roman"/>
                <w:sz w:val="24"/>
                <w:szCs w:val="24"/>
              </w:rPr>
              <w:t>x</w:t>
            </w:r>
          </w:p>
        </w:tc>
        <w:tc>
          <w:tcPr>
            <w:tcW w:w="283" w:type="dxa"/>
          </w:tcPr>
          <w:p w:rsidR="00E577CC" w:rsidRPr="00BE36A3" w:rsidRDefault="00E577CC" w:rsidP="00E577CC">
            <w:pPr>
              <w:spacing w:after="0" w:line="240" w:lineRule="auto"/>
              <w:rPr>
                <w:rFonts w:ascii="Times New Roman" w:hAnsi="Times New Roman"/>
                <w:sz w:val="24"/>
                <w:szCs w:val="24"/>
              </w:rPr>
            </w:pPr>
          </w:p>
        </w:tc>
        <w:tc>
          <w:tcPr>
            <w:tcW w:w="336" w:type="dxa"/>
          </w:tcPr>
          <w:p w:rsidR="00E577CC" w:rsidRPr="00BE36A3" w:rsidRDefault="00E577CC" w:rsidP="00E577CC">
            <w:pPr>
              <w:spacing w:after="0" w:line="240" w:lineRule="auto"/>
              <w:rPr>
                <w:rFonts w:ascii="Times New Roman" w:hAnsi="Times New Roman"/>
                <w:sz w:val="24"/>
                <w:szCs w:val="24"/>
              </w:rPr>
            </w:pPr>
          </w:p>
        </w:tc>
        <w:tc>
          <w:tcPr>
            <w:tcW w:w="336" w:type="dxa"/>
          </w:tcPr>
          <w:p w:rsidR="00E577CC" w:rsidRPr="00BE36A3" w:rsidRDefault="00E577CC" w:rsidP="00E577CC">
            <w:pPr>
              <w:spacing w:after="0" w:line="240" w:lineRule="auto"/>
              <w:rPr>
                <w:rFonts w:ascii="Times New Roman" w:hAnsi="Times New Roman"/>
                <w:sz w:val="24"/>
                <w:szCs w:val="24"/>
              </w:rPr>
            </w:pPr>
          </w:p>
        </w:tc>
      </w:tr>
    </w:tbl>
    <w:p w:rsidR="00E577CC" w:rsidRPr="00BE36A3" w:rsidRDefault="00E577CC" w:rsidP="00E577CC">
      <w:pPr>
        <w:pStyle w:val="Default"/>
        <w:spacing w:line="276" w:lineRule="auto"/>
        <w:jc w:val="both"/>
        <w:rPr>
          <w:rFonts w:ascii="Times New Roman" w:hAnsi="Times New Roman"/>
          <w:b/>
          <w:bCs/>
          <w:color w:val="auto"/>
        </w:rPr>
      </w:pPr>
    </w:p>
    <w:p w:rsidR="00E577CC" w:rsidRPr="00BE36A3" w:rsidRDefault="00E577CC" w:rsidP="00E577CC">
      <w:pPr>
        <w:pStyle w:val="Default"/>
        <w:spacing w:line="276" w:lineRule="auto"/>
        <w:jc w:val="both"/>
        <w:rPr>
          <w:rFonts w:ascii="Times New Roman" w:hAnsi="Times New Roman"/>
          <w:b/>
          <w:bCs/>
          <w:color w:val="auto"/>
        </w:rPr>
      </w:pPr>
    </w:p>
    <w:p w:rsidR="00E577CC" w:rsidRPr="00BE36A3" w:rsidRDefault="00E577CC" w:rsidP="00E577CC">
      <w:pPr>
        <w:autoSpaceDE w:val="0"/>
        <w:autoSpaceDN w:val="0"/>
        <w:adjustRightInd w:val="0"/>
        <w:spacing w:after="0"/>
        <w:jc w:val="both"/>
        <w:rPr>
          <w:rFonts w:ascii="Times New Roman" w:hAnsi="Times New Roman"/>
          <w:b/>
          <w:bCs/>
          <w:sz w:val="24"/>
          <w:szCs w:val="24"/>
        </w:rPr>
      </w:pPr>
      <w:r w:rsidRPr="00BE36A3">
        <w:rPr>
          <w:rFonts w:ascii="Times New Roman" w:hAnsi="Times New Roman"/>
          <w:b/>
          <w:bCs/>
          <w:sz w:val="24"/>
          <w:szCs w:val="24"/>
        </w:rPr>
        <w:t>Course Objective</w:t>
      </w:r>
    </w:p>
    <w:p w:rsidR="00E577CC" w:rsidRPr="00BE36A3" w:rsidRDefault="00E577CC" w:rsidP="00E577CC">
      <w:p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Students should understand the methods for:</w:t>
      </w:r>
    </w:p>
    <w:p w:rsidR="00E577CC" w:rsidRPr="00BE36A3" w:rsidRDefault="00E577CC" w:rsidP="00623D93">
      <w:pPr>
        <w:pStyle w:val="ListParagraph"/>
        <w:numPr>
          <w:ilvl w:val="0"/>
          <w:numId w:val="62"/>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Determine the basic engineering properties of soil.</w:t>
      </w:r>
    </w:p>
    <w:p w:rsidR="00E577CC" w:rsidRPr="00BE36A3" w:rsidRDefault="00E577CC" w:rsidP="00623D93">
      <w:pPr>
        <w:pStyle w:val="ListParagraph"/>
        <w:numPr>
          <w:ilvl w:val="0"/>
          <w:numId w:val="62"/>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Determine the </w:t>
      </w:r>
      <w:r w:rsidR="00AC7F11" w:rsidRPr="00BE36A3">
        <w:rPr>
          <w:rFonts w:ascii="Times New Roman" w:hAnsi="Times New Roman"/>
          <w:sz w:val="24"/>
          <w:szCs w:val="24"/>
        </w:rPr>
        <w:t>Index properties of soil</w:t>
      </w:r>
      <w:r w:rsidRPr="00BE36A3">
        <w:rPr>
          <w:rFonts w:ascii="Times New Roman" w:hAnsi="Times New Roman"/>
          <w:sz w:val="24"/>
          <w:szCs w:val="24"/>
        </w:rPr>
        <w:t>.</w:t>
      </w:r>
    </w:p>
    <w:p w:rsidR="00E577CC" w:rsidRPr="00BE36A3" w:rsidRDefault="00AC7F11" w:rsidP="00623D93">
      <w:pPr>
        <w:pStyle w:val="ListParagraph"/>
        <w:numPr>
          <w:ilvl w:val="0"/>
          <w:numId w:val="62"/>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Various tests on Soil to investigate its behaviour.</w:t>
      </w:r>
    </w:p>
    <w:p w:rsidR="00E577CC" w:rsidRPr="00BE36A3" w:rsidRDefault="00E577CC" w:rsidP="00E577CC">
      <w:pPr>
        <w:autoSpaceDE w:val="0"/>
        <w:autoSpaceDN w:val="0"/>
        <w:adjustRightInd w:val="0"/>
        <w:spacing w:after="0"/>
        <w:jc w:val="both"/>
        <w:rPr>
          <w:rFonts w:ascii="Times New Roman" w:hAnsi="Times New Roman"/>
          <w:b/>
          <w:bCs/>
          <w:sz w:val="24"/>
          <w:szCs w:val="24"/>
        </w:rPr>
      </w:pPr>
    </w:p>
    <w:p w:rsidR="00E577CC" w:rsidRPr="00BE36A3" w:rsidRDefault="00E577CC" w:rsidP="00E577CC">
      <w:pPr>
        <w:autoSpaceDE w:val="0"/>
        <w:autoSpaceDN w:val="0"/>
        <w:adjustRightInd w:val="0"/>
        <w:spacing w:after="0"/>
        <w:jc w:val="both"/>
        <w:rPr>
          <w:rFonts w:ascii="Times New Roman" w:hAnsi="Times New Roman"/>
          <w:b/>
          <w:bCs/>
          <w:sz w:val="24"/>
          <w:szCs w:val="24"/>
        </w:rPr>
      </w:pPr>
      <w:r w:rsidRPr="00BE36A3">
        <w:rPr>
          <w:rFonts w:ascii="Times New Roman" w:hAnsi="Times New Roman"/>
          <w:b/>
          <w:bCs/>
          <w:sz w:val="24"/>
          <w:szCs w:val="24"/>
        </w:rPr>
        <w:t>Course Outcome</w:t>
      </w:r>
    </w:p>
    <w:p w:rsidR="00E577CC" w:rsidRPr="00BE36A3" w:rsidRDefault="00E577CC" w:rsidP="00E577CC">
      <w:p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On successful completion of the Laboratory practical course, students will be able to assess</w:t>
      </w:r>
    </w:p>
    <w:p w:rsidR="00E577CC" w:rsidRPr="00BE36A3" w:rsidRDefault="00E577CC" w:rsidP="00623D93">
      <w:pPr>
        <w:pStyle w:val="ListParagraph"/>
        <w:numPr>
          <w:ilvl w:val="0"/>
          <w:numId w:val="63"/>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The method of determining basic engineering properties of soil</w:t>
      </w:r>
    </w:p>
    <w:p w:rsidR="00E577CC" w:rsidRPr="00BE36A3" w:rsidRDefault="00AC7F11" w:rsidP="00623D93">
      <w:pPr>
        <w:pStyle w:val="ListParagraph"/>
        <w:numPr>
          <w:ilvl w:val="0"/>
          <w:numId w:val="63"/>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To classify the soil with the help of Atterberg's limits and Classification of soil</w:t>
      </w:r>
      <w:r w:rsidR="00E577CC" w:rsidRPr="00BE36A3">
        <w:rPr>
          <w:rFonts w:ascii="Times New Roman" w:hAnsi="Times New Roman"/>
          <w:sz w:val="24"/>
          <w:szCs w:val="24"/>
        </w:rPr>
        <w:t>.</w:t>
      </w:r>
    </w:p>
    <w:p w:rsidR="00E577CC" w:rsidRPr="00BE36A3" w:rsidRDefault="00AC7F11" w:rsidP="00623D93">
      <w:pPr>
        <w:pStyle w:val="ListParagraph"/>
        <w:numPr>
          <w:ilvl w:val="0"/>
          <w:numId w:val="63"/>
        </w:num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sz w:val="24"/>
          <w:szCs w:val="24"/>
        </w:rPr>
        <w:t>To determine the cohesion and friction using direct shear test and tri-axial tests.</w:t>
      </w:r>
    </w:p>
    <w:p w:rsidR="00E577CC" w:rsidRPr="00BE36A3" w:rsidRDefault="00E577CC" w:rsidP="00E577CC">
      <w:pPr>
        <w:autoSpaceDE w:val="0"/>
        <w:autoSpaceDN w:val="0"/>
        <w:adjustRightInd w:val="0"/>
        <w:spacing w:after="0"/>
        <w:jc w:val="both"/>
        <w:rPr>
          <w:rFonts w:ascii="Times New Roman" w:hAnsi="Times New Roman"/>
          <w:b/>
          <w:bCs/>
          <w:sz w:val="24"/>
          <w:szCs w:val="24"/>
        </w:rPr>
      </w:pPr>
    </w:p>
    <w:p w:rsidR="00E577CC" w:rsidRPr="00BE36A3" w:rsidRDefault="00E577CC" w:rsidP="00E577CC">
      <w:pPr>
        <w:autoSpaceDE w:val="0"/>
        <w:autoSpaceDN w:val="0"/>
        <w:adjustRightInd w:val="0"/>
        <w:spacing w:after="0"/>
        <w:jc w:val="both"/>
        <w:rPr>
          <w:rFonts w:ascii="Times New Roman" w:hAnsi="Times New Roman"/>
          <w:sz w:val="24"/>
          <w:szCs w:val="24"/>
        </w:rPr>
      </w:pPr>
      <w:r w:rsidRPr="00BE36A3">
        <w:rPr>
          <w:rFonts w:ascii="Times New Roman" w:hAnsi="Times New Roman"/>
          <w:b/>
          <w:bCs/>
          <w:sz w:val="24"/>
          <w:szCs w:val="24"/>
        </w:rPr>
        <w:t xml:space="preserve">List of experiments conducted.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moisture content and specific gravity of soil sample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Grain size analysis of soil sample by Sieve analysis.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in situ density by core cutter and sand replacement methods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Determination of Liquid limit (Cas</w:t>
      </w:r>
      <w:r w:rsidR="00C05DAF" w:rsidRPr="00BE36A3">
        <w:rPr>
          <w:rFonts w:ascii="Times New Roman" w:hAnsi="Times New Roman"/>
          <w:sz w:val="24"/>
          <w:szCs w:val="24"/>
        </w:rPr>
        <w:t>s</w:t>
      </w:r>
      <w:r w:rsidRPr="00BE36A3">
        <w:rPr>
          <w:rFonts w:ascii="Times New Roman" w:hAnsi="Times New Roman"/>
          <w:sz w:val="24"/>
          <w:szCs w:val="24"/>
        </w:rPr>
        <w:t xml:space="preserve">agrande and cone penetration methods) of soil samples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Plastic limit &amp; Shrinkage limit of Soil sample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compaction characteristics of soil by standard Proctor compaction test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compaction characteristics of soil by modified Proctor compaction test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coefficient of permeability of soil sample by constant head method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coefficient of permeability of soil sample by variable head method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Shear strength parameters of soil by Direct shear Test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 xml:space="preserve">Determination of shear strength parameters of soil sample by Tri-axial shear test and unconfined compression test. </w:t>
      </w:r>
    </w:p>
    <w:p w:rsidR="00E577CC" w:rsidRPr="00BE36A3" w:rsidRDefault="00E577CC" w:rsidP="00623D93">
      <w:pPr>
        <w:pStyle w:val="ListParagraph"/>
        <w:numPr>
          <w:ilvl w:val="0"/>
          <w:numId w:val="61"/>
        </w:numPr>
        <w:autoSpaceDE w:val="0"/>
        <w:autoSpaceDN w:val="0"/>
        <w:adjustRightInd w:val="0"/>
        <w:spacing w:after="0"/>
        <w:jc w:val="both"/>
        <w:rPr>
          <w:rFonts w:ascii="Times New Roman" w:hAnsi="Times New Roman"/>
          <w:sz w:val="24"/>
          <w:szCs w:val="24"/>
        </w:rPr>
      </w:pPr>
      <w:r w:rsidRPr="00BE36A3">
        <w:rPr>
          <w:rFonts w:ascii="Times New Roman" w:hAnsi="Times New Roman"/>
          <w:sz w:val="24"/>
          <w:szCs w:val="24"/>
        </w:rPr>
        <w:t>Determination of compression index and coefficient of consolidation by consolidation test.</w:t>
      </w:r>
    </w:p>
    <w:p w:rsidR="00E577CC" w:rsidRPr="00BE36A3" w:rsidRDefault="00E577CC" w:rsidP="00E577CC">
      <w:pPr>
        <w:autoSpaceDE w:val="0"/>
        <w:autoSpaceDN w:val="0"/>
        <w:adjustRightInd w:val="0"/>
        <w:spacing w:after="0"/>
        <w:jc w:val="both"/>
        <w:rPr>
          <w:rFonts w:ascii="Times New Roman" w:hAnsi="Times New Roman"/>
          <w:b/>
          <w:sz w:val="24"/>
          <w:szCs w:val="24"/>
        </w:rPr>
      </w:pPr>
    </w:p>
    <w:p w:rsidR="00791124" w:rsidRPr="00BE36A3" w:rsidRDefault="00791124" w:rsidP="00791124">
      <w:pPr>
        <w:pStyle w:val="NoSpacing"/>
        <w:rPr>
          <w:rFonts w:ascii="Times New Roman" w:hAnsi="Times New Roman"/>
          <w:b/>
          <w:sz w:val="24"/>
          <w:szCs w:val="24"/>
        </w:rPr>
      </w:pPr>
      <w:r w:rsidRPr="00BE36A3">
        <w:rPr>
          <w:rFonts w:ascii="Times New Roman" w:hAnsi="Times New Roman"/>
          <w:b/>
          <w:sz w:val="24"/>
          <w:szCs w:val="24"/>
        </w:rPr>
        <w:t>References:</w:t>
      </w:r>
    </w:p>
    <w:p w:rsidR="00791124" w:rsidRPr="00BE36A3" w:rsidRDefault="00791124" w:rsidP="00623D93">
      <w:pPr>
        <w:pStyle w:val="NoSpacing"/>
        <w:numPr>
          <w:ilvl w:val="0"/>
          <w:numId w:val="73"/>
        </w:numPr>
        <w:spacing w:line="360" w:lineRule="auto"/>
        <w:rPr>
          <w:rFonts w:ascii="Times New Roman" w:hAnsi="Times New Roman"/>
          <w:sz w:val="24"/>
          <w:szCs w:val="24"/>
          <w:shd w:val="clear" w:color="auto" w:fill="FFFFFF"/>
        </w:rPr>
      </w:pPr>
      <w:r w:rsidRPr="00BE36A3">
        <w:rPr>
          <w:rFonts w:ascii="Times New Roman" w:hAnsi="Times New Roman"/>
          <w:sz w:val="24"/>
          <w:szCs w:val="24"/>
        </w:rPr>
        <w:t>Laboratory Manual.</w:t>
      </w:r>
    </w:p>
    <w:p w:rsidR="00CD00D3" w:rsidRPr="00BE36A3" w:rsidRDefault="00CD00D3" w:rsidP="00BB4AA4">
      <w:pPr>
        <w:pStyle w:val="Heading1"/>
        <w:spacing w:before="0" w:line="240" w:lineRule="auto"/>
        <w:rPr>
          <w:rFonts w:ascii="Times New Roman" w:hAnsi="Times New Roman"/>
          <w:sz w:val="24"/>
          <w:szCs w:val="24"/>
        </w:rPr>
      </w:pPr>
    </w:p>
    <w:p w:rsidR="00F013B9" w:rsidRPr="00BE36A3" w:rsidRDefault="00F013B9" w:rsidP="00F013B9">
      <w:pPr>
        <w:rPr>
          <w:rFonts w:ascii="Times New Roman" w:hAnsi="Times New Roman"/>
          <w:sz w:val="24"/>
          <w:szCs w:val="24"/>
        </w:rPr>
      </w:pPr>
    </w:p>
    <w:p w:rsidR="00F013B9" w:rsidRPr="00BE36A3" w:rsidRDefault="00F013B9" w:rsidP="00F013B9">
      <w:pPr>
        <w:rPr>
          <w:rFonts w:ascii="Times New Roman" w:hAnsi="Times New Roman"/>
          <w:sz w:val="24"/>
          <w:szCs w:val="24"/>
        </w:rPr>
      </w:pPr>
    </w:p>
    <w:p w:rsidR="00CD00D3" w:rsidRPr="00AB6E39" w:rsidRDefault="00724A35" w:rsidP="00CD00D3">
      <w:pPr>
        <w:pStyle w:val="Heading1"/>
        <w:rPr>
          <w:rFonts w:ascii="Times New Roman" w:hAnsi="Times New Roman"/>
          <w:szCs w:val="24"/>
        </w:rPr>
      </w:pPr>
      <w:r w:rsidRPr="00AB6E39">
        <w:rPr>
          <w:rFonts w:ascii="Times New Roman" w:hAnsi="Times New Roman"/>
          <w:szCs w:val="24"/>
        </w:rPr>
        <w:lastRenderedPageBreak/>
        <w:t>7K573 :</w:t>
      </w:r>
      <w:r w:rsidR="00CD00D3" w:rsidRPr="00AB6E39">
        <w:rPr>
          <w:rFonts w:ascii="Times New Roman" w:hAnsi="Times New Roman"/>
          <w:szCs w:val="24"/>
        </w:rPr>
        <w:t>Transportation Engineering LabORATORY</w:t>
      </w:r>
    </w:p>
    <w:p w:rsidR="00CD00D3" w:rsidRPr="00BE36A3" w:rsidRDefault="00CD00D3" w:rsidP="00CD00D3">
      <w:pPr>
        <w:spacing w:after="0"/>
        <w:rPr>
          <w:rFonts w:ascii="Times New Roman" w:hAnsi="Times New Roman"/>
          <w:b/>
          <w:sz w:val="24"/>
          <w:szCs w:val="24"/>
        </w:rPr>
      </w:pPr>
    </w:p>
    <w:p w:rsidR="00CD00D3" w:rsidRPr="00BE36A3" w:rsidRDefault="00CD00D3" w:rsidP="00CD00D3">
      <w:pPr>
        <w:spacing w:after="0"/>
        <w:rPr>
          <w:rFonts w:ascii="Times New Roman" w:hAnsi="Times New Roman"/>
          <w:b/>
          <w:sz w:val="24"/>
          <w:szCs w:val="24"/>
        </w:rPr>
      </w:pPr>
      <w:r w:rsidRPr="00BE36A3">
        <w:rPr>
          <w:rFonts w:ascii="Times New Roman" w:hAnsi="Times New Roman"/>
          <w:b/>
          <w:sz w:val="24"/>
          <w:szCs w:val="24"/>
        </w:rPr>
        <w:t>B Tech III Year 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w:t>
      </w:r>
      <w:r w:rsidRPr="00BE36A3">
        <w:rPr>
          <w:rFonts w:ascii="Times New Roman" w:hAnsi="Times New Roman"/>
          <w:b/>
          <w:sz w:val="24"/>
          <w:szCs w:val="24"/>
        </w:rPr>
        <w:tab/>
        <w:t xml:space="preserve">   C</w:t>
      </w:r>
    </w:p>
    <w:p w:rsidR="00CD00D3" w:rsidRPr="00BE36A3" w:rsidRDefault="00CD00D3" w:rsidP="00CD00D3">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 -       -       3</w:t>
      </w:r>
      <w:r w:rsidRPr="00BE36A3">
        <w:rPr>
          <w:rFonts w:ascii="Times New Roman" w:hAnsi="Times New Roman"/>
          <w:b/>
          <w:sz w:val="24"/>
          <w:szCs w:val="24"/>
        </w:rPr>
        <w:tab/>
        <w:t xml:space="preserve">  1.5</w:t>
      </w:r>
    </w:p>
    <w:tbl>
      <w:tblPr>
        <w:tblpPr w:leftFromText="180" w:rightFromText="180" w:vertAnchor="text" w:horzAnchor="margin" w:tblpXSpec="right"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
        <w:gridCol w:w="390"/>
        <w:gridCol w:w="323"/>
        <w:gridCol w:w="336"/>
        <w:gridCol w:w="390"/>
        <w:gridCol w:w="296"/>
        <w:gridCol w:w="336"/>
        <w:gridCol w:w="336"/>
        <w:gridCol w:w="283"/>
        <w:gridCol w:w="283"/>
        <w:gridCol w:w="336"/>
        <w:gridCol w:w="336"/>
      </w:tblGrid>
      <w:tr w:rsidR="00007975" w:rsidRPr="00BE36A3" w:rsidTr="00007975">
        <w:trPr>
          <w:trHeight w:val="252"/>
        </w:trPr>
        <w:tc>
          <w:tcPr>
            <w:tcW w:w="323"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a</w:t>
            </w:r>
          </w:p>
        </w:tc>
        <w:tc>
          <w:tcPr>
            <w:tcW w:w="390"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b</w:t>
            </w:r>
          </w:p>
        </w:tc>
        <w:tc>
          <w:tcPr>
            <w:tcW w:w="323"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c</w:t>
            </w:r>
          </w:p>
        </w:tc>
        <w:tc>
          <w:tcPr>
            <w:tcW w:w="336"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d</w:t>
            </w:r>
          </w:p>
        </w:tc>
        <w:tc>
          <w:tcPr>
            <w:tcW w:w="390"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e</w:t>
            </w:r>
          </w:p>
        </w:tc>
        <w:tc>
          <w:tcPr>
            <w:tcW w:w="296"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f</w:t>
            </w:r>
          </w:p>
        </w:tc>
        <w:tc>
          <w:tcPr>
            <w:tcW w:w="336"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g</w:t>
            </w:r>
          </w:p>
        </w:tc>
        <w:tc>
          <w:tcPr>
            <w:tcW w:w="336"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h</w:t>
            </w:r>
          </w:p>
        </w:tc>
        <w:tc>
          <w:tcPr>
            <w:tcW w:w="283"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i</w:t>
            </w:r>
          </w:p>
        </w:tc>
        <w:tc>
          <w:tcPr>
            <w:tcW w:w="283"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j</w:t>
            </w:r>
          </w:p>
        </w:tc>
        <w:tc>
          <w:tcPr>
            <w:tcW w:w="336"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k</w:t>
            </w:r>
          </w:p>
        </w:tc>
        <w:tc>
          <w:tcPr>
            <w:tcW w:w="336"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l</w:t>
            </w:r>
          </w:p>
        </w:tc>
      </w:tr>
      <w:tr w:rsidR="00007975" w:rsidRPr="00BE36A3" w:rsidTr="00007975">
        <w:trPr>
          <w:trHeight w:val="267"/>
        </w:trPr>
        <w:tc>
          <w:tcPr>
            <w:tcW w:w="323" w:type="dxa"/>
          </w:tcPr>
          <w:p w:rsidR="00007975" w:rsidRPr="00BE36A3" w:rsidRDefault="00007975" w:rsidP="00007975">
            <w:pPr>
              <w:spacing w:after="0" w:line="240" w:lineRule="auto"/>
              <w:rPr>
                <w:rFonts w:ascii="Times New Roman" w:hAnsi="Times New Roman"/>
                <w:sz w:val="24"/>
                <w:szCs w:val="24"/>
              </w:rPr>
            </w:pPr>
          </w:p>
        </w:tc>
        <w:tc>
          <w:tcPr>
            <w:tcW w:w="390"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X</w:t>
            </w:r>
          </w:p>
        </w:tc>
        <w:tc>
          <w:tcPr>
            <w:tcW w:w="323" w:type="dxa"/>
          </w:tcPr>
          <w:p w:rsidR="00007975" w:rsidRPr="00BE36A3" w:rsidRDefault="00007975" w:rsidP="00007975">
            <w:pPr>
              <w:spacing w:after="0" w:line="240" w:lineRule="auto"/>
              <w:rPr>
                <w:rFonts w:ascii="Times New Roman" w:hAnsi="Times New Roman"/>
                <w:sz w:val="24"/>
                <w:szCs w:val="24"/>
              </w:rPr>
            </w:pPr>
          </w:p>
        </w:tc>
        <w:tc>
          <w:tcPr>
            <w:tcW w:w="336" w:type="dxa"/>
          </w:tcPr>
          <w:p w:rsidR="00007975" w:rsidRPr="00BE36A3" w:rsidRDefault="00007975" w:rsidP="00007975">
            <w:pPr>
              <w:spacing w:after="0" w:line="240" w:lineRule="auto"/>
              <w:rPr>
                <w:rFonts w:ascii="Times New Roman" w:hAnsi="Times New Roman"/>
                <w:sz w:val="24"/>
                <w:szCs w:val="24"/>
              </w:rPr>
            </w:pPr>
          </w:p>
        </w:tc>
        <w:tc>
          <w:tcPr>
            <w:tcW w:w="390" w:type="dxa"/>
          </w:tcPr>
          <w:p w:rsidR="00007975" w:rsidRPr="00BE36A3" w:rsidRDefault="00007975" w:rsidP="00007975">
            <w:pPr>
              <w:spacing w:after="0" w:line="240" w:lineRule="auto"/>
              <w:rPr>
                <w:rFonts w:ascii="Times New Roman" w:hAnsi="Times New Roman"/>
                <w:sz w:val="24"/>
                <w:szCs w:val="24"/>
              </w:rPr>
            </w:pPr>
            <w:r w:rsidRPr="00BE36A3">
              <w:rPr>
                <w:rFonts w:ascii="Times New Roman" w:hAnsi="Times New Roman"/>
                <w:sz w:val="24"/>
                <w:szCs w:val="24"/>
              </w:rPr>
              <w:t>X</w:t>
            </w:r>
          </w:p>
        </w:tc>
        <w:tc>
          <w:tcPr>
            <w:tcW w:w="296" w:type="dxa"/>
          </w:tcPr>
          <w:p w:rsidR="00007975" w:rsidRPr="00BE36A3" w:rsidRDefault="00007975" w:rsidP="00007975">
            <w:pPr>
              <w:spacing w:after="0" w:line="240" w:lineRule="auto"/>
              <w:rPr>
                <w:rFonts w:ascii="Times New Roman" w:hAnsi="Times New Roman"/>
                <w:sz w:val="24"/>
                <w:szCs w:val="24"/>
              </w:rPr>
            </w:pPr>
          </w:p>
        </w:tc>
        <w:tc>
          <w:tcPr>
            <w:tcW w:w="336" w:type="dxa"/>
          </w:tcPr>
          <w:p w:rsidR="00007975" w:rsidRPr="00BE36A3" w:rsidRDefault="00007975" w:rsidP="00007975">
            <w:pPr>
              <w:spacing w:after="0" w:line="240" w:lineRule="auto"/>
              <w:rPr>
                <w:rFonts w:ascii="Times New Roman" w:hAnsi="Times New Roman"/>
                <w:sz w:val="24"/>
                <w:szCs w:val="24"/>
              </w:rPr>
            </w:pPr>
          </w:p>
        </w:tc>
        <w:tc>
          <w:tcPr>
            <w:tcW w:w="336" w:type="dxa"/>
          </w:tcPr>
          <w:p w:rsidR="00007975" w:rsidRPr="00BE36A3" w:rsidRDefault="00007975" w:rsidP="00007975">
            <w:pPr>
              <w:spacing w:after="0" w:line="240" w:lineRule="auto"/>
              <w:rPr>
                <w:rFonts w:ascii="Times New Roman" w:hAnsi="Times New Roman"/>
                <w:sz w:val="24"/>
                <w:szCs w:val="24"/>
              </w:rPr>
            </w:pPr>
          </w:p>
        </w:tc>
        <w:tc>
          <w:tcPr>
            <w:tcW w:w="283" w:type="dxa"/>
          </w:tcPr>
          <w:p w:rsidR="00007975" w:rsidRPr="00BE36A3" w:rsidRDefault="00007975" w:rsidP="00007975">
            <w:pPr>
              <w:spacing w:after="0" w:line="240" w:lineRule="auto"/>
              <w:rPr>
                <w:rFonts w:ascii="Times New Roman" w:hAnsi="Times New Roman"/>
                <w:sz w:val="24"/>
                <w:szCs w:val="24"/>
              </w:rPr>
            </w:pPr>
          </w:p>
        </w:tc>
        <w:tc>
          <w:tcPr>
            <w:tcW w:w="283" w:type="dxa"/>
          </w:tcPr>
          <w:p w:rsidR="00007975" w:rsidRPr="00BE36A3" w:rsidRDefault="00007975" w:rsidP="00007975">
            <w:pPr>
              <w:spacing w:after="0" w:line="240" w:lineRule="auto"/>
              <w:rPr>
                <w:rFonts w:ascii="Times New Roman" w:hAnsi="Times New Roman"/>
                <w:sz w:val="24"/>
                <w:szCs w:val="24"/>
              </w:rPr>
            </w:pPr>
          </w:p>
        </w:tc>
        <w:tc>
          <w:tcPr>
            <w:tcW w:w="336" w:type="dxa"/>
          </w:tcPr>
          <w:p w:rsidR="00007975" w:rsidRPr="00BE36A3" w:rsidRDefault="00007975" w:rsidP="00007975">
            <w:pPr>
              <w:spacing w:after="0" w:line="240" w:lineRule="auto"/>
              <w:rPr>
                <w:rFonts w:ascii="Times New Roman" w:hAnsi="Times New Roman"/>
                <w:sz w:val="24"/>
                <w:szCs w:val="24"/>
              </w:rPr>
            </w:pPr>
          </w:p>
        </w:tc>
        <w:tc>
          <w:tcPr>
            <w:tcW w:w="336" w:type="dxa"/>
          </w:tcPr>
          <w:p w:rsidR="00007975" w:rsidRPr="00BE36A3" w:rsidRDefault="00007975" w:rsidP="00007975">
            <w:pPr>
              <w:spacing w:after="0" w:line="240" w:lineRule="auto"/>
              <w:rPr>
                <w:rFonts w:ascii="Times New Roman" w:hAnsi="Times New Roman"/>
                <w:sz w:val="24"/>
                <w:szCs w:val="24"/>
              </w:rPr>
            </w:pPr>
          </w:p>
        </w:tc>
      </w:tr>
    </w:tbl>
    <w:p w:rsidR="00CD00D3" w:rsidRPr="00BE36A3" w:rsidRDefault="00CD00D3" w:rsidP="00CD00D3">
      <w:pPr>
        <w:autoSpaceDE w:val="0"/>
        <w:autoSpaceDN w:val="0"/>
        <w:adjustRightInd w:val="0"/>
        <w:spacing w:after="0" w:line="240" w:lineRule="auto"/>
        <w:jc w:val="both"/>
        <w:rPr>
          <w:rFonts w:ascii="Times New Roman" w:hAnsi="Times New Roman"/>
          <w:b/>
          <w:bCs/>
          <w:sz w:val="24"/>
          <w:szCs w:val="24"/>
        </w:rPr>
      </w:pPr>
    </w:p>
    <w:p w:rsidR="00CD00D3" w:rsidRPr="00BE36A3" w:rsidRDefault="00CD00D3" w:rsidP="00CD00D3">
      <w:pPr>
        <w:autoSpaceDE w:val="0"/>
        <w:autoSpaceDN w:val="0"/>
        <w:adjustRightInd w:val="0"/>
        <w:spacing w:after="0" w:line="240" w:lineRule="auto"/>
        <w:jc w:val="both"/>
        <w:rPr>
          <w:rFonts w:ascii="Times New Roman" w:hAnsi="Times New Roman"/>
          <w:b/>
          <w:bCs/>
          <w:sz w:val="24"/>
          <w:szCs w:val="24"/>
        </w:rPr>
      </w:pPr>
    </w:p>
    <w:p w:rsidR="00CD00D3" w:rsidRPr="00BE36A3" w:rsidRDefault="00CD00D3" w:rsidP="00CD00D3">
      <w:pPr>
        <w:autoSpaceDE w:val="0"/>
        <w:autoSpaceDN w:val="0"/>
        <w:adjustRightInd w:val="0"/>
        <w:spacing w:after="0" w:line="240" w:lineRule="auto"/>
        <w:jc w:val="both"/>
        <w:rPr>
          <w:rFonts w:ascii="Times New Roman" w:hAnsi="Times New Roman"/>
          <w:b/>
          <w:bCs/>
          <w:sz w:val="24"/>
          <w:szCs w:val="24"/>
        </w:rPr>
      </w:pPr>
    </w:p>
    <w:p w:rsidR="00CD00D3" w:rsidRPr="00BE36A3" w:rsidRDefault="00CD00D3" w:rsidP="00CD00D3">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
          <w:bCs/>
          <w:sz w:val="24"/>
          <w:szCs w:val="24"/>
        </w:rPr>
        <w:t>Course Objectives</w:t>
      </w:r>
      <w:r w:rsidRPr="00BE36A3">
        <w:rPr>
          <w:rFonts w:ascii="Times New Roman" w:hAnsi="Times New Roman"/>
          <w:sz w:val="24"/>
          <w:szCs w:val="24"/>
        </w:rPr>
        <w:t>:</w:t>
      </w:r>
    </w:p>
    <w:p w:rsidR="00CD00D3" w:rsidRPr="00BE36A3" w:rsidRDefault="00CD00D3" w:rsidP="00CD00D3">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To enable the student</w:t>
      </w:r>
    </w:p>
    <w:p w:rsidR="00CD00D3" w:rsidRPr="00BE36A3" w:rsidRDefault="00CD00D3" w:rsidP="00623D93">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Assess the quality of the material used in pavement construction and compare with IRC specifications.</w:t>
      </w:r>
    </w:p>
    <w:p w:rsidR="00CD00D3" w:rsidRPr="00BE36A3" w:rsidRDefault="00CD00D3" w:rsidP="00623D93">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Identify the field data required for assessing the traffic parameters.</w:t>
      </w:r>
    </w:p>
    <w:p w:rsidR="00CD00D3" w:rsidRPr="00BE36A3" w:rsidRDefault="00CD00D3" w:rsidP="00CD00D3">
      <w:pPr>
        <w:autoSpaceDE w:val="0"/>
        <w:autoSpaceDN w:val="0"/>
        <w:adjustRightInd w:val="0"/>
        <w:spacing w:after="0" w:line="240" w:lineRule="auto"/>
        <w:jc w:val="both"/>
        <w:rPr>
          <w:rFonts w:ascii="Times New Roman" w:hAnsi="Times New Roman"/>
          <w:b/>
          <w:bCs/>
          <w:sz w:val="24"/>
          <w:szCs w:val="24"/>
        </w:rPr>
      </w:pPr>
    </w:p>
    <w:p w:rsidR="00CD00D3" w:rsidRPr="00BE36A3" w:rsidRDefault="00CD00D3" w:rsidP="00CD00D3">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 xml:space="preserve">Course Outcomes </w:t>
      </w:r>
    </w:p>
    <w:p w:rsidR="00CD00D3" w:rsidRPr="00BE36A3" w:rsidRDefault="00CD00D3" w:rsidP="00CD00D3">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At the end of the course, student should have learnt</w:t>
      </w:r>
    </w:p>
    <w:p w:rsidR="00CD00D3" w:rsidRPr="00BE36A3" w:rsidRDefault="00CD00D3" w:rsidP="00623D93">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To apply methods for assessing various types of material to be used in the pavement construction.</w:t>
      </w:r>
    </w:p>
    <w:p w:rsidR="00CD00D3" w:rsidRPr="00BE36A3" w:rsidRDefault="00CD00D3" w:rsidP="00623D93">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To plan for the collection of field data, present the same for performing critical analysis and hence aid in taking decisions so as to enable smooth movement of traffic</w:t>
      </w:r>
    </w:p>
    <w:p w:rsidR="00CD00D3" w:rsidRPr="00BE36A3" w:rsidRDefault="00CD00D3" w:rsidP="00CD00D3">
      <w:pPr>
        <w:spacing w:after="0" w:line="240" w:lineRule="auto"/>
        <w:jc w:val="both"/>
        <w:rPr>
          <w:rFonts w:ascii="Times New Roman" w:hAnsi="Times New Roman"/>
          <w:b/>
          <w:sz w:val="24"/>
          <w:szCs w:val="24"/>
        </w:rPr>
      </w:pPr>
    </w:p>
    <w:p w:rsidR="00CD00D3" w:rsidRPr="00BE36A3" w:rsidRDefault="00CD00D3" w:rsidP="00CD00D3">
      <w:pPr>
        <w:spacing w:after="0" w:line="240" w:lineRule="auto"/>
        <w:jc w:val="both"/>
        <w:rPr>
          <w:rFonts w:ascii="Times New Roman" w:hAnsi="Times New Roman"/>
          <w:b/>
          <w:sz w:val="24"/>
          <w:szCs w:val="24"/>
        </w:rPr>
      </w:pPr>
      <w:r w:rsidRPr="00BE36A3">
        <w:rPr>
          <w:rFonts w:ascii="Times New Roman" w:hAnsi="Times New Roman"/>
          <w:b/>
          <w:sz w:val="24"/>
          <w:szCs w:val="24"/>
        </w:rPr>
        <w:t>List of Experiments</w:t>
      </w:r>
    </w:p>
    <w:p w:rsidR="00CD00D3" w:rsidRPr="00BE36A3" w:rsidRDefault="00CD00D3" w:rsidP="00CD00D3">
      <w:pPr>
        <w:spacing w:after="0" w:line="240" w:lineRule="auto"/>
        <w:ind w:left="720" w:firstLine="720"/>
        <w:jc w:val="both"/>
        <w:rPr>
          <w:rFonts w:ascii="Times New Roman" w:hAnsi="Times New Roman"/>
          <w:b/>
          <w:sz w:val="24"/>
          <w:szCs w:val="24"/>
        </w:rPr>
      </w:pPr>
    </w:p>
    <w:p w:rsidR="00CD00D3" w:rsidRPr="00BE36A3" w:rsidRDefault="00CD00D3" w:rsidP="00CD00D3">
      <w:pPr>
        <w:spacing w:after="0" w:line="240" w:lineRule="auto"/>
        <w:jc w:val="both"/>
        <w:rPr>
          <w:rFonts w:ascii="Times New Roman" w:hAnsi="Times New Roman"/>
          <w:b/>
          <w:sz w:val="24"/>
          <w:szCs w:val="24"/>
        </w:rPr>
      </w:pPr>
      <w:r w:rsidRPr="00BE36A3">
        <w:rPr>
          <w:rFonts w:ascii="Times New Roman" w:hAnsi="Times New Roman"/>
          <w:b/>
          <w:sz w:val="24"/>
          <w:szCs w:val="24"/>
        </w:rPr>
        <w:t>Tests on Bitumen</w:t>
      </w:r>
      <w:r w:rsidRPr="00BE36A3">
        <w:rPr>
          <w:rFonts w:ascii="Times New Roman" w:hAnsi="Times New Roman"/>
          <w:b/>
          <w:sz w:val="24"/>
          <w:szCs w:val="24"/>
        </w:rPr>
        <w:tab/>
      </w:r>
      <w:r w:rsidRPr="00BE36A3">
        <w:rPr>
          <w:rFonts w:ascii="Times New Roman" w:hAnsi="Times New Roman"/>
          <w:b/>
          <w:sz w:val="24"/>
          <w:szCs w:val="24"/>
        </w:rPr>
        <w:tab/>
      </w:r>
    </w:p>
    <w:p w:rsidR="00CD00D3" w:rsidRPr="00BE36A3" w:rsidRDefault="00CD00D3" w:rsidP="00623D93">
      <w:pPr>
        <w:pStyle w:val="ListParagraph"/>
        <w:numPr>
          <w:ilvl w:val="0"/>
          <w:numId w:val="24"/>
        </w:numPr>
        <w:spacing w:after="0" w:line="240" w:lineRule="auto"/>
        <w:jc w:val="both"/>
        <w:rPr>
          <w:rFonts w:ascii="Times New Roman" w:hAnsi="Times New Roman"/>
          <w:sz w:val="24"/>
          <w:szCs w:val="24"/>
        </w:rPr>
      </w:pPr>
      <w:r w:rsidRPr="00BE36A3">
        <w:rPr>
          <w:rFonts w:ascii="Times New Roman" w:hAnsi="Times New Roman"/>
          <w:sz w:val="24"/>
          <w:szCs w:val="24"/>
        </w:rPr>
        <w:t xml:space="preserve">Penetration Test </w:t>
      </w:r>
      <w:r w:rsidRPr="00BE36A3">
        <w:rPr>
          <w:rFonts w:ascii="Times New Roman" w:hAnsi="Times New Roman"/>
          <w:sz w:val="24"/>
          <w:szCs w:val="24"/>
        </w:rPr>
        <w:tab/>
      </w:r>
    </w:p>
    <w:p w:rsidR="00CD00D3" w:rsidRPr="00BE36A3" w:rsidRDefault="00CD00D3" w:rsidP="00623D93">
      <w:pPr>
        <w:pStyle w:val="ListParagraph"/>
        <w:numPr>
          <w:ilvl w:val="0"/>
          <w:numId w:val="24"/>
        </w:numPr>
        <w:spacing w:after="0" w:line="240" w:lineRule="auto"/>
        <w:jc w:val="both"/>
        <w:rPr>
          <w:rFonts w:ascii="Times New Roman" w:hAnsi="Times New Roman"/>
          <w:sz w:val="24"/>
          <w:szCs w:val="24"/>
        </w:rPr>
      </w:pPr>
      <w:r w:rsidRPr="00BE36A3">
        <w:rPr>
          <w:rFonts w:ascii="Times New Roman" w:hAnsi="Times New Roman"/>
          <w:sz w:val="24"/>
          <w:szCs w:val="24"/>
        </w:rPr>
        <w:t>Ductility test</w:t>
      </w:r>
      <w:r w:rsidRPr="00BE36A3">
        <w:rPr>
          <w:rFonts w:ascii="Times New Roman" w:hAnsi="Times New Roman"/>
          <w:sz w:val="24"/>
          <w:szCs w:val="24"/>
        </w:rPr>
        <w:tab/>
      </w:r>
      <w:r w:rsidRPr="00BE36A3">
        <w:rPr>
          <w:rFonts w:ascii="Times New Roman" w:hAnsi="Times New Roman"/>
          <w:sz w:val="24"/>
          <w:szCs w:val="24"/>
        </w:rPr>
        <w:tab/>
      </w:r>
    </w:p>
    <w:p w:rsidR="00CD00D3" w:rsidRPr="00BE36A3" w:rsidRDefault="00CD00D3" w:rsidP="00623D93">
      <w:pPr>
        <w:pStyle w:val="ListParagraph"/>
        <w:numPr>
          <w:ilvl w:val="0"/>
          <w:numId w:val="24"/>
        </w:numPr>
        <w:spacing w:after="0" w:line="240" w:lineRule="auto"/>
        <w:jc w:val="both"/>
        <w:rPr>
          <w:rFonts w:ascii="Times New Roman" w:hAnsi="Times New Roman"/>
          <w:sz w:val="24"/>
          <w:szCs w:val="24"/>
        </w:rPr>
      </w:pPr>
      <w:r w:rsidRPr="00BE36A3">
        <w:rPr>
          <w:rFonts w:ascii="Times New Roman" w:hAnsi="Times New Roman"/>
          <w:sz w:val="24"/>
          <w:szCs w:val="24"/>
        </w:rPr>
        <w:t>Softening point test</w:t>
      </w:r>
      <w:r w:rsidRPr="00BE36A3">
        <w:rPr>
          <w:rFonts w:ascii="Times New Roman" w:hAnsi="Times New Roman"/>
          <w:sz w:val="24"/>
          <w:szCs w:val="24"/>
        </w:rPr>
        <w:tab/>
      </w:r>
    </w:p>
    <w:p w:rsidR="00CD00D3" w:rsidRPr="00BE36A3" w:rsidRDefault="00CD00D3" w:rsidP="00623D93">
      <w:pPr>
        <w:pStyle w:val="ListParagraph"/>
        <w:numPr>
          <w:ilvl w:val="0"/>
          <w:numId w:val="24"/>
        </w:numPr>
        <w:spacing w:after="0" w:line="240" w:lineRule="auto"/>
        <w:jc w:val="both"/>
        <w:rPr>
          <w:rFonts w:ascii="Times New Roman" w:hAnsi="Times New Roman"/>
          <w:sz w:val="24"/>
          <w:szCs w:val="24"/>
        </w:rPr>
      </w:pPr>
      <w:r w:rsidRPr="00BE36A3">
        <w:rPr>
          <w:rFonts w:ascii="Times New Roman" w:hAnsi="Times New Roman"/>
          <w:sz w:val="24"/>
          <w:szCs w:val="24"/>
        </w:rPr>
        <w:t>Specific gravity test</w:t>
      </w:r>
      <w:r w:rsidRPr="00BE36A3">
        <w:rPr>
          <w:rFonts w:ascii="Times New Roman" w:hAnsi="Times New Roman"/>
          <w:sz w:val="24"/>
          <w:szCs w:val="24"/>
        </w:rPr>
        <w:tab/>
      </w:r>
    </w:p>
    <w:p w:rsidR="00CD00D3" w:rsidRPr="00BE36A3" w:rsidRDefault="00CD00D3" w:rsidP="00623D93">
      <w:pPr>
        <w:pStyle w:val="ListParagraph"/>
        <w:numPr>
          <w:ilvl w:val="0"/>
          <w:numId w:val="24"/>
        </w:numPr>
        <w:spacing w:after="0" w:line="240" w:lineRule="auto"/>
        <w:jc w:val="both"/>
        <w:rPr>
          <w:rFonts w:ascii="Times New Roman" w:hAnsi="Times New Roman"/>
          <w:sz w:val="24"/>
          <w:szCs w:val="24"/>
        </w:rPr>
      </w:pPr>
      <w:r w:rsidRPr="00BE36A3">
        <w:rPr>
          <w:rFonts w:ascii="Times New Roman" w:hAnsi="Times New Roman"/>
          <w:sz w:val="24"/>
          <w:szCs w:val="24"/>
        </w:rPr>
        <w:t>Viscosity test</w:t>
      </w:r>
      <w:r w:rsidRPr="00BE36A3">
        <w:rPr>
          <w:rFonts w:ascii="Times New Roman" w:hAnsi="Times New Roman"/>
          <w:sz w:val="24"/>
          <w:szCs w:val="24"/>
        </w:rPr>
        <w:tab/>
      </w:r>
      <w:r w:rsidRPr="00BE36A3">
        <w:rPr>
          <w:rFonts w:ascii="Times New Roman" w:hAnsi="Times New Roman"/>
          <w:sz w:val="24"/>
          <w:szCs w:val="24"/>
        </w:rPr>
        <w:tab/>
      </w:r>
    </w:p>
    <w:p w:rsidR="00CD00D3" w:rsidRPr="00BE36A3" w:rsidRDefault="00CD00D3" w:rsidP="00623D93">
      <w:pPr>
        <w:pStyle w:val="ListParagraph"/>
        <w:numPr>
          <w:ilvl w:val="0"/>
          <w:numId w:val="24"/>
        </w:numPr>
        <w:spacing w:after="0" w:line="240" w:lineRule="auto"/>
        <w:jc w:val="both"/>
        <w:rPr>
          <w:rFonts w:ascii="Times New Roman" w:hAnsi="Times New Roman"/>
          <w:sz w:val="24"/>
          <w:szCs w:val="24"/>
        </w:rPr>
      </w:pPr>
      <w:r w:rsidRPr="00BE36A3">
        <w:rPr>
          <w:rFonts w:ascii="Times New Roman" w:hAnsi="Times New Roman"/>
          <w:sz w:val="24"/>
          <w:szCs w:val="24"/>
        </w:rPr>
        <w:t>Flash and fire point test</w:t>
      </w:r>
    </w:p>
    <w:p w:rsidR="00CD00D3" w:rsidRPr="00BE36A3" w:rsidRDefault="00CD00D3" w:rsidP="00CD00D3">
      <w:pPr>
        <w:spacing w:after="0" w:line="240" w:lineRule="auto"/>
        <w:ind w:firstLine="720"/>
        <w:jc w:val="both"/>
        <w:rPr>
          <w:rFonts w:ascii="Times New Roman" w:hAnsi="Times New Roman"/>
          <w:b/>
          <w:sz w:val="24"/>
          <w:szCs w:val="24"/>
        </w:rPr>
      </w:pPr>
    </w:p>
    <w:p w:rsidR="00CD00D3" w:rsidRPr="00BE36A3" w:rsidRDefault="00CD00D3" w:rsidP="00CD00D3">
      <w:pPr>
        <w:spacing w:after="0" w:line="240" w:lineRule="auto"/>
        <w:jc w:val="both"/>
        <w:rPr>
          <w:rFonts w:ascii="Times New Roman" w:hAnsi="Times New Roman"/>
          <w:b/>
          <w:sz w:val="24"/>
          <w:szCs w:val="24"/>
        </w:rPr>
      </w:pPr>
      <w:r w:rsidRPr="00BE36A3">
        <w:rPr>
          <w:rFonts w:ascii="Times New Roman" w:hAnsi="Times New Roman"/>
          <w:b/>
          <w:sz w:val="24"/>
          <w:szCs w:val="24"/>
        </w:rPr>
        <w:t>Tests on Aggregates</w:t>
      </w:r>
    </w:p>
    <w:p w:rsidR="00CD00D3" w:rsidRPr="00BE36A3" w:rsidRDefault="00CD00D3" w:rsidP="00623D93">
      <w:pPr>
        <w:pStyle w:val="ListParagraph"/>
        <w:numPr>
          <w:ilvl w:val="0"/>
          <w:numId w:val="25"/>
        </w:numPr>
        <w:spacing w:after="0" w:line="240" w:lineRule="auto"/>
        <w:jc w:val="both"/>
        <w:rPr>
          <w:rFonts w:ascii="Times New Roman" w:hAnsi="Times New Roman"/>
          <w:sz w:val="24"/>
          <w:szCs w:val="24"/>
        </w:rPr>
      </w:pPr>
      <w:r w:rsidRPr="00BE36A3">
        <w:rPr>
          <w:rFonts w:ascii="Times New Roman" w:hAnsi="Times New Roman"/>
          <w:sz w:val="24"/>
          <w:szCs w:val="24"/>
        </w:rPr>
        <w:t>Aggregate crushing value test</w:t>
      </w:r>
    </w:p>
    <w:p w:rsidR="00CD00D3" w:rsidRPr="00BE36A3" w:rsidRDefault="00CD00D3" w:rsidP="00623D93">
      <w:pPr>
        <w:pStyle w:val="ListParagraph"/>
        <w:numPr>
          <w:ilvl w:val="0"/>
          <w:numId w:val="25"/>
        </w:numPr>
        <w:spacing w:after="0" w:line="240" w:lineRule="auto"/>
        <w:jc w:val="both"/>
        <w:rPr>
          <w:rFonts w:ascii="Times New Roman" w:hAnsi="Times New Roman"/>
          <w:sz w:val="24"/>
          <w:szCs w:val="24"/>
        </w:rPr>
      </w:pPr>
      <w:r w:rsidRPr="00BE36A3">
        <w:rPr>
          <w:rFonts w:ascii="Times New Roman" w:hAnsi="Times New Roman"/>
          <w:sz w:val="24"/>
          <w:szCs w:val="24"/>
        </w:rPr>
        <w:t>Los Angeles Abrasion test</w:t>
      </w:r>
    </w:p>
    <w:p w:rsidR="00CD00D3" w:rsidRPr="00BE36A3" w:rsidRDefault="00CD00D3" w:rsidP="00623D93">
      <w:pPr>
        <w:pStyle w:val="ListParagraph"/>
        <w:numPr>
          <w:ilvl w:val="0"/>
          <w:numId w:val="25"/>
        </w:numPr>
        <w:spacing w:after="0" w:line="240" w:lineRule="auto"/>
        <w:jc w:val="both"/>
        <w:rPr>
          <w:rFonts w:ascii="Times New Roman" w:hAnsi="Times New Roman"/>
          <w:sz w:val="24"/>
          <w:szCs w:val="24"/>
        </w:rPr>
      </w:pPr>
      <w:r w:rsidRPr="00BE36A3">
        <w:rPr>
          <w:rFonts w:ascii="Times New Roman" w:hAnsi="Times New Roman"/>
          <w:sz w:val="24"/>
          <w:szCs w:val="24"/>
        </w:rPr>
        <w:t>Aggregate Impact Value test</w:t>
      </w:r>
    </w:p>
    <w:p w:rsidR="00CD00D3" w:rsidRPr="00BE36A3" w:rsidRDefault="00CD00D3" w:rsidP="00623D93">
      <w:pPr>
        <w:pStyle w:val="ListParagraph"/>
        <w:numPr>
          <w:ilvl w:val="0"/>
          <w:numId w:val="25"/>
        </w:numPr>
        <w:spacing w:after="0" w:line="240" w:lineRule="auto"/>
        <w:jc w:val="both"/>
        <w:rPr>
          <w:rFonts w:ascii="Times New Roman" w:hAnsi="Times New Roman"/>
          <w:sz w:val="24"/>
          <w:szCs w:val="24"/>
        </w:rPr>
      </w:pPr>
      <w:r w:rsidRPr="00BE36A3">
        <w:rPr>
          <w:rFonts w:ascii="Times New Roman" w:hAnsi="Times New Roman"/>
          <w:sz w:val="24"/>
          <w:szCs w:val="24"/>
        </w:rPr>
        <w:t>Shape test (Flakiness Index &amp; Elongation Index)</w:t>
      </w:r>
    </w:p>
    <w:p w:rsidR="00CD00D3" w:rsidRPr="00BE36A3" w:rsidRDefault="00CD00D3" w:rsidP="00623D93">
      <w:pPr>
        <w:pStyle w:val="ListParagraph"/>
        <w:numPr>
          <w:ilvl w:val="0"/>
          <w:numId w:val="25"/>
        </w:numPr>
        <w:spacing w:after="0" w:line="240" w:lineRule="auto"/>
        <w:jc w:val="both"/>
        <w:rPr>
          <w:rFonts w:ascii="Times New Roman" w:hAnsi="Times New Roman"/>
          <w:sz w:val="24"/>
          <w:szCs w:val="24"/>
        </w:rPr>
      </w:pPr>
      <w:r w:rsidRPr="00BE36A3">
        <w:rPr>
          <w:rFonts w:ascii="Times New Roman" w:hAnsi="Times New Roman"/>
          <w:sz w:val="24"/>
          <w:szCs w:val="24"/>
        </w:rPr>
        <w:t>Water absorption test</w:t>
      </w:r>
    </w:p>
    <w:p w:rsidR="00CD00D3" w:rsidRPr="00BE36A3" w:rsidRDefault="00CD00D3" w:rsidP="00623D93">
      <w:pPr>
        <w:pStyle w:val="ListParagraph"/>
        <w:numPr>
          <w:ilvl w:val="0"/>
          <w:numId w:val="25"/>
        </w:numPr>
        <w:spacing w:after="0" w:line="240" w:lineRule="auto"/>
        <w:jc w:val="both"/>
        <w:rPr>
          <w:rFonts w:ascii="Times New Roman" w:hAnsi="Times New Roman"/>
          <w:sz w:val="24"/>
          <w:szCs w:val="24"/>
        </w:rPr>
      </w:pPr>
      <w:r w:rsidRPr="00BE36A3">
        <w:rPr>
          <w:rFonts w:ascii="Times New Roman" w:hAnsi="Times New Roman"/>
          <w:sz w:val="24"/>
          <w:szCs w:val="24"/>
        </w:rPr>
        <w:t>Soundness</w:t>
      </w:r>
    </w:p>
    <w:p w:rsidR="00CD00D3" w:rsidRPr="00BE36A3" w:rsidRDefault="00CD00D3" w:rsidP="00CD00D3">
      <w:pPr>
        <w:spacing w:after="0" w:line="240" w:lineRule="auto"/>
        <w:ind w:firstLine="720"/>
        <w:jc w:val="both"/>
        <w:rPr>
          <w:rFonts w:ascii="Times New Roman" w:hAnsi="Times New Roman"/>
          <w:b/>
          <w:sz w:val="24"/>
          <w:szCs w:val="24"/>
        </w:rPr>
      </w:pPr>
    </w:p>
    <w:p w:rsidR="00CD00D3" w:rsidRPr="00BE36A3" w:rsidRDefault="00CD00D3" w:rsidP="00CD00D3">
      <w:pPr>
        <w:spacing w:after="0" w:line="240" w:lineRule="auto"/>
        <w:jc w:val="both"/>
        <w:rPr>
          <w:rFonts w:ascii="Times New Roman" w:hAnsi="Times New Roman"/>
          <w:b/>
          <w:sz w:val="24"/>
          <w:szCs w:val="24"/>
        </w:rPr>
      </w:pPr>
      <w:r w:rsidRPr="00BE36A3">
        <w:rPr>
          <w:rFonts w:ascii="Times New Roman" w:hAnsi="Times New Roman"/>
          <w:b/>
          <w:sz w:val="24"/>
          <w:szCs w:val="24"/>
        </w:rPr>
        <w:t>Traffic Studies</w:t>
      </w:r>
      <w:r w:rsidRPr="00BE36A3">
        <w:rPr>
          <w:rFonts w:ascii="Times New Roman" w:hAnsi="Times New Roman"/>
          <w:b/>
          <w:sz w:val="24"/>
          <w:szCs w:val="24"/>
        </w:rPr>
        <w:tab/>
      </w:r>
      <w:r w:rsidRPr="00BE36A3">
        <w:rPr>
          <w:rFonts w:ascii="Times New Roman" w:hAnsi="Times New Roman"/>
          <w:b/>
          <w:sz w:val="24"/>
          <w:szCs w:val="24"/>
        </w:rPr>
        <w:tab/>
      </w:r>
    </w:p>
    <w:p w:rsidR="00CD00D3" w:rsidRPr="00BE36A3" w:rsidRDefault="00CD00D3" w:rsidP="00623D93">
      <w:pPr>
        <w:pStyle w:val="ListParagraph"/>
        <w:numPr>
          <w:ilvl w:val="0"/>
          <w:numId w:val="26"/>
        </w:numPr>
        <w:spacing w:after="0" w:line="240" w:lineRule="auto"/>
        <w:jc w:val="both"/>
        <w:rPr>
          <w:rFonts w:ascii="Times New Roman" w:hAnsi="Times New Roman"/>
          <w:sz w:val="24"/>
          <w:szCs w:val="24"/>
        </w:rPr>
      </w:pPr>
      <w:r w:rsidRPr="00BE36A3">
        <w:rPr>
          <w:rFonts w:ascii="Times New Roman" w:hAnsi="Times New Roman"/>
          <w:sz w:val="24"/>
          <w:szCs w:val="24"/>
        </w:rPr>
        <w:t xml:space="preserve">Traffic volume study </w:t>
      </w:r>
    </w:p>
    <w:p w:rsidR="00CD00D3" w:rsidRPr="00BE36A3" w:rsidRDefault="00CD00D3" w:rsidP="00623D93">
      <w:pPr>
        <w:pStyle w:val="ListParagraph"/>
        <w:numPr>
          <w:ilvl w:val="0"/>
          <w:numId w:val="26"/>
        </w:numPr>
        <w:spacing w:after="0" w:line="240" w:lineRule="auto"/>
        <w:jc w:val="both"/>
        <w:rPr>
          <w:rFonts w:ascii="Times New Roman" w:hAnsi="Times New Roman"/>
          <w:sz w:val="24"/>
          <w:szCs w:val="24"/>
        </w:rPr>
      </w:pPr>
      <w:r w:rsidRPr="00BE36A3">
        <w:rPr>
          <w:rFonts w:ascii="Times New Roman" w:hAnsi="Times New Roman"/>
          <w:sz w:val="24"/>
          <w:szCs w:val="24"/>
        </w:rPr>
        <w:t xml:space="preserve">Spot speed study </w:t>
      </w:r>
    </w:p>
    <w:p w:rsidR="00CD00D3" w:rsidRPr="00BE36A3" w:rsidRDefault="00CD00D3" w:rsidP="00623D93">
      <w:pPr>
        <w:pStyle w:val="ListParagraph"/>
        <w:numPr>
          <w:ilvl w:val="0"/>
          <w:numId w:val="26"/>
        </w:numPr>
        <w:spacing w:after="0" w:line="240" w:lineRule="auto"/>
        <w:jc w:val="both"/>
        <w:rPr>
          <w:rFonts w:ascii="Times New Roman" w:hAnsi="Times New Roman"/>
          <w:sz w:val="24"/>
          <w:szCs w:val="24"/>
        </w:rPr>
      </w:pPr>
      <w:r w:rsidRPr="00BE36A3">
        <w:rPr>
          <w:rFonts w:ascii="Times New Roman" w:hAnsi="Times New Roman"/>
          <w:sz w:val="24"/>
          <w:szCs w:val="24"/>
        </w:rPr>
        <w:t>&amp; D studies</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p>
    <w:p w:rsidR="00CD00D3" w:rsidRPr="00BE36A3" w:rsidRDefault="00CD00D3" w:rsidP="00623D93">
      <w:pPr>
        <w:pStyle w:val="ListParagraph"/>
        <w:numPr>
          <w:ilvl w:val="0"/>
          <w:numId w:val="26"/>
        </w:numPr>
        <w:spacing w:after="0" w:line="240" w:lineRule="auto"/>
        <w:jc w:val="both"/>
        <w:rPr>
          <w:rFonts w:ascii="Times New Roman" w:hAnsi="Times New Roman"/>
          <w:sz w:val="24"/>
          <w:szCs w:val="24"/>
        </w:rPr>
      </w:pPr>
      <w:r w:rsidRPr="00BE36A3">
        <w:rPr>
          <w:rFonts w:ascii="Times New Roman" w:hAnsi="Times New Roman"/>
          <w:sz w:val="24"/>
          <w:szCs w:val="24"/>
        </w:rPr>
        <w:t>Speed &amp; delay studies</w:t>
      </w:r>
      <w:r w:rsidRPr="00BE36A3">
        <w:rPr>
          <w:rFonts w:ascii="Times New Roman" w:hAnsi="Times New Roman"/>
          <w:sz w:val="24"/>
          <w:szCs w:val="24"/>
        </w:rPr>
        <w:tab/>
      </w:r>
    </w:p>
    <w:p w:rsidR="00CD00D3" w:rsidRPr="00BE36A3" w:rsidRDefault="00CD00D3" w:rsidP="00CD00D3">
      <w:pPr>
        <w:spacing w:after="0" w:line="240" w:lineRule="auto"/>
        <w:jc w:val="both"/>
        <w:rPr>
          <w:rFonts w:ascii="Times New Roman" w:hAnsi="Times New Roman"/>
          <w:sz w:val="24"/>
          <w:szCs w:val="24"/>
        </w:rPr>
      </w:pPr>
      <w:r w:rsidRPr="00BE36A3">
        <w:rPr>
          <w:rFonts w:ascii="Times New Roman" w:hAnsi="Times New Roman"/>
          <w:sz w:val="24"/>
          <w:szCs w:val="24"/>
        </w:rPr>
        <w:tab/>
      </w:r>
      <w:r w:rsidRPr="00BE36A3">
        <w:rPr>
          <w:rFonts w:ascii="Times New Roman" w:hAnsi="Times New Roman"/>
          <w:sz w:val="24"/>
          <w:szCs w:val="24"/>
        </w:rPr>
        <w:tab/>
      </w:r>
    </w:p>
    <w:p w:rsidR="00CD00D3" w:rsidRPr="00BE36A3" w:rsidRDefault="00CD00D3" w:rsidP="00CD00D3">
      <w:pPr>
        <w:spacing w:after="0" w:line="240" w:lineRule="auto"/>
        <w:jc w:val="both"/>
        <w:rPr>
          <w:rFonts w:ascii="Times New Roman" w:hAnsi="Times New Roman"/>
          <w:b/>
          <w:sz w:val="24"/>
          <w:szCs w:val="24"/>
        </w:rPr>
      </w:pPr>
      <w:r w:rsidRPr="00BE36A3">
        <w:rPr>
          <w:rFonts w:ascii="Times New Roman" w:hAnsi="Times New Roman"/>
          <w:b/>
          <w:sz w:val="24"/>
          <w:szCs w:val="24"/>
        </w:rPr>
        <w:t>Miscellaneous tests (Demonstration only)</w:t>
      </w:r>
    </w:p>
    <w:p w:rsidR="00CD00D3" w:rsidRPr="00BE36A3" w:rsidRDefault="00CD00D3" w:rsidP="00623D93">
      <w:pPr>
        <w:pStyle w:val="ListParagraph"/>
        <w:numPr>
          <w:ilvl w:val="0"/>
          <w:numId w:val="27"/>
        </w:numPr>
        <w:spacing w:after="0" w:line="240" w:lineRule="auto"/>
        <w:jc w:val="both"/>
        <w:rPr>
          <w:rFonts w:ascii="Times New Roman" w:hAnsi="Times New Roman"/>
          <w:sz w:val="24"/>
          <w:szCs w:val="24"/>
        </w:rPr>
      </w:pPr>
      <w:r w:rsidRPr="00BE36A3">
        <w:rPr>
          <w:rFonts w:ascii="Times New Roman" w:hAnsi="Times New Roman"/>
          <w:sz w:val="24"/>
          <w:szCs w:val="24"/>
        </w:rPr>
        <w:t xml:space="preserve">Determination of CBR </w:t>
      </w:r>
    </w:p>
    <w:p w:rsidR="00CD00D3" w:rsidRPr="00BE36A3" w:rsidRDefault="00CD00D3" w:rsidP="00623D93">
      <w:pPr>
        <w:pStyle w:val="ListParagraph"/>
        <w:numPr>
          <w:ilvl w:val="0"/>
          <w:numId w:val="27"/>
        </w:numPr>
        <w:spacing w:after="0" w:line="240" w:lineRule="auto"/>
        <w:jc w:val="both"/>
        <w:rPr>
          <w:rFonts w:ascii="Times New Roman" w:hAnsi="Times New Roman"/>
          <w:sz w:val="24"/>
          <w:szCs w:val="24"/>
        </w:rPr>
      </w:pPr>
      <w:r w:rsidRPr="00BE36A3">
        <w:rPr>
          <w:rFonts w:ascii="Times New Roman" w:hAnsi="Times New Roman"/>
          <w:sz w:val="24"/>
          <w:szCs w:val="24"/>
        </w:rPr>
        <w:t>Preparation of representative sample by coning and quartering</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p>
    <w:p w:rsidR="00CD00D3" w:rsidRPr="00BE36A3" w:rsidRDefault="00CD00D3" w:rsidP="00623D93">
      <w:pPr>
        <w:pStyle w:val="ListParagraph"/>
        <w:numPr>
          <w:ilvl w:val="0"/>
          <w:numId w:val="27"/>
        </w:numPr>
        <w:spacing w:after="0" w:line="240" w:lineRule="auto"/>
        <w:jc w:val="both"/>
        <w:rPr>
          <w:rFonts w:ascii="Times New Roman" w:hAnsi="Times New Roman"/>
          <w:sz w:val="24"/>
          <w:szCs w:val="24"/>
        </w:rPr>
      </w:pPr>
      <w:r w:rsidRPr="00BE36A3">
        <w:rPr>
          <w:rFonts w:ascii="Times New Roman" w:hAnsi="Times New Roman"/>
          <w:sz w:val="24"/>
          <w:szCs w:val="24"/>
        </w:rPr>
        <w:t>Bitumen Extraction test</w:t>
      </w:r>
    </w:p>
    <w:p w:rsidR="00CD00D3" w:rsidRPr="00BE36A3" w:rsidRDefault="00CD00D3" w:rsidP="00623D93">
      <w:pPr>
        <w:pStyle w:val="ListParagraph"/>
        <w:numPr>
          <w:ilvl w:val="0"/>
          <w:numId w:val="27"/>
        </w:numPr>
        <w:spacing w:after="0" w:line="240" w:lineRule="auto"/>
        <w:jc w:val="both"/>
        <w:rPr>
          <w:rFonts w:ascii="Times New Roman" w:hAnsi="Times New Roman"/>
          <w:sz w:val="24"/>
          <w:szCs w:val="24"/>
        </w:rPr>
      </w:pPr>
      <w:r w:rsidRPr="00BE36A3">
        <w:rPr>
          <w:rFonts w:ascii="Times New Roman" w:hAnsi="Times New Roman"/>
          <w:sz w:val="24"/>
          <w:szCs w:val="24"/>
        </w:rPr>
        <w:t>Marshall stability – concept and test</w:t>
      </w:r>
    </w:p>
    <w:p w:rsidR="00CD00D3" w:rsidRPr="00BE36A3" w:rsidRDefault="00CD00D3" w:rsidP="00CD00D3">
      <w:pPr>
        <w:spacing w:after="0" w:line="240" w:lineRule="auto"/>
        <w:jc w:val="both"/>
        <w:rPr>
          <w:rFonts w:ascii="Times New Roman" w:hAnsi="Times New Roman"/>
          <w:b/>
          <w:sz w:val="24"/>
          <w:szCs w:val="24"/>
        </w:rPr>
      </w:pPr>
      <w:r w:rsidRPr="00BE36A3">
        <w:rPr>
          <w:rFonts w:ascii="Times New Roman" w:hAnsi="Times New Roman"/>
          <w:b/>
          <w:sz w:val="24"/>
          <w:szCs w:val="24"/>
        </w:rPr>
        <w:lastRenderedPageBreak/>
        <w:t>TEXTBOOKS</w:t>
      </w:r>
    </w:p>
    <w:p w:rsidR="00CD00D3" w:rsidRPr="00BE36A3" w:rsidRDefault="00CD00D3" w:rsidP="00623D93">
      <w:pPr>
        <w:pStyle w:val="ListParagraph"/>
        <w:numPr>
          <w:ilvl w:val="0"/>
          <w:numId w:val="28"/>
        </w:numPr>
        <w:spacing w:after="0" w:line="240" w:lineRule="auto"/>
        <w:jc w:val="both"/>
        <w:rPr>
          <w:rFonts w:ascii="Times New Roman" w:hAnsi="Times New Roman"/>
          <w:sz w:val="24"/>
          <w:szCs w:val="24"/>
        </w:rPr>
      </w:pPr>
      <w:r w:rsidRPr="00BE36A3">
        <w:rPr>
          <w:rFonts w:ascii="Times New Roman" w:hAnsi="Times New Roman"/>
          <w:color w:val="000000" w:themeColor="text1"/>
          <w:sz w:val="24"/>
          <w:szCs w:val="24"/>
        </w:rPr>
        <w:t>Khanna, S. K. and Justo, C. E. G, A Veeraraghavan (2013), “</w:t>
      </w:r>
      <w:hyperlink r:id="rId14" w:history="1">
        <w:r w:rsidRPr="00BE36A3">
          <w:rPr>
            <w:rStyle w:val="Hyperlink"/>
            <w:rFonts w:ascii="Times New Roman" w:hAnsi="Times New Roman"/>
            <w:color w:val="000000" w:themeColor="text1"/>
            <w:sz w:val="24"/>
            <w:szCs w:val="24"/>
            <w:u w:val="none"/>
          </w:rPr>
          <w:t>Highway Materials &amp; Pavement Testing</w:t>
        </w:r>
      </w:hyperlink>
      <w:r w:rsidRPr="00BE36A3">
        <w:rPr>
          <w:rFonts w:ascii="Times New Roman" w:hAnsi="Times New Roman"/>
          <w:color w:val="000000" w:themeColor="text1"/>
          <w:sz w:val="24"/>
          <w:szCs w:val="24"/>
        </w:rPr>
        <w:t>”, Nem Chand and Brothers</w:t>
      </w:r>
      <w:r w:rsidRPr="00BE36A3">
        <w:rPr>
          <w:rFonts w:ascii="Times New Roman" w:hAnsi="Times New Roman"/>
          <w:sz w:val="24"/>
          <w:szCs w:val="24"/>
        </w:rPr>
        <w:t>.</w:t>
      </w:r>
    </w:p>
    <w:p w:rsidR="00CD00D3" w:rsidRPr="00BE36A3" w:rsidRDefault="00CD00D3" w:rsidP="00623D93">
      <w:pPr>
        <w:pStyle w:val="ListParagraph"/>
        <w:numPr>
          <w:ilvl w:val="0"/>
          <w:numId w:val="28"/>
        </w:numPr>
        <w:spacing w:after="0" w:line="240" w:lineRule="auto"/>
        <w:jc w:val="both"/>
        <w:rPr>
          <w:rFonts w:ascii="Times New Roman" w:hAnsi="Times New Roman"/>
          <w:sz w:val="24"/>
          <w:szCs w:val="24"/>
        </w:rPr>
      </w:pPr>
      <w:r w:rsidRPr="00BE36A3">
        <w:rPr>
          <w:rFonts w:ascii="Times New Roman" w:hAnsi="Times New Roman"/>
          <w:sz w:val="24"/>
          <w:szCs w:val="24"/>
        </w:rPr>
        <w:t>Laboratory Manual</w:t>
      </w:r>
    </w:p>
    <w:p w:rsidR="00C03D8A" w:rsidRDefault="00C03D8A">
      <w:pPr>
        <w:rPr>
          <w:rFonts w:ascii="Times New Roman" w:hAnsi="Times New Roman"/>
          <w:sz w:val="24"/>
          <w:szCs w:val="24"/>
        </w:rPr>
      </w:pPr>
      <w:r>
        <w:rPr>
          <w:rFonts w:ascii="Times New Roman" w:hAnsi="Times New Roman"/>
          <w:sz w:val="24"/>
          <w:szCs w:val="24"/>
        </w:rPr>
        <w:br w:type="page"/>
      </w:r>
    </w:p>
    <w:p w:rsidR="00C03D8A" w:rsidRPr="0033647C" w:rsidRDefault="0033647C" w:rsidP="00947A66">
      <w:pPr>
        <w:pStyle w:val="Title"/>
        <w:rPr>
          <w:rFonts w:ascii="Times New Roman" w:hAnsi="Times New Roman"/>
          <w:bCs w:val="0"/>
        </w:rPr>
      </w:pPr>
      <w:r w:rsidRPr="0033647C">
        <w:rPr>
          <w:rFonts w:ascii="Times New Roman" w:hAnsi="Times New Roman"/>
        </w:rPr>
        <w:lastRenderedPageBreak/>
        <w:t xml:space="preserve">7H518: </w:t>
      </w:r>
      <w:r w:rsidR="00C03D8A" w:rsidRPr="0033647C">
        <w:rPr>
          <w:rFonts w:ascii="Times New Roman" w:hAnsi="Times New Roman"/>
        </w:rPr>
        <w:t>QUANTITATIVE APTITUDE</w:t>
      </w:r>
    </w:p>
    <w:p w:rsidR="0033647C" w:rsidRDefault="00C03D8A" w:rsidP="0033647C">
      <w:pPr>
        <w:spacing w:after="0" w:line="240" w:lineRule="auto"/>
        <w:jc w:val="center"/>
        <w:rPr>
          <w:rFonts w:ascii="Times New Roman" w:hAnsi="Times New Roman"/>
          <w:b/>
          <w:bCs/>
          <w:sz w:val="20"/>
          <w:szCs w:val="20"/>
        </w:rPr>
      </w:pPr>
      <w:r w:rsidRPr="0011171C">
        <w:rPr>
          <w:rFonts w:ascii="Times New Roman" w:hAnsi="Times New Roman"/>
          <w:b/>
          <w:bCs/>
          <w:sz w:val="20"/>
          <w:szCs w:val="20"/>
        </w:rPr>
        <w:t>(Common to All Branches</w:t>
      </w:r>
      <w:r w:rsidR="00495C64">
        <w:rPr>
          <w:rFonts w:ascii="Times New Roman" w:hAnsi="Times New Roman"/>
          <w:b/>
          <w:bCs/>
          <w:sz w:val="20"/>
          <w:szCs w:val="20"/>
        </w:rPr>
        <w:t>, 2019-20</w:t>
      </w:r>
      <w:r w:rsidRPr="0011171C">
        <w:rPr>
          <w:rFonts w:ascii="Times New Roman" w:hAnsi="Times New Roman"/>
          <w:b/>
          <w:bCs/>
          <w:sz w:val="20"/>
          <w:szCs w:val="20"/>
        </w:rPr>
        <w:t>)</w:t>
      </w:r>
    </w:p>
    <w:p w:rsidR="0033647C" w:rsidRDefault="0033647C" w:rsidP="0033647C">
      <w:pPr>
        <w:spacing w:after="0" w:line="240" w:lineRule="auto"/>
        <w:ind w:left="6480" w:firstLine="720"/>
        <w:rPr>
          <w:rFonts w:ascii="Times New Roman" w:hAnsi="Times New Roman"/>
          <w:b/>
        </w:rPr>
      </w:pPr>
      <w:r>
        <w:rPr>
          <w:rFonts w:ascii="Times New Roman" w:hAnsi="Times New Roman"/>
          <w:b/>
        </w:rPr>
        <w:t>L   T    P/D   C</w:t>
      </w:r>
    </w:p>
    <w:p w:rsidR="00C03D8A" w:rsidRDefault="00C03D8A" w:rsidP="0033647C">
      <w:pPr>
        <w:spacing w:after="0" w:line="240" w:lineRule="auto"/>
        <w:ind w:left="6480" w:firstLine="720"/>
        <w:rPr>
          <w:rFonts w:ascii="Times New Roman" w:hAnsi="Times New Roman"/>
          <w:b/>
        </w:rPr>
      </w:pPr>
      <w:r w:rsidRPr="00A70EC6">
        <w:rPr>
          <w:rFonts w:ascii="Times New Roman" w:hAnsi="Times New Roman"/>
          <w:b/>
        </w:rPr>
        <w:t xml:space="preserve">1   </w:t>
      </w:r>
      <w:r w:rsidRPr="00A70EC6">
        <w:rPr>
          <w:b/>
        </w:rPr>
        <w:t xml:space="preserve"> 1</w:t>
      </w:r>
      <w:r>
        <w:rPr>
          <w:rFonts w:ascii="Times New Roman" w:hAnsi="Times New Roman"/>
          <w:b/>
        </w:rPr>
        <w:t xml:space="preserve">       0      </w:t>
      </w:r>
      <w:r w:rsidR="00C44CB9">
        <w:rPr>
          <w:rFonts w:ascii="Times New Roman" w:hAnsi="Times New Roman"/>
          <w:b/>
        </w:rPr>
        <w:t>2</w:t>
      </w:r>
    </w:p>
    <w:tbl>
      <w:tblPr>
        <w:tblpPr w:leftFromText="180" w:rightFromText="180" w:vertAnchor="text" w:horzAnchor="page" w:tblpX="6825" w:tblpY="100"/>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
        <w:gridCol w:w="360"/>
        <w:gridCol w:w="358"/>
        <w:gridCol w:w="360"/>
        <w:gridCol w:w="357"/>
        <w:gridCol w:w="355"/>
        <w:gridCol w:w="358"/>
        <w:gridCol w:w="359"/>
        <w:gridCol w:w="354"/>
        <w:gridCol w:w="355"/>
        <w:gridCol w:w="359"/>
        <w:gridCol w:w="354"/>
      </w:tblGrid>
      <w:tr w:rsidR="000941EA" w:rsidRPr="00D627B0" w:rsidTr="000941EA">
        <w:tc>
          <w:tcPr>
            <w:tcW w:w="391" w:type="dxa"/>
          </w:tcPr>
          <w:p w:rsidR="000941EA" w:rsidRPr="00D627B0" w:rsidRDefault="000941EA" w:rsidP="000941EA">
            <w:pPr>
              <w:pStyle w:val="Title"/>
              <w:jc w:val="left"/>
              <w:rPr>
                <w:caps/>
                <w:sz w:val="24"/>
              </w:rPr>
            </w:pPr>
            <w:r w:rsidRPr="00D627B0">
              <w:rPr>
                <w:sz w:val="24"/>
              </w:rPr>
              <w:t>a</w:t>
            </w:r>
          </w:p>
        </w:tc>
        <w:tc>
          <w:tcPr>
            <w:tcW w:w="360" w:type="dxa"/>
          </w:tcPr>
          <w:p w:rsidR="000941EA" w:rsidRPr="00D627B0" w:rsidRDefault="000941EA" w:rsidP="000941EA">
            <w:pPr>
              <w:pStyle w:val="Title"/>
              <w:jc w:val="left"/>
              <w:rPr>
                <w:caps/>
                <w:sz w:val="24"/>
              </w:rPr>
            </w:pPr>
            <w:r w:rsidRPr="00D627B0">
              <w:rPr>
                <w:sz w:val="24"/>
              </w:rPr>
              <w:t>b</w:t>
            </w:r>
          </w:p>
        </w:tc>
        <w:tc>
          <w:tcPr>
            <w:tcW w:w="358" w:type="dxa"/>
          </w:tcPr>
          <w:p w:rsidR="000941EA" w:rsidRPr="00D627B0" w:rsidRDefault="000941EA" w:rsidP="000941EA">
            <w:pPr>
              <w:pStyle w:val="Title"/>
              <w:jc w:val="left"/>
              <w:rPr>
                <w:caps/>
                <w:sz w:val="24"/>
              </w:rPr>
            </w:pPr>
            <w:r w:rsidRPr="00D627B0">
              <w:rPr>
                <w:sz w:val="24"/>
              </w:rPr>
              <w:t>c</w:t>
            </w:r>
          </w:p>
        </w:tc>
        <w:tc>
          <w:tcPr>
            <w:tcW w:w="360" w:type="dxa"/>
          </w:tcPr>
          <w:p w:rsidR="000941EA" w:rsidRPr="00D627B0" w:rsidRDefault="000941EA" w:rsidP="000941EA">
            <w:pPr>
              <w:pStyle w:val="Title"/>
              <w:jc w:val="left"/>
              <w:rPr>
                <w:caps/>
                <w:sz w:val="24"/>
              </w:rPr>
            </w:pPr>
            <w:r w:rsidRPr="00D627B0">
              <w:rPr>
                <w:sz w:val="24"/>
              </w:rPr>
              <w:t>d</w:t>
            </w:r>
          </w:p>
        </w:tc>
        <w:tc>
          <w:tcPr>
            <w:tcW w:w="357" w:type="dxa"/>
          </w:tcPr>
          <w:p w:rsidR="000941EA" w:rsidRPr="00D627B0" w:rsidRDefault="000941EA" w:rsidP="000941EA">
            <w:pPr>
              <w:pStyle w:val="Title"/>
              <w:jc w:val="left"/>
              <w:rPr>
                <w:caps/>
                <w:sz w:val="24"/>
              </w:rPr>
            </w:pPr>
            <w:r w:rsidRPr="00D627B0">
              <w:rPr>
                <w:sz w:val="24"/>
              </w:rPr>
              <w:t>e</w:t>
            </w:r>
          </w:p>
        </w:tc>
        <w:tc>
          <w:tcPr>
            <w:tcW w:w="355" w:type="dxa"/>
          </w:tcPr>
          <w:p w:rsidR="000941EA" w:rsidRPr="00D627B0" w:rsidRDefault="000941EA" w:rsidP="000941EA">
            <w:pPr>
              <w:pStyle w:val="Title"/>
              <w:jc w:val="left"/>
              <w:rPr>
                <w:caps/>
                <w:sz w:val="24"/>
              </w:rPr>
            </w:pPr>
            <w:r w:rsidRPr="00D627B0">
              <w:rPr>
                <w:sz w:val="24"/>
              </w:rPr>
              <w:t>f</w:t>
            </w:r>
          </w:p>
        </w:tc>
        <w:tc>
          <w:tcPr>
            <w:tcW w:w="358" w:type="dxa"/>
          </w:tcPr>
          <w:p w:rsidR="000941EA" w:rsidRPr="00D627B0" w:rsidRDefault="000941EA" w:rsidP="000941EA">
            <w:pPr>
              <w:pStyle w:val="Title"/>
              <w:jc w:val="left"/>
              <w:rPr>
                <w:caps/>
                <w:sz w:val="24"/>
              </w:rPr>
            </w:pPr>
            <w:r w:rsidRPr="00D627B0">
              <w:rPr>
                <w:sz w:val="24"/>
              </w:rPr>
              <w:t>g</w:t>
            </w:r>
          </w:p>
        </w:tc>
        <w:tc>
          <w:tcPr>
            <w:tcW w:w="359" w:type="dxa"/>
          </w:tcPr>
          <w:p w:rsidR="000941EA" w:rsidRPr="00D627B0" w:rsidRDefault="000941EA" w:rsidP="000941EA">
            <w:pPr>
              <w:pStyle w:val="Title"/>
              <w:jc w:val="left"/>
              <w:rPr>
                <w:caps/>
                <w:sz w:val="24"/>
              </w:rPr>
            </w:pPr>
            <w:r w:rsidRPr="00D627B0">
              <w:rPr>
                <w:sz w:val="24"/>
              </w:rPr>
              <w:t>h</w:t>
            </w:r>
          </w:p>
        </w:tc>
        <w:tc>
          <w:tcPr>
            <w:tcW w:w="354" w:type="dxa"/>
          </w:tcPr>
          <w:p w:rsidR="000941EA" w:rsidRPr="00D627B0" w:rsidRDefault="000941EA" w:rsidP="000941EA">
            <w:pPr>
              <w:pStyle w:val="Title"/>
              <w:jc w:val="left"/>
              <w:rPr>
                <w:caps/>
                <w:sz w:val="24"/>
              </w:rPr>
            </w:pPr>
            <w:r w:rsidRPr="00D627B0">
              <w:rPr>
                <w:sz w:val="24"/>
              </w:rPr>
              <w:t>i</w:t>
            </w:r>
          </w:p>
        </w:tc>
        <w:tc>
          <w:tcPr>
            <w:tcW w:w="355" w:type="dxa"/>
          </w:tcPr>
          <w:p w:rsidR="000941EA" w:rsidRPr="00D627B0" w:rsidRDefault="000941EA" w:rsidP="000941EA">
            <w:pPr>
              <w:pStyle w:val="Title"/>
              <w:jc w:val="left"/>
              <w:rPr>
                <w:caps/>
                <w:sz w:val="24"/>
              </w:rPr>
            </w:pPr>
            <w:r w:rsidRPr="00D627B0">
              <w:rPr>
                <w:sz w:val="24"/>
              </w:rPr>
              <w:t>j</w:t>
            </w:r>
          </w:p>
        </w:tc>
        <w:tc>
          <w:tcPr>
            <w:tcW w:w="359" w:type="dxa"/>
          </w:tcPr>
          <w:p w:rsidR="000941EA" w:rsidRPr="00D627B0" w:rsidRDefault="000941EA" w:rsidP="000941EA">
            <w:pPr>
              <w:pStyle w:val="Title"/>
              <w:jc w:val="left"/>
              <w:rPr>
                <w:caps/>
                <w:sz w:val="24"/>
              </w:rPr>
            </w:pPr>
            <w:r w:rsidRPr="00D627B0">
              <w:rPr>
                <w:sz w:val="24"/>
              </w:rPr>
              <w:t>k</w:t>
            </w:r>
          </w:p>
        </w:tc>
        <w:tc>
          <w:tcPr>
            <w:tcW w:w="354" w:type="dxa"/>
          </w:tcPr>
          <w:p w:rsidR="000941EA" w:rsidRPr="00D627B0" w:rsidRDefault="000941EA" w:rsidP="000941EA">
            <w:pPr>
              <w:pStyle w:val="Title"/>
              <w:jc w:val="left"/>
              <w:rPr>
                <w:caps/>
                <w:sz w:val="24"/>
              </w:rPr>
            </w:pPr>
            <w:r w:rsidRPr="00D627B0">
              <w:rPr>
                <w:sz w:val="24"/>
              </w:rPr>
              <w:t>l</w:t>
            </w:r>
          </w:p>
        </w:tc>
      </w:tr>
      <w:tr w:rsidR="000941EA" w:rsidRPr="00D627B0" w:rsidTr="000941EA">
        <w:tc>
          <w:tcPr>
            <w:tcW w:w="391" w:type="dxa"/>
          </w:tcPr>
          <w:p w:rsidR="000941EA" w:rsidRPr="00D627B0" w:rsidRDefault="000941EA" w:rsidP="000941EA">
            <w:pPr>
              <w:pStyle w:val="Title"/>
              <w:jc w:val="left"/>
              <w:rPr>
                <w:caps/>
                <w:sz w:val="24"/>
              </w:rPr>
            </w:pPr>
            <w:r>
              <w:rPr>
                <w:caps/>
                <w:sz w:val="24"/>
              </w:rPr>
              <w:t>X</w:t>
            </w:r>
          </w:p>
        </w:tc>
        <w:tc>
          <w:tcPr>
            <w:tcW w:w="360" w:type="dxa"/>
          </w:tcPr>
          <w:p w:rsidR="000941EA" w:rsidRPr="00D627B0" w:rsidRDefault="000941EA" w:rsidP="000941EA">
            <w:pPr>
              <w:pStyle w:val="Title"/>
              <w:jc w:val="left"/>
              <w:rPr>
                <w:caps/>
                <w:sz w:val="24"/>
              </w:rPr>
            </w:pPr>
          </w:p>
        </w:tc>
        <w:tc>
          <w:tcPr>
            <w:tcW w:w="358" w:type="dxa"/>
          </w:tcPr>
          <w:p w:rsidR="000941EA" w:rsidRPr="00D627B0" w:rsidRDefault="000941EA" w:rsidP="000941EA">
            <w:pPr>
              <w:pStyle w:val="Title"/>
              <w:jc w:val="left"/>
              <w:rPr>
                <w:caps/>
                <w:sz w:val="24"/>
              </w:rPr>
            </w:pPr>
          </w:p>
        </w:tc>
        <w:tc>
          <w:tcPr>
            <w:tcW w:w="360" w:type="dxa"/>
          </w:tcPr>
          <w:p w:rsidR="000941EA" w:rsidRPr="00D627B0" w:rsidRDefault="000941EA" w:rsidP="000941EA">
            <w:pPr>
              <w:pStyle w:val="Title"/>
              <w:jc w:val="left"/>
              <w:rPr>
                <w:caps/>
                <w:sz w:val="24"/>
              </w:rPr>
            </w:pPr>
          </w:p>
        </w:tc>
        <w:tc>
          <w:tcPr>
            <w:tcW w:w="357" w:type="dxa"/>
          </w:tcPr>
          <w:p w:rsidR="000941EA" w:rsidRPr="00D627B0" w:rsidRDefault="000941EA" w:rsidP="000941EA">
            <w:pPr>
              <w:pStyle w:val="Title"/>
              <w:jc w:val="left"/>
              <w:rPr>
                <w:caps/>
                <w:sz w:val="24"/>
              </w:rPr>
            </w:pPr>
          </w:p>
        </w:tc>
        <w:tc>
          <w:tcPr>
            <w:tcW w:w="355" w:type="dxa"/>
          </w:tcPr>
          <w:p w:rsidR="000941EA" w:rsidRPr="00D627B0" w:rsidRDefault="000941EA" w:rsidP="000941EA">
            <w:pPr>
              <w:pStyle w:val="Title"/>
              <w:jc w:val="left"/>
              <w:rPr>
                <w:caps/>
                <w:sz w:val="24"/>
              </w:rPr>
            </w:pPr>
          </w:p>
        </w:tc>
        <w:tc>
          <w:tcPr>
            <w:tcW w:w="358" w:type="dxa"/>
          </w:tcPr>
          <w:p w:rsidR="000941EA" w:rsidRPr="00D627B0" w:rsidRDefault="000941EA" w:rsidP="000941EA">
            <w:pPr>
              <w:pStyle w:val="Title"/>
              <w:jc w:val="left"/>
              <w:rPr>
                <w:caps/>
                <w:sz w:val="24"/>
              </w:rPr>
            </w:pPr>
          </w:p>
        </w:tc>
        <w:tc>
          <w:tcPr>
            <w:tcW w:w="359" w:type="dxa"/>
          </w:tcPr>
          <w:p w:rsidR="000941EA" w:rsidRPr="00D627B0" w:rsidRDefault="000941EA" w:rsidP="000941EA">
            <w:pPr>
              <w:pStyle w:val="Title"/>
              <w:jc w:val="left"/>
              <w:rPr>
                <w:caps/>
                <w:sz w:val="24"/>
              </w:rPr>
            </w:pPr>
          </w:p>
        </w:tc>
        <w:tc>
          <w:tcPr>
            <w:tcW w:w="354" w:type="dxa"/>
          </w:tcPr>
          <w:p w:rsidR="000941EA" w:rsidRPr="00D627B0" w:rsidRDefault="000941EA" w:rsidP="000941EA">
            <w:pPr>
              <w:pStyle w:val="Title"/>
              <w:jc w:val="left"/>
              <w:rPr>
                <w:caps/>
                <w:sz w:val="24"/>
              </w:rPr>
            </w:pPr>
          </w:p>
        </w:tc>
        <w:tc>
          <w:tcPr>
            <w:tcW w:w="355" w:type="dxa"/>
          </w:tcPr>
          <w:p w:rsidR="000941EA" w:rsidRPr="00D627B0" w:rsidRDefault="000941EA" w:rsidP="000941EA">
            <w:pPr>
              <w:pStyle w:val="Title"/>
              <w:jc w:val="left"/>
              <w:rPr>
                <w:caps/>
                <w:sz w:val="24"/>
              </w:rPr>
            </w:pPr>
          </w:p>
        </w:tc>
        <w:tc>
          <w:tcPr>
            <w:tcW w:w="359" w:type="dxa"/>
          </w:tcPr>
          <w:p w:rsidR="000941EA" w:rsidRPr="00D627B0" w:rsidRDefault="000941EA" w:rsidP="000941EA">
            <w:pPr>
              <w:pStyle w:val="Title"/>
              <w:jc w:val="left"/>
              <w:rPr>
                <w:caps/>
                <w:sz w:val="24"/>
              </w:rPr>
            </w:pPr>
          </w:p>
        </w:tc>
        <w:tc>
          <w:tcPr>
            <w:tcW w:w="354" w:type="dxa"/>
          </w:tcPr>
          <w:p w:rsidR="000941EA" w:rsidRPr="00D627B0" w:rsidRDefault="000941EA" w:rsidP="000941EA">
            <w:pPr>
              <w:pStyle w:val="Title"/>
              <w:jc w:val="left"/>
              <w:rPr>
                <w:caps/>
                <w:sz w:val="24"/>
              </w:rPr>
            </w:pPr>
          </w:p>
        </w:tc>
      </w:tr>
    </w:tbl>
    <w:p w:rsidR="0033647C" w:rsidRDefault="0033647C" w:rsidP="00C03D8A">
      <w:pPr>
        <w:jc w:val="both"/>
        <w:rPr>
          <w:rFonts w:ascii="Times New Roman" w:hAnsi="Times New Roman"/>
          <w:b/>
          <w:sz w:val="24"/>
          <w:szCs w:val="24"/>
        </w:rPr>
      </w:pPr>
      <w:r w:rsidRPr="00BE36A3">
        <w:rPr>
          <w:rFonts w:ascii="Times New Roman" w:hAnsi="Times New Roman"/>
          <w:b/>
          <w:sz w:val="24"/>
          <w:szCs w:val="24"/>
        </w:rPr>
        <w:t>B Tech III Year I Sem</w:t>
      </w:r>
    </w:p>
    <w:p w:rsidR="0033647C" w:rsidRPr="002C578D" w:rsidRDefault="0033647C" w:rsidP="00C03D8A">
      <w:pPr>
        <w:jc w:val="both"/>
        <w:rPr>
          <w:rFonts w:ascii="Times New Roman" w:hAnsi="Times New Roman"/>
        </w:rPr>
      </w:pPr>
    </w:p>
    <w:p w:rsidR="00C03D8A" w:rsidRPr="00374AE7" w:rsidRDefault="00C03D8A" w:rsidP="00495C64">
      <w:pPr>
        <w:spacing w:after="0"/>
        <w:rPr>
          <w:rFonts w:ascii="Times New Roman" w:hAnsi="Times New Roman"/>
          <w:bCs/>
          <w:i/>
        </w:rPr>
      </w:pPr>
      <w:r w:rsidRPr="00374AE7">
        <w:rPr>
          <w:rFonts w:ascii="Times New Roman" w:hAnsi="Times New Roman"/>
          <w:b/>
          <w:bCs/>
        </w:rPr>
        <w:t xml:space="preserve">Course Outcomes:  </w:t>
      </w:r>
      <w:r w:rsidRPr="00374AE7">
        <w:rPr>
          <w:rFonts w:ascii="Times New Roman" w:hAnsi="Times New Roman"/>
          <w:bCs/>
          <w:i/>
        </w:rPr>
        <w:t xml:space="preserve">Students will able to answer     </w:t>
      </w:r>
    </w:p>
    <w:p w:rsidR="00C03D8A" w:rsidRPr="00374AE7" w:rsidRDefault="00C03D8A" w:rsidP="00623D93">
      <w:pPr>
        <w:numPr>
          <w:ilvl w:val="0"/>
          <w:numId w:val="86"/>
        </w:numPr>
        <w:spacing w:after="0"/>
        <w:contextualSpacing/>
        <w:jc w:val="both"/>
        <w:rPr>
          <w:rFonts w:ascii="Times New Roman" w:hAnsi="Times New Roman"/>
          <w:bCs/>
          <w:i/>
        </w:rPr>
      </w:pPr>
      <w:r w:rsidRPr="00374AE7">
        <w:rPr>
          <w:rFonts w:ascii="Times New Roman" w:hAnsi="Times New Roman"/>
          <w:bCs/>
          <w:i/>
        </w:rPr>
        <w:t>The questions given on testing divisibility, prime number and questions of HCF and LCM .</w:t>
      </w:r>
    </w:p>
    <w:p w:rsidR="00C03D8A" w:rsidRPr="00374AE7" w:rsidRDefault="00C03D8A" w:rsidP="00623D93">
      <w:pPr>
        <w:numPr>
          <w:ilvl w:val="0"/>
          <w:numId w:val="86"/>
        </w:numPr>
        <w:spacing w:after="0"/>
        <w:contextualSpacing/>
        <w:jc w:val="both"/>
        <w:rPr>
          <w:rFonts w:ascii="Times New Roman" w:hAnsi="Times New Roman"/>
          <w:bCs/>
          <w:i/>
        </w:rPr>
      </w:pPr>
      <w:r w:rsidRPr="00374AE7">
        <w:rPr>
          <w:rFonts w:ascii="Times New Roman" w:hAnsi="Times New Roman"/>
          <w:bCs/>
          <w:i/>
        </w:rPr>
        <w:t>The questions given on averages, percentage and profit and loss.</w:t>
      </w:r>
    </w:p>
    <w:p w:rsidR="00C03D8A" w:rsidRPr="00374AE7" w:rsidRDefault="00C03D8A" w:rsidP="00623D93">
      <w:pPr>
        <w:numPr>
          <w:ilvl w:val="0"/>
          <w:numId w:val="86"/>
        </w:numPr>
        <w:spacing w:after="0"/>
        <w:contextualSpacing/>
        <w:jc w:val="both"/>
        <w:rPr>
          <w:rFonts w:ascii="Times New Roman" w:hAnsi="Times New Roman"/>
          <w:bCs/>
          <w:i/>
        </w:rPr>
      </w:pPr>
      <w:r w:rsidRPr="00374AE7">
        <w:rPr>
          <w:rFonts w:ascii="Times New Roman" w:hAnsi="Times New Roman"/>
          <w:bCs/>
          <w:i/>
        </w:rPr>
        <w:t xml:space="preserve">The questions given on ratio and proportion. </w:t>
      </w:r>
    </w:p>
    <w:p w:rsidR="00C03D8A" w:rsidRPr="00374AE7" w:rsidRDefault="00C03D8A" w:rsidP="00623D93">
      <w:pPr>
        <w:numPr>
          <w:ilvl w:val="0"/>
          <w:numId w:val="86"/>
        </w:numPr>
        <w:spacing w:after="0"/>
        <w:contextualSpacing/>
        <w:jc w:val="both"/>
        <w:rPr>
          <w:rFonts w:ascii="Times New Roman" w:hAnsi="Times New Roman"/>
          <w:bCs/>
          <w:i/>
        </w:rPr>
      </w:pPr>
      <w:r w:rsidRPr="00374AE7">
        <w:rPr>
          <w:rFonts w:ascii="Times New Roman" w:hAnsi="Times New Roman"/>
          <w:bCs/>
          <w:i/>
        </w:rPr>
        <w:t xml:space="preserve">The questions given on simple and compound interest. </w:t>
      </w:r>
    </w:p>
    <w:p w:rsidR="00C03D8A" w:rsidRPr="00374AE7" w:rsidRDefault="00C03D8A" w:rsidP="00623D93">
      <w:pPr>
        <w:numPr>
          <w:ilvl w:val="0"/>
          <w:numId w:val="86"/>
        </w:numPr>
        <w:spacing w:after="0"/>
        <w:contextualSpacing/>
        <w:jc w:val="both"/>
        <w:rPr>
          <w:rFonts w:ascii="Times New Roman" w:hAnsi="Times New Roman"/>
          <w:bCs/>
          <w:i/>
        </w:rPr>
      </w:pPr>
      <w:r w:rsidRPr="00374AE7">
        <w:rPr>
          <w:rFonts w:ascii="Times New Roman" w:hAnsi="Times New Roman"/>
          <w:bCs/>
          <w:i/>
        </w:rPr>
        <w:t xml:space="preserve">The questions given on time and work, time and distance.  </w:t>
      </w:r>
    </w:p>
    <w:p w:rsidR="00C03D8A" w:rsidRPr="00374AE7" w:rsidRDefault="00C03D8A" w:rsidP="00623D93">
      <w:pPr>
        <w:numPr>
          <w:ilvl w:val="0"/>
          <w:numId w:val="86"/>
        </w:numPr>
        <w:spacing w:after="0"/>
        <w:contextualSpacing/>
        <w:jc w:val="both"/>
        <w:rPr>
          <w:rFonts w:ascii="Times New Roman" w:hAnsi="Times New Roman"/>
          <w:b/>
        </w:rPr>
      </w:pPr>
      <w:r w:rsidRPr="00374AE7">
        <w:rPr>
          <w:rFonts w:ascii="Times New Roman" w:hAnsi="Times New Roman"/>
          <w:bCs/>
          <w:i/>
        </w:rPr>
        <w:t xml:space="preserve">The questions given on mensuration and data sufficiency. </w:t>
      </w:r>
    </w:p>
    <w:p w:rsidR="00C03D8A" w:rsidRPr="004124AE" w:rsidRDefault="00C03D8A" w:rsidP="00495C64">
      <w:pPr>
        <w:spacing w:after="0"/>
        <w:rPr>
          <w:rFonts w:ascii="Times New Roman" w:hAnsi="Times New Roman"/>
        </w:rPr>
      </w:pPr>
    </w:p>
    <w:p w:rsidR="00C03D8A" w:rsidRPr="004124AE" w:rsidRDefault="00C03D8A" w:rsidP="00495C64">
      <w:pPr>
        <w:spacing w:after="0" w:line="240" w:lineRule="auto"/>
        <w:contextualSpacing/>
        <w:jc w:val="both"/>
        <w:rPr>
          <w:rFonts w:ascii="Times New Roman" w:hAnsi="Times New Roman"/>
          <w:b/>
        </w:rPr>
      </w:pPr>
      <w:r w:rsidRPr="004124AE">
        <w:rPr>
          <w:rFonts w:ascii="Times New Roman" w:hAnsi="Times New Roman"/>
          <w:b/>
        </w:rPr>
        <w:t>Unit I</w:t>
      </w:r>
    </w:p>
    <w:p w:rsidR="00C03D8A" w:rsidRPr="004124AE" w:rsidRDefault="00C03D8A" w:rsidP="00495C64">
      <w:pPr>
        <w:spacing w:after="0" w:line="240" w:lineRule="auto"/>
        <w:contextualSpacing/>
        <w:jc w:val="both"/>
        <w:rPr>
          <w:rFonts w:ascii="Times New Roman" w:hAnsi="Times New Roman"/>
          <w:bCs/>
        </w:rPr>
      </w:pPr>
      <w:r w:rsidRPr="004124AE">
        <w:rPr>
          <w:rFonts w:ascii="Times New Roman" w:hAnsi="Times New Roman"/>
          <w:bCs/>
        </w:rPr>
        <w:t xml:space="preserve"> Number System: Test for Divisibility, Test of prime number, Division and Remainder – HCF and LCM of Numbers - Fractions.</w:t>
      </w:r>
    </w:p>
    <w:p w:rsidR="00C03D8A" w:rsidRDefault="00C03D8A" w:rsidP="00495C64">
      <w:pPr>
        <w:spacing w:after="0" w:line="240" w:lineRule="auto"/>
        <w:contextualSpacing/>
        <w:jc w:val="both"/>
        <w:rPr>
          <w:rFonts w:ascii="Times New Roman" w:hAnsi="Times New Roman"/>
          <w:b/>
        </w:rPr>
      </w:pPr>
    </w:p>
    <w:p w:rsidR="00C03D8A" w:rsidRPr="004124AE" w:rsidRDefault="00C03D8A" w:rsidP="00495C64">
      <w:pPr>
        <w:spacing w:after="0" w:line="240" w:lineRule="auto"/>
        <w:contextualSpacing/>
        <w:jc w:val="both"/>
        <w:rPr>
          <w:rFonts w:ascii="Times New Roman" w:hAnsi="Times New Roman"/>
        </w:rPr>
      </w:pPr>
      <w:r w:rsidRPr="004124AE">
        <w:rPr>
          <w:rFonts w:ascii="Times New Roman" w:hAnsi="Times New Roman"/>
          <w:b/>
        </w:rPr>
        <w:t>Unit II</w:t>
      </w:r>
    </w:p>
    <w:p w:rsidR="00C03D8A" w:rsidRPr="004124AE" w:rsidRDefault="00C03D8A" w:rsidP="00495C64">
      <w:pPr>
        <w:spacing w:after="0" w:line="240" w:lineRule="auto"/>
        <w:contextualSpacing/>
        <w:jc w:val="both"/>
        <w:rPr>
          <w:rFonts w:ascii="Times New Roman" w:hAnsi="Times New Roman"/>
        </w:rPr>
      </w:pPr>
      <w:r w:rsidRPr="004124AE">
        <w:rPr>
          <w:rFonts w:ascii="Times New Roman" w:hAnsi="Times New Roman"/>
        </w:rPr>
        <w:t>Average: Average of different groups, Replacement of some of the items - Percentage - Profit and Loss.</w:t>
      </w:r>
    </w:p>
    <w:p w:rsidR="00C03D8A" w:rsidRDefault="00C03D8A" w:rsidP="00495C64">
      <w:pPr>
        <w:spacing w:after="0" w:line="240" w:lineRule="auto"/>
        <w:contextualSpacing/>
        <w:jc w:val="both"/>
        <w:rPr>
          <w:rFonts w:ascii="Times New Roman" w:hAnsi="Times New Roman"/>
          <w:b/>
        </w:rPr>
      </w:pPr>
    </w:p>
    <w:p w:rsidR="00C03D8A" w:rsidRPr="004124AE" w:rsidRDefault="00C03D8A" w:rsidP="00C03D8A">
      <w:pPr>
        <w:spacing w:line="240" w:lineRule="auto"/>
        <w:contextualSpacing/>
        <w:jc w:val="both"/>
        <w:rPr>
          <w:rFonts w:ascii="Times New Roman" w:hAnsi="Times New Roman"/>
          <w:b/>
        </w:rPr>
      </w:pPr>
      <w:r w:rsidRPr="004124AE">
        <w:rPr>
          <w:rFonts w:ascii="Times New Roman" w:hAnsi="Times New Roman"/>
          <w:b/>
        </w:rPr>
        <w:t>Unit III</w:t>
      </w:r>
    </w:p>
    <w:p w:rsidR="00C03D8A" w:rsidRPr="004124AE" w:rsidRDefault="00C03D8A" w:rsidP="00C03D8A">
      <w:pPr>
        <w:spacing w:line="240" w:lineRule="auto"/>
        <w:contextualSpacing/>
        <w:jc w:val="both"/>
        <w:rPr>
          <w:rFonts w:ascii="Times New Roman" w:hAnsi="Times New Roman"/>
          <w:bCs/>
        </w:rPr>
      </w:pPr>
      <w:r w:rsidRPr="004124AE">
        <w:rPr>
          <w:rFonts w:ascii="Times New Roman" w:hAnsi="Times New Roman"/>
          <w:bCs/>
        </w:rPr>
        <w:t>Ratio and Proportion: Properties of Ratio, Comparison of Ratios, Useful Simple Results on Proportion – Partnership and Share.</w:t>
      </w:r>
    </w:p>
    <w:p w:rsidR="00C03D8A" w:rsidRDefault="00C03D8A" w:rsidP="00C03D8A">
      <w:pPr>
        <w:spacing w:line="240" w:lineRule="auto"/>
        <w:contextualSpacing/>
        <w:jc w:val="both"/>
        <w:rPr>
          <w:rFonts w:ascii="Times New Roman" w:hAnsi="Times New Roman"/>
          <w:b/>
        </w:rPr>
      </w:pPr>
    </w:p>
    <w:p w:rsidR="00C03D8A" w:rsidRPr="004124AE" w:rsidRDefault="00C03D8A" w:rsidP="00C03D8A">
      <w:pPr>
        <w:spacing w:line="240" w:lineRule="auto"/>
        <w:contextualSpacing/>
        <w:jc w:val="both"/>
        <w:rPr>
          <w:rFonts w:ascii="Times New Roman" w:hAnsi="Times New Roman"/>
          <w:b/>
        </w:rPr>
      </w:pPr>
      <w:r w:rsidRPr="004124AE">
        <w:rPr>
          <w:rFonts w:ascii="Times New Roman" w:hAnsi="Times New Roman"/>
          <w:b/>
        </w:rPr>
        <w:t>Unit IV</w:t>
      </w:r>
    </w:p>
    <w:p w:rsidR="00C03D8A" w:rsidRDefault="00C03D8A" w:rsidP="00C03D8A">
      <w:pPr>
        <w:spacing w:line="240" w:lineRule="auto"/>
        <w:contextualSpacing/>
        <w:jc w:val="both"/>
        <w:rPr>
          <w:rFonts w:ascii="Times New Roman" w:hAnsi="Times New Roman"/>
          <w:bCs/>
        </w:rPr>
      </w:pPr>
      <w:r w:rsidRPr="004124AE">
        <w:rPr>
          <w:rFonts w:ascii="Times New Roman" w:hAnsi="Times New Roman"/>
          <w:bCs/>
        </w:rPr>
        <w:t>Simple Interest: Effect of change of P, R and T on Simple Interest - Compound Interest: Conversion Period, Difference between Compound Interest and Simple Interest</w:t>
      </w:r>
      <w:r>
        <w:rPr>
          <w:rFonts w:ascii="Times New Roman" w:hAnsi="Times New Roman"/>
          <w:bCs/>
        </w:rPr>
        <w:t>.</w:t>
      </w:r>
    </w:p>
    <w:p w:rsidR="00C03D8A" w:rsidRDefault="00C03D8A" w:rsidP="00C03D8A">
      <w:pPr>
        <w:spacing w:line="240" w:lineRule="auto"/>
        <w:contextualSpacing/>
        <w:jc w:val="both"/>
        <w:rPr>
          <w:rFonts w:ascii="Times New Roman" w:hAnsi="Times New Roman"/>
          <w:b/>
        </w:rPr>
      </w:pPr>
    </w:p>
    <w:p w:rsidR="00C03D8A" w:rsidRDefault="00C03D8A" w:rsidP="00C03D8A">
      <w:pPr>
        <w:spacing w:line="240" w:lineRule="auto"/>
        <w:contextualSpacing/>
        <w:jc w:val="both"/>
        <w:rPr>
          <w:rFonts w:ascii="Times New Roman" w:hAnsi="Times New Roman"/>
          <w:b/>
        </w:rPr>
      </w:pPr>
      <w:r w:rsidRPr="004124AE">
        <w:rPr>
          <w:rFonts w:ascii="Times New Roman" w:hAnsi="Times New Roman"/>
          <w:b/>
        </w:rPr>
        <w:t>Unit V</w:t>
      </w:r>
    </w:p>
    <w:p w:rsidR="00C03D8A" w:rsidRPr="004124AE" w:rsidRDefault="00C03D8A" w:rsidP="00C03D8A">
      <w:pPr>
        <w:spacing w:line="240" w:lineRule="auto"/>
        <w:contextualSpacing/>
        <w:jc w:val="both"/>
        <w:rPr>
          <w:rFonts w:ascii="Times New Roman" w:hAnsi="Times New Roman"/>
          <w:bCs/>
        </w:rPr>
      </w:pPr>
      <w:r w:rsidRPr="004124AE">
        <w:rPr>
          <w:rFonts w:ascii="Times New Roman" w:hAnsi="Times New Roman"/>
          <w:bCs/>
        </w:rPr>
        <w:t>Time and Work</w:t>
      </w:r>
      <w:r>
        <w:rPr>
          <w:rFonts w:ascii="Times New Roman" w:hAnsi="Times New Roman"/>
          <w:bCs/>
        </w:rPr>
        <w:t>-Pipes and Cisterns, Time and Distance- Problems on Trains- Boats and Streams, Allegation or Mixtures.</w:t>
      </w:r>
    </w:p>
    <w:p w:rsidR="00C03D8A" w:rsidRDefault="00C03D8A" w:rsidP="00C03D8A">
      <w:pPr>
        <w:spacing w:line="240" w:lineRule="auto"/>
        <w:contextualSpacing/>
        <w:jc w:val="both"/>
        <w:rPr>
          <w:rFonts w:ascii="Times New Roman" w:hAnsi="Times New Roman"/>
          <w:b/>
        </w:rPr>
      </w:pPr>
    </w:p>
    <w:p w:rsidR="00C03D8A" w:rsidRDefault="00C03D8A" w:rsidP="00C03D8A">
      <w:pPr>
        <w:spacing w:line="240" w:lineRule="auto"/>
        <w:contextualSpacing/>
        <w:jc w:val="both"/>
        <w:rPr>
          <w:rFonts w:ascii="Times New Roman" w:hAnsi="Times New Roman"/>
          <w:b/>
        </w:rPr>
      </w:pPr>
      <w:r w:rsidRPr="004124AE">
        <w:rPr>
          <w:rFonts w:ascii="Times New Roman" w:hAnsi="Times New Roman"/>
          <w:b/>
        </w:rPr>
        <w:t>Unit VI</w:t>
      </w:r>
    </w:p>
    <w:p w:rsidR="00C03D8A" w:rsidRPr="004124AE" w:rsidRDefault="00C03D8A" w:rsidP="00C03D8A">
      <w:pPr>
        <w:spacing w:line="240" w:lineRule="auto"/>
        <w:contextualSpacing/>
        <w:jc w:val="both"/>
        <w:rPr>
          <w:rFonts w:ascii="Times New Roman" w:hAnsi="Times New Roman"/>
          <w:bCs/>
        </w:rPr>
      </w:pPr>
      <w:r w:rsidRPr="004124AE">
        <w:rPr>
          <w:rFonts w:ascii="Times New Roman" w:hAnsi="Times New Roman"/>
          <w:bCs/>
        </w:rPr>
        <w:t>Mensuration: Area of Plane Figures, Volume and Surface Area of Solid Figures.</w:t>
      </w:r>
    </w:p>
    <w:p w:rsidR="00C03D8A" w:rsidRPr="004124AE" w:rsidRDefault="00C03D8A" w:rsidP="00C03D8A">
      <w:pPr>
        <w:spacing w:line="240" w:lineRule="auto"/>
        <w:contextualSpacing/>
        <w:jc w:val="both"/>
        <w:rPr>
          <w:rFonts w:ascii="Times New Roman" w:hAnsi="Times New Roman"/>
          <w:bCs/>
        </w:rPr>
      </w:pPr>
      <w:r w:rsidRPr="004124AE">
        <w:rPr>
          <w:rFonts w:ascii="Times New Roman" w:hAnsi="Times New Roman"/>
          <w:bCs/>
        </w:rPr>
        <w:t>Data Interpretation: Tabulation, Bar Graphs, Pie Charts, Line Graphs.</w:t>
      </w:r>
    </w:p>
    <w:p w:rsidR="00C03D8A" w:rsidRDefault="00C03D8A" w:rsidP="00C03D8A">
      <w:pPr>
        <w:spacing w:line="240" w:lineRule="auto"/>
        <w:contextualSpacing/>
        <w:jc w:val="both"/>
        <w:rPr>
          <w:rFonts w:ascii="Times New Roman" w:hAnsi="Times New Roman"/>
          <w:b/>
        </w:rPr>
      </w:pPr>
    </w:p>
    <w:p w:rsidR="00C03D8A" w:rsidRDefault="00C03D8A" w:rsidP="00C03D8A">
      <w:pPr>
        <w:contextualSpacing/>
        <w:jc w:val="both"/>
        <w:rPr>
          <w:rFonts w:ascii="Times New Roman" w:hAnsi="Times New Roman"/>
          <w:bCs/>
        </w:rPr>
      </w:pPr>
      <w:r w:rsidRPr="004124AE">
        <w:rPr>
          <w:rFonts w:ascii="Times New Roman" w:hAnsi="Times New Roman"/>
          <w:b/>
        </w:rPr>
        <w:t>Text Books:</w:t>
      </w:r>
    </w:p>
    <w:p w:rsidR="00C03D8A" w:rsidRDefault="00C03D8A" w:rsidP="00C03D8A">
      <w:pPr>
        <w:spacing w:line="240" w:lineRule="auto"/>
        <w:contextualSpacing/>
        <w:jc w:val="both"/>
        <w:rPr>
          <w:rFonts w:ascii="Times New Roman" w:hAnsi="Times New Roman"/>
          <w:bCs/>
        </w:rPr>
      </w:pPr>
      <w:r w:rsidRPr="004124AE">
        <w:rPr>
          <w:rFonts w:ascii="Times New Roman" w:hAnsi="Times New Roman"/>
          <w:bCs/>
        </w:rPr>
        <w:t>1.Quantitative Aptitude by R.S.Agarwal</w:t>
      </w:r>
    </w:p>
    <w:p w:rsidR="00C03D8A" w:rsidRDefault="00C03D8A" w:rsidP="00C03D8A">
      <w:pPr>
        <w:spacing w:line="240" w:lineRule="auto"/>
        <w:contextualSpacing/>
        <w:jc w:val="both"/>
        <w:rPr>
          <w:rFonts w:ascii="Times New Roman" w:hAnsi="Times New Roman"/>
          <w:bCs/>
        </w:rPr>
      </w:pPr>
      <w:r w:rsidRPr="004124AE">
        <w:rPr>
          <w:rFonts w:ascii="Times New Roman" w:hAnsi="Times New Roman"/>
          <w:bCs/>
        </w:rPr>
        <w:t>2. Quantitative Aptitude by Abhijit Guha</w:t>
      </w:r>
    </w:p>
    <w:p w:rsidR="00C03D8A" w:rsidRDefault="00C03D8A" w:rsidP="00C03D8A">
      <w:pPr>
        <w:spacing w:line="240" w:lineRule="auto"/>
        <w:contextualSpacing/>
        <w:jc w:val="both"/>
        <w:rPr>
          <w:rFonts w:ascii="Times New Roman" w:hAnsi="Times New Roman"/>
          <w:bCs/>
        </w:rPr>
      </w:pPr>
      <w:r>
        <w:rPr>
          <w:rFonts w:ascii="Times New Roman" w:hAnsi="Times New Roman"/>
          <w:bCs/>
        </w:rPr>
        <w:t>3. Quantitative Aptitude for Competative Examinations, U.Mohan Rao, Scitech Publication.</w:t>
      </w:r>
      <w:r>
        <w:rPr>
          <w:rFonts w:ascii="Times New Roman" w:hAnsi="Times New Roman"/>
          <w:bCs/>
        </w:rPr>
        <w:br w:type="page"/>
      </w:r>
    </w:p>
    <w:p w:rsidR="00947A66" w:rsidRPr="00947A66" w:rsidRDefault="00947A66" w:rsidP="00947A66">
      <w:pPr>
        <w:pStyle w:val="Title"/>
        <w:rPr>
          <w:rFonts w:ascii="Times New Roman" w:hAnsi="Times New Roman"/>
        </w:rPr>
      </w:pPr>
      <w:bookmarkStart w:id="2" w:name="_Toc484777218"/>
      <w:r w:rsidRPr="00947A66">
        <w:rPr>
          <w:rFonts w:ascii="Times New Roman" w:hAnsi="Times New Roman"/>
        </w:rPr>
        <w:lastRenderedPageBreak/>
        <w:t>7K591 : TECHNICAL SEMINAR –V</w:t>
      </w:r>
    </w:p>
    <w:p w:rsidR="00947A66" w:rsidRPr="003A28B1" w:rsidRDefault="00947A66" w:rsidP="00947A66">
      <w:pPr>
        <w:suppressAutoHyphens/>
        <w:spacing w:after="0" w:line="240" w:lineRule="auto"/>
        <w:jc w:val="center"/>
        <w:rPr>
          <w:rFonts w:ascii="Times New Roman" w:hAnsi="Times New Roman"/>
          <w:b/>
          <w:sz w:val="24"/>
          <w:szCs w:val="24"/>
          <w:lang w:val="en-US" w:eastAsia="ar-SA"/>
        </w:rPr>
      </w:pPr>
    </w:p>
    <w:p w:rsidR="00947A66" w:rsidRPr="003A28B1" w:rsidRDefault="00947A66" w:rsidP="00947A66">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en-US" w:eastAsia="ar-SA"/>
        </w:rPr>
        <w:t xml:space="preserve">B. Tech </w:t>
      </w:r>
      <w:r w:rsidR="00F546EF">
        <w:rPr>
          <w:rFonts w:ascii="Times New Roman" w:hAnsi="Times New Roman"/>
          <w:b/>
          <w:sz w:val="24"/>
          <w:szCs w:val="24"/>
          <w:lang w:val="en-US" w:eastAsia="ar-SA"/>
        </w:rPr>
        <w:t>I</w:t>
      </w:r>
      <w:r w:rsidR="00610BEC">
        <w:rPr>
          <w:rFonts w:ascii="Times New Roman" w:hAnsi="Times New Roman"/>
          <w:b/>
          <w:sz w:val="24"/>
          <w:szCs w:val="24"/>
          <w:lang w:val="en-US" w:eastAsia="ar-SA"/>
        </w:rPr>
        <w:t xml:space="preserve">II Year </w:t>
      </w:r>
      <w:r w:rsidRPr="003A28B1">
        <w:rPr>
          <w:rFonts w:ascii="Times New Roman" w:hAnsi="Times New Roman"/>
          <w:b/>
          <w:sz w:val="24"/>
          <w:szCs w:val="24"/>
          <w:lang w:val="en-US" w:eastAsia="ar-SA"/>
        </w:rPr>
        <w:t>I Semester</w:t>
      </w:r>
      <w:r w:rsidRPr="003A28B1">
        <w:rPr>
          <w:rFonts w:ascii="Times New Roman" w:hAnsi="Times New Roman"/>
          <w:b/>
          <w:sz w:val="24"/>
          <w:szCs w:val="24"/>
          <w:lang w:val="fr-FR"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bCs/>
          <w:sz w:val="24"/>
          <w:szCs w:val="24"/>
          <w:lang w:val="en-US" w:eastAsia="ar-SA"/>
        </w:rPr>
        <w:tab/>
      </w:r>
      <w:r w:rsidRPr="003A28B1">
        <w:rPr>
          <w:rFonts w:ascii="Times New Roman" w:hAnsi="Times New Roman"/>
          <w:b/>
          <w:sz w:val="24"/>
          <w:szCs w:val="24"/>
          <w:lang w:val="fr-FR" w:eastAsia="ar-SA"/>
        </w:rPr>
        <w:t>L</w:t>
      </w:r>
      <w:r w:rsidRPr="003A28B1">
        <w:rPr>
          <w:rFonts w:ascii="Times New Roman" w:hAnsi="Times New Roman"/>
          <w:b/>
          <w:sz w:val="24"/>
          <w:szCs w:val="24"/>
          <w:lang w:val="fr-FR" w:eastAsia="ar-SA"/>
        </w:rPr>
        <w:tab/>
        <w:t>T</w:t>
      </w:r>
      <w:r w:rsidRPr="003A28B1">
        <w:rPr>
          <w:rFonts w:ascii="Times New Roman" w:hAnsi="Times New Roman"/>
          <w:b/>
          <w:sz w:val="24"/>
          <w:szCs w:val="24"/>
          <w:lang w:val="fr-FR" w:eastAsia="ar-SA"/>
        </w:rPr>
        <w:tab/>
        <w:t>P</w:t>
      </w:r>
      <w:r w:rsidRPr="003A28B1">
        <w:rPr>
          <w:rFonts w:ascii="Times New Roman" w:hAnsi="Times New Roman"/>
          <w:b/>
          <w:sz w:val="24"/>
          <w:szCs w:val="24"/>
          <w:lang w:val="fr-FR" w:eastAsia="ar-SA"/>
        </w:rPr>
        <w:tab/>
        <w:t>C</w:t>
      </w:r>
    </w:p>
    <w:p w:rsidR="00947A66" w:rsidRPr="003A28B1" w:rsidRDefault="00947A66" w:rsidP="00947A66">
      <w:pPr>
        <w:suppressAutoHyphens/>
        <w:spacing w:after="0" w:line="240" w:lineRule="auto"/>
        <w:ind w:left="5760" w:firstLine="720"/>
        <w:rPr>
          <w:rFonts w:ascii="Times New Roman" w:hAnsi="Times New Roman"/>
          <w:b/>
          <w:sz w:val="24"/>
          <w:szCs w:val="24"/>
          <w:lang w:val="fr-FR" w:eastAsia="ar-SA"/>
        </w:rPr>
      </w:pPr>
      <w:r w:rsidRPr="003A28B1">
        <w:rPr>
          <w:rFonts w:ascii="Times New Roman" w:hAnsi="Times New Roman"/>
          <w:b/>
          <w:sz w:val="24"/>
          <w:szCs w:val="24"/>
          <w:lang w:val="fr-FR" w:eastAsia="ar-SA"/>
        </w:rPr>
        <w:t>-</w:t>
      </w:r>
      <w:r w:rsidRPr="003A28B1">
        <w:rPr>
          <w:rFonts w:ascii="Times New Roman" w:hAnsi="Times New Roman"/>
          <w:b/>
          <w:sz w:val="24"/>
          <w:szCs w:val="24"/>
          <w:lang w:val="fr-FR" w:eastAsia="ar-SA"/>
        </w:rPr>
        <w:tab/>
        <w:t>-</w:t>
      </w:r>
      <w:r w:rsidRPr="003A28B1">
        <w:rPr>
          <w:rFonts w:ascii="Times New Roman" w:hAnsi="Times New Roman"/>
          <w:b/>
          <w:sz w:val="24"/>
          <w:szCs w:val="24"/>
          <w:lang w:val="fr-FR" w:eastAsia="ar-SA"/>
        </w:rPr>
        <w:tab/>
      </w:r>
      <w:r>
        <w:rPr>
          <w:rFonts w:ascii="Times New Roman" w:hAnsi="Times New Roman"/>
          <w:b/>
          <w:sz w:val="24"/>
          <w:szCs w:val="24"/>
          <w:lang w:val="fr-FR" w:eastAsia="ar-SA"/>
        </w:rPr>
        <w:t>-</w:t>
      </w:r>
      <w:r w:rsidRPr="003A28B1">
        <w:rPr>
          <w:rFonts w:ascii="Times New Roman" w:hAnsi="Times New Roman"/>
          <w:b/>
          <w:sz w:val="24"/>
          <w:szCs w:val="24"/>
          <w:lang w:val="fr-FR" w:eastAsia="ar-SA"/>
        </w:rPr>
        <w:tab/>
        <w:t xml:space="preserve"> 1</w:t>
      </w:r>
    </w:p>
    <w:tbl>
      <w:tblPr>
        <w:tblpPr w:leftFromText="180" w:rightFromText="180" w:vertAnchor="text" w:horzAnchor="page" w:tblpX="627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90"/>
        <w:gridCol w:w="456"/>
        <w:gridCol w:w="456"/>
        <w:gridCol w:w="456"/>
      </w:tblGrid>
      <w:tr w:rsidR="00947A66" w:rsidRPr="003A28B1" w:rsidTr="00947A66">
        <w:trPr>
          <w:trHeight w:val="261"/>
        </w:trPr>
        <w:tc>
          <w:tcPr>
            <w:tcW w:w="338"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w:t>
            </w:r>
          </w:p>
        </w:tc>
        <w:tc>
          <w:tcPr>
            <w:tcW w:w="350"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2</w:t>
            </w:r>
          </w:p>
        </w:tc>
        <w:tc>
          <w:tcPr>
            <w:tcW w:w="338"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3</w:t>
            </w:r>
          </w:p>
        </w:tc>
        <w:tc>
          <w:tcPr>
            <w:tcW w:w="350"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4</w:t>
            </w:r>
          </w:p>
        </w:tc>
        <w:tc>
          <w:tcPr>
            <w:tcW w:w="338"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5</w:t>
            </w:r>
          </w:p>
        </w:tc>
        <w:tc>
          <w:tcPr>
            <w:tcW w:w="338"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6</w:t>
            </w:r>
          </w:p>
        </w:tc>
        <w:tc>
          <w:tcPr>
            <w:tcW w:w="338"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7</w:t>
            </w:r>
          </w:p>
        </w:tc>
        <w:tc>
          <w:tcPr>
            <w:tcW w:w="350"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8</w:t>
            </w:r>
          </w:p>
        </w:tc>
        <w:tc>
          <w:tcPr>
            <w:tcW w:w="390"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9</w:t>
            </w:r>
          </w:p>
        </w:tc>
        <w:tc>
          <w:tcPr>
            <w:tcW w:w="456"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10</w:t>
            </w:r>
          </w:p>
        </w:tc>
        <w:tc>
          <w:tcPr>
            <w:tcW w:w="456"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11</w:t>
            </w:r>
          </w:p>
        </w:tc>
        <w:tc>
          <w:tcPr>
            <w:tcW w:w="456" w:type="dxa"/>
          </w:tcPr>
          <w:p w:rsidR="00947A66" w:rsidRPr="003A28B1" w:rsidRDefault="00947A66" w:rsidP="00947A66">
            <w:pPr>
              <w:suppressAutoHyphens/>
              <w:spacing w:after="0" w:line="240" w:lineRule="auto"/>
              <w:rPr>
                <w:rFonts w:ascii="Times New Roman" w:hAnsi="Times New Roman"/>
                <w:b/>
                <w:bCs/>
                <w:sz w:val="24"/>
                <w:szCs w:val="24"/>
                <w:lang w:val="en-US" w:eastAsia="ar-SA"/>
              </w:rPr>
            </w:pPr>
            <w:r w:rsidRPr="003A28B1">
              <w:rPr>
                <w:rFonts w:ascii="Times New Roman" w:hAnsi="Times New Roman"/>
                <w:b/>
                <w:bCs/>
                <w:sz w:val="24"/>
                <w:szCs w:val="24"/>
                <w:lang w:val="en-US" w:eastAsia="ar-SA"/>
              </w:rPr>
              <w:t>12</w:t>
            </w:r>
          </w:p>
        </w:tc>
      </w:tr>
      <w:tr w:rsidR="00947A66" w:rsidRPr="003A28B1" w:rsidTr="00947A66">
        <w:trPr>
          <w:trHeight w:val="280"/>
        </w:trPr>
        <w:tc>
          <w:tcPr>
            <w:tcW w:w="338"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50"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38"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50"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38"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38"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38"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50"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390"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c>
          <w:tcPr>
            <w:tcW w:w="456"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p>
        </w:tc>
        <w:tc>
          <w:tcPr>
            <w:tcW w:w="456" w:type="dxa"/>
          </w:tcPr>
          <w:p w:rsidR="00947A66" w:rsidRPr="003A28B1" w:rsidRDefault="00947A66" w:rsidP="00947A66">
            <w:pPr>
              <w:suppressAutoHyphens/>
              <w:spacing w:after="0" w:line="240" w:lineRule="auto"/>
              <w:jc w:val="center"/>
              <w:rPr>
                <w:rFonts w:ascii="Times New Roman" w:hAnsi="Times New Roman"/>
                <w:b/>
                <w:bCs/>
                <w:sz w:val="24"/>
                <w:szCs w:val="24"/>
                <w:lang w:val="en-US" w:eastAsia="ar-SA"/>
              </w:rPr>
            </w:pPr>
            <w:r>
              <w:rPr>
                <w:rFonts w:ascii="Times New Roman" w:hAnsi="Times New Roman"/>
                <w:b/>
                <w:bCs/>
                <w:sz w:val="24"/>
                <w:szCs w:val="24"/>
                <w:lang w:val="en-US" w:eastAsia="ar-SA"/>
              </w:rPr>
              <w:t>X</w:t>
            </w:r>
          </w:p>
        </w:tc>
      </w:tr>
    </w:tbl>
    <w:p w:rsidR="00947A66" w:rsidRDefault="00947A66" w:rsidP="00947A66">
      <w:pPr>
        <w:suppressAutoHyphens/>
        <w:spacing w:after="0" w:line="240" w:lineRule="auto"/>
        <w:rPr>
          <w:rFonts w:ascii="Times New Roman" w:hAnsi="Times New Roman"/>
          <w:b/>
          <w:sz w:val="24"/>
          <w:szCs w:val="24"/>
          <w:lang w:val="fr-FR" w:eastAsia="ar-SA"/>
        </w:rPr>
      </w:pPr>
    </w:p>
    <w:p w:rsidR="00947A66" w:rsidRDefault="00947A66" w:rsidP="00947A66">
      <w:pPr>
        <w:suppressAutoHyphens/>
        <w:spacing w:after="0" w:line="240" w:lineRule="auto"/>
        <w:rPr>
          <w:rFonts w:ascii="Times New Roman" w:hAnsi="Times New Roman"/>
          <w:b/>
          <w:sz w:val="24"/>
          <w:szCs w:val="24"/>
          <w:lang w:val="fr-FR" w:eastAsia="ar-SA"/>
        </w:rPr>
      </w:pPr>
    </w:p>
    <w:p w:rsidR="00947A66" w:rsidRPr="003A28B1" w:rsidRDefault="00947A66" w:rsidP="00947A66">
      <w:pPr>
        <w:suppressAutoHyphens/>
        <w:spacing w:after="0" w:line="240" w:lineRule="auto"/>
        <w:rPr>
          <w:rFonts w:ascii="Times New Roman" w:hAnsi="Times New Roman"/>
          <w:b/>
          <w:sz w:val="24"/>
          <w:szCs w:val="24"/>
          <w:lang w:val="fr-FR" w:eastAsia="ar-SA"/>
        </w:rPr>
      </w:pPr>
    </w:p>
    <w:p w:rsidR="00947A66" w:rsidRPr="003A28B1" w:rsidRDefault="00947A66" w:rsidP="00947A66">
      <w:pPr>
        <w:suppressAutoHyphens/>
        <w:spacing w:after="0" w:line="240" w:lineRule="auto"/>
        <w:rPr>
          <w:rFonts w:ascii="Times New Roman" w:hAnsi="Times New Roman"/>
          <w:b/>
          <w:sz w:val="24"/>
          <w:szCs w:val="24"/>
          <w:lang w:val="fr-FR" w:eastAsia="ar-SA"/>
        </w:rPr>
      </w:pPr>
      <w:r w:rsidRPr="003A28B1">
        <w:rPr>
          <w:rFonts w:ascii="Times New Roman" w:hAnsi="Times New Roman"/>
          <w:b/>
          <w:sz w:val="24"/>
          <w:szCs w:val="24"/>
          <w:lang w:val="fr-FR" w:eastAsia="ar-SA"/>
        </w:rPr>
        <w:t>Course Objective :</w:t>
      </w:r>
    </w:p>
    <w:p w:rsidR="00947A66" w:rsidRPr="003A28B1" w:rsidRDefault="00947A66" w:rsidP="009F5923">
      <w:pPr>
        <w:pStyle w:val="ListParagraph"/>
        <w:numPr>
          <w:ilvl w:val="0"/>
          <w:numId w:val="179"/>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 xml:space="preserve">Develop ability to be a public speaker with the aid of </w:t>
      </w:r>
      <w:r w:rsidRPr="003A28B1">
        <w:rPr>
          <w:rFonts w:ascii="Times New Roman" w:hAnsi="Times New Roman"/>
          <w:bCs/>
          <w:sz w:val="24"/>
          <w:szCs w:val="24"/>
          <w:lang w:val="en-US"/>
        </w:rPr>
        <w:t>Power Point Presentations</w:t>
      </w:r>
      <w:r w:rsidRPr="003A28B1">
        <w:rPr>
          <w:rFonts w:ascii="Times New Roman" w:hAnsi="Times New Roman"/>
          <w:sz w:val="24"/>
          <w:szCs w:val="24"/>
          <w:lang w:val="en-US" w:eastAsia="ar-SA"/>
        </w:rPr>
        <w:t>.</w:t>
      </w:r>
    </w:p>
    <w:p w:rsidR="00947A66" w:rsidRPr="003A28B1" w:rsidRDefault="00947A66" w:rsidP="009F5923">
      <w:pPr>
        <w:pStyle w:val="ListParagraph"/>
        <w:numPr>
          <w:ilvl w:val="0"/>
          <w:numId w:val="179"/>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Learn delivering technical seminars demonstrating clarity in thinking and enunciating complex technical concepts.</w:t>
      </w:r>
    </w:p>
    <w:p w:rsidR="00947A66" w:rsidRPr="003A28B1" w:rsidRDefault="00947A66" w:rsidP="009F5923">
      <w:pPr>
        <w:pStyle w:val="ListParagraph"/>
        <w:numPr>
          <w:ilvl w:val="0"/>
          <w:numId w:val="179"/>
        </w:numPr>
        <w:suppressAutoHyphens/>
        <w:spacing w:after="0" w:line="240" w:lineRule="auto"/>
        <w:contextualSpacing/>
        <w:rPr>
          <w:rFonts w:ascii="Times New Roman" w:hAnsi="Times New Roman"/>
          <w:sz w:val="24"/>
          <w:szCs w:val="24"/>
          <w:lang w:val="en-US" w:eastAsia="ar-SA"/>
        </w:rPr>
      </w:pPr>
      <w:r w:rsidRPr="003A28B1">
        <w:rPr>
          <w:rFonts w:ascii="Times New Roman" w:hAnsi="Times New Roman"/>
          <w:sz w:val="24"/>
          <w:szCs w:val="24"/>
          <w:lang w:val="en-US" w:eastAsia="ar-SA"/>
        </w:rPr>
        <w:t>Practice and develop communication skills and interview performance skills.</w:t>
      </w:r>
    </w:p>
    <w:p w:rsidR="00947A66" w:rsidRPr="003A28B1" w:rsidRDefault="00947A66" w:rsidP="00947A66">
      <w:pPr>
        <w:suppressAutoHyphens/>
        <w:spacing w:after="0" w:line="240" w:lineRule="auto"/>
        <w:rPr>
          <w:rFonts w:ascii="Times New Roman" w:hAnsi="Times New Roman"/>
          <w:b/>
          <w:sz w:val="24"/>
          <w:szCs w:val="24"/>
          <w:lang w:val="en-US" w:eastAsia="ar-SA"/>
        </w:rPr>
      </w:pPr>
    </w:p>
    <w:p w:rsidR="00947A66" w:rsidRPr="003A28B1" w:rsidRDefault="00947A66" w:rsidP="00947A66">
      <w:pPr>
        <w:suppressAutoHyphens/>
        <w:spacing w:after="0" w:line="240" w:lineRule="auto"/>
        <w:rPr>
          <w:rFonts w:ascii="Times New Roman" w:hAnsi="Times New Roman"/>
          <w:b/>
          <w:sz w:val="24"/>
          <w:szCs w:val="24"/>
          <w:lang w:val="en-US" w:eastAsia="ar-SA"/>
        </w:rPr>
      </w:pPr>
      <w:r w:rsidRPr="003A28B1">
        <w:rPr>
          <w:rFonts w:ascii="Times New Roman" w:hAnsi="Times New Roman"/>
          <w:b/>
          <w:sz w:val="24"/>
          <w:szCs w:val="24"/>
          <w:lang w:val="en-US" w:eastAsia="ar-SA"/>
        </w:rPr>
        <w:t>Course Outcomes:</w:t>
      </w:r>
    </w:p>
    <w:p w:rsidR="00947A66" w:rsidRPr="003A28B1" w:rsidRDefault="00947A66" w:rsidP="009F5923">
      <w:pPr>
        <w:numPr>
          <w:ilvl w:val="0"/>
          <w:numId w:val="180"/>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Demonstrate public speaking with the aid of  Power Point Presentations</w:t>
      </w:r>
    </w:p>
    <w:p w:rsidR="00947A66" w:rsidRPr="003A28B1" w:rsidRDefault="00947A66" w:rsidP="009F5923">
      <w:pPr>
        <w:numPr>
          <w:ilvl w:val="0"/>
          <w:numId w:val="180"/>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Identify current general and specific technological topics of interest and prepare and present the content cogently.</w:t>
      </w:r>
    </w:p>
    <w:p w:rsidR="00947A66" w:rsidRPr="003A28B1" w:rsidRDefault="00947A66" w:rsidP="009F5923">
      <w:pPr>
        <w:numPr>
          <w:ilvl w:val="0"/>
          <w:numId w:val="180"/>
        </w:numPr>
        <w:suppressAutoHyphens/>
        <w:spacing w:after="0" w:line="240" w:lineRule="auto"/>
        <w:rPr>
          <w:rFonts w:ascii="Times New Roman" w:hAnsi="Times New Roman"/>
          <w:bCs/>
          <w:sz w:val="24"/>
          <w:szCs w:val="24"/>
          <w:lang w:val="en-US"/>
        </w:rPr>
      </w:pPr>
      <w:r w:rsidRPr="003A28B1">
        <w:rPr>
          <w:rFonts w:ascii="Times New Roman" w:hAnsi="Times New Roman"/>
          <w:bCs/>
          <w:sz w:val="24"/>
          <w:szCs w:val="24"/>
          <w:lang w:val="en-US"/>
        </w:rPr>
        <w:t xml:space="preserve">Demonstrate </w:t>
      </w:r>
      <w:r w:rsidRPr="003A28B1">
        <w:rPr>
          <w:rFonts w:ascii="Times New Roman" w:hAnsi="Times New Roman"/>
          <w:sz w:val="24"/>
          <w:szCs w:val="24"/>
          <w:lang w:val="en-US" w:eastAsia="ar-SA"/>
        </w:rPr>
        <w:t>communication skills and interview performance skills</w:t>
      </w:r>
    </w:p>
    <w:p w:rsidR="00947A66" w:rsidRPr="003A28B1" w:rsidRDefault="00947A66" w:rsidP="00947A66">
      <w:pPr>
        <w:suppressAutoHyphens/>
        <w:spacing w:after="0" w:line="240" w:lineRule="auto"/>
        <w:ind w:left="720"/>
        <w:rPr>
          <w:rFonts w:ascii="Times New Roman" w:hAnsi="Times New Roman"/>
          <w:bCs/>
          <w:sz w:val="24"/>
          <w:szCs w:val="24"/>
          <w:lang w:val="en-US"/>
        </w:rPr>
      </w:pPr>
    </w:p>
    <w:p w:rsidR="00947A66" w:rsidRPr="003A28B1" w:rsidRDefault="00947A66" w:rsidP="00947A66">
      <w:pPr>
        <w:suppressAutoHyphens/>
        <w:spacing w:after="0" w:line="240" w:lineRule="auto"/>
        <w:rPr>
          <w:rFonts w:ascii="Times New Roman" w:hAnsi="Times New Roman"/>
          <w:b/>
          <w:bCs/>
          <w:sz w:val="24"/>
          <w:szCs w:val="24"/>
          <w:u w:val="single"/>
          <w:lang w:val="fr-FR" w:eastAsia="ar-SA"/>
        </w:rPr>
      </w:pPr>
      <w:r w:rsidRPr="003A28B1">
        <w:rPr>
          <w:rFonts w:ascii="Times New Roman" w:hAnsi="Times New Roman"/>
          <w:b/>
          <w:bCs/>
          <w:sz w:val="24"/>
          <w:szCs w:val="24"/>
          <w:u w:val="single"/>
          <w:lang w:val="fr-FR" w:eastAsia="ar-SA"/>
        </w:rPr>
        <w:t>Procedure</w:t>
      </w:r>
    </w:p>
    <w:p w:rsidR="00947A66" w:rsidRPr="003A28B1" w:rsidRDefault="00947A66" w:rsidP="009F5923">
      <w:pPr>
        <w:numPr>
          <w:ilvl w:val="0"/>
          <w:numId w:val="181"/>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Seminar in-charges shall highlight the significance of technical seminar in the first two sessions and enlighten the students on the utility of these seminars.</w:t>
      </w:r>
    </w:p>
    <w:p w:rsidR="00947A66" w:rsidRPr="003A28B1" w:rsidRDefault="00947A66" w:rsidP="009F5923">
      <w:pPr>
        <w:numPr>
          <w:ilvl w:val="0"/>
          <w:numId w:val="181"/>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slots, titles shall be decided upfront and seminar in charge shall take signatures.</w:t>
      </w:r>
    </w:p>
    <w:p w:rsidR="00947A66" w:rsidRPr="003A28B1" w:rsidRDefault="00947A66" w:rsidP="009F5923">
      <w:pPr>
        <w:numPr>
          <w:ilvl w:val="0"/>
          <w:numId w:val="181"/>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same sheet shall be affixed in the respective classrooms and seminar register.</w:t>
      </w:r>
    </w:p>
    <w:p w:rsidR="00947A66" w:rsidRPr="003A28B1" w:rsidRDefault="00947A66" w:rsidP="009F5923">
      <w:pPr>
        <w:numPr>
          <w:ilvl w:val="0"/>
          <w:numId w:val="181"/>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Progress of the seminars is reviewed by the concerned HOD once in 15 days.</w:t>
      </w:r>
    </w:p>
    <w:p w:rsidR="00947A66" w:rsidRPr="003A28B1" w:rsidRDefault="00947A66" w:rsidP="009F5923">
      <w:pPr>
        <w:numPr>
          <w:ilvl w:val="0"/>
          <w:numId w:val="181"/>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evaluation for technical seminars is informed to students and displayed in the classrooms.</w:t>
      </w:r>
    </w:p>
    <w:p w:rsidR="00947A66" w:rsidRPr="003A28B1" w:rsidRDefault="00947A66" w:rsidP="009F5923">
      <w:pPr>
        <w:numPr>
          <w:ilvl w:val="0"/>
          <w:numId w:val="181"/>
        </w:numPr>
        <w:suppressAutoHyphens/>
        <w:spacing w:after="0" w:line="240" w:lineRule="auto"/>
        <w:jc w:val="both"/>
        <w:rPr>
          <w:rFonts w:ascii="Times New Roman" w:hAnsi="Times New Roman"/>
          <w:sz w:val="24"/>
          <w:szCs w:val="24"/>
        </w:rPr>
      </w:pPr>
      <w:r w:rsidRPr="003A28B1">
        <w:rPr>
          <w:rFonts w:ascii="Times New Roman" w:hAnsi="Times New Roman"/>
          <w:sz w:val="24"/>
          <w:szCs w:val="24"/>
        </w:rPr>
        <w:t>The presentation (PPT) must contain topic, introduction, explanation, diagrams, tables, applications and conclusions.</w:t>
      </w:r>
    </w:p>
    <w:p w:rsidR="00947A66" w:rsidRPr="003A28B1" w:rsidRDefault="00947A66" w:rsidP="00947A66">
      <w:pPr>
        <w:suppressAutoHyphens/>
        <w:spacing w:after="0" w:line="240" w:lineRule="auto"/>
        <w:ind w:left="720"/>
        <w:jc w:val="both"/>
        <w:rPr>
          <w:rFonts w:ascii="Times New Roman" w:hAnsi="Times New Roman"/>
          <w:sz w:val="24"/>
          <w:szCs w:val="24"/>
        </w:rPr>
      </w:pPr>
    </w:p>
    <w:p w:rsidR="00947A66" w:rsidRPr="003A28B1" w:rsidRDefault="00947A66" w:rsidP="00947A66">
      <w:pPr>
        <w:suppressAutoHyphens/>
        <w:spacing w:after="0" w:line="240" w:lineRule="auto"/>
        <w:ind w:left="720"/>
        <w:rPr>
          <w:rFonts w:ascii="Times New Roman" w:hAnsi="Times New Roman"/>
          <w:b/>
          <w:sz w:val="24"/>
          <w:szCs w:val="24"/>
          <w:u w:val="single"/>
          <w:lang w:val="en-US" w:eastAsia="ar-SA"/>
        </w:rPr>
      </w:pPr>
      <w:r w:rsidRPr="003A28B1">
        <w:rPr>
          <w:rFonts w:ascii="Times New Roman" w:hAnsi="Times New Roman"/>
          <w:b/>
          <w:sz w:val="24"/>
          <w:szCs w:val="24"/>
          <w:u w:val="single"/>
          <w:lang w:val="en-US" w:eastAsia="ar-SA"/>
        </w:rPr>
        <w:t>Distribution of marks</w:t>
      </w:r>
    </w:p>
    <w:p w:rsidR="00947A66" w:rsidRPr="003A28B1" w:rsidRDefault="00947A66" w:rsidP="00947A66">
      <w:pPr>
        <w:suppressAutoHyphens/>
        <w:autoSpaceDE w:val="0"/>
        <w:spacing w:after="0" w:line="240" w:lineRule="auto"/>
        <w:ind w:left="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There shall be a Technical Paper writing and seminar evaluated for 100 marks in First Year Second Semester.  The evaluation is purely internal and will be conducted as follows:</w:t>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Content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Presentation including PPT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20 marks</w:t>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Seminar Notes</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 xml:space="preserve">Interaction </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r w:rsidRPr="003A28B1">
        <w:rPr>
          <w:rFonts w:ascii="Times New Roman" w:hAnsi="Times New Roman"/>
          <w:color w:val="000000"/>
          <w:sz w:val="24"/>
          <w:szCs w:val="24"/>
          <w:lang w:val="en-US" w:eastAsia="ar-SA"/>
        </w:rPr>
        <w:tab/>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Report</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25 marks</w:t>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lang w:val="en-US" w:eastAsia="ar-SA"/>
        </w:rPr>
      </w:pPr>
      <w:r w:rsidRPr="003A28B1">
        <w:rPr>
          <w:rFonts w:ascii="Times New Roman" w:hAnsi="Times New Roman"/>
          <w:color w:val="000000"/>
          <w:sz w:val="24"/>
          <w:szCs w:val="24"/>
          <w:lang w:val="en-US" w:eastAsia="ar-SA"/>
        </w:rPr>
        <w:tab/>
        <w:t>Attendance</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t>: 10 marks</w:t>
      </w:r>
    </w:p>
    <w:p w:rsidR="00947A66" w:rsidRPr="003A28B1" w:rsidRDefault="00947A66" w:rsidP="00947A66">
      <w:pPr>
        <w:suppressAutoHyphens/>
        <w:autoSpaceDE w:val="0"/>
        <w:spacing w:after="0" w:line="240" w:lineRule="auto"/>
        <w:ind w:left="720" w:hanging="720"/>
        <w:jc w:val="both"/>
        <w:rPr>
          <w:rFonts w:ascii="Times New Roman" w:hAnsi="Times New Roman"/>
          <w:color w:val="000000"/>
          <w:sz w:val="24"/>
          <w:szCs w:val="24"/>
          <w:u w:val="single"/>
          <w:lang w:val="en-US" w:eastAsia="ar-SA"/>
        </w:rPr>
      </w:pPr>
      <w:r w:rsidRPr="003A28B1">
        <w:rPr>
          <w:rFonts w:ascii="Times New Roman" w:hAnsi="Times New Roman"/>
          <w:color w:val="000000"/>
          <w:sz w:val="24"/>
          <w:szCs w:val="24"/>
          <w:lang w:val="en-US" w:eastAsia="ar-SA"/>
        </w:rPr>
        <w:tab/>
        <w:t>Punctuality</w:t>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lang w:val="en-US" w:eastAsia="ar-SA"/>
        </w:rPr>
        <w:tab/>
      </w:r>
      <w:r w:rsidRPr="003A28B1">
        <w:rPr>
          <w:rFonts w:ascii="Times New Roman" w:hAnsi="Times New Roman"/>
          <w:color w:val="000000"/>
          <w:sz w:val="24"/>
          <w:szCs w:val="24"/>
          <w:u w:val="single"/>
          <w:lang w:val="en-US" w:eastAsia="ar-SA"/>
        </w:rPr>
        <w:t>: 5 marks</w:t>
      </w:r>
    </w:p>
    <w:p w:rsidR="006602A4" w:rsidRDefault="00947A66" w:rsidP="00947A66">
      <w:pPr>
        <w:rPr>
          <w:rFonts w:ascii="Times New Roman" w:hAnsi="Times New Roman"/>
          <w:b/>
          <w:color w:val="000000"/>
          <w:sz w:val="24"/>
          <w:szCs w:val="24"/>
          <w:lang w:val="en-US" w:eastAsia="ar-SA"/>
        </w:rPr>
      </w:pPr>
      <w:r w:rsidRPr="003A28B1">
        <w:rPr>
          <w:rFonts w:ascii="Times New Roman" w:hAnsi="Times New Roman"/>
          <w:b/>
          <w:color w:val="000000"/>
          <w:sz w:val="24"/>
          <w:szCs w:val="24"/>
          <w:lang w:val="en-US" w:eastAsia="ar-SA"/>
        </w:rPr>
        <w:t xml:space="preserve">Total </w:t>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r>
      <w:r w:rsidR="006602A4">
        <w:rPr>
          <w:rFonts w:ascii="Times New Roman" w:hAnsi="Times New Roman"/>
          <w:b/>
          <w:color w:val="000000"/>
          <w:sz w:val="24"/>
          <w:szCs w:val="24"/>
          <w:lang w:val="en-US" w:eastAsia="ar-SA"/>
        </w:rPr>
        <w:tab/>
      </w:r>
      <w:r w:rsidRPr="003A28B1">
        <w:rPr>
          <w:rFonts w:ascii="Times New Roman" w:hAnsi="Times New Roman"/>
          <w:b/>
          <w:color w:val="000000"/>
          <w:sz w:val="24"/>
          <w:szCs w:val="24"/>
          <w:lang w:val="en-US" w:eastAsia="ar-SA"/>
        </w:rPr>
        <w:tab/>
        <w:t xml:space="preserve"> 100 marks</w:t>
      </w:r>
    </w:p>
    <w:p w:rsidR="0028040D" w:rsidRDefault="0028040D" w:rsidP="00947A66">
      <w:pPr>
        <w:rPr>
          <w:rFonts w:ascii="Times New Roman" w:hAnsi="Times New Roman"/>
          <w:szCs w:val="24"/>
        </w:rPr>
      </w:pPr>
      <w:r>
        <w:rPr>
          <w:rFonts w:ascii="Times New Roman" w:hAnsi="Times New Roman"/>
          <w:szCs w:val="24"/>
        </w:rPr>
        <w:br w:type="page"/>
      </w:r>
    </w:p>
    <w:p w:rsidR="00C05DAF" w:rsidRPr="00AB6E39" w:rsidRDefault="00BD6984" w:rsidP="00C05DAF">
      <w:pPr>
        <w:pStyle w:val="Heading1"/>
        <w:spacing w:before="0" w:line="240" w:lineRule="auto"/>
        <w:rPr>
          <w:rFonts w:ascii="Times New Roman" w:hAnsi="Times New Roman"/>
          <w:szCs w:val="24"/>
        </w:rPr>
      </w:pPr>
      <w:r>
        <w:rPr>
          <w:rFonts w:ascii="Times New Roman" w:hAnsi="Times New Roman"/>
          <w:szCs w:val="24"/>
        </w:rPr>
        <w:lastRenderedPageBreak/>
        <w:t>7K613</w:t>
      </w:r>
      <w:r w:rsidR="00836AC5" w:rsidRPr="00AB6E39">
        <w:rPr>
          <w:rFonts w:ascii="Times New Roman" w:hAnsi="Times New Roman"/>
          <w:szCs w:val="24"/>
        </w:rPr>
        <w:t xml:space="preserve">: </w:t>
      </w:r>
      <w:r w:rsidR="00C05DAF" w:rsidRPr="00AB6E39">
        <w:rPr>
          <w:rFonts w:ascii="Times New Roman" w:hAnsi="Times New Roman"/>
          <w:szCs w:val="24"/>
        </w:rPr>
        <w:t>Geographic Information System</w:t>
      </w:r>
      <w:bookmarkEnd w:id="2"/>
    </w:p>
    <w:p w:rsidR="00C05DAF" w:rsidRPr="00BE36A3" w:rsidRDefault="00C05DAF" w:rsidP="00C05DAF">
      <w:pPr>
        <w:spacing w:after="0" w:line="240" w:lineRule="auto"/>
        <w:jc w:val="center"/>
        <w:rPr>
          <w:rFonts w:ascii="Times New Roman" w:hAnsi="Times New Roman"/>
          <w:b/>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B Tech III Year II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w:t>
      </w:r>
      <w:r w:rsidRPr="00BE36A3">
        <w:rPr>
          <w:rFonts w:ascii="Times New Roman" w:hAnsi="Times New Roman"/>
          <w:b/>
          <w:sz w:val="24"/>
          <w:szCs w:val="24"/>
        </w:rPr>
        <w:tab/>
        <w:t>C</w:t>
      </w:r>
    </w:p>
    <w:p w:rsidR="00C05DAF" w:rsidRPr="00BE36A3" w:rsidRDefault="00C05DAF" w:rsidP="00C05DAF">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3      -       -</w:t>
      </w:r>
      <w:r w:rsidRPr="00BE36A3">
        <w:rPr>
          <w:rFonts w:ascii="Times New Roman" w:hAnsi="Times New Roman"/>
          <w:b/>
          <w:sz w:val="24"/>
          <w:szCs w:val="24"/>
        </w:rPr>
        <w:tab/>
      </w:r>
      <w:r w:rsidR="00836AC5">
        <w:rPr>
          <w:rFonts w:ascii="Times New Roman" w:hAnsi="Times New Roman"/>
          <w:b/>
          <w:sz w:val="24"/>
          <w:szCs w:val="24"/>
        </w:rPr>
        <w:t>3</w:t>
      </w:r>
    </w:p>
    <w:p w:rsidR="00C05DAF" w:rsidRPr="00BE36A3" w:rsidRDefault="00C05DAF" w:rsidP="00C05DAF">
      <w:pPr>
        <w:spacing w:after="0"/>
        <w:ind w:left="1440"/>
        <w:rPr>
          <w:rFonts w:ascii="Times New Roman" w:hAnsi="Times New Roman"/>
          <w:b/>
          <w:sz w:val="24"/>
          <w:szCs w:val="24"/>
        </w:rPr>
      </w:pPr>
    </w:p>
    <w:tbl>
      <w:tblPr>
        <w:tblpPr w:leftFromText="180" w:rightFromText="180" w:vertAnchor="text" w:horzAnchor="margin" w:tblpXSpec="right" w:tblpY="22"/>
        <w:tblW w:w="3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
        <w:gridCol w:w="390"/>
        <w:gridCol w:w="323"/>
        <w:gridCol w:w="390"/>
        <w:gridCol w:w="390"/>
        <w:gridCol w:w="296"/>
        <w:gridCol w:w="336"/>
        <w:gridCol w:w="336"/>
        <w:gridCol w:w="283"/>
        <w:gridCol w:w="283"/>
        <w:gridCol w:w="336"/>
        <w:gridCol w:w="283"/>
      </w:tblGrid>
      <w:tr w:rsidR="00C05DAF" w:rsidRPr="00BE36A3" w:rsidTr="00BD7E1C">
        <w:trPr>
          <w:trHeight w:val="259"/>
        </w:trPr>
        <w:tc>
          <w:tcPr>
            <w:tcW w:w="31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a</w:t>
            </w:r>
          </w:p>
        </w:tc>
        <w:tc>
          <w:tcPr>
            <w:tcW w:w="32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b</w:t>
            </w:r>
          </w:p>
        </w:tc>
        <w:tc>
          <w:tcPr>
            <w:tcW w:w="320"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c</w:t>
            </w:r>
          </w:p>
        </w:tc>
        <w:tc>
          <w:tcPr>
            <w:tcW w:w="32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d</w:t>
            </w:r>
          </w:p>
        </w:tc>
        <w:tc>
          <w:tcPr>
            <w:tcW w:w="316"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e</w:t>
            </w:r>
          </w:p>
        </w:tc>
        <w:tc>
          <w:tcPr>
            <w:tcW w:w="29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f</w:t>
            </w:r>
          </w:p>
        </w:tc>
        <w:tc>
          <w:tcPr>
            <w:tcW w:w="311"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g</w:t>
            </w:r>
          </w:p>
        </w:tc>
        <w:tc>
          <w:tcPr>
            <w:tcW w:w="32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h</w:t>
            </w:r>
          </w:p>
        </w:tc>
        <w:tc>
          <w:tcPr>
            <w:tcW w:w="284"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i</w:t>
            </w:r>
          </w:p>
        </w:tc>
        <w:tc>
          <w:tcPr>
            <w:tcW w:w="285"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j</w:t>
            </w:r>
          </w:p>
        </w:tc>
        <w:tc>
          <w:tcPr>
            <w:tcW w:w="308"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k</w:t>
            </w:r>
          </w:p>
        </w:tc>
        <w:tc>
          <w:tcPr>
            <w:tcW w:w="308" w:type="dxa"/>
          </w:tcPr>
          <w:p w:rsidR="00C05DAF" w:rsidRPr="00BE36A3" w:rsidRDefault="00C05DAF" w:rsidP="00BD7E1C">
            <w:pPr>
              <w:pStyle w:val="Title"/>
              <w:jc w:val="left"/>
              <w:rPr>
                <w:rFonts w:ascii="Times New Roman" w:hAnsi="Times New Roman"/>
                <w:b w:val="0"/>
                <w:caps/>
                <w:sz w:val="24"/>
              </w:rPr>
            </w:pPr>
            <w:r w:rsidRPr="00BE36A3">
              <w:rPr>
                <w:rFonts w:ascii="Times New Roman" w:hAnsi="Times New Roman"/>
                <w:b w:val="0"/>
                <w:sz w:val="24"/>
              </w:rPr>
              <w:t>l</w:t>
            </w:r>
          </w:p>
        </w:tc>
      </w:tr>
      <w:tr w:rsidR="00C05DAF" w:rsidRPr="00BE36A3" w:rsidTr="00BD7E1C">
        <w:trPr>
          <w:trHeight w:val="276"/>
        </w:trPr>
        <w:tc>
          <w:tcPr>
            <w:tcW w:w="312" w:type="dxa"/>
          </w:tcPr>
          <w:p w:rsidR="00C05DAF" w:rsidRPr="00BE36A3" w:rsidRDefault="00C05DAF" w:rsidP="00BD7E1C">
            <w:pPr>
              <w:spacing w:after="0" w:line="240" w:lineRule="auto"/>
              <w:rPr>
                <w:rFonts w:ascii="Times New Roman" w:hAnsi="Times New Roman"/>
                <w:sz w:val="24"/>
                <w:szCs w:val="24"/>
              </w:rPr>
            </w:pPr>
          </w:p>
        </w:tc>
        <w:tc>
          <w:tcPr>
            <w:tcW w:w="32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X</w:t>
            </w:r>
          </w:p>
        </w:tc>
        <w:tc>
          <w:tcPr>
            <w:tcW w:w="320" w:type="dxa"/>
          </w:tcPr>
          <w:p w:rsidR="00C05DAF" w:rsidRPr="00BE36A3" w:rsidRDefault="00C05DAF" w:rsidP="00BD7E1C">
            <w:pPr>
              <w:spacing w:after="0" w:line="240" w:lineRule="auto"/>
              <w:rPr>
                <w:rFonts w:ascii="Times New Roman" w:hAnsi="Times New Roman"/>
                <w:sz w:val="24"/>
                <w:szCs w:val="24"/>
              </w:rPr>
            </w:pPr>
          </w:p>
        </w:tc>
        <w:tc>
          <w:tcPr>
            <w:tcW w:w="322"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X</w:t>
            </w:r>
          </w:p>
        </w:tc>
        <w:tc>
          <w:tcPr>
            <w:tcW w:w="316" w:type="dxa"/>
          </w:tcPr>
          <w:p w:rsidR="00C05DAF" w:rsidRPr="00BE36A3" w:rsidRDefault="00C05DAF" w:rsidP="00BD7E1C">
            <w:pPr>
              <w:spacing w:after="0" w:line="240" w:lineRule="auto"/>
              <w:rPr>
                <w:rFonts w:ascii="Times New Roman" w:hAnsi="Times New Roman"/>
                <w:sz w:val="24"/>
                <w:szCs w:val="24"/>
              </w:rPr>
            </w:pPr>
            <w:r w:rsidRPr="00BE36A3">
              <w:rPr>
                <w:rFonts w:ascii="Times New Roman" w:hAnsi="Times New Roman"/>
                <w:sz w:val="24"/>
                <w:szCs w:val="24"/>
              </w:rPr>
              <w:t>X</w:t>
            </w:r>
          </w:p>
        </w:tc>
        <w:tc>
          <w:tcPr>
            <w:tcW w:w="292" w:type="dxa"/>
          </w:tcPr>
          <w:p w:rsidR="00C05DAF" w:rsidRPr="00BE36A3" w:rsidRDefault="00C05DAF" w:rsidP="00BD7E1C">
            <w:pPr>
              <w:spacing w:after="0" w:line="240" w:lineRule="auto"/>
              <w:rPr>
                <w:rFonts w:ascii="Times New Roman" w:hAnsi="Times New Roman"/>
                <w:sz w:val="24"/>
                <w:szCs w:val="24"/>
              </w:rPr>
            </w:pPr>
          </w:p>
        </w:tc>
        <w:tc>
          <w:tcPr>
            <w:tcW w:w="311" w:type="dxa"/>
          </w:tcPr>
          <w:p w:rsidR="00C05DAF" w:rsidRPr="00BE36A3" w:rsidRDefault="00C05DAF" w:rsidP="00BD7E1C">
            <w:pPr>
              <w:spacing w:after="0" w:line="240" w:lineRule="auto"/>
              <w:rPr>
                <w:rFonts w:ascii="Times New Roman" w:hAnsi="Times New Roman"/>
                <w:sz w:val="24"/>
                <w:szCs w:val="24"/>
              </w:rPr>
            </w:pPr>
          </w:p>
        </w:tc>
        <w:tc>
          <w:tcPr>
            <w:tcW w:w="322" w:type="dxa"/>
          </w:tcPr>
          <w:p w:rsidR="00C05DAF" w:rsidRPr="00BE36A3" w:rsidRDefault="00C05DAF" w:rsidP="00BD7E1C">
            <w:pPr>
              <w:spacing w:after="0" w:line="240" w:lineRule="auto"/>
              <w:rPr>
                <w:rFonts w:ascii="Times New Roman" w:hAnsi="Times New Roman"/>
                <w:sz w:val="24"/>
                <w:szCs w:val="24"/>
              </w:rPr>
            </w:pPr>
          </w:p>
        </w:tc>
        <w:tc>
          <w:tcPr>
            <w:tcW w:w="284" w:type="dxa"/>
          </w:tcPr>
          <w:p w:rsidR="00C05DAF" w:rsidRPr="00BE36A3" w:rsidRDefault="00C05DAF" w:rsidP="00BD7E1C">
            <w:pPr>
              <w:spacing w:after="0" w:line="240" w:lineRule="auto"/>
              <w:rPr>
                <w:rFonts w:ascii="Times New Roman" w:hAnsi="Times New Roman"/>
                <w:sz w:val="24"/>
                <w:szCs w:val="24"/>
              </w:rPr>
            </w:pPr>
          </w:p>
        </w:tc>
        <w:tc>
          <w:tcPr>
            <w:tcW w:w="285" w:type="dxa"/>
          </w:tcPr>
          <w:p w:rsidR="00C05DAF" w:rsidRPr="00BE36A3" w:rsidRDefault="00C05DAF" w:rsidP="00BD7E1C">
            <w:pPr>
              <w:spacing w:after="0" w:line="240" w:lineRule="auto"/>
              <w:rPr>
                <w:rFonts w:ascii="Times New Roman" w:hAnsi="Times New Roman"/>
                <w:sz w:val="24"/>
                <w:szCs w:val="24"/>
              </w:rPr>
            </w:pPr>
          </w:p>
        </w:tc>
        <w:tc>
          <w:tcPr>
            <w:tcW w:w="308" w:type="dxa"/>
          </w:tcPr>
          <w:p w:rsidR="00C05DAF" w:rsidRPr="00BE36A3" w:rsidRDefault="00C05DAF" w:rsidP="00BD7E1C">
            <w:pPr>
              <w:spacing w:after="0" w:line="240" w:lineRule="auto"/>
              <w:rPr>
                <w:rFonts w:ascii="Times New Roman" w:hAnsi="Times New Roman"/>
                <w:sz w:val="24"/>
                <w:szCs w:val="24"/>
              </w:rPr>
            </w:pPr>
          </w:p>
        </w:tc>
        <w:tc>
          <w:tcPr>
            <w:tcW w:w="308" w:type="dxa"/>
          </w:tcPr>
          <w:p w:rsidR="00C05DAF" w:rsidRPr="00BE36A3" w:rsidRDefault="00C05DAF" w:rsidP="00BD7E1C">
            <w:pPr>
              <w:pStyle w:val="Title"/>
              <w:jc w:val="left"/>
              <w:rPr>
                <w:rFonts w:ascii="Times New Roman" w:hAnsi="Times New Roman"/>
                <w:b w:val="0"/>
                <w:caps/>
                <w:sz w:val="24"/>
              </w:rPr>
            </w:pPr>
          </w:p>
        </w:tc>
      </w:tr>
    </w:tbl>
    <w:p w:rsidR="00C05DAF" w:rsidRPr="00BE36A3" w:rsidRDefault="00C05DAF" w:rsidP="00C05DAF">
      <w:pPr>
        <w:widowControl w:val="0"/>
        <w:autoSpaceDE w:val="0"/>
        <w:autoSpaceDN w:val="0"/>
        <w:adjustRightInd w:val="0"/>
        <w:spacing w:after="0"/>
        <w:ind w:right="107"/>
        <w:jc w:val="both"/>
        <w:rPr>
          <w:rFonts w:ascii="Times New Roman" w:hAnsi="Times New Roman"/>
          <w:b/>
          <w:bCs/>
          <w:spacing w:val="-1"/>
          <w:sz w:val="24"/>
          <w:szCs w:val="24"/>
        </w:rPr>
      </w:pPr>
    </w:p>
    <w:p w:rsidR="00C05DAF" w:rsidRPr="00BE36A3" w:rsidRDefault="00C05DAF" w:rsidP="00C05DAF">
      <w:pPr>
        <w:widowControl w:val="0"/>
        <w:autoSpaceDE w:val="0"/>
        <w:autoSpaceDN w:val="0"/>
        <w:adjustRightInd w:val="0"/>
        <w:spacing w:after="0"/>
        <w:ind w:right="107"/>
        <w:jc w:val="both"/>
        <w:rPr>
          <w:rFonts w:ascii="Times New Roman" w:hAnsi="Times New Roman"/>
          <w:b/>
          <w:bCs/>
          <w:spacing w:val="-1"/>
          <w:sz w:val="24"/>
          <w:szCs w:val="24"/>
        </w:rPr>
      </w:pPr>
    </w:p>
    <w:p w:rsidR="00C05DAF" w:rsidRPr="00BE36A3" w:rsidRDefault="00C05DAF" w:rsidP="00C05DAF">
      <w:pPr>
        <w:widowControl w:val="0"/>
        <w:autoSpaceDE w:val="0"/>
        <w:autoSpaceDN w:val="0"/>
        <w:adjustRightInd w:val="0"/>
        <w:spacing w:after="0"/>
        <w:ind w:right="107"/>
        <w:jc w:val="both"/>
        <w:rPr>
          <w:rFonts w:ascii="Times New Roman" w:hAnsi="Times New Roman"/>
          <w:b/>
          <w:bCs/>
          <w:spacing w:val="-1"/>
          <w:sz w:val="24"/>
          <w:szCs w:val="24"/>
        </w:rPr>
      </w:pPr>
    </w:p>
    <w:p w:rsidR="00C05DAF" w:rsidRPr="00BE36A3" w:rsidRDefault="00C05DAF" w:rsidP="00C05DAF">
      <w:pPr>
        <w:widowControl w:val="0"/>
        <w:autoSpaceDE w:val="0"/>
        <w:autoSpaceDN w:val="0"/>
        <w:adjustRightInd w:val="0"/>
        <w:spacing w:after="0"/>
        <w:ind w:right="107"/>
        <w:jc w:val="both"/>
        <w:rPr>
          <w:rFonts w:ascii="Times New Roman" w:hAnsi="Times New Roman"/>
          <w:b/>
          <w:bCs/>
          <w:spacing w:val="-1"/>
          <w:sz w:val="24"/>
          <w:szCs w:val="24"/>
        </w:rPr>
      </w:pPr>
      <w:r w:rsidRPr="00BE36A3">
        <w:rPr>
          <w:rFonts w:ascii="Times New Roman" w:hAnsi="Times New Roman"/>
          <w:b/>
          <w:bCs/>
          <w:spacing w:val="-1"/>
          <w:sz w:val="24"/>
          <w:szCs w:val="24"/>
        </w:rPr>
        <w:t>Course Objectives:</w:t>
      </w:r>
    </w:p>
    <w:p w:rsidR="00C05DAF" w:rsidRPr="00BE36A3" w:rsidRDefault="00C05DAF" w:rsidP="00C05DAF">
      <w:pPr>
        <w:spacing w:after="0"/>
        <w:jc w:val="both"/>
        <w:rPr>
          <w:rFonts w:ascii="Times New Roman" w:hAnsi="Times New Roman"/>
          <w:b/>
          <w:sz w:val="24"/>
          <w:szCs w:val="24"/>
        </w:rPr>
      </w:pPr>
      <w:r w:rsidRPr="00BE36A3">
        <w:rPr>
          <w:rFonts w:ascii="Times New Roman" w:hAnsi="Times New Roman"/>
          <w:sz w:val="24"/>
          <w:szCs w:val="24"/>
        </w:rPr>
        <w:t>The student is being exposed to the subject with following Objectives:</w:t>
      </w:r>
    </w:p>
    <w:p w:rsidR="00C05DAF" w:rsidRPr="00BE36A3" w:rsidRDefault="00C05DAF" w:rsidP="00623D93">
      <w:pPr>
        <w:pStyle w:val="ListParagraph"/>
        <w:widowControl w:val="0"/>
        <w:numPr>
          <w:ilvl w:val="0"/>
          <w:numId w:val="10"/>
        </w:numPr>
        <w:tabs>
          <w:tab w:val="left" w:pos="54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To provide the basic definition of GIS and its application. </w:t>
      </w:r>
    </w:p>
    <w:p w:rsidR="00C05DAF" w:rsidRPr="00BE36A3" w:rsidRDefault="00C05DAF" w:rsidP="00623D93">
      <w:pPr>
        <w:pStyle w:val="ListParagraph"/>
        <w:widowControl w:val="0"/>
        <w:numPr>
          <w:ilvl w:val="0"/>
          <w:numId w:val="10"/>
        </w:numPr>
        <w:tabs>
          <w:tab w:val="left" w:pos="54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To understand the various model generation pattern.</w:t>
      </w:r>
    </w:p>
    <w:p w:rsidR="00C05DAF" w:rsidRPr="00BE36A3" w:rsidRDefault="00C05DAF" w:rsidP="00623D93">
      <w:pPr>
        <w:pStyle w:val="ListParagraph"/>
        <w:widowControl w:val="0"/>
        <w:numPr>
          <w:ilvl w:val="0"/>
          <w:numId w:val="10"/>
        </w:numPr>
        <w:tabs>
          <w:tab w:val="left" w:pos="54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To understand the data formats with editing and error rectification of topology.</w:t>
      </w:r>
    </w:p>
    <w:p w:rsidR="00C05DAF" w:rsidRPr="00BE36A3" w:rsidRDefault="00C05DAF" w:rsidP="00623D93">
      <w:pPr>
        <w:pStyle w:val="ListParagraph"/>
        <w:widowControl w:val="0"/>
        <w:numPr>
          <w:ilvl w:val="0"/>
          <w:numId w:val="10"/>
        </w:numPr>
        <w:tabs>
          <w:tab w:val="left" w:pos="54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To learn the basic analysis of data and interpretation of the same.</w:t>
      </w:r>
    </w:p>
    <w:p w:rsidR="00C05DAF" w:rsidRPr="00BE36A3" w:rsidRDefault="00C05DAF" w:rsidP="00623D93">
      <w:pPr>
        <w:pStyle w:val="ListParagraph"/>
        <w:widowControl w:val="0"/>
        <w:numPr>
          <w:ilvl w:val="0"/>
          <w:numId w:val="10"/>
        </w:numPr>
        <w:tabs>
          <w:tab w:val="left" w:pos="54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To understand the application of GIS in Project Planning and Execution.</w:t>
      </w:r>
    </w:p>
    <w:p w:rsidR="00C05DAF" w:rsidRPr="00BE36A3" w:rsidRDefault="00C05DAF" w:rsidP="00623D93">
      <w:pPr>
        <w:pStyle w:val="ListParagraph"/>
        <w:widowControl w:val="0"/>
        <w:numPr>
          <w:ilvl w:val="0"/>
          <w:numId w:val="10"/>
        </w:numPr>
        <w:tabs>
          <w:tab w:val="left" w:pos="54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To expose the students to the wide areas of application in Civil Engineering arena. </w:t>
      </w:r>
    </w:p>
    <w:p w:rsidR="00C05DAF" w:rsidRPr="00BE36A3" w:rsidRDefault="00C05DAF" w:rsidP="00C05DAF">
      <w:pPr>
        <w:widowControl w:val="0"/>
        <w:autoSpaceDE w:val="0"/>
        <w:autoSpaceDN w:val="0"/>
        <w:adjustRightInd w:val="0"/>
        <w:spacing w:after="0"/>
        <w:ind w:right="107"/>
        <w:jc w:val="both"/>
        <w:rPr>
          <w:rFonts w:ascii="Times New Roman" w:hAnsi="Times New Roman"/>
          <w:bCs/>
          <w:spacing w:val="-1"/>
          <w:sz w:val="24"/>
          <w:szCs w:val="24"/>
        </w:rPr>
      </w:pPr>
    </w:p>
    <w:p w:rsidR="00C05DAF" w:rsidRPr="00BE36A3" w:rsidRDefault="00C05DAF" w:rsidP="00C05DAF">
      <w:pPr>
        <w:widowControl w:val="0"/>
        <w:autoSpaceDE w:val="0"/>
        <w:autoSpaceDN w:val="0"/>
        <w:adjustRightInd w:val="0"/>
        <w:spacing w:after="0"/>
        <w:ind w:right="107"/>
        <w:jc w:val="both"/>
        <w:rPr>
          <w:rFonts w:ascii="Times New Roman" w:hAnsi="Times New Roman"/>
          <w:b/>
          <w:bCs/>
          <w:spacing w:val="-1"/>
          <w:sz w:val="24"/>
          <w:szCs w:val="24"/>
        </w:rPr>
      </w:pPr>
      <w:r w:rsidRPr="00BE36A3">
        <w:rPr>
          <w:rFonts w:ascii="Times New Roman" w:hAnsi="Times New Roman"/>
          <w:b/>
          <w:bCs/>
          <w:spacing w:val="-1"/>
          <w:sz w:val="24"/>
          <w:szCs w:val="24"/>
        </w:rPr>
        <w:t>Course Outcomes:</w:t>
      </w:r>
    </w:p>
    <w:p w:rsidR="00C05DAF" w:rsidRPr="00BE36A3" w:rsidRDefault="00C05DAF" w:rsidP="00C05DAF">
      <w:pPr>
        <w:widowControl w:val="0"/>
        <w:tabs>
          <w:tab w:val="left" w:pos="180"/>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On successful completion of the course, the student shall:</w:t>
      </w:r>
    </w:p>
    <w:p w:rsidR="00C05DAF" w:rsidRPr="00BE36A3" w:rsidRDefault="00C05DAF" w:rsidP="00623D93">
      <w:pPr>
        <w:pStyle w:val="ListParagraph"/>
        <w:widowControl w:val="0"/>
        <w:numPr>
          <w:ilvl w:val="0"/>
          <w:numId w:val="11"/>
        </w:numPr>
        <w:tabs>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know the basic definition of GIS.</w:t>
      </w:r>
    </w:p>
    <w:p w:rsidR="00C05DAF" w:rsidRPr="00BE36A3" w:rsidRDefault="00C05DAF" w:rsidP="00623D93">
      <w:pPr>
        <w:pStyle w:val="ListParagraph"/>
        <w:widowControl w:val="0"/>
        <w:numPr>
          <w:ilvl w:val="0"/>
          <w:numId w:val="11"/>
        </w:numPr>
        <w:tabs>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be able to  generate various model from raw data.</w:t>
      </w:r>
    </w:p>
    <w:p w:rsidR="00C05DAF" w:rsidRPr="00BE36A3" w:rsidRDefault="00C05DAF" w:rsidP="00623D93">
      <w:pPr>
        <w:pStyle w:val="ListParagraph"/>
        <w:widowControl w:val="0"/>
        <w:numPr>
          <w:ilvl w:val="0"/>
          <w:numId w:val="11"/>
        </w:numPr>
        <w:tabs>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be able to edit and rectify the topography data.</w:t>
      </w:r>
    </w:p>
    <w:p w:rsidR="00C05DAF" w:rsidRPr="00BE36A3" w:rsidRDefault="00C05DAF" w:rsidP="00623D93">
      <w:pPr>
        <w:pStyle w:val="ListParagraph"/>
        <w:widowControl w:val="0"/>
        <w:numPr>
          <w:ilvl w:val="0"/>
          <w:numId w:val="11"/>
        </w:numPr>
        <w:tabs>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be capable to analyze and interpret the data generated.</w:t>
      </w:r>
    </w:p>
    <w:p w:rsidR="00C05DAF" w:rsidRPr="00BE36A3" w:rsidRDefault="00C05DAF" w:rsidP="00623D93">
      <w:pPr>
        <w:pStyle w:val="ListParagraph"/>
        <w:widowControl w:val="0"/>
        <w:numPr>
          <w:ilvl w:val="0"/>
          <w:numId w:val="11"/>
        </w:numPr>
        <w:tabs>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be able to know  the concept of application of GIS in Projects.</w:t>
      </w:r>
    </w:p>
    <w:p w:rsidR="00C05DAF" w:rsidRPr="00BE36A3" w:rsidRDefault="00C05DAF" w:rsidP="00623D93">
      <w:pPr>
        <w:pStyle w:val="ListParagraph"/>
        <w:widowControl w:val="0"/>
        <w:numPr>
          <w:ilvl w:val="0"/>
          <w:numId w:val="11"/>
        </w:numPr>
        <w:tabs>
          <w:tab w:val="left" w:pos="360"/>
          <w:tab w:val="left" w:pos="720"/>
        </w:tabs>
        <w:autoSpaceDE w:val="0"/>
        <w:autoSpaceDN w:val="0"/>
        <w:adjustRightInd w:val="0"/>
        <w:spacing w:after="0"/>
        <w:ind w:right="107"/>
        <w:jc w:val="both"/>
        <w:rPr>
          <w:rFonts w:ascii="Times New Roman" w:hAnsi="Times New Roman"/>
          <w:bCs/>
          <w:spacing w:val="-1"/>
          <w:sz w:val="24"/>
          <w:szCs w:val="24"/>
        </w:rPr>
      </w:pPr>
      <w:r w:rsidRPr="00BE36A3">
        <w:rPr>
          <w:rFonts w:ascii="Times New Roman" w:hAnsi="Times New Roman"/>
          <w:bCs/>
          <w:spacing w:val="-1"/>
          <w:sz w:val="24"/>
          <w:szCs w:val="24"/>
        </w:rPr>
        <w:t>know the various spheres of application for Civil Engineers.</w:t>
      </w:r>
    </w:p>
    <w:p w:rsidR="00C05DAF" w:rsidRPr="00BE36A3" w:rsidRDefault="00C05DAF" w:rsidP="00C05DAF">
      <w:pPr>
        <w:pStyle w:val="ListParagraph"/>
        <w:widowControl w:val="0"/>
        <w:tabs>
          <w:tab w:val="left" w:pos="360"/>
          <w:tab w:val="left" w:pos="720"/>
        </w:tabs>
        <w:autoSpaceDE w:val="0"/>
        <w:autoSpaceDN w:val="0"/>
        <w:adjustRightInd w:val="0"/>
        <w:spacing w:after="0"/>
        <w:ind w:left="810" w:right="107"/>
        <w:jc w:val="both"/>
        <w:rPr>
          <w:rFonts w:ascii="Times New Roman" w:hAnsi="Times New Roman"/>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 xml:space="preserve">Unit </w:t>
      </w:r>
      <w:r w:rsidR="00836AC5">
        <w:rPr>
          <w:rFonts w:ascii="Times New Roman" w:hAnsi="Times New Roman"/>
          <w:b/>
          <w:sz w:val="24"/>
          <w:szCs w:val="24"/>
        </w:rPr>
        <w:t xml:space="preserve">- </w:t>
      </w:r>
      <w:r w:rsidRPr="00BE36A3">
        <w:rPr>
          <w:rFonts w:ascii="Times New Roman" w:hAnsi="Times New Roman"/>
          <w:b/>
          <w:sz w:val="24"/>
          <w:szCs w:val="24"/>
        </w:rPr>
        <w:t>I</w:t>
      </w:r>
    </w:p>
    <w:p w:rsidR="00C05DAF" w:rsidRPr="00BE36A3" w:rsidRDefault="00C05DAF" w:rsidP="00C05DAF">
      <w:pPr>
        <w:spacing w:after="0"/>
        <w:jc w:val="both"/>
        <w:rPr>
          <w:rFonts w:ascii="Times New Roman" w:hAnsi="Times New Roman"/>
          <w:b/>
          <w:sz w:val="24"/>
          <w:szCs w:val="24"/>
        </w:rPr>
      </w:pPr>
      <w:r w:rsidRPr="00BE36A3">
        <w:rPr>
          <w:rFonts w:ascii="Times New Roman" w:hAnsi="Times New Roman"/>
          <w:sz w:val="24"/>
          <w:szCs w:val="24"/>
        </w:rPr>
        <w:t xml:space="preserve">Introduction – GIS Definition – Development – application areas – Map Concept – Map Definition – Elements of Maps – Types of Maps – Advantages and Disadvantages of analog / digital maps. Coordinate systems – geometric models of earth – global / local coordinate system - </w:t>
      </w:r>
      <w:r w:rsidR="00836AC5" w:rsidRPr="00BE36A3">
        <w:rPr>
          <w:rFonts w:ascii="Times New Roman" w:hAnsi="Times New Roman"/>
          <w:sz w:val="24"/>
          <w:szCs w:val="24"/>
        </w:rPr>
        <w:t>Transformations</w:t>
      </w:r>
      <w:r w:rsidR="00836AC5">
        <w:rPr>
          <w:rFonts w:ascii="Times New Roman" w:hAnsi="Times New Roman"/>
          <w:sz w:val="24"/>
          <w:szCs w:val="24"/>
        </w:rPr>
        <w:t>.</w:t>
      </w:r>
    </w:p>
    <w:p w:rsidR="00C05DAF" w:rsidRPr="00BE36A3" w:rsidRDefault="00C05DAF" w:rsidP="00C05DAF">
      <w:pPr>
        <w:spacing w:after="0"/>
        <w:jc w:val="both"/>
        <w:rPr>
          <w:rFonts w:ascii="Times New Roman" w:hAnsi="Times New Roman"/>
          <w:b/>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 xml:space="preserve">Unit </w:t>
      </w:r>
      <w:r w:rsidR="00836AC5">
        <w:rPr>
          <w:rFonts w:ascii="Times New Roman" w:hAnsi="Times New Roman"/>
          <w:b/>
          <w:sz w:val="24"/>
          <w:szCs w:val="24"/>
        </w:rPr>
        <w:t xml:space="preserve">- </w:t>
      </w:r>
      <w:r w:rsidRPr="00BE36A3">
        <w:rPr>
          <w:rFonts w:ascii="Times New Roman" w:hAnsi="Times New Roman"/>
          <w:b/>
          <w:sz w:val="24"/>
          <w:szCs w:val="24"/>
        </w:rPr>
        <w:t>II</w:t>
      </w:r>
    </w:p>
    <w:p w:rsidR="00C05DAF" w:rsidRPr="00BE36A3" w:rsidRDefault="00C05DAF" w:rsidP="00C05DAF">
      <w:pPr>
        <w:spacing w:after="0"/>
        <w:jc w:val="both"/>
        <w:rPr>
          <w:rFonts w:ascii="Times New Roman" w:hAnsi="Times New Roman"/>
          <w:sz w:val="24"/>
          <w:szCs w:val="24"/>
        </w:rPr>
      </w:pPr>
      <w:r w:rsidRPr="00BE36A3">
        <w:rPr>
          <w:rFonts w:ascii="Times New Roman" w:hAnsi="Times New Roman"/>
          <w:sz w:val="24"/>
          <w:szCs w:val="24"/>
        </w:rPr>
        <w:t>Projection systems – classification – cylindrical projection – conical projection – selection of a particular projection – Fundamental concepts of GIS – Modelling Real World Features, Raster data model – Data Analysis, Local Operations, Neighbourhood Operations,  Zonal</w:t>
      </w:r>
      <w:r w:rsidR="00836AC5" w:rsidRPr="00BE36A3">
        <w:rPr>
          <w:rFonts w:ascii="Times New Roman" w:hAnsi="Times New Roman"/>
          <w:sz w:val="24"/>
          <w:szCs w:val="24"/>
        </w:rPr>
        <w:t>Operations</w:t>
      </w:r>
      <w:r w:rsidRPr="00BE36A3">
        <w:rPr>
          <w:rFonts w:ascii="Times New Roman" w:hAnsi="Times New Roman"/>
          <w:sz w:val="24"/>
          <w:szCs w:val="24"/>
        </w:rPr>
        <w:t xml:space="preserve"> Physical distance measurement, Vector Data model -  Comparison of Raster and Vector based Data Analysis.</w:t>
      </w:r>
    </w:p>
    <w:p w:rsidR="00C05DAF" w:rsidRPr="00BE36A3" w:rsidRDefault="00C05DAF" w:rsidP="00C05DAF">
      <w:pPr>
        <w:spacing w:after="0"/>
        <w:rPr>
          <w:rFonts w:ascii="Times New Roman" w:hAnsi="Times New Roman"/>
          <w:b/>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 xml:space="preserve">Unit </w:t>
      </w:r>
      <w:r w:rsidR="00836AC5">
        <w:rPr>
          <w:rFonts w:ascii="Times New Roman" w:hAnsi="Times New Roman"/>
          <w:b/>
          <w:sz w:val="24"/>
          <w:szCs w:val="24"/>
        </w:rPr>
        <w:t xml:space="preserve">- </w:t>
      </w:r>
      <w:r w:rsidRPr="00BE36A3">
        <w:rPr>
          <w:rFonts w:ascii="Times New Roman" w:hAnsi="Times New Roman"/>
          <w:b/>
          <w:sz w:val="24"/>
          <w:szCs w:val="24"/>
        </w:rPr>
        <w:t>III</w:t>
      </w:r>
    </w:p>
    <w:p w:rsidR="00C05DAF" w:rsidRPr="00BE36A3" w:rsidRDefault="00C05DAF" w:rsidP="00C05DAF">
      <w:pPr>
        <w:spacing w:after="0"/>
        <w:jc w:val="both"/>
        <w:rPr>
          <w:rFonts w:ascii="Times New Roman" w:hAnsi="Times New Roman"/>
          <w:sz w:val="24"/>
          <w:szCs w:val="24"/>
        </w:rPr>
      </w:pPr>
      <w:r w:rsidRPr="00BE36A3">
        <w:rPr>
          <w:rFonts w:ascii="Times New Roman" w:hAnsi="Times New Roman"/>
          <w:sz w:val="24"/>
          <w:szCs w:val="24"/>
        </w:rPr>
        <w:t>Data formats – Spatial and non-spatial data – data collection and input – data conversion –Topology –types of topology –Rules of Topology – slivers - Editing and error rectification –  topological relationships . TIN, DEM</w:t>
      </w: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 xml:space="preserve">Unit </w:t>
      </w:r>
      <w:r w:rsidR="00836AC5">
        <w:rPr>
          <w:rFonts w:ascii="Times New Roman" w:hAnsi="Times New Roman"/>
          <w:b/>
          <w:sz w:val="24"/>
          <w:szCs w:val="24"/>
        </w:rPr>
        <w:t xml:space="preserve">- </w:t>
      </w:r>
      <w:r w:rsidRPr="00BE36A3">
        <w:rPr>
          <w:rFonts w:ascii="Times New Roman" w:hAnsi="Times New Roman"/>
          <w:b/>
          <w:sz w:val="24"/>
          <w:szCs w:val="24"/>
        </w:rPr>
        <w:t>IV</w:t>
      </w:r>
    </w:p>
    <w:p w:rsidR="00C05DAF" w:rsidRPr="00BE36A3" w:rsidRDefault="00C05DAF" w:rsidP="00C05DAF">
      <w:pPr>
        <w:spacing w:after="0"/>
        <w:jc w:val="both"/>
        <w:rPr>
          <w:rFonts w:ascii="Times New Roman" w:hAnsi="Times New Roman"/>
          <w:sz w:val="24"/>
          <w:szCs w:val="24"/>
        </w:rPr>
      </w:pPr>
      <w:r w:rsidRPr="00BE36A3">
        <w:rPr>
          <w:rFonts w:ascii="Times New Roman" w:hAnsi="Times New Roman"/>
          <w:sz w:val="24"/>
          <w:szCs w:val="24"/>
        </w:rPr>
        <w:lastRenderedPageBreak/>
        <w:t xml:space="preserve">Spatial Analysis – Buffer Analysis – Variations in buffering – Applications in buffering – overlay analysis – Feature type and Overlay – Vector Overlay Methods – Network Analysis – Impedance – Shortest Path analysis – Closest facility – concepts of proximity analysis </w:t>
      </w:r>
    </w:p>
    <w:p w:rsidR="00836AC5" w:rsidRDefault="00836AC5" w:rsidP="00C05DAF">
      <w:pPr>
        <w:spacing w:after="0"/>
        <w:rPr>
          <w:rFonts w:ascii="Times New Roman" w:hAnsi="Times New Roman"/>
          <w:b/>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 xml:space="preserve">Unit </w:t>
      </w:r>
      <w:r w:rsidR="00836AC5">
        <w:rPr>
          <w:rFonts w:ascii="Times New Roman" w:hAnsi="Times New Roman"/>
          <w:b/>
          <w:sz w:val="24"/>
          <w:szCs w:val="24"/>
        </w:rPr>
        <w:t xml:space="preserve">- </w:t>
      </w:r>
      <w:r w:rsidRPr="00BE36A3">
        <w:rPr>
          <w:rFonts w:ascii="Times New Roman" w:hAnsi="Times New Roman"/>
          <w:b/>
          <w:sz w:val="24"/>
          <w:szCs w:val="24"/>
        </w:rPr>
        <w:t>V</w:t>
      </w:r>
    </w:p>
    <w:p w:rsidR="00C05DAF" w:rsidRPr="00BE36A3" w:rsidRDefault="00C05DAF" w:rsidP="00C05DAF">
      <w:pPr>
        <w:spacing w:after="0"/>
        <w:jc w:val="both"/>
        <w:rPr>
          <w:rFonts w:ascii="Times New Roman" w:hAnsi="Times New Roman"/>
          <w:sz w:val="24"/>
          <w:szCs w:val="24"/>
        </w:rPr>
      </w:pPr>
      <w:r w:rsidRPr="00BE36A3">
        <w:rPr>
          <w:rFonts w:ascii="Times New Roman" w:hAnsi="Times New Roman"/>
          <w:sz w:val="24"/>
          <w:szCs w:val="24"/>
        </w:rPr>
        <w:t>GIS Project Planning – Steps in GIS Project – Software engineering as applied to GIS, GIS Project Planning, SDLC, Systems analysis and user requirement studies (only process identification).</w:t>
      </w:r>
    </w:p>
    <w:p w:rsidR="00C05DAF" w:rsidRPr="00BE36A3" w:rsidRDefault="00C05DAF" w:rsidP="00C05DAF">
      <w:pPr>
        <w:spacing w:after="0"/>
        <w:rPr>
          <w:rFonts w:ascii="Times New Roman" w:hAnsi="Times New Roman"/>
          <w:b/>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 xml:space="preserve">Unit </w:t>
      </w:r>
      <w:r w:rsidR="00836AC5">
        <w:rPr>
          <w:rFonts w:ascii="Times New Roman" w:hAnsi="Times New Roman"/>
          <w:b/>
          <w:sz w:val="24"/>
          <w:szCs w:val="24"/>
        </w:rPr>
        <w:t xml:space="preserve">- </w:t>
      </w:r>
      <w:r w:rsidRPr="00BE36A3">
        <w:rPr>
          <w:rFonts w:ascii="Times New Roman" w:hAnsi="Times New Roman"/>
          <w:b/>
          <w:sz w:val="24"/>
          <w:szCs w:val="24"/>
        </w:rPr>
        <w:t>VI</w:t>
      </w:r>
    </w:p>
    <w:p w:rsidR="00C05DAF" w:rsidRPr="00BE36A3" w:rsidRDefault="00C05DAF" w:rsidP="00C05DAF">
      <w:pPr>
        <w:spacing w:after="0"/>
        <w:jc w:val="both"/>
        <w:rPr>
          <w:rFonts w:ascii="Times New Roman" w:hAnsi="Times New Roman"/>
          <w:sz w:val="24"/>
          <w:szCs w:val="24"/>
        </w:rPr>
      </w:pPr>
      <w:r w:rsidRPr="00BE36A3">
        <w:rPr>
          <w:rFonts w:ascii="Times New Roman" w:hAnsi="Times New Roman"/>
          <w:sz w:val="24"/>
          <w:szCs w:val="24"/>
        </w:rPr>
        <w:t>GIS Application areas – Transportation – Water Resources – Environment – Geology – Emergency Management – Agriculture – Real Estate (only the concepts and ideas);  Advances in GIS – Concepts, Application of mobile and Web GIS.</w:t>
      </w:r>
    </w:p>
    <w:p w:rsidR="00C05DAF" w:rsidRPr="00BE36A3" w:rsidRDefault="00C05DAF" w:rsidP="00C05DAF">
      <w:pPr>
        <w:spacing w:after="0"/>
        <w:rPr>
          <w:rFonts w:ascii="Times New Roman" w:hAnsi="Times New Roman"/>
          <w:b/>
          <w:sz w:val="24"/>
          <w:szCs w:val="24"/>
        </w:rPr>
      </w:pPr>
    </w:p>
    <w:p w:rsidR="00C05DAF" w:rsidRPr="00BE36A3" w:rsidRDefault="00C05DAF" w:rsidP="00C05DAF">
      <w:pPr>
        <w:spacing w:after="0"/>
        <w:rPr>
          <w:rFonts w:ascii="Times New Roman" w:hAnsi="Times New Roman"/>
          <w:b/>
          <w:sz w:val="24"/>
          <w:szCs w:val="24"/>
        </w:rPr>
      </w:pPr>
      <w:r w:rsidRPr="00BE36A3">
        <w:rPr>
          <w:rFonts w:ascii="Times New Roman" w:hAnsi="Times New Roman"/>
          <w:b/>
          <w:sz w:val="24"/>
          <w:szCs w:val="24"/>
        </w:rPr>
        <w:t>TEXTBOOKS:</w:t>
      </w:r>
    </w:p>
    <w:p w:rsidR="00C05DAF" w:rsidRPr="00BE36A3" w:rsidRDefault="00C05DAF" w:rsidP="00623D93">
      <w:pPr>
        <w:pStyle w:val="ListParagraph"/>
        <w:numPr>
          <w:ilvl w:val="0"/>
          <w:numId w:val="12"/>
        </w:numPr>
        <w:spacing w:after="0"/>
        <w:contextualSpacing/>
        <w:rPr>
          <w:rFonts w:ascii="Times New Roman" w:hAnsi="Times New Roman"/>
          <w:sz w:val="24"/>
          <w:szCs w:val="24"/>
        </w:rPr>
      </w:pPr>
      <w:r w:rsidRPr="00BE36A3">
        <w:rPr>
          <w:rFonts w:ascii="Times New Roman" w:hAnsi="Times New Roman"/>
          <w:sz w:val="24"/>
          <w:szCs w:val="24"/>
        </w:rPr>
        <w:t>Kang-Tsung Chang, Intorduction to Geographic Information Systems, Tata McGraw Hill Publishing Company Ltd, New Delhi, 2008.</w:t>
      </w:r>
    </w:p>
    <w:p w:rsidR="00C05DAF" w:rsidRPr="00BE36A3" w:rsidRDefault="00C05DAF" w:rsidP="00623D93">
      <w:pPr>
        <w:pStyle w:val="ListParagraph"/>
        <w:numPr>
          <w:ilvl w:val="0"/>
          <w:numId w:val="12"/>
        </w:numPr>
        <w:spacing w:after="0"/>
        <w:contextualSpacing/>
        <w:rPr>
          <w:rFonts w:ascii="Times New Roman" w:hAnsi="Times New Roman"/>
          <w:sz w:val="24"/>
          <w:szCs w:val="24"/>
        </w:rPr>
      </w:pPr>
      <w:r w:rsidRPr="00BE36A3">
        <w:rPr>
          <w:rFonts w:ascii="Times New Roman" w:hAnsi="Times New Roman"/>
          <w:sz w:val="24"/>
          <w:szCs w:val="24"/>
        </w:rPr>
        <w:t>Peter A. Burrough and Rachael A.McDonnell, Principles of Geographical Information Systems, Oxford University Press, 2005.</w:t>
      </w:r>
    </w:p>
    <w:p w:rsidR="00C05DAF" w:rsidRPr="00BE36A3" w:rsidRDefault="00C05DAF" w:rsidP="00C05DAF">
      <w:pPr>
        <w:spacing w:after="0"/>
        <w:contextualSpacing/>
        <w:rPr>
          <w:rFonts w:ascii="Times New Roman" w:hAnsi="Times New Roman"/>
          <w:sz w:val="24"/>
          <w:szCs w:val="24"/>
        </w:rPr>
      </w:pPr>
    </w:p>
    <w:p w:rsidR="00C05DAF" w:rsidRPr="00BE36A3" w:rsidRDefault="00C05DAF" w:rsidP="00C05DAF">
      <w:pPr>
        <w:spacing w:after="0"/>
        <w:contextualSpacing/>
        <w:rPr>
          <w:rFonts w:ascii="Times New Roman" w:hAnsi="Times New Roman"/>
          <w:b/>
          <w:sz w:val="24"/>
          <w:szCs w:val="24"/>
        </w:rPr>
      </w:pPr>
      <w:r w:rsidRPr="00BE36A3">
        <w:rPr>
          <w:rFonts w:ascii="Times New Roman" w:hAnsi="Times New Roman"/>
          <w:b/>
          <w:sz w:val="24"/>
          <w:szCs w:val="24"/>
        </w:rPr>
        <w:t>REFERENCES:</w:t>
      </w:r>
    </w:p>
    <w:p w:rsidR="00791124" w:rsidRPr="00BE36A3" w:rsidRDefault="00C05DAF" w:rsidP="00623D93">
      <w:pPr>
        <w:pStyle w:val="ListParagraph"/>
        <w:numPr>
          <w:ilvl w:val="0"/>
          <w:numId w:val="47"/>
        </w:numPr>
        <w:spacing w:after="0"/>
        <w:contextualSpacing/>
        <w:rPr>
          <w:rFonts w:ascii="Times New Roman" w:hAnsi="Times New Roman"/>
          <w:sz w:val="24"/>
          <w:szCs w:val="24"/>
        </w:rPr>
      </w:pPr>
      <w:r w:rsidRPr="00BE36A3">
        <w:rPr>
          <w:rFonts w:ascii="Times New Roman" w:hAnsi="Times New Roman"/>
          <w:sz w:val="24"/>
          <w:szCs w:val="24"/>
        </w:rPr>
        <w:t>C.P. Lo, Albert K.W. Yeung, Concepts and Techniques of Geographic Information Systems, Prentice Hall India Pvt. Ltd, New Delhi, 2002.</w:t>
      </w:r>
    </w:p>
    <w:p w:rsidR="00791124" w:rsidRPr="00BE36A3" w:rsidRDefault="00791124" w:rsidP="00623D93">
      <w:pPr>
        <w:pStyle w:val="ListParagraph"/>
        <w:numPr>
          <w:ilvl w:val="0"/>
          <w:numId w:val="47"/>
        </w:numPr>
        <w:spacing w:after="0"/>
        <w:contextualSpacing/>
        <w:rPr>
          <w:rFonts w:ascii="Times New Roman" w:hAnsi="Times New Roman"/>
          <w:sz w:val="24"/>
          <w:szCs w:val="24"/>
        </w:rPr>
      </w:pPr>
      <w:r w:rsidRPr="00BE36A3">
        <w:rPr>
          <w:rFonts w:ascii="Times New Roman" w:hAnsi="Times New Roman"/>
          <w:sz w:val="24"/>
          <w:szCs w:val="24"/>
        </w:rPr>
        <w:t>Sujit Choudhury, Deepankar Chakrabarti, Suchandra Choudhury,  "An Introduction to Geographic Information Technology" I K International Publishing House Pvt. Ltd, 2008.</w:t>
      </w:r>
    </w:p>
    <w:p w:rsidR="00791124" w:rsidRPr="00BE36A3" w:rsidRDefault="00791124" w:rsidP="00791124">
      <w:pPr>
        <w:pStyle w:val="ListParagraph"/>
        <w:spacing w:after="0"/>
        <w:contextualSpacing/>
        <w:rPr>
          <w:rFonts w:ascii="Times New Roman" w:hAnsi="Times New Roman"/>
          <w:sz w:val="24"/>
          <w:szCs w:val="24"/>
        </w:rPr>
      </w:pPr>
    </w:p>
    <w:p w:rsidR="00C05DAF" w:rsidRPr="00BE36A3" w:rsidRDefault="00C05DAF" w:rsidP="00C05DAF">
      <w:pPr>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7C6852" w:rsidRPr="00BE36A3" w:rsidRDefault="007C6852" w:rsidP="00BB4AA4">
      <w:pPr>
        <w:tabs>
          <w:tab w:val="left" w:pos="1050"/>
        </w:tabs>
        <w:rPr>
          <w:rFonts w:ascii="Times New Roman" w:hAnsi="Times New Roman"/>
          <w:sz w:val="24"/>
          <w:szCs w:val="24"/>
        </w:rPr>
      </w:pPr>
    </w:p>
    <w:p w:rsidR="00BB4AA4" w:rsidRPr="00BE36A3" w:rsidRDefault="00BB4AA4" w:rsidP="00BB4AA4">
      <w:pPr>
        <w:tabs>
          <w:tab w:val="left" w:pos="1050"/>
        </w:tabs>
        <w:rPr>
          <w:rFonts w:ascii="Times New Roman" w:hAnsi="Times New Roman"/>
          <w:sz w:val="24"/>
          <w:szCs w:val="24"/>
        </w:rPr>
      </w:pPr>
    </w:p>
    <w:p w:rsidR="00BB4AA4" w:rsidRPr="00AB6E39" w:rsidRDefault="00BD6984" w:rsidP="00BB4AA4">
      <w:pPr>
        <w:pStyle w:val="Heading1"/>
        <w:rPr>
          <w:rFonts w:ascii="Times New Roman" w:hAnsi="Times New Roman"/>
          <w:szCs w:val="24"/>
        </w:rPr>
      </w:pPr>
      <w:r>
        <w:rPr>
          <w:rFonts w:ascii="Times New Roman" w:hAnsi="Times New Roman"/>
          <w:szCs w:val="24"/>
        </w:rPr>
        <w:lastRenderedPageBreak/>
        <w:t>7K614</w:t>
      </w:r>
      <w:r w:rsidR="000A4459" w:rsidRPr="00AB6E39">
        <w:rPr>
          <w:rFonts w:ascii="Times New Roman" w:hAnsi="Times New Roman"/>
          <w:szCs w:val="24"/>
        </w:rPr>
        <w:t xml:space="preserve">: </w:t>
      </w:r>
      <w:r w:rsidR="00BB4AA4" w:rsidRPr="00AB6E39">
        <w:rPr>
          <w:rFonts w:ascii="Times New Roman" w:hAnsi="Times New Roman"/>
          <w:szCs w:val="24"/>
        </w:rPr>
        <w:t>Environmental Engineering</w:t>
      </w:r>
    </w:p>
    <w:p w:rsidR="00BB4AA4" w:rsidRPr="00BE36A3" w:rsidRDefault="00BB4AA4" w:rsidP="00BB4AA4">
      <w:pPr>
        <w:spacing w:after="0"/>
        <w:rPr>
          <w:rFonts w:ascii="Times New Roman" w:hAnsi="Times New Roman"/>
          <w:b/>
          <w:sz w:val="24"/>
          <w:szCs w:val="24"/>
        </w:rPr>
      </w:pPr>
      <w:r w:rsidRPr="00BE36A3">
        <w:rPr>
          <w:rFonts w:ascii="Times New Roman" w:hAnsi="Times New Roman"/>
          <w:b/>
          <w:sz w:val="24"/>
          <w:szCs w:val="24"/>
        </w:rPr>
        <w:t xml:space="preserve">B.Tech III Year </w:t>
      </w:r>
      <w:r w:rsidR="009E13BC" w:rsidRPr="00BE36A3">
        <w:rPr>
          <w:rFonts w:ascii="Times New Roman" w:hAnsi="Times New Roman"/>
          <w:b/>
          <w:sz w:val="24"/>
          <w:szCs w:val="24"/>
        </w:rPr>
        <w:t>I</w:t>
      </w:r>
      <w:r w:rsidRPr="00BE36A3">
        <w:rPr>
          <w:rFonts w:ascii="Times New Roman" w:hAnsi="Times New Roman"/>
          <w:b/>
          <w:sz w:val="24"/>
          <w:szCs w:val="24"/>
        </w:rPr>
        <w:t>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ab/>
        <w:t>L      T    P/D</w:t>
      </w:r>
      <w:r w:rsidRPr="00BE36A3">
        <w:rPr>
          <w:rFonts w:ascii="Times New Roman" w:hAnsi="Times New Roman"/>
          <w:b/>
          <w:sz w:val="24"/>
          <w:szCs w:val="24"/>
        </w:rPr>
        <w:tab/>
        <w:t>C</w:t>
      </w:r>
    </w:p>
    <w:p w:rsidR="00BB4AA4" w:rsidRPr="00BE36A3" w:rsidRDefault="00BB4AA4" w:rsidP="00BB4AA4">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3     </w:t>
      </w:r>
      <w:r w:rsidR="000D1E0F">
        <w:rPr>
          <w:rFonts w:ascii="Times New Roman" w:hAnsi="Times New Roman"/>
          <w:b/>
          <w:sz w:val="24"/>
          <w:szCs w:val="24"/>
        </w:rPr>
        <w:t>0</w:t>
      </w:r>
      <w:r w:rsidRPr="00BE36A3">
        <w:rPr>
          <w:rFonts w:ascii="Times New Roman" w:hAnsi="Times New Roman"/>
          <w:b/>
          <w:sz w:val="24"/>
          <w:szCs w:val="24"/>
        </w:rPr>
        <w:t>-</w:t>
      </w:r>
      <w:r w:rsidRPr="00BE36A3">
        <w:rPr>
          <w:rFonts w:ascii="Times New Roman" w:hAnsi="Times New Roman"/>
          <w:b/>
          <w:sz w:val="24"/>
          <w:szCs w:val="24"/>
        </w:rPr>
        <w:tab/>
        <w:t>3</w:t>
      </w:r>
    </w:p>
    <w:tbl>
      <w:tblPr>
        <w:tblpPr w:leftFromText="180" w:rightFromText="180" w:vertAnchor="text" w:horzAnchor="margin" w:tblpXSpec="right"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
        <w:gridCol w:w="336"/>
        <w:gridCol w:w="390"/>
        <w:gridCol w:w="390"/>
        <w:gridCol w:w="334"/>
        <w:gridCol w:w="390"/>
        <w:gridCol w:w="338"/>
        <w:gridCol w:w="338"/>
        <w:gridCol w:w="321"/>
        <w:gridCol w:w="321"/>
        <w:gridCol w:w="336"/>
        <w:gridCol w:w="321"/>
      </w:tblGrid>
      <w:tr w:rsidR="00BB4AA4" w:rsidRPr="00BE36A3" w:rsidTr="00BB4AA4">
        <w:trPr>
          <w:trHeight w:val="249"/>
        </w:trPr>
        <w:tc>
          <w:tcPr>
            <w:tcW w:w="336"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a</w:t>
            </w:r>
          </w:p>
        </w:tc>
        <w:tc>
          <w:tcPr>
            <w:tcW w:w="336"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b</w:t>
            </w:r>
          </w:p>
        </w:tc>
        <w:tc>
          <w:tcPr>
            <w:tcW w:w="335"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c</w:t>
            </w:r>
          </w:p>
        </w:tc>
        <w:tc>
          <w:tcPr>
            <w:tcW w:w="337"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d</w:t>
            </w:r>
          </w:p>
        </w:tc>
        <w:tc>
          <w:tcPr>
            <w:tcW w:w="334"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e</w:t>
            </w:r>
          </w:p>
        </w:tc>
        <w:tc>
          <w:tcPr>
            <w:tcW w:w="333"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f</w:t>
            </w:r>
          </w:p>
        </w:tc>
        <w:tc>
          <w:tcPr>
            <w:tcW w:w="338"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g</w:t>
            </w:r>
          </w:p>
        </w:tc>
        <w:tc>
          <w:tcPr>
            <w:tcW w:w="338"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h</w:t>
            </w:r>
          </w:p>
        </w:tc>
        <w:tc>
          <w:tcPr>
            <w:tcW w:w="321"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i</w:t>
            </w:r>
          </w:p>
        </w:tc>
        <w:tc>
          <w:tcPr>
            <w:tcW w:w="321"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j</w:t>
            </w:r>
          </w:p>
        </w:tc>
        <w:tc>
          <w:tcPr>
            <w:tcW w:w="321"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k</w:t>
            </w:r>
          </w:p>
        </w:tc>
        <w:tc>
          <w:tcPr>
            <w:tcW w:w="321" w:type="dxa"/>
          </w:tcPr>
          <w:p w:rsidR="00BB4AA4" w:rsidRPr="00BE36A3" w:rsidRDefault="00BB4AA4" w:rsidP="00BB4AA4">
            <w:pPr>
              <w:pStyle w:val="Title"/>
              <w:jc w:val="left"/>
              <w:rPr>
                <w:rFonts w:ascii="Times New Roman" w:hAnsi="Times New Roman"/>
                <w:b w:val="0"/>
                <w:caps/>
                <w:sz w:val="24"/>
              </w:rPr>
            </w:pPr>
            <w:r w:rsidRPr="00BE36A3">
              <w:rPr>
                <w:rFonts w:ascii="Times New Roman" w:hAnsi="Times New Roman"/>
                <w:b w:val="0"/>
                <w:sz w:val="24"/>
              </w:rPr>
              <w:t>l</w:t>
            </w:r>
          </w:p>
        </w:tc>
      </w:tr>
      <w:tr w:rsidR="00BB4AA4" w:rsidRPr="00BE36A3" w:rsidTr="00BB4AA4">
        <w:trPr>
          <w:trHeight w:val="263"/>
        </w:trPr>
        <w:tc>
          <w:tcPr>
            <w:tcW w:w="336"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X</w:t>
            </w:r>
          </w:p>
        </w:tc>
        <w:tc>
          <w:tcPr>
            <w:tcW w:w="336" w:type="dxa"/>
          </w:tcPr>
          <w:p w:rsidR="00BB4AA4" w:rsidRPr="00BE36A3" w:rsidRDefault="00BB4AA4" w:rsidP="00BB4AA4">
            <w:pPr>
              <w:spacing w:after="0" w:line="240" w:lineRule="auto"/>
              <w:rPr>
                <w:rFonts w:ascii="Times New Roman" w:hAnsi="Times New Roman"/>
                <w:sz w:val="24"/>
                <w:szCs w:val="24"/>
              </w:rPr>
            </w:pPr>
          </w:p>
        </w:tc>
        <w:tc>
          <w:tcPr>
            <w:tcW w:w="335"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X</w:t>
            </w:r>
          </w:p>
        </w:tc>
        <w:tc>
          <w:tcPr>
            <w:tcW w:w="337"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X</w:t>
            </w:r>
          </w:p>
        </w:tc>
        <w:tc>
          <w:tcPr>
            <w:tcW w:w="334" w:type="dxa"/>
          </w:tcPr>
          <w:p w:rsidR="00BB4AA4" w:rsidRPr="00BE36A3" w:rsidRDefault="00BB4AA4" w:rsidP="00BB4AA4">
            <w:pPr>
              <w:spacing w:after="0" w:line="240" w:lineRule="auto"/>
              <w:rPr>
                <w:rFonts w:ascii="Times New Roman" w:hAnsi="Times New Roman"/>
                <w:sz w:val="24"/>
                <w:szCs w:val="24"/>
              </w:rPr>
            </w:pPr>
          </w:p>
        </w:tc>
        <w:tc>
          <w:tcPr>
            <w:tcW w:w="333" w:type="dxa"/>
          </w:tcPr>
          <w:p w:rsidR="00BB4AA4" w:rsidRPr="00BE36A3" w:rsidRDefault="00BB4AA4" w:rsidP="00BB4AA4">
            <w:pPr>
              <w:spacing w:after="0" w:line="240" w:lineRule="auto"/>
              <w:rPr>
                <w:rFonts w:ascii="Times New Roman" w:hAnsi="Times New Roman"/>
                <w:sz w:val="24"/>
                <w:szCs w:val="24"/>
              </w:rPr>
            </w:pPr>
            <w:r w:rsidRPr="00BE36A3">
              <w:rPr>
                <w:rFonts w:ascii="Times New Roman" w:hAnsi="Times New Roman"/>
                <w:sz w:val="24"/>
                <w:szCs w:val="24"/>
              </w:rPr>
              <w:t>X</w:t>
            </w:r>
          </w:p>
        </w:tc>
        <w:tc>
          <w:tcPr>
            <w:tcW w:w="338" w:type="dxa"/>
          </w:tcPr>
          <w:p w:rsidR="00BB4AA4" w:rsidRPr="00BE36A3" w:rsidRDefault="00BB4AA4" w:rsidP="00BB4AA4">
            <w:pPr>
              <w:spacing w:after="0" w:line="240" w:lineRule="auto"/>
              <w:rPr>
                <w:rFonts w:ascii="Times New Roman" w:hAnsi="Times New Roman"/>
                <w:sz w:val="24"/>
                <w:szCs w:val="24"/>
              </w:rPr>
            </w:pPr>
          </w:p>
        </w:tc>
        <w:tc>
          <w:tcPr>
            <w:tcW w:w="338" w:type="dxa"/>
          </w:tcPr>
          <w:p w:rsidR="00BB4AA4" w:rsidRPr="00BE36A3" w:rsidRDefault="00BB4AA4" w:rsidP="00BB4AA4">
            <w:pPr>
              <w:spacing w:after="0" w:line="240" w:lineRule="auto"/>
              <w:rPr>
                <w:rFonts w:ascii="Times New Roman" w:hAnsi="Times New Roman"/>
                <w:sz w:val="24"/>
                <w:szCs w:val="24"/>
              </w:rPr>
            </w:pPr>
          </w:p>
        </w:tc>
        <w:tc>
          <w:tcPr>
            <w:tcW w:w="321" w:type="dxa"/>
          </w:tcPr>
          <w:p w:rsidR="00BB4AA4" w:rsidRPr="00BE36A3" w:rsidRDefault="00BB4AA4" w:rsidP="00BB4AA4">
            <w:pPr>
              <w:spacing w:after="0" w:line="240" w:lineRule="auto"/>
              <w:rPr>
                <w:rFonts w:ascii="Times New Roman" w:hAnsi="Times New Roman"/>
                <w:sz w:val="24"/>
                <w:szCs w:val="24"/>
              </w:rPr>
            </w:pPr>
          </w:p>
        </w:tc>
        <w:tc>
          <w:tcPr>
            <w:tcW w:w="321" w:type="dxa"/>
          </w:tcPr>
          <w:p w:rsidR="00BB4AA4" w:rsidRPr="00BE36A3" w:rsidRDefault="00BB4AA4" w:rsidP="00BB4AA4">
            <w:pPr>
              <w:spacing w:after="0" w:line="240" w:lineRule="auto"/>
              <w:rPr>
                <w:rFonts w:ascii="Times New Roman" w:hAnsi="Times New Roman"/>
                <w:sz w:val="24"/>
                <w:szCs w:val="24"/>
              </w:rPr>
            </w:pPr>
          </w:p>
        </w:tc>
        <w:tc>
          <w:tcPr>
            <w:tcW w:w="321" w:type="dxa"/>
          </w:tcPr>
          <w:p w:rsidR="00BB4AA4" w:rsidRPr="00BE36A3" w:rsidRDefault="00BB4AA4" w:rsidP="00BB4AA4">
            <w:pPr>
              <w:spacing w:after="0" w:line="240" w:lineRule="auto"/>
              <w:rPr>
                <w:rFonts w:ascii="Times New Roman" w:hAnsi="Times New Roman"/>
                <w:sz w:val="24"/>
                <w:szCs w:val="24"/>
              </w:rPr>
            </w:pPr>
          </w:p>
        </w:tc>
        <w:tc>
          <w:tcPr>
            <w:tcW w:w="321" w:type="dxa"/>
          </w:tcPr>
          <w:p w:rsidR="00BB4AA4" w:rsidRPr="00BE36A3" w:rsidRDefault="00BB4AA4" w:rsidP="00BB4AA4">
            <w:pPr>
              <w:pStyle w:val="Title"/>
              <w:jc w:val="left"/>
              <w:rPr>
                <w:rFonts w:ascii="Times New Roman" w:hAnsi="Times New Roman"/>
                <w:b w:val="0"/>
                <w:caps/>
                <w:sz w:val="24"/>
              </w:rPr>
            </w:pPr>
          </w:p>
        </w:tc>
      </w:tr>
    </w:tbl>
    <w:p w:rsidR="00BB4AA4" w:rsidRPr="00BE36A3" w:rsidRDefault="00BB4AA4" w:rsidP="00BB4AA4">
      <w:pPr>
        <w:spacing w:after="0"/>
        <w:jc w:val="both"/>
        <w:rPr>
          <w:rFonts w:ascii="Times New Roman" w:hAnsi="Times New Roman"/>
          <w:b/>
          <w:sz w:val="24"/>
          <w:szCs w:val="24"/>
          <w:shd w:val="clear" w:color="auto" w:fill="FFFFFF"/>
        </w:rPr>
      </w:pPr>
    </w:p>
    <w:p w:rsidR="00BB4AA4" w:rsidRPr="00BE36A3" w:rsidRDefault="00BB4AA4" w:rsidP="00BB4AA4">
      <w:pPr>
        <w:spacing w:after="0"/>
        <w:jc w:val="both"/>
        <w:rPr>
          <w:rFonts w:ascii="Times New Roman" w:hAnsi="Times New Roman"/>
          <w:b/>
          <w:sz w:val="24"/>
          <w:szCs w:val="24"/>
          <w:shd w:val="clear" w:color="auto" w:fill="FFFFFF"/>
        </w:rPr>
      </w:pPr>
    </w:p>
    <w:p w:rsidR="00D37CCF" w:rsidRPr="00BE36A3" w:rsidRDefault="00D37CCF" w:rsidP="00BB4AA4">
      <w:pPr>
        <w:spacing w:after="0" w:line="240" w:lineRule="auto"/>
        <w:jc w:val="both"/>
        <w:rPr>
          <w:rFonts w:ascii="Times New Roman" w:hAnsi="Times New Roman"/>
          <w:b/>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Course Objectives: </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To enable the student to</w:t>
      </w:r>
    </w:p>
    <w:p w:rsidR="00BB4AA4" w:rsidRPr="00BE36A3" w:rsidRDefault="00BB4AA4" w:rsidP="00623D93">
      <w:pPr>
        <w:pStyle w:val="ListParagraph"/>
        <w:numPr>
          <w:ilvl w:val="0"/>
          <w:numId w:val="48"/>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Know how to estimate population for the forthcoming decades and estimate head loss in water distribution pipe networks </w:t>
      </w:r>
    </w:p>
    <w:p w:rsidR="00BB4AA4" w:rsidRPr="00BE36A3" w:rsidRDefault="00BB4AA4" w:rsidP="00623D93">
      <w:pPr>
        <w:pStyle w:val="ListParagraph"/>
        <w:numPr>
          <w:ilvl w:val="0"/>
          <w:numId w:val="48"/>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Know the design aspects and analysis of water distribution system</w:t>
      </w:r>
    </w:p>
    <w:p w:rsidR="00BB4AA4" w:rsidRPr="00BE36A3" w:rsidRDefault="00BB4AA4" w:rsidP="00623D93">
      <w:pPr>
        <w:pStyle w:val="ListParagraph"/>
        <w:numPr>
          <w:ilvl w:val="0"/>
          <w:numId w:val="48"/>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Know the wastewater collection and characterisation and sewage treatment method</w:t>
      </w:r>
    </w:p>
    <w:p w:rsidR="00BB4AA4" w:rsidRPr="00BE36A3" w:rsidRDefault="00BB4AA4" w:rsidP="00623D93">
      <w:pPr>
        <w:pStyle w:val="ListParagraph"/>
        <w:numPr>
          <w:ilvl w:val="0"/>
          <w:numId w:val="48"/>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Know the layout and general outline of treatment units in a municipal wastewater treatment plant.</w:t>
      </w:r>
    </w:p>
    <w:p w:rsidR="00BB4AA4" w:rsidRPr="00BE36A3" w:rsidRDefault="00BB4AA4" w:rsidP="00623D93">
      <w:pPr>
        <w:pStyle w:val="ListParagraph"/>
        <w:numPr>
          <w:ilvl w:val="0"/>
          <w:numId w:val="48"/>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To know the design aspects and principles involved in basic treatment processes </w:t>
      </w:r>
    </w:p>
    <w:p w:rsidR="00BB4AA4" w:rsidRPr="00BE36A3" w:rsidRDefault="00BB4AA4" w:rsidP="00623D93">
      <w:pPr>
        <w:pStyle w:val="ListParagraph"/>
        <w:numPr>
          <w:ilvl w:val="0"/>
          <w:numId w:val="48"/>
        </w:numPr>
        <w:spacing w:after="0" w:line="240" w:lineRule="auto"/>
        <w:jc w:val="both"/>
        <w:rPr>
          <w:rFonts w:ascii="Times New Roman" w:hAnsi="Times New Roman"/>
          <w:b/>
          <w:sz w:val="24"/>
          <w:szCs w:val="24"/>
          <w:shd w:val="clear" w:color="auto" w:fill="FFFFFF"/>
        </w:rPr>
      </w:pPr>
      <w:r w:rsidRPr="00BE36A3">
        <w:rPr>
          <w:rFonts w:ascii="Times New Roman" w:hAnsi="Times New Roman"/>
          <w:sz w:val="24"/>
          <w:szCs w:val="24"/>
          <w:shd w:val="clear" w:color="auto" w:fill="FFFFFF"/>
        </w:rPr>
        <w:t>To study the collection, classification, transportation and treatment of solid waste.</w:t>
      </w:r>
    </w:p>
    <w:p w:rsidR="00BB4AA4" w:rsidRPr="00BE36A3" w:rsidRDefault="00BB4AA4" w:rsidP="00BB4AA4">
      <w:pPr>
        <w:spacing w:after="0" w:line="240" w:lineRule="auto"/>
        <w:jc w:val="both"/>
        <w:rPr>
          <w:rFonts w:ascii="Times New Roman" w:hAnsi="Times New Roman"/>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Course Outcomes: </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At the end of the course, the student should have learnt:</w:t>
      </w:r>
    </w:p>
    <w:p w:rsidR="00BB4AA4" w:rsidRPr="00BE36A3" w:rsidRDefault="00BB4AA4" w:rsidP="00623D93">
      <w:pPr>
        <w:pStyle w:val="ListParagraph"/>
        <w:numPr>
          <w:ilvl w:val="0"/>
          <w:numId w:val="49"/>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how to design the treatment units based on the population estimation </w:t>
      </w:r>
    </w:p>
    <w:p w:rsidR="00BB4AA4" w:rsidRPr="00BE36A3" w:rsidRDefault="00BB4AA4" w:rsidP="00623D93">
      <w:pPr>
        <w:pStyle w:val="ListParagraph"/>
        <w:numPr>
          <w:ilvl w:val="0"/>
          <w:numId w:val="49"/>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basics involved in a water supply network. </w:t>
      </w:r>
    </w:p>
    <w:p w:rsidR="00BB4AA4" w:rsidRPr="00BE36A3" w:rsidRDefault="00BB4AA4" w:rsidP="00623D93">
      <w:pPr>
        <w:pStyle w:val="ListParagraph"/>
        <w:numPr>
          <w:ilvl w:val="0"/>
          <w:numId w:val="49"/>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Collection of sewage and treatment of sewage water</w:t>
      </w:r>
    </w:p>
    <w:p w:rsidR="00BB4AA4" w:rsidRPr="00BE36A3" w:rsidRDefault="00BB4AA4" w:rsidP="00623D93">
      <w:pPr>
        <w:pStyle w:val="ListParagraph"/>
        <w:numPr>
          <w:ilvl w:val="0"/>
          <w:numId w:val="49"/>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To understand the basic phenomenon/ units involved in the treatment plants.</w:t>
      </w:r>
    </w:p>
    <w:p w:rsidR="00BB4AA4" w:rsidRPr="00BE36A3" w:rsidRDefault="00BB4AA4" w:rsidP="00623D93">
      <w:pPr>
        <w:pStyle w:val="ListParagraph"/>
        <w:numPr>
          <w:ilvl w:val="0"/>
          <w:numId w:val="49"/>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To understand the basic treatment processes involved in treating water</w:t>
      </w:r>
    </w:p>
    <w:p w:rsidR="00BB4AA4" w:rsidRPr="00BE36A3" w:rsidRDefault="00BB4AA4" w:rsidP="00623D93">
      <w:pPr>
        <w:pStyle w:val="ListParagraph"/>
        <w:numPr>
          <w:ilvl w:val="0"/>
          <w:numId w:val="49"/>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About solid waste management and low cost treatment technologies</w:t>
      </w:r>
    </w:p>
    <w:p w:rsidR="00BB4AA4" w:rsidRPr="00BE36A3" w:rsidRDefault="00BB4AA4" w:rsidP="00BB4AA4">
      <w:pPr>
        <w:spacing w:after="0" w:line="240" w:lineRule="auto"/>
        <w:jc w:val="both"/>
        <w:rPr>
          <w:rFonts w:ascii="Times New Roman" w:hAnsi="Times New Roman"/>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UNIT – I </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Introduction:</w:t>
      </w:r>
      <w:r w:rsidRPr="00BE36A3">
        <w:rPr>
          <w:rFonts w:ascii="Times New Roman" w:hAnsi="Times New Roman"/>
          <w:sz w:val="24"/>
          <w:szCs w:val="24"/>
          <w:shd w:val="clear" w:color="auto" w:fill="FFFFFF"/>
        </w:rPr>
        <w:t xml:space="preserve"> – Protected water supply – Population forecasts, design period – water demand – factors affecting – fluctuations – fire demand – water quality and testing – drinking water standards - Waterborne diseases - Comparison from quality and quantity and other considerations – intakes – infiltration galleries.</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rPr>
        <w:t xml:space="preserve">Present Scenario of Urban Sanitation in India- Basic Philosophy of Sewage Treatment- Sewerage and Sewage </w:t>
      </w:r>
      <w:r w:rsidRPr="00BE36A3">
        <w:rPr>
          <w:rFonts w:ascii="Times New Roman" w:hAnsi="Times New Roman"/>
          <w:sz w:val="24"/>
          <w:szCs w:val="24"/>
          <w:shd w:val="clear" w:color="auto" w:fill="FFFFFF"/>
        </w:rPr>
        <w:t>Treatment</w:t>
      </w:r>
      <w:r w:rsidRPr="00BE36A3">
        <w:rPr>
          <w:rFonts w:ascii="Times New Roman" w:hAnsi="Times New Roman"/>
          <w:sz w:val="24"/>
          <w:szCs w:val="24"/>
        </w:rPr>
        <w:t xml:space="preserve"> Technology. Basic design considerations as per CPHEEO Manual for Sewerage Treatment.</w:t>
      </w:r>
    </w:p>
    <w:p w:rsidR="00BB4AA4" w:rsidRPr="00BE36A3" w:rsidRDefault="00BB4AA4" w:rsidP="00BB4AA4">
      <w:pPr>
        <w:spacing w:after="0" w:line="240" w:lineRule="auto"/>
        <w:jc w:val="both"/>
        <w:rPr>
          <w:rFonts w:ascii="Times New Roman" w:hAnsi="Times New Roman"/>
          <w:b/>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UNIT-II </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Water distribution network analysis</w:t>
      </w:r>
      <w:r w:rsidRPr="00BE36A3">
        <w:rPr>
          <w:rFonts w:ascii="Times New Roman" w:hAnsi="Times New Roman"/>
          <w:sz w:val="24"/>
          <w:szCs w:val="24"/>
          <w:shd w:val="clear" w:color="auto" w:fill="FFFFFF"/>
        </w:rPr>
        <w:t xml:space="preserve"> : Distribution systems – Requirements, Layout of Water distribution systems - Design procedures- Hardy Cross and equivalent pipe methods service reservoirs – joints, valves such as sluice valves, air valves, scour valves and check valves water meters – laying and testing of pipe lines – pump house.</w:t>
      </w:r>
    </w:p>
    <w:p w:rsidR="00BB4AA4" w:rsidRPr="00BE36A3" w:rsidRDefault="00BB4AA4" w:rsidP="00BB4AA4">
      <w:pPr>
        <w:spacing w:after="0" w:line="240" w:lineRule="auto"/>
        <w:jc w:val="both"/>
        <w:rPr>
          <w:rFonts w:ascii="Times New Roman" w:hAnsi="Times New Roman"/>
          <w:b/>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UNIT-III</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Waste water collection and characterstics</w:t>
      </w:r>
      <w:r w:rsidRPr="00BE36A3">
        <w:rPr>
          <w:rFonts w:ascii="Times New Roman" w:hAnsi="Times New Roman"/>
          <w:sz w:val="24"/>
          <w:szCs w:val="24"/>
          <w:shd w:val="clear" w:color="auto" w:fill="FFFFFF"/>
        </w:rPr>
        <w:t>: Conservancy and water carriage systems – sewage and storm water estimation – time of concentration – storm water overflows combined flow – characteristics of sewage – cycles of decay – decomposition of sewage, examination of sewage – B.O.D. – C.O.D. equations.</w:t>
      </w:r>
    </w:p>
    <w:p w:rsidR="00BB4AA4" w:rsidRPr="00BE36A3" w:rsidRDefault="00BB4AA4" w:rsidP="00BB4AA4">
      <w:pPr>
        <w:spacing w:after="0" w:line="240" w:lineRule="auto"/>
        <w:jc w:val="both"/>
        <w:rPr>
          <w:rFonts w:ascii="Times New Roman" w:hAnsi="Times New Roman"/>
          <w:sz w:val="24"/>
          <w:szCs w:val="24"/>
          <w:shd w:val="clear" w:color="auto" w:fill="FFFFFF"/>
        </w:rPr>
      </w:pPr>
    </w:p>
    <w:p w:rsidR="000A4459" w:rsidRDefault="000A4459" w:rsidP="00BB4AA4">
      <w:pPr>
        <w:spacing w:after="0" w:line="240" w:lineRule="auto"/>
        <w:jc w:val="both"/>
        <w:rPr>
          <w:rFonts w:ascii="Times New Roman" w:hAnsi="Times New Roman"/>
          <w:b/>
          <w:sz w:val="24"/>
          <w:szCs w:val="24"/>
          <w:shd w:val="clear" w:color="auto" w:fill="FFFFFF"/>
        </w:rPr>
      </w:pPr>
    </w:p>
    <w:p w:rsidR="000A4459" w:rsidRDefault="000A4459" w:rsidP="00BB4AA4">
      <w:pPr>
        <w:spacing w:after="0" w:line="240" w:lineRule="auto"/>
        <w:jc w:val="both"/>
        <w:rPr>
          <w:rFonts w:ascii="Times New Roman" w:hAnsi="Times New Roman"/>
          <w:b/>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lastRenderedPageBreak/>
        <w:t xml:space="preserve">UNIT </w:t>
      </w:r>
      <w:r w:rsidR="000A4459">
        <w:rPr>
          <w:rFonts w:ascii="Times New Roman" w:hAnsi="Times New Roman"/>
          <w:b/>
          <w:sz w:val="24"/>
          <w:szCs w:val="24"/>
          <w:shd w:val="clear" w:color="auto" w:fill="FFFFFF"/>
        </w:rPr>
        <w:t xml:space="preserve">- </w:t>
      </w:r>
      <w:r w:rsidRPr="00BE36A3">
        <w:rPr>
          <w:rFonts w:ascii="Times New Roman" w:hAnsi="Times New Roman"/>
          <w:b/>
          <w:sz w:val="24"/>
          <w:szCs w:val="24"/>
          <w:shd w:val="clear" w:color="auto" w:fill="FFFFFF"/>
        </w:rPr>
        <w:t xml:space="preserve">IV </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Waste water treatment :</w:t>
      </w:r>
      <w:r w:rsidRPr="00BE36A3">
        <w:rPr>
          <w:rFonts w:ascii="Times New Roman" w:hAnsi="Times New Roman"/>
          <w:sz w:val="24"/>
          <w:szCs w:val="24"/>
          <w:shd w:val="clear" w:color="auto" w:fill="FFFFFF"/>
        </w:rPr>
        <w:t xml:space="preserve"> Layout and general outline of various units in a waste water treatment plant – primary treatment design of screens – grit chambers – skimming tanks – sedimentation tanks – principles of design – biological treatment – trickling filters – standard and high rate – Construction and design of Oxidation ponds.</w:t>
      </w:r>
    </w:p>
    <w:p w:rsidR="00BB4AA4" w:rsidRPr="00BE36A3" w:rsidRDefault="00BB4AA4" w:rsidP="00BB4AA4">
      <w:pPr>
        <w:spacing w:after="0" w:line="240" w:lineRule="auto"/>
        <w:jc w:val="both"/>
        <w:rPr>
          <w:rFonts w:ascii="Times New Roman" w:hAnsi="Times New Roman"/>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V</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Water treatment: –</w:t>
      </w:r>
      <w:r w:rsidRPr="00BE36A3">
        <w:rPr>
          <w:rFonts w:ascii="Times New Roman" w:hAnsi="Times New Roman"/>
          <w:sz w:val="24"/>
          <w:szCs w:val="24"/>
          <w:shd w:val="clear" w:color="auto" w:fill="FFFFFF"/>
        </w:rPr>
        <w:t xml:space="preserve">sedimentation – principles – design factors – coagulation flocculation clarifier design – coagulants – feeding arrangements </w:t>
      </w: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FILTRATION AND CLORINATION: Filtration – theory – working of slow and rapid gravity filters – multimedia filters – design of filters – troubles in operation comparison of filters – disinfection – theory of chlorination, chlorine demand, and other disinfection practices- Miscellaneous treatment methods. </w:t>
      </w:r>
    </w:p>
    <w:p w:rsidR="00BB4AA4" w:rsidRPr="00BE36A3" w:rsidRDefault="00BB4AA4" w:rsidP="00BB4AA4">
      <w:pPr>
        <w:spacing w:after="0" w:line="240" w:lineRule="auto"/>
        <w:jc w:val="both"/>
        <w:rPr>
          <w:rFonts w:ascii="Times New Roman" w:hAnsi="Times New Roman"/>
          <w:color w:val="FF0000"/>
          <w:sz w:val="24"/>
          <w:szCs w:val="24"/>
          <w:shd w:val="clear" w:color="auto" w:fill="FFFFFF"/>
        </w:rPr>
      </w:pPr>
    </w:p>
    <w:p w:rsidR="00BB4AA4" w:rsidRPr="00BE36A3" w:rsidRDefault="00BB4AA4" w:rsidP="00BB4AA4">
      <w:pPr>
        <w:spacing w:after="0" w:line="240" w:lineRule="auto"/>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UNIT – VI</w:t>
      </w:r>
    </w:p>
    <w:p w:rsidR="00BB4AA4" w:rsidRPr="00BE36A3" w:rsidRDefault="00BB4AA4" w:rsidP="00BB4AA4">
      <w:pPr>
        <w:autoSpaceDE w:val="0"/>
        <w:autoSpaceDN w:val="0"/>
        <w:adjustRightInd w:val="0"/>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shd w:val="clear" w:color="auto" w:fill="FFFFFF"/>
        </w:rPr>
        <w:t>Solid waste</w:t>
      </w:r>
      <w:r w:rsidRPr="00BE36A3">
        <w:rPr>
          <w:rFonts w:ascii="Times New Roman" w:hAnsi="Times New Roman"/>
          <w:sz w:val="24"/>
          <w:szCs w:val="24"/>
          <w:shd w:val="clear" w:color="auto" w:fill="FFFFFF"/>
        </w:rPr>
        <w:t xml:space="preserve"> - definition, sources, classification and characteristics, Generation and Quantification. Collection &amp; Transport-Collection equipments, systems of collection, transfer stations, bailing and compacting.</w:t>
      </w:r>
    </w:p>
    <w:p w:rsidR="00BB4AA4" w:rsidRPr="00BE36A3" w:rsidRDefault="00BB4AA4" w:rsidP="00BB4AA4">
      <w:pPr>
        <w:spacing w:after="0" w:line="240" w:lineRule="auto"/>
        <w:jc w:val="both"/>
        <w:rPr>
          <w:rFonts w:ascii="Times New Roman" w:hAnsi="Times New Roman"/>
          <w:sz w:val="24"/>
          <w:szCs w:val="24"/>
          <w:shd w:val="clear" w:color="auto" w:fill="FFFFFF"/>
        </w:rPr>
      </w:pPr>
    </w:p>
    <w:p w:rsidR="00BB4AA4" w:rsidRPr="00BE36A3" w:rsidRDefault="00BB4AA4" w:rsidP="00BB4AA4">
      <w:pPr>
        <w:spacing w:after="0" w:line="240" w:lineRule="auto"/>
        <w:jc w:val="both"/>
        <w:rPr>
          <w:rFonts w:ascii="Times New Roman" w:hAnsi="Times New Roman"/>
          <w:b/>
          <w:bCs/>
          <w:sz w:val="24"/>
          <w:szCs w:val="24"/>
        </w:rPr>
      </w:pPr>
      <w:r w:rsidRPr="00BE36A3">
        <w:rPr>
          <w:rFonts w:ascii="Times New Roman" w:hAnsi="Times New Roman"/>
          <w:b/>
          <w:bCs/>
          <w:sz w:val="24"/>
          <w:szCs w:val="24"/>
          <w:bdr w:val="none" w:sz="0" w:space="0" w:color="auto" w:frame="1"/>
        </w:rPr>
        <w:t>TEXT BOOKS:</w:t>
      </w:r>
    </w:p>
    <w:p w:rsidR="00BB4AA4" w:rsidRPr="00BE36A3" w:rsidRDefault="00BB4AA4" w:rsidP="00623D93">
      <w:pPr>
        <w:pStyle w:val="ListParagraph"/>
        <w:numPr>
          <w:ilvl w:val="0"/>
          <w:numId w:val="50"/>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Metcalf and Eddy- Wastewater Engineering, Tata McGraw Hill Publishing Company Ltd., New Delhi 2003.</w:t>
      </w:r>
    </w:p>
    <w:p w:rsidR="00BB4AA4" w:rsidRPr="00BE36A3" w:rsidRDefault="00BB4AA4" w:rsidP="00623D93">
      <w:pPr>
        <w:pStyle w:val="ListParagraph"/>
        <w:numPr>
          <w:ilvl w:val="0"/>
          <w:numId w:val="50"/>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Karia G.L. and Christian R.A. “Wastewater Treatment Concepts and Design Approach” Prentice Hall of India Pvt., Ltd., New Delhi (2001).</w:t>
      </w:r>
    </w:p>
    <w:p w:rsidR="00BB4AA4" w:rsidRPr="00BE36A3" w:rsidRDefault="00BB4AA4" w:rsidP="00BB4AA4">
      <w:pPr>
        <w:spacing w:after="0" w:line="240" w:lineRule="auto"/>
        <w:jc w:val="both"/>
        <w:rPr>
          <w:rFonts w:ascii="Times New Roman" w:hAnsi="Times New Roman"/>
          <w:sz w:val="24"/>
          <w:szCs w:val="24"/>
          <w:shd w:val="clear" w:color="auto" w:fill="FFFFFF"/>
        </w:rPr>
      </w:pPr>
    </w:p>
    <w:p w:rsidR="00BB4AA4" w:rsidRPr="00BE36A3" w:rsidRDefault="00BB4AA4" w:rsidP="00BB4AA4">
      <w:pPr>
        <w:spacing w:after="0" w:line="240" w:lineRule="auto"/>
        <w:jc w:val="both"/>
        <w:rPr>
          <w:rFonts w:ascii="Times New Roman" w:hAnsi="Times New Roman"/>
          <w:sz w:val="24"/>
          <w:szCs w:val="24"/>
          <w:shd w:val="clear" w:color="auto" w:fill="FFFFFF"/>
        </w:rPr>
      </w:pPr>
      <w:r w:rsidRPr="00BE36A3">
        <w:rPr>
          <w:rFonts w:ascii="Times New Roman" w:hAnsi="Times New Roman"/>
          <w:b/>
          <w:sz w:val="24"/>
          <w:szCs w:val="24"/>
        </w:rPr>
        <w:t>REFERENCE BOOKS:</w:t>
      </w:r>
      <w:r w:rsidRPr="00BE36A3">
        <w:rPr>
          <w:rFonts w:ascii="Times New Roman" w:hAnsi="Times New Roman"/>
          <w:sz w:val="24"/>
          <w:szCs w:val="24"/>
        </w:rPr>
        <w:t> </w:t>
      </w:r>
    </w:p>
    <w:p w:rsidR="00BB4AA4" w:rsidRPr="00BE36A3" w:rsidRDefault="00BB4AA4" w:rsidP="00623D93">
      <w:pPr>
        <w:pStyle w:val="ListParagraph"/>
        <w:numPr>
          <w:ilvl w:val="0"/>
          <w:numId w:val="51"/>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Eckenfelder and 0' Conner - Biological Waste treatment. </w:t>
      </w:r>
    </w:p>
    <w:p w:rsidR="00BB4AA4" w:rsidRPr="00BE36A3" w:rsidRDefault="00BB4AA4" w:rsidP="00623D93">
      <w:pPr>
        <w:pStyle w:val="ListParagraph"/>
        <w:numPr>
          <w:ilvl w:val="0"/>
          <w:numId w:val="51"/>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Gaudy – Advanced Waste Water treatment.</w:t>
      </w:r>
    </w:p>
    <w:p w:rsidR="00BB4AA4" w:rsidRPr="00BE36A3" w:rsidRDefault="00BB4AA4" w:rsidP="00623D93">
      <w:pPr>
        <w:pStyle w:val="ListParagraph"/>
        <w:numPr>
          <w:ilvl w:val="0"/>
          <w:numId w:val="51"/>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Ramalho, R. S. 1983. Introduction to Wastewater Treatment Processes. New York: Academic Publishers.</w:t>
      </w:r>
    </w:p>
    <w:p w:rsidR="00BB4AA4" w:rsidRPr="00BE36A3" w:rsidRDefault="00BB4AA4" w:rsidP="00623D93">
      <w:pPr>
        <w:pStyle w:val="ListParagraph"/>
        <w:numPr>
          <w:ilvl w:val="0"/>
          <w:numId w:val="51"/>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Santosh kumar Garg. “Sewage Disposal and Air Pollution Engineering” Khanna Publishers New Delhi 2006. </w:t>
      </w:r>
    </w:p>
    <w:p w:rsidR="00BB4AA4" w:rsidRPr="00BE36A3" w:rsidRDefault="00BB4AA4" w:rsidP="00623D93">
      <w:pPr>
        <w:pStyle w:val="ListParagraph"/>
        <w:numPr>
          <w:ilvl w:val="0"/>
          <w:numId w:val="51"/>
        </w:numPr>
        <w:shd w:val="clear" w:color="auto" w:fill="FFFFFF"/>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Punmia B. C. and Arunkumar Jain, “Environmental Engineering II”, Laxmi Publishers Pvt. Ltd, New Delhi, 2000. </w:t>
      </w:r>
    </w:p>
    <w:p w:rsidR="00BB4AA4" w:rsidRPr="00BE36A3" w:rsidRDefault="00BB4AA4" w:rsidP="00623D93">
      <w:pPr>
        <w:pStyle w:val="ListParagraph"/>
        <w:numPr>
          <w:ilvl w:val="0"/>
          <w:numId w:val="51"/>
        </w:numPr>
        <w:shd w:val="clear" w:color="auto" w:fill="FFFFFF"/>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P.N.Modi, “Environmental engineering I &amp; II”,   </w:t>
      </w:r>
      <w:hyperlink r:id="rId15" w:history="1">
        <w:r w:rsidRPr="00BE36A3">
          <w:rPr>
            <w:rFonts w:ascii="Times New Roman" w:hAnsi="Times New Roman"/>
            <w:sz w:val="24"/>
            <w:szCs w:val="24"/>
            <w:shd w:val="clear" w:color="auto" w:fill="FFFFFF"/>
          </w:rPr>
          <w:t>Standard Publishers 2013</w:t>
        </w:r>
      </w:hyperlink>
      <w:r w:rsidRPr="00BE36A3">
        <w:rPr>
          <w:rFonts w:ascii="Times New Roman" w:hAnsi="Times New Roman"/>
          <w:sz w:val="24"/>
          <w:szCs w:val="24"/>
          <w:shd w:val="clear" w:color="auto" w:fill="FFFFFF"/>
        </w:rPr>
        <w:t> </w:t>
      </w:r>
    </w:p>
    <w:p w:rsidR="00BB4AA4" w:rsidRPr="00BE36A3" w:rsidRDefault="00BB4AA4" w:rsidP="00623D93">
      <w:pPr>
        <w:pStyle w:val="ListParagraph"/>
        <w:numPr>
          <w:ilvl w:val="0"/>
          <w:numId w:val="51"/>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Howard S. Peavy, Donald R. Rowe, George T, “Environmental Engineering”, McGraw Hill, International edition, 1985.</w:t>
      </w:r>
    </w:p>
    <w:p w:rsidR="00435892" w:rsidRPr="00BE36A3" w:rsidRDefault="00BB4AA4" w:rsidP="00623D93">
      <w:pPr>
        <w:pStyle w:val="ListParagraph"/>
        <w:numPr>
          <w:ilvl w:val="0"/>
          <w:numId w:val="51"/>
        </w:numPr>
        <w:spacing w:after="0" w:line="240" w:lineRule="auto"/>
        <w:jc w:val="both"/>
        <w:rPr>
          <w:rFonts w:ascii="Times New Roman" w:hAnsi="Times New Roman"/>
          <w:sz w:val="24"/>
          <w:szCs w:val="24"/>
          <w:shd w:val="clear" w:color="auto" w:fill="FFFFFF"/>
        </w:rPr>
      </w:pPr>
      <w:r w:rsidRPr="00BE36A3">
        <w:rPr>
          <w:rFonts w:ascii="Times New Roman" w:hAnsi="Times New Roman"/>
          <w:sz w:val="24"/>
          <w:szCs w:val="24"/>
        </w:rPr>
        <w:t>Manual on sewerage and sewage treatment-Central Public Health and Environmental Engineering Organization.</w:t>
      </w:r>
    </w:p>
    <w:p w:rsidR="00435892" w:rsidRPr="00BE36A3" w:rsidRDefault="00435892" w:rsidP="00435892">
      <w:pPr>
        <w:spacing w:after="0" w:line="240" w:lineRule="auto"/>
        <w:jc w:val="both"/>
        <w:rPr>
          <w:rFonts w:ascii="Times New Roman" w:hAnsi="Times New Roman"/>
          <w:sz w:val="24"/>
          <w:szCs w:val="24"/>
          <w:shd w:val="clear" w:color="auto" w:fill="FFFFFF"/>
        </w:rPr>
      </w:pPr>
    </w:p>
    <w:p w:rsidR="00435892" w:rsidRPr="00BE36A3" w:rsidRDefault="00435892" w:rsidP="00435892">
      <w:pPr>
        <w:spacing w:after="0" w:line="240" w:lineRule="auto"/>
        <w:jc w:val="both"/>
        <w:rPr>
          <w:rFonts w:ascii="Times New Roman" w:hAnsi="Times New Roman"/>
          <w:sz w:val="24"/>
          <w:szCs w:val="24"/>
          <w:shd w:val="clear" w:color="auto" w:fill="FFFFFF"/>
        </w:rPr>
      </w:pPr>
    </w:p>
    <w:p w:rsidR="005C2C7E" w:rsidRPr="00BE36A3" w:rsidRDefault="005C2C7E" w:rsidP="00435892">
      <w:pPr>
        <w:pStyle w:val="Heading1"/>
        <w:spacing w:before="0"/>
        <w:rPr>
          <w:rFonts w:ascii="Times New Roman" w:hAnsi="Times New Roman"/>
          <w:sz w:val="24"/>
          <w:szCs w:val="24"/>
        </w:rPr>
      </w:pPr>
    </w:p>
    <w:p w:rsidR="005C2C7E" w:rsidRPr="00BE36A3" w:rsidRDefault="005C2C7E" w:rsidP="005C2C7E">
      <w:pPr>
        <w:rPr>
          <w:rFonts w:ascii="Times New Roman" w:hAnsi="Times New Roman"/>
          <w:sz w:val="24"/>
          <w:szCs w:val="24"/>
        </w:rPr>
      </w:pPr>
    </w:p>
    <w:p w:rsidR="005C2C7E" w:rsidRPr="00BE36A3" w:rsidRDefault="005C2C7E" w:rsidP="005C2C7E">
      <w:pPr>
        <w:rPr>
          <w:rFonts w:ascii="Times New Roman" w:hAnsi="Times New Roman"/>
          <w:sz w:val="24"/>
          <w:szCs w:val="24"/>
        </w:rPr>
      </w:pPr>
    </w:p>
    <w:p w:rsidR="00D37CCF" w:rsidRPr="00BE36A3" w:rsidRDefault="00D37CCF" w:rsidP="005C2C7E">
      <w:pPr>
        <w:rPr>
          <w:rFonts w:ascii="Times New Roman" w:hAnsi="Times New Roman"/>
          <w:sz w:val="24"/>
          <w:szCs w:val="24"/>
        </w:rPr>
      </w:pPr>
    </w:p>
    <w:p w:rsidR="00D37CCF" w:rsidRPr="00BE36A3" w:rsidRDefault="00D37CCF" w:rsidP="005C2C7E">
      <w:pPr>
        <w:rPr>
          <w:rFonts w:ascii="Times New Roman" w:hAnsi="Times New Roman"/>
          <w:sz w:val="24"/>
          <w:szCs w:val="24"/>
        </w:rPr>
      </w:pPr>
    </w:p>
    <w:p w:rsidR="00D37CCF" w:rsidRPr="00AB6E39" w:rsidRDefault="00BD6984" w:rsidP="00D37CCF">
      <w:pPr>
        <w:jc w:val="center"/>
        <w:rPr>
          <w:rFonts w:ascii="Times New Roman" w:hAnsi="Times New Roman"/>
          <w:b/>
          <w:bCs/>
          <w:caps/>
          <w:sz w:val="28"/>
          <w:szCs w:val="24"/>
        </w:rPr>
      </w:pPr>
      <w:r>
        <w:rPr>
          <w:rFonts w:ascii="Times New Roman" w:hAnsi="Times New Roman"/>
          <w:b/>
          <w:bCs/>
          <w:caps/>
          <w:sz w:val="28"/>
          <w:szCs w:val="24"/>
        </w:rPr>
        <w:lastRenderedPageBreak/>
        <w:t>7K615</w:t>
      </w:r>
      <w:r w:rsidR="000A4459" w:rsidRPr="00AB6E39">
        <w:rPr>
          <w:rFonts w:ascii="Times New Roman" w:hAnsi="Times New Roman"/>
          <w:b/>
          <w:bCs/>
          <w:caps/>
          <w:sz w:val="28"/>
          <w:szCs w:val="24"/>
        </w:rPr>
        <w:t xml:space="preserve">: </w:t>
      </w:r>
      <w:r w:rsidR="00D37CCF" w:rsidRPr="00AB6E39">
        <w:rPr>
          <w:rFonts w:ascii="Times New Roman" w:hAnsi="Times New Roman"/>
          <w:b/>
          <w:bCs/>
          <w:caps/>
          <w:sz w:val="28"/>
          <w:szCs w:val="24"/>
        </w:rPr>
        <w:t>Concrete Technology</w:t>
      </w:r>
    </w:p>
    <w:p w:rsidR="00D37CCF" w:rsidRPr="00BE36A3" w:rsidRDefault="00D37CCF" w:rsidP="00D37CCF">
      <w:pPr>
        <w:spacing w:after="0"/>
        <w:rPr>
          <w:rFonts w:ascii="Times New Roman" w:hAnsi="Times New Roman"/>
          <w:b/>
          <w:sz w:val="24"/>
          <w:szCs w:val="24"/>
        </w:rPr>
      </w:pPr>
      <w:r w:rsidRPr="00BE36A3">
        <w:rPr>
          <w:rFonts w:ascii="Times New Roman" w:hAnsi="Times New Roman"/>
          <w:b/>
          <w:sz w:val="24"/>
          <w:szCs w:val="24"/>
        </w:rPr>
        <w:t>B. Tech III Year I</w:t>
      </w:r>
      <w:r w:rsidR="00DD5BE1" w:rsidRPr="00BE36A3">
        <w:rPr>
          <w:rFonts w:ascii="Times New Roman" w:hAnsi="Times New Roman"/>
          <w:b/>
          <w:sz w:val="24"/>
          <w:szCs w:val="24"/>
        </w:rPr>
        <w:t>I</w:t>
      </w:r>
      <w:r w:rsidRPr="00BE36A3">
        <w:rPr>
          <w:rFonts w:ascii="Times New Roman" w:hAnsi="Times New Roman"/>
          <w:b/>
          <w:sz w:val="24"/>
          <w:szCs w:val="24"/>
        </w:rPr>
        <w:t xml:space="preserve">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P/DC</w:t>
      </w:r>
    </w:p>
    <w:p w:rsidR="00D37CCF" w:rsidRPr="00BE36A3" w:rsidRDefault="00D37CCF" w:rsidP="00D37CCF">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000A4459">
        <w:rPr>
          <w:rFonts w:ascii="Times New Roman" w:hAnsi="Times New Roman"/>
          <w:b/>
          <w:sz w:val="24"/>
          <w:szCs w:val="24"/>
        </w:rPr>
        <w:t xml:space="preserve">           3     0       -</w:t>
      </w:r>
      <w:r w:rsidR="000A4459">
        <w:rPr>
          <w:rFonts w:ascii="Times New Roman" w:hAnsi="Times New Roman"/>
          <w:b/>
          <w:sz w:val="24"/>
          <w:szCs w:val="24"/>
        </w:rPr>
        <w:tab/>
        <w:t>3</w:t>
      </w:r>
    </w:p>
    <w:tbl>
      <w:tblPr>
        <w:tblpPr w:leftFromText="180" w:rightFromText="180" w:vertAnchor="text" w:horzAnchor="margin" w:tblpXSpec="right" w:tblpY="292"/>
        <w:tblW w:w="3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6"/>
        <w:gridCol w:w="336"/>
        <w:gridCol w:w="336"/>
        <w:gridCol w:w="323"/>
        <w:gridCol w:w="296"/>
        <w:gridCol w:w="336"/>
        <w:gridCol w:w="336"/>
        <w:gridCol w:w="283"/>
        <w:gridCol w:w="283"/>
        <w:gridCol w:w="336"/>
      </w:tblGrid>
      <w:tr w:rsidR="00D37CCF" w:rsidRPr="00BE36A3" w:rsidTr="00C36000">
        <w:trPr>
          <w:trHeight w:val="317"/>
        </w:trPr>
        <w:tc>
          <w:tcPr>
            <w:tcW w:w="317"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a</w:t>
            </w:r>
          </w:p>
        </w:tc>
        <w:tc>
          <w:tcPr>
            <w:tcW w:w="326"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b</w:t>
            </w:r>
          </w:p>
        </w:tc>
        <w:tc>
          <w:tcPr>
            <w:tcW w:w="315"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c</w:t>
            </w:r>
          </w:p>
        </w:tc>
        <w:tc>
          <w:tcPr>
            <w:tcW w:w="328"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d</w:t>
            </w:r>
          </w:p>
        </w:tc>
        <w:tc>
          <w:tcPr>
            <w:tcW w:w="317"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e</w:t>
            </w:r>
          </w:p>
        </w:tc>
        <w:tc>
          <w:tcPr>
            <w:tcW w:w="302"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f</w:t>
            </w:r>
          </w:p>
        </w:tc>
        <w:tc>
          <w:tcPr>
            <w:tcW w:w="317"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g</w:t>
            </w:r>
          </w:p>
        </w:tc>
        <w:tc>
          <w:tcPr>
            <w:tcW w:w="328"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h</w:t>
            </w:r>
          </w:p>
        </w:tc>
        <w:tc>
          <w:tcPr>
            <w:tcW w:w="272"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i</w:t>
            </w:r>
          </w:p>
        </w:tc>
        <w:tc>
          <w:tcPr>
            <w:tcW w:w="298"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j</w:t>
            </w:r>
          </w:p>
        </w:tc>
        <w:tc>
          <w:tcPr>
            <w:tcW w:w="323" w:type="dxa"/>
            <w:tcBorders>
              <w:top w:val="single" w:sz="4" w:space="0" w:color="auto"/>
              <w:bottom w:val="single" w:sz="4" w:space="0" w:color="auto"/>
              <w:right w:val="single" w:sz="4" w:space="0" w:color="auto"/>
            </w:tcBorders>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k</w:t>
            </w:r>
          </w:p>
        </w:tc>
      </w:tr>
      <w:tr w:rsidR="00D37CCF" w:rsidRPr="00BE36A3" w:rsidTr="00C36000">
        <w:trPr>
          <w:trHeight w:val="317"/>
        </w:trPr>
        <w:tc>
          <w:tcPr>
            <w:tcW w:w="317"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x</w:t>
            </w:r>
          </w:p>
        </w:tc>
        <w:tc>
          <w:tcPr>
            <w:tcW w:w="326"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x</w:t>
            </w:r>
          </w:p>
        </w:tc>
        <w:tc>
          <w:tcPr>
            <w:tcW w:w="315" w:type="dxa"/>
          </w:tcPr>
          <w:p w:rsidR="00D37CCF" w:rsidRPr="00BE36A3" w:rsidRDefault="00D37CCF" w:rsidP="00C36000">
            <w:pPr>
              <w:spacing w:after="0"/>
              <w:rPr>
                <w:rFonts w:ascii="Times New Roman" w:hAnsi="Times New Roman"/>
                <w:sz w:val="24"/>
                <w:szCs w:val="24"/>
              </w:rPr>
            </w:pPr>
            <w:r w:rsidRPr="00BE36A3">
              <w:rPr>
                <w:rFonts w:ascii="Times New Roman" w:hAnsi="Times New Roman"/>
                <w:sz w:val="24"/>
                <w:szCs w:val="24"/>
              </w:rPr>
              <w:t>x</w:t>
            </w:r>
          </w:p>
        </w:tc>
        <w:tc>
          <w:tcPr>
            <w:tcW w:w="328" w:type="dxa"/>
          </w:tcPr>
          <w:p w:rsidR="00D37CCF" w:rsidRPr="00BE36A3" w:rsidRDefault="00D37CCF" w:rsidP="00C36000">
            <w:pPr>
              <w:spacing w:after="0"/>
              <w:rPr>
                <w:rFonts w:ascii="Times New Roman" w:hAnsi="Times New Roman"/>
                <w:sz w:val="24"/>
                <w:szCs w:val="24"/>
              </w:rPr>
            </w:pPr>
          </w:p>
        </w:tc>
        <w:tc>
          <w:tcPr>
            <w:tcW w:w="317" w:type="dxa"/>
          </w:tcPr>
          <w:p w:rsidR="00D37CCF" w:rsidRPr="00BE36A3" w:rsidRDefault="00D37CCF" w:rsidP="00C36000">
            <w:pPr>
              <w:spacing w:after="0"/>
              <w:rPr>
                <w:rFonts w:ascii="Times New Roman" w:hAnsi="Times New Roman"/>
                <w:sz w:val="24"/>
                <w:szCs w:val="24"/>
              </w:rPr>
            </w:pPr>
          </w:p>
        </w:tc>
        <w:tc>
          <w:tcPr>
            <w:tcW w:w="302" w:type="dxa"/>
          </w:tcPr>
          <w:p w:rsidR="00D37CCF" w:rsidRPr="00BE36A3" w:rsidRDefault="00D37CCF" w:rsidP="00C36000">
            <w:pPr>
              <w:spacing w:after="0"/>
              <w:rPr>
                <w:rFonts w:ascii="Times New Roman" w:hAnsi="Times New Roman"/>
                <w:sz w:val="24"/>
                <w:szCs w:val="24"/>
              </w:rPr>
            </w:pPr>
          </w:p>
        </w:tc>
        <w:tc>
          <w:tcPr>
            <w:tcW w:w="317" w:type="dxa"/>
          </w:tcPr>
          <w:p w:rsidR="00D37CCF" w:rsidRPr="00BE36A3" w:rsidRDefault="00D37CCF" w:rsidP="00C36000">
            <w:pPr>
              <w:spacing w:after="0"/>
              <w:rPr>
                <w:rFonts w:ascii="Times New Roman" w:hAnsi="Times New Roman"/>
                <w:sz w:val="24"/>
                <w:szCs w:val="24"/>
              </w:rPr>
            </w:pPr>
          </w:p>
        </w:tc>
        <w:tc>
          <w:tcPr>
            <w:tcW w:w="328" w:type="dxa"/>
          </w:tcPr>
          <w:p w:rsidR="00D37CCF" w:rsidRPr="00BE36A3" w:rsidRDefault="00D37CCF" w:rsidP="00C36000">
            <w:pPr>
              <w:spacing w:after="0"/>
              <w:rPr>
                <w:rFonts w:ascii="Times New Roman" w:hAnsi="Times New Roman"/>
                <w:sz w:val="24"/>
                <w:szCs w:val="24"/>
              </w:rPr>
            </w:pPr>
          </w:p>
        </w:tc>
        <w:tc>
          <w:tcPr>
            <w:tcW w:w="272" w:type="dxa"/>
          </w:tcPr>
          <w:p w:rsidR="00D37CCF" w:rsidRPr="00BE36A3" w:rsidRDefault="00D37CCF" w:rsidP="00C36000">
            <w:pPr>
              <w:spacing w:after="0"/>
              <w:rPr>
                <w:rFonts w:ascii="Times New Roman" w:hAnsi="Times New Roman"/>
                <w:sz w:val="24"/>
                <w:szCs w:val="24"/>
              </w:rPr>
            </w:pPr>
          </w:p>
        </w:tc>
        <w:tc>
          <w:tcPr>
            <w:tcW w:w="298" w:type="dxa"/>
          </w:tcPr>
          <w:p w:rsidR="00D37CCF" w:rsidRPr="00BE36A3" w:rsidRDefault="00D37CCF" w:rsidP="00C36000">
            <w:pPr>
              <w:spacing w:after="0"/>
              <w:rPr>
                <w:rFonts w:ascii="Times New Roman" w:hAnsi="Times New Roman"/>
                <w:sz w:val="24"/>
                <w:szCs w:val="24"/>
              </w:rPr>
            </w:pPr>
          </w:p>
        </w:tc>
        <w:tc>
          <w:tcPr>
            <w:tcW w:w="323" w:type="dxa"/>
            <w:tcBorders>
              <w:top w:val="single" w:sz="4" w:space="0" w:color="auto"/>
              <w:bottom w:val="single" w:sz="4" w:space="0" w:color="auto"/>
              <w:right w:val="single" w:sz="4" w:space="0" w:color="auto"/>
            </w:tcBorders>
          </w:tcPr>
          <w:p w:rsidR="00D37CCF" w:rsidRPr="00BE36A3" w:rsidRDefault="00D37CCF" w:rsidP="00C36000">
            <w:pPr>
              <w:spacing w:after="0"/>
              <w:rPr>
                <w:rFonts w:ascii="Times New Roman" w:hAnsi="Times New Roman"/>
                <w:sz w:val="24"/>
                <w:szCs w:val="24"/>
              </w:rPr>
            </w:pPr>
          </w:p>
        </w:tc>
      </w:tr>
    </w:tbl>
    <w:p w:rsidR="00D37CCF" w:rsidRPr="00BE36A3" w:rsidRDefault="00D37CCF" w:rsidP="00D37CCF">
      <w:pPr>
        <w:widowControl w:val="0"/>
        <w:autoSpaceDE w:val="0"/>
        <w:autoSpaceDN w:val="0"/>
        <w:adjustRightInd w:val="0"/>
        <w:spacing w:after="0" w:line="240" w:lineRule="auto"/>
        <w:ind w:right="107"/>
        <w:jc w:val="both"/>
        <w:rPr>
          <w:rFonts w:ascii="Times New Roman" w:hAnsi="Times New Roman"/>
          <w:b/>
          <w:bCs/>
          <w:spacing w:val="-1"/>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p>
    <w:p w:rsidR="00D37CCF" w:rsidRPr="00BE36A3" w:rsidRDefault="00D37CCF" w:rsidP="00D37CCF">
      <w:pPr>
        <w:autoSpaceDE w:val="0"/>
        <w:autoSpaceDN w:val="0"/>
        <w:adjustRightInd w:val="0"/>
        <w:spacing w:after="0" w:line="240" w:lineRule="auto"/>
        <w:rPr>
          <w:rFonts w:ascii="Times New Roman" w:hAnsi="Times New Roman"/>
          <w:bCs/>
          <w:sz w:val="24"/>
          <w:szCs w:val="24"/>
        </w:rPr>
      </w:pPr>
      <w:r w:rsidRPr="00BE36A3">
        <w:rPr>
          <w:rFonts w:ascii="Times New Roman" w:hAnsi="Times New Roman"/>
          <w:b/>
          <w:bCs/>
          <w:sz w:val="24"/>
          <w:szCs w:val="24"/>
        </w:rPr>
        <w:t xml:space="preserve">Course Objectives: </w:t>
      </w:r>
      <w:r w:rsidRPr="00BE36A3">
        <w:rPr>
          <w:rFonts w:ascii="Times New Roman" w:hAnsi="Times New Roman"/>
          <w:sz w:val="24"/>
          <w:szCs w:val="24"/>
        </w:rPr>
        <w:t>To enable the students to</w:t>
      </w:r>
    </w:p>
    <w:p w:rsidR="00D37CCF" w:rsidRPr="00BE36A3" w:rsidRDefault="00D37CCF" w:rsidP="00623D93">
      <w:pPr>
        <w:pStyle w:val="ListParagraph"/>
        <w:numPr>
          <w:ilvl w:val="0"/>
          <w:numId w:val="33"/>
        </w:numPr>
        <w:autoSpaceDE w:val="0"/>
        <w:autoSpaceDN w:val="0"/>
        <w:adjustRightInd w:val="0"/>
        <w:spacing w:after="0" w:line="240" w:lineRule="auto"/>
        <w:rPr>
          <w:rFonts w:ascii="Times New Roman" w:hAnsi="Times New Roman"/>
          <w:sz w:val="24"/>
          <w:szCs w:val="24"/>
        </w:rPr>
      </w:pPr>
      <w:r w:rsidRPr="00BE36A3">
        <w:rPr>
          <w:rFonts w:ascii="Times New Roman" w:hAnsi="Times New Roman"/>
          <w:bCs/>
          <w:sz w:val="24"/>
          <w:szCs w:val="24"/>
        </w:rPr>
        <w:t>Learn origin and basics of cement, its manufacturing, testing and its applications</w:t>
      </w:r>
      <w:r w:rsidRPr="00BE36A3">
        <w:rPr>
          <w:rFonts w:ascii="Times New Roman" w:hAnsi="Times New Roman"/>
          <w:sz w:val="24"/>
          <w:szCs w:val="24"/>
        </w:rPr>
        <w:t>.</w:t>
      </w:r>
    </w:p>
    <w:p w:rsidR="00D37CCF" w:rsidRPr="00BE36A3" w:rsidRDefault="00D37CCF" w:rsidP="00623D93">
      <w:pPr>
        <w:pStyle w:val="ListParagraph"/>
        <w:numPr>
          <w:ilvl w:val="0"/>
          <w:numId w:val="33"/>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Learn about aggregates and its classification and properties.</w:t>
      </w:r>
    </w:p>
    <w:p w:rsidR="00D37CCF" w:rsidRPr="00BE36A3" w:rsidRDefault="00D37CCF" w:rsidP="00623D93">
      <w:pPr>
        <w:pStyle w:val="ListParagraph"/>
        <w:numPr>
          <w:ilvl w:val="0"/>
          <w:numId w:val="33"/>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Learn about fresh concrete, its manufacturing process and its behaviour. Also, basics of admixtures and its impact on behaviour of concrete.</w:t>
      </w:r>
    </w:p>
    <w:p w:rsidR="00D37CCF" w:rsidRPr="00BE36A3" w:rsidRDefault="00D37CCF" w:rsidP="00623D93">
      <w:pPr>
        <w:pStyle w:val="ListParagraph"/>
        <w:numPr>
          <w:ilvl w:val="0"/>
          <w:numId w:val="33"/>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Understand behaviour of hardened concrete and testing of hardened concrete.</w:t>
      </w:r>
    </w:p>
    <w:p w:rsidR="00D37CCF" w:rsidRPr="00BE36A3" w:rsidRDefault="00D37CCF" w:rsidP="00623D93">
      <w:pPr>
        <w:pStyle w:val="ListParagraph"/>
        <w:numPr>
          <w:ilvl w:val="0"/>
          <w:numId w:val="33"/>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Learn the process of Mix-Design of concrete using IS code books.</w:t>
      </w:r>
    </w:p>
    <w:p w:rsidR="00D37CCF" w:rsidRPr="00BE36A3" w:rsidRDefault="00D37CCF" w:rsidP="00623D93">
      <w:pPr>
        <w:pStyle w:val="ListParagraph"/>
        <w:numPr>
          <w:ilvl w:val="0"/>
          <w:numId w:val="33"/>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Learn different types of concrete and its behaviour and applications.</w:t>
      </w:r>
    </w:p>
    <w:p w:rsidR="00D37CCF" w:rsidRPr="00BE36A3" w:rsidRDefault="00D37CCF" w:rsidP="00D37CCF">
      <w:pPr>
        <w:autoSpaceDE w:val="0"/>
        <w:autoSpaceDN w:val="0"/>
        <w:adjustRightInd w:val="0"/>
        <w:spacing w:after="0" w:line="240" w:lineRule="auto"/>
        <w:ind w:left="720"/>
        <w:rPr>
          <w:rFonts w:ascii="Times New Roman" w:hAnsi="Times New Roman"/>
          <w:sz w:val="24"/>
          <w:szCs w:val="24"/>
        </w:rPr>
      </w:pPr>
    </w:p>
    <w:p w:rsidR="00D37CCF" w:rsidRPr="00BE36A3" w:rsidRDefault="00D37CCF" w:rsidP="00D37CCF">
      <w:pPr>
        <w:autoSpaceDE w:val="0"/>
        <w:autoSpaceDN w:val="0"/>
        <w:adjustRightInd w:val="0"/>
        <w:spacing w:after="0" w:line="240" w:lineRule="auto"/>
        <w:rPr>
          <w:rFonts w:ascii="Times New Roman" w:hAnsi="Times New Roman"/>
          <w:bCs/>
          <w:sz w:val="24"/>
          <w:szCs w:val="24"/>
        </w:rPr>
      </w:pPr>
      <w:r w:rsidRPr="00BE36A3">
        <w:rPr>
          <w:rFonts w:ascii="Times New Roman" w:hAnsi="Times New Roman"/>
          <w:b/>
          <w:bCs/>
          <w:sz w:val="24"/>
          <w:szCs w:val="24"/>
        </w:rPr>
        <w:t xml:space="preserve">Course Outcomes: </w:t>
      </w:r>
      <w:r w:rsidRPr="00BE36A3">
        <w:rPr>
          <w:rFonts w:ascii="Times New Roman" w:hAnsi="Times New Roman"/>
          <w:sz w:val="24"/>
          <w:szCs w:val="24"/>
        </w:rPr>
        <w:t>At the End of the course, the student</w:t>
      </w:r>
    </w:p>
    <w:p w:rsidR="00D37CCF" w:rsidRPr="00BE36A3" w:rsidRDefault="00D37CCF" w:rsidP="00623D93">
      <w:pPr>
        <w:pStyle w:val="ListParagraph"/>
        <w:numPr>
          <w:ilvl w:val="0"/>
          <w:numId w:val="34"/>
        </w:numPr>
        <w:autoSpaceDE w:val="0"/>
        <w:autoSpaceDN w:val="0"/>
        <w:adjustRightInd w:val="0"/>
        <w:spacing w:after="0" w:line="240" w:lineRule="auto"/>
        <w:rPr>
          <w:rFonts w:ascii="Times New Roman" w:hAnsi="Times New Roman"/>
          <w:sz w:val="24"/>
          <w:szCs w:val="24"/>
        </w:rPr>
      </w:pPr>
      <w:r w:rsidRPr="00BE36A3">
        <w:rPr>
          <w:rFonts w:ascii="Times New Roman" w:hAnsi="Times New Roman"/>
          <w:bCs/>
          <w:sz w:val="24"/>
          <w:szCs w:val="24"/>
        </w:rPr>
        <w:t>Will be able to test cement and know cement applications</w:t>
      </w:r>
      <w:r w:rsidRPr="00BE36A3">
        <w:rPr>
          <w:rFonts w:ascii="Times New Roman" w:hAnsi="Times New Roman"/>
          <w:sz w:val="24"/>
          <w:szCs w:val="24"/>
        </w:rPr>
        <w:t>.</w:t>
      </w:r>
    </w:p>
    <w:p w:rsidR="00D37CCF" w:rsidRPr="00BE36A3" w:rsidRDefault="00D37CCF" w:rsidP="00623D93">
      <w:pPr>
        <w:pStyle w:val="ListParagraph"/>
        <w:numPr>
          <w:ilvl w:val="0"/>
          <w:numId w:val="34"/>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Can appropriately assess aggregates and its properties.</w:t>
      </w:r>
    </w:p>
    <w:p w:rsidR="00D37CCF" w:rsidRPr="00BE36A3" w:rsidRDefault="00D37CCF" w:rsidP="00623D93">
      <w:pPr>
        <w:pStyle w:val="ListParagraph"/>
        <w:numPr>
          <w:ilvl w:val="0"/>
          <w:numId w:val="34"/>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Is able to assess fresh concrete and its behaviour on using admixtures.</w:t>
      </w:r>
    </w:p>
    <w:p w:rsidR="00D37CCF" w:rsidRPr="00BE36A3" w:rsidRDefault="00D37CCF" w:rsidP="00623D93">
      <w:pPr>
        <w:pStyle w:val="ListParagraph"/>
        <w:numPr>
          <w:ilvl w:val="0"/>
          <w:numId w:val="34"/>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Can evaluate and analyse behaviour of hardened concrete and testing of hardened concrete.</w:t>
      </w:r>
    </w:p>
    <w:p w:rsidR="00D37CCF" w:rsidRPr="00BE36A3" w:rsidRDefault="00D37CCF" w:rsidP="00623D93">
      <w:pPr>
        <w:pStyle w:val="ListParagraph"/>
        <w:numPr>
          <w:ilvl w:val="0"/>
          <w:numId w:val="34"/>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Is able to Mix-Design concrete using IS code books.</w:t>
      </w:r>
    </w:p>
    <w:p w:rsidR="00D37CCF" w:rsidRPr="00BE36A3" w:rsidRDefault="00D37CCF" w:rsidP="00623D93">
      <w:pPr>
        <w:pStyle w:val="ListParagraph"/>
        <w:numPr>
          <w:ilvl w:val="0"/>
          <w:numId w:val="34"/>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Is able to assess different types of concrete and its behaviour and applications.</w:t>
      </w: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UNIT -I</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 xml:space="preserve">Cement  </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Portland cement – chemical composition, hydration, setting of cement , structure of hydrated cement –Tests on physical properties – Different grades of cement – Manufacturing process of concrete (dry-grinding and wet-grinding).</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UNIT –II</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b/>
          <w:bCs/>
          <w:sz w:val="24"/>
          <w:szCs w:val="24"/>
        </w:rPr>
        <w:t>Aggregates</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Classification of aggregates – Particle shape &amp; texture – bond, strength &amp; other Mechanical properties of aggregates – specific gravity, bulk density, porosity, adsorption &amp; moisture content of aggregate– sieve analysis – fineness modulus - Grading curves - Grading of fine &amp; coarse aggregates – gap graded aggregate –maximum aggregate size – alkali aggregate reaction –thermal properties.</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UNIT –III</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Fresh concrete</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Workability – Factors affecting workability – Measurement of workability by different tests -setting times of concrete - Effect of time and temperature on workability - Segregation &amp; Bleeding - Mixing and vibration of concrete - Steps in the manufacture of concrete – Quality of mixing water.</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Admixtures</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Types of Admixtures – Mineral and chemical admixtures – properties – dosages – effects - usage.</w:t>
      </w:r>
    </w:p>
    <w:p w:rsidR="00D37CCF" w:rsidRPr="00BE36A3" w:rsidRDefault="00D37CCF" w:rsidP="000A4459">
      <w:pPr>
        <w:tabs>
          <w:tab w:val="left" w:pos="1562"/>
        </w:tabs>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lastRenderedPageBreak/>
        <w:t xml:space="preserve">UNIT –IV </w:t>
      </w:r>
      <w:r w:rsidRPr="00BE36A3">
        <w:rPr>
          <w:rFonts w:ascii="Times New Roman" w:hAnsi="Times New Roman"/>
          <w:b/>
          <w:bCs/>
          <w:sz w:val="24"/>
          <w:szCs w:val="24"/>
        </w:rPr>
        <w:tab/>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Hardened concrete</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Water/cement ratio - Abram’s Law – Gel space ratio , Maturity concept; Compression test -Tension Test - Flexure Test - Splitting Test- Factors affecting strength - Factors affecting strength -Relation between compressive &amp; tensile strengths</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Testing of hardened Concrete</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Non-Destructive Testing methods – Codal provisions for NDT - Modulus of Elasticity – Static and Dynamic modulus of elasticity- Poisson’s ratio -Creep &amp; Shrinkage of concrete and factors affecting them.</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UNIT-V</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Mix design</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Factors in the choice of mix proportions - Durability of concrete – quality control of concrete -Statistical methods – Acceptance criteria –Proportioning of concrete mixes - BIS method of mix design for ordinary and pumpable concrete</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UNIT-VI</w:t>
      </w:r>
    </w:p>
    <w:p w:rsidR="00D37CCF" w:rsidRPr="00BE36A3" w:rsidRDefault="00D37CCF" w:rsidP="000A4459">
      <w:pPr>
        <w:autoSpaceDE w:val="0"/>
        <w:autoSpaceDN w:val="0"/>
        <w:adjustRightInd w:val="0"/>
        <w:spacing w:after="0" w:line="240" w:lineRule="auto"/>
        <w:jc w:val="both"/>
        <w:rPr>
          <w:rFonts w:ascii="Times New Roman" w:hAnsi="Times New Roman"/>
          <w:b/>
          <w:bCs/>
          <w:sz w:val="24"/>
          <w:szCs w:val="24"/>
        </w:rPr>
      </w:pPr>
      <w:r w:rsidRPr="00BE36A3">
        <w:rPr>
          <w:rFonts w:ascii="Times New Roman" w:hAnsi="Times New Roman"/>
          <w:b/>
          <w:bCs/>
          <w:sz w:val="24"/>
          <w:szCs w:val="24"/>
        </w:rPr>
        <w:t>Special concretes</w:t>
      </w:r>
    </w:p>
    <w:p w:rsidR="00D37CCF" w:rsidRPr="00BE36A3" w:rsidRDefault="00D37CCF" w:rsidP="000A4459">
      <w:pPr>
        <w:autoSpaceDE w:val="0"/>
        <w:autoSpaceDN w:val="0"/>
        <w:adjustRightInd w:val="0"/>
        <w:spacing w:after="0" w:line="240" w:lineRule="auto"/>
        <w:jc w:val="both"/>
        <w:rPr>
          <w:rFonts w:ascii="Times New Roman" w:hAnsi="Times New Roman"/>
          <w:sz w:val="24"/>
          <w:szCs w:val="24"/>
        </w:rPr>
      </w:pPr>
      <w:r w:rsidRPr="00BE36A3">
        <w:rPr>
          <w:rFonts w:ascii="Times New Roman" w:hAnsi="Times New Roman"/>
          <w:sz w:val="24"/>
          <w:szCs w:val="24"/>
        </w:rPr>
        <w:t xml:space="preserve">Introduction to Light weight concrete – lightweight aggregates – cellular concrete – Nofines concrete – fibre reinforced concrete – polymer concrete – High performance concrete – Sulphate resistant concrete - Self compacting concrete – </w:t>
      </w:r>
      <w:r w:rsidR="00814924" w:rsidRPr="00BE36A3">
        <w:rPr>
          <w:rFonts w:ascii="Times New Roman" w:hAnsi="Times New Roman"/>
          <w:sz w:val="24"/>
          <w:szCs w:val="24"/>
        </w:rPr>
        <w:t xml:space="preserve">Bacterial concrete - Self curing concrete - </w:t>
      </w:r>
      <w:r w:rsidRPr="00BE36A3">
        <w:rPr>
          <w:rFonts w:ascii="Times New Roman" w:hAnsi="Times New Roman"/>
          <w:sz w:val="24"/>
          <w:szCs w:val="24"/>
        </w:rPr>
        <w:t>Ready Mix concrete.</w:t>
      </w:r>
    </w:p>
    <w:p w:rsidR="00D37CCF" w:rsidRPr="00BE36A3" w:rsidRDefault="00D37CCF" w:rsidP="00D37CCF">
      <w:pPr>
        <w:widowControl w:val="0"/>
        <w:autoSpaceDE w:val="0"/>
        <w:autoSpaceDN w:val="0"/>
        <w:adjustRightInd w:val="0"/>
        <w:spacing w:after="0" w:line="240" w:lineRule="auto"/>
        <w:ind w:right="107"/>
        <w:jc w:val="both"/>
        <w:rPr>
          <w:rFonts w:ascii="Times New Roman" w:hAnsi="Times New Roman"/>
          <w:b/>
          <w:bCs/>
          <w:spacing w:val="-1"/>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r w:rsidRPr="00BE36A3">
        <w:rPr>
          <w:rFonts w:ascii="Times New Roman" w:hAnsi="Times New Roman"/>
          <w:b/>
          <w:bCs/>
          <w:sz w:val="24"/>
          <w:szCs w:val="24"/>
        </w:rPr>
        <w:t>TEXT BOOKS:</w:t>
      </w:r>
    </w:p>
    <w:p w:rsidR="00D37CCF" w:rsidRPr="00BE36A3" w:rsidRDefault="00D37CCF" w:rsidP="00D37CCF">
      <w:p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1. Concrete Technology by M.S.Shetty – S.Chand &amp;Co. ;7th edition, 2006.</w:t>
      </w:r>
    </w:p>
    <w:p w:rsidR="00D37CCF" w:rsidRPr="00BE36A3" w:rsidRDefault="00D37CCF" w:rsidP="00D37CCF">
      <w:p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2. Properties of concrete by A.M.Neville – Low priced edition – 5th edition, 2012.</w:t>
      </w:r>
    </w:p>
    <w:p w:rsidR="00D37CCF" w:rsidRPr="00BE36A3" w:rsidRDefault="00D37CCF" w:rsidP="00D37CCF">
      <w:pPr>
        <w:autoSpaceDE w:val="0"/>
        <w:autoSpaceDN w:val="0"/>
        <w:adjustRightInd w:val="0"/>
        <w:spacing w:after="0" w:line="240" w:lineRule="auto"/>
        <w:rPr>
          <w:rFonts w:ascii="Times New Roman" w:hAnsi="Times New Roman"/>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p>
    <w:p w:rsidR="00D37CCF" w:rsidRPr="00BE36A3" w:rsidRDefault="00D37CCF" w:rsidP="00D37CCF">
      <w:pPr>
        <w:autoSpaceDE w:val="0"/>
        <w:autoSpaceDN w:val="0"/>
        <w:adjustRightInd w:val="0"/>
        <w:spacing w:after="0" w:line="240" w:lineRule="auto"/>
        <w:rPr>
          <w:rFonts w:ascii="Times New Roman" w:hAnsi="Times New Roman"/>
          <w:b/>
          <w:bCs/>
          <w:sz w:val="24"/>
          <w:szCs w:val="24"/>
        </w:rPr>
      </w:pPr>
      <w:r w:rsidRPr="00BE36A3">
        <w:rPr>
          <w:rFonts w:ascii="Times New Roman" w:hAnsi="Times New Roman"/>
          <w:b/>
          <w:bCs/>
          <w:sz w:val="24"/>
          <w:szCs w:val="24"/>
        </w:rPr>
        <w:t>REFERENCES:</w:t>
      </w:r>
    </w:p>
    <w:p w:rsidR="00D37CCF" w:rsidRPr="00BE36A3" w:rsidRDefault="00D37CCF" w:rsidP="00623D93">
      <w:pPr>
        <w:pStyle w:val="ListParagraph"/>
        <w:numPr>
          <w:ilvl w:val="0"/>
          <w:numId w:val="35"/>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Concrete Technology by A. R. Santha Kumar, Oxford university press, New Delhi,3rd edition,2006.</w:t>
      </w:r>
    </w:p>
    <w:p w:rsidR="00D37CCF" w:rsidRPr="00BE36A3" w:rsidRDefault="00D37CCF" w:rsidP="00623D93">
      <w:pPr>
        <w:pStyle w:val="ListParagraph"/>
        <w:numPr>
          <w:ilvl w:val="0"/>
          <w:numId w:val="35"/>
        </w:numPr>
        <w:autoSpaceDE w:val="0"/>
        <w:autoSpaceDN w:val="0"/>
        <w:adjustRightInd w:val="0"/>
        <w:spacing w:after="0" w:line="240" w:lineRule="auto"/>
        <w:rPr>
          <w:rFonts w:ascii="Times New Roman" w:hAnsi="Times New Roman"/>
          <w:sz w:val="24"/>
          <w:szCs w:val="24"/>
        </w:rPr>
      </w:pPr>
      <w:r w:rsidRPr="00BE36A3">
        <w:rPr>
          <w:rFonts w:ascii="Times New Roman" w:hAnsi="Times New Roman"/>
          <w:sz w:val="24"/>
          <w:szCs w:val="24"/>
        </w:rPr>
        <w:t>Concrete: Micro Structure, Properties and Materials – P. K. Mehta and J. M. Monteiro, Mc-Graw Hill Publishers, 4th edition, 2013.</w:t>
      </w:r>
    </w:p>
    <w:p w:rsidR="00BD7E1C" w:rsidRPr="00BE36A3" w:rsidRDefault="00D37CCF" w:rsidP="00623D93">
      <w:pPr>
        <w:pStyle w:val="ListParagraph"/>
        <w:numPr>
          <w:ilvl w:val="0"/>
          <w:numId w:val="35"/>
        </w:numPr>
        <w:autoSpaceDE w:val="0"/>
        <w:autoSpaceDN w:val="0"/>
        <w:adjustRightInd w:val="0"/>
        <w:spacing w:after="0" w:line="240" w:lineRule="auto"/>
        <w:rPr>
          <w:rFonts w:ascii="Times New Roman" w:hAnsi="Times New Roman"/>
          <w:bCs/>
          <w:sz w:val="24"/>
          <w:szCs w:val="24"/>
        </w:rPr>
      </w:pPr>
      <w:r w:rsidRPr="00BE36A3">
        <w:rPr>
          <w:rFonts w:ascii="Times New Roman" w:hAnsi="Times New Roman"/>
          <w:sz w:val="24"/>
          <w:szCs w:val="24"/>
        </w:rPr>
        <w:t>Special Structural concretes by Rafat Siddique, Galgotia Publications, 1st edition, 2000.</w:t>
      </w:r>
    </w:p>
    <w:p w:rsidR="00BD7E1C" w:rsidRPr="00BE36A3" w:rsidRDefault="00D37CCF" w:rsidP="00623D93">
      <w:pPr>
        <w:pStyle w:val="ListParagraph"/>
        <w:numPr>
          <w:ilvl w:val="0"/>
          <w:numId w:val="35"/>
        </w:numPr>
        <w:autoSpaceDE w:val="0"/>
        <w:autoSpaceDN w:val="0"/>
        <w:adjustRightInd w:val="0"/>
        <w:spacing w:after="0" w:line="240" w:lineRule="auto"/>
        <w:rPr>
          <w:rFonts w:ascii="Times New Roman" w:hAnsi="Times New Roman"/>
          <w:bCs/>
          <w:sz w:val="24"/>
          <w:szCs w:val="24"/>
        </w:rPr>
      </w:pPr>
      <w:r w:rsidRPr="00BE36A3">
        <w:rPr>
          <w:rFonts w:ascii="Times New Roman" w:hAnsi="Times New Roman"/>
          <w:sz w:val="24"/>
          <w:szCs w:val="24"/>
        </w:rPr>
        <w:t>Concrete Technology by M.L.Gambhir – Tata Mc.Graw Hill press, New Delhi, 5</w:t>
      </w:r>
      <w:r w:rsidRPr="00BE36A3">
        <w:rPr>
          <w:rFonts w:ascii="Times New Roman" w:hAnsi="Times New Roman"/>
          <w:sz w:val="24"/>
          <w:szCs w:val="24"/>
          <w:vertAlign w:val="superscript"/>
        </w:rPr>
        <w:t>th</w:t>
      </w:r>
      <w:r w:rsidRPr="00BE36A3">
        <w:rPr>
          <w:rFonts w:ascii="Times New Roman" w:hAnsi="Times New Roman"/>
          <w:sz w:val="24"/>
          <w:szCs w:val="24"/>
        </w:rPr>
        <w:t xml:space="preserve"> edition,2013.</w:t>
      </w:r>
      <w:r w:rsidR="00BD7E1C" w:rsidRPr="00BE36A3">
        <w:rPr>
          <w:rFonts w:ascii="Times New Roman" w:hAnsi="Times New Roman"/>
          <w:sz w:val="24"/>
          <w:szCs w:val="24"/>
        </w:rPr>
        <w:t xml:space="preserve"> 3. IS : 10262 – 2009 Recommended Guidelines for Concrete Mix Design.</w:t>
      </w:r>
    </w:p>
    <w:p w:rsidR="00D37CCF" w:rsidRPr="00BE36A3" w:rsidRDefault="00D37CCF" w:rsidP="00BD6984">
      <w:pPr>
        <w:pStyle w:val="ListParagraph"/>
        <w:tabs>
          <w:tab w:val="left" w:pos="270"/>
        </w:tabs>
        <w:spacing w:after="0"/>
        <w:ind w:left="360"/>
        <w:jc w:val="both"/>
        <w:rPr>
          <w:rFonts w:ascii="Times New Roman" w:hAnsi="Times New Roman"/>
          <w:sz w:val="24"/>
          <w:szCs w:val="24"/>
        </w:rPr>
      </w:pPr>
    </w:p>
    <w:p w:rsidR="00D37CCF" w:rsidRPr="00BE36A3" w:rsidRDefault="00D37CCF">
      <w:pPr>
        <w:rPr>
          <w:rFonts w:ascii="Times New Roman" w:hAnsi="Times New Roman"/>
          <w:b/>
          <w:bCs/>
          <w:caps/>
          <w:color w:val="000000"/>
          <w:sz w:val="24"/>
          <w:szCs w:val="24"/>
        </w:rPr>
      </w:pPr>
      <w:r w:rsidRPr="00BE36A3">
        <w:rPr>
          <w:rFonts w:ascii="Times New Roman" w:hAnsi="Times New Roman"/>
          <w:sz w:val="24"/>
          <w:szCs w:val="24"/>
        </w:rPr>
        <w:br w:type="page"/>
      </w:r>
    </w:p>
    <w:p w:rsidR="00EA0AF3" w:rsidRPr="00AB6E39" w:rsidRDefault="00BD6984" w:rsidP="00AB6E39">
      <w:pPr>
        <w:pStyle w:val="Heading1"/>
        <w:spacing w:before="0" w:line="240" w:lineRule="auto"/>
        <w:rPr>
          <w:rFonts w:ascii="Times New Roman" w:hAnsi="Times New Roman"/>
          <w:szCs w:val="24"/>
        </w:rPr>
      </w:pPr>
      <w:r>
        <w:rPr>
          <w:rFonts w:ascii="Times New Roman" w:hAnsi="Times New Roman"/>
          <w:szCs w:val="24"/>
        </w:rPr>
        <w:lastRenderedPageBreak/>
        <w:t>7KC61</w:t>
      </w:r>
      <w:r w:rsidR="000A4459" w:rsidRPr="00AB6E39">
        <w:rPr>
          <w:rFonts w:ascii="Times New Roman" w:hAnsi="Times New Roman"/>
          <w:szCs w:val="24"/>
        </w:rPr>
        <w:t xml:space="preserve">: </w:t>
      </w:r>
      <w:r w:rsidR="00EA0AF3" w:rsidRPr="00AB6E39">
        <w:rPr>
          <w:rFonts w:ascii="Times New Roman" w:hAnsi="Times New Roman"/>
          <w:szCs w:val="24"/>
        </w:rPr>
        <w:t>Design of Steel Structures</w:t>
      </w:r>
    </w:p>
    <w:p w:rsidR="005C2C7E" w:rsidRPr="00AB6E39" w:rsidRDefault="005C2C7E" w:rsidP="00AB6E39">
      <w:pPr>
        <w:pStyle w:val="Heading1"/>
        <w:spacing w:before="0"/>
        <w:rPr>
          <w:rFonts w:ascii="Times New Roman" w:hAnsi="Times New Roman"/>
          <w:sz w:val="20"/>
          <w:szCs w:val="24"/>
        </w:rPr>
      </w:pPr>
      <w:r w:rsidRPr="00AB6E39">
        <w:rPr>
          <w:rFonts w:ascii="Times New Roman" w:hAnsi="Times New Roman"/>
          <w:sz w:val="20"/>
          <w:szCs w:val="24"/>
        </w:rPr>
        <w:t>(Professional Elective – II)</w:t>
      </w:r>
    </w:p>
    <w:p w:rsidR="00D37CCF" w:rsidRPr="00BE36A3" w:rsidRDefault="00D37CCF" w:rsidP="00EA0AF3">
      <w:pPr>
        <w:spacing w:after="0"/>
        <w:rPr>
          <w:rFonts w:ascii="Times New Roman" w:hAnsi="Times New Roman"/>
          <w:b/>
          <w:sz w:val="24"/>
          <w:szCs w:val="24"/>
        </w:rPr>
      </w:pPr>
    </w:p>
    <w:p w:rsidR="00EA0AF3" w:rsidRPr="00BE36A3" w:rsidRDefault="00EA0AF3" w:rsidP="00EA0AF3">
      <w:pPr>
        <w:spacing w:after="0"/>
        <w:rPr>
          <w:rFonts w:ascii="Times New Roman" w:hAnsi="Times New Roman"/>
          <w:b/>
          <w:sz w:val="24"/>
          <w:szCs w:val="24"/>
        </w:rPr>
      </w:pPr>
      <w:r w:rsidRPr="00BE36A3">
        <w:rPr>
          <w:rFonts w:ascii="Times New Roman" w:hAnsi="Times New Roman"/>
          <w:b/>
          <w:sz w:val="24"/>
          <w:szCs w:val="24"/>
        </w:rPr>
        <w:t>B.Tech III Year II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ab/>
        <w:t>L      T    P/D</w:t>
      </w:r>
      <w:r w:rsidRPr="00BE36A3">
        <w:rPr>
          <w:rFonts w:ascii="Times New Roman" w:hAnsi="Times New Roman"/>
          <w:b/>
          <w:sz w:val="24"/>
          <w:szCs w:val="24"/>
        </w:rPr>
        <w:tab/>
        <w:t>C</w:t>
      </w:r>
    </w:p>
    <w:p w:rsidR="00EA0AF3" w:rsidRPr="00BE36A3" w:rsidRDefault="00EA0AF3" w:rsidP="00EA0AF3">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3     </w:t>
      </w:r>
      <w:r w:rsidR="00B106B6" w:rsidRPr="00BE36A3">
        <w:rPr>
          <w:rFonts w:ascii="Times New Roman" w:hAnsi="Times New Roman"/>
          <w:b/>
          <w:sz w:val="24"/>
          <w:szCs w:val="24"/>
        </w:rPr>
        <w:t>1</w:t>
      </w:r>
      <w:r w:rsidRPr="00BE36A3">
        <w:rPr>
          <w:rFonts w:ascii="Times New Roman" w:hAnsi="Times New Roman"/>
          <w:b/>
          <w:sz w:val="24"/>
          <w:szCs w:val="24"/>
        </w:rPr>
        <w:t>-</w:t>
      </w:r>
      <w:r w:rsidRPr="00BE36A3">
        <w:rPr>
          <w:rFonts w:ascii="Times New Roman" w:hAnsi="Times New Roman"/>
          <w:b/>
          <w:sz w:val="24"/>
          <w:szCs w:val="24"/>
        </w:rPr>
        <w:tab/>
        <w:t>3</w:t>
      </w:r>
    </w:p>
    <w:tbl>
      <w:tblPr>
        <w:tblpPr w:leftFromText="180" w:rightFromText="180" w:vertAnchor="text" w:horzAnchor="margin" w:tblpXSpec="right" w:tblpY="107"/>
        <w:tblW w:w="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
        <w:gridCol w:w="427"/>
        <w:gridCol w:w="427"/>
        <w:gridCol w:w="329"/>
        <w:gridCol w:w="263"/>
        <w:gridCol w:w="351"/>
        <w:gridCol w:w="263"/>
        <w:gridCol w:w="263"/>
        <w:gridCol w:w="263"/>
        <w:gridCol w:w="263"/>
        <w:gridCol w:w="263"/>
        <w:gridCol w:w="266"/>
      </w:tblGrid>
      <w:tr w:rsidR="00EA0AF3" w:rsidRPr="00BE36A3" w:rsidTr="00625BAE">
        <w:trPr>
          <w:trHeight w:val="254"/>
        </w:trPr>
        <w:tc>
          <w:tcPr>
            <w:tcW w:w="330"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a</w:t>
            </w:r>
          </w:p>
        </w:tc>
        <w:tc>
          <w:tcPr>
            <w:tcW w:w="427"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b</w:t>
            </w:r>
          </w:p>
        </w:tc>
        <w:tc>
          <w:tcPr>
            <w:tcW w:w="427"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c</w:t>
            </w:r>
          </w:p>
        </w:tc>
        <w:tc>
          <w:tcPr>
            <w:tcW w:w="329"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d</w:t>
            </w:r>
          </w:p>
        </w:tc>
        <w:tc>
          <w:tcPr>
            <w:tcW w:w="263"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e</w:t>
            </w:r>
          </w:p>
        </w:tc>
        <w:tc>
          <w:tcPr>
            <w:tcW w:w="351"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f</w:t>
            </w:r>
          </w:p>
        </w:tc>
        <w:tc>
          <w:tcPr>
            <w:tcW w:w="263"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g</w:t>
            </w:r>
          </w:p>
        </w:tc>
        <w:tc>
          <w:tcPr>
            <w:tcW w:w="263"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h</w:t>
            </w:r>
          </w:p>
        </w:tc>
        <w:tc>
          <w:tcPr>
            <w:tcW w:w="263"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i</w:t>
            </w:r>
          </w:p>
        </w:tc>
        <w:tc>
          <w:tcPr>
            <w:tcW w:w="263"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j</w:t>
            </w:r>
          </w:p>
        </w:tc>
        <w:tc>
          <w:tcPr>
            <w:tcW w:w="263"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k</w:t>
            </w:r>
          </w:p>
        </w:tc>
        <w:tc>
          <w:tcPr>
            <w:tcW w:w="266"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l</w:t>
            </w:r>
          </w:p>
        </w:tc>
      </w:tr>
      <w:tr w:rsidR="00EA0AF3" w:rsidRPr="00BE36A3" w:rsidTr="00625BAE">
        <w:trPr>
          <w:trHeight w:val="254"/>
        </w:trPr>
        <w:tc>
          <w:tcPr>
            <w:tcW w:w="330"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X</w:t>
            </w:r>
          </w:p>
        </w:tc>
        <w:tc>
          <w:tcPr>
            <w:tcW w:w="427"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X</w:t>
            </w:r>
          </w:p>
        </w:tc>
        <w:tc>
          <w:tcPr>
            <w:tcW w:w="427"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X</w:t>
            </w:r>
          </w:p>
        </w:tc>
        <w:tc>
          <w:tcPr>
            <w:tcW w:w="329"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X</w:t>
            </w:r>
          </w:p>
        </w:tc>
        <w:tc>
          <w:tcPr>
            <w:tcW w:w="263" w:type="dxa"/>
          </w:tcPr>
          <w:p w:rsidR="00EA0AF3" w:rsidRPr="00BE36A3" w:rsidRDefault="00EA0AF3" w:rsidP="00625BAE">
            <w:pPr>
              <w:spacing w:after="0" w:line="240" w:lineRule="auto"/>
              <w:rPr>
                <w:rFonts w:ascii="Times New Roman" w:hAnsi="Times New Roman"/>
                <w:sz w:val="24"/>
                <w:szCs w:val="24"/>
              </w:rPr>
            </w:pPr>
          </w:p>
        </w:tc>
        <w:tc>
          <w:tcPr>
            <w:tcW w:w="351" w:type="dxa"/>
          </w:tcPr>
          <w:p w:rsidR="00EA0AF3" w:rsidRPr="00BE36A3" w:rsidRDefault="00EA0AF3" w:rsidP="00625BAE">
            <w:pPr>
              <w:spacing w:after="0" w:line="240" w:lineRule="auto"/>
              <w:rPr>
                <w:rFonts w:ascii="Times New Roman" w:hAnsi="Times New Roman"/>
                <w:sz w:val="24"/>
                <w:szCs w:val="24"/>
              </w:rPr>
            </w:pPr>
            <w:r w:rsidRPr="00BE36A3">
              <w:rPr>
                <w:rFonts w:ascii="Times New Roman" w:hAnsi="Times New Roman"/>
                <w:sz w:val="24"/>
                <w:szCs w:val="24"/>
              </w:rPr>
              <w:t>X</w:t>
            </w:r>
          </w:p>
        </w:tc>
        <w:tc>
          <w:tcPr>
            <w:tcW w:w="263" w:type="dxa"/>
          </w:tcPr>
          <w:p w:rsidR="00EA0AF3" w:rsidRPr="00BE36A3" w:rsidRDefault="00EA0AF3" w:rsidP="00625BAE">
            <w:pPr>
              <w:spacing w:after="0" w:line="240" w:lineRule="auto"/>
              <w:rPr>
                <w:rFonts w:ascii="Times New Roman" w:hAnsi="Times New Roman"/>
                <w:sz w:val="24"/>
                <w:szCs w:val="24"/>
              </w:rPr>
            </w:pPr>
          </w:p>
        </w:tc>
        <w:tc>
          <w:tcPr>
            <w:tcW w:w="263" w:type="dxa"/>
          </w:tcPr>
          <w:p w:rsidR="00EA0AF3" w:rsidRPr="00BE36A3" w:rsidRDefault="00EA0AF3" w:rsidP="00625BAE">
            <w:pPr>
              <w:spacing w:after="0" w:line="240" w:lineRule="auto"/>
              <w:rPr>
                <w:rFonts w:ascii="Times New Roman" w:hAnsi="Times New Roman"/>
                <w:sz w:val="24"/>
                <w:szCs w:val="24"/>
              </w:rPr>
            </w:pPr>
          </w:p>
        </w:tc>
        <w:tc>
          <w:tcPr>
            <w:tcW w:w="263" w:type="dxa"/>
          </w:tcPr>
          <w:p w:rsidR="00EA0AF3" w:rsidRPr="00BE36A3" w:rsidRDefault="00EA0AF3" w:rsidP="00625BAE">
            <w:pPr>
              <w:spacing w:after="0" w:line="240" w:lineRule="auto"/>
              <w:rPr>
                <w:rFonts w:ascii="Times New Roman" w:hAnsi="Times New Roman"/>
                <w:sz w:val="24"/>
                <w:szCs w:val="24"/>
              </w:rPr>
            </w:pPr>
          </w:p>
        </w:tc>
        <w:tc>
          <w:tcPr>
            <w:tcW w:w="263" w:type="dxa"/>
          </w:tcPr>
          <w:p w:rsidR="00EA0AF3" w:rsidRPr="00BE36A3" w:rsidRDefault="00EA0AF3" w:rsidP="00625BAE">
            <w:pPr>
              <w:spacing w:after="0" w:line="240" w:lineRule="auto"/>
              <w:rPr>
                <w:rFonts w:ascii="Times New Roman" w:hAnsi="Times New Roman"/>
                <w:sz w:val="24"/>
                <w:szCs w:val="24"/>
              </w:rPr>
            </w:pPr>
          </w:p>
        </w:tc>
        <w:tc>
          <w:tcPr>
            <w:tcW w:w="263" w:type="dxa"/>
          </w:tcPr>
          <w:p w:rsidR="00EA0AF3" w:rsidRPr="00BE36A3" w:rsidRDefault="00EA0AF3" w:rsidP="00625BAE">
            <w:pPr>
              <w:spacing w:after="0" w:line="240" w:lineRule="auto"/>
              <w:rPr>
                <w:rFonts w:ascii="Times New Roman" w:hAnsi="Times New Roman"/>
                <w:sz w:val="24"/>
                <w:szCs w:val="24"/>
              </w:rPr>
            </w:pPr>
          </w:p>
        </w:tc>
        <w:tc>
          <w:tcPr>
            <w:tcW w:w="266" w:type="dxa"/>
          </w:tcPr>
          <w:p w:rsidR="00EA0AF3" w:rsidRPr="00BE36A3" w:rsidRDefault="00EA0AF3" w:rsidP="00625BAE">
            <w:pPr>
              <w:spacing w:after="0" w:line="240" w:lineRule="auto"/>
              <w:rPr>
                <w:rFonts w:ascii="Times New Roman" w:hAnsi="Times New Roman"/>
                <w:sz w:val="24"/>
                <w:szCs w:val="24"/>
              </w:rPr>
            </w:pPr>
          </w:p>
        </w:tc>
      </w:tr>
    </w:tbl>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
          <w:bCs/>
          <w:spacing w:val="-1"/>
          <w:sz w:val="24"/>
          <w:szCs w:val="24"/>
        </w:rPr>
      </w:pP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
          <w:bCs/>
          <w:spacing w:val="-1"/>
          <w:sz w:val="24"/>
          <w:szCs w:val="24"/>
        </w:rPr>
      </w:pP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
          <w:bCs/>
          <w:spacing w:val="-1"/>
          <w:sz w:val="24"/>
          <w:szCs w:val="24"/>
        </w:rPr>
      </w:pP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
          <w:bCs/>
          <w:spacing w:val="-1"/>
          <w:sz w:val="24"/>
          <w:szCs w:val="24"/>
        </w:rPr>
        <w:t xml:space="preserve">Course Objectives: </w:t>
      </w: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To enable the students </w:t>
      </w:r>
    </w:p>
    <w:p w:rsidR="00EA0AF3" w:rsidRPr="00BE36A3" w:rsidRDefault="00EA0AF3" w:rsidP="00623D93">
      <w:pPr>
        <w:pStyle w:val="ListParagraph"/>
        <w:widowControl w:val="0"/>
        <w:numPr>
          <w:ilvl w:val="0"/>
          <w:numId w:val="7"/>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Learn and apply the design philosophies (working stress method and limit state method) for various steel structural components and their connections, as per the relevant standards. </w:t>
      </w:r>
    </w:p>
    <w:p w:rsidR="00EA0AF3" w:rsidRPr="00BE36A3" w:rsidRDefault="00EA0AF3" w:rsidP="00623D93">
      <w:pPr>
        <w:pStyle w:val="ListParagraph"/>
        <w:widowControl w:val="0"/>
        <w:numPr>
          <w:ilvl w:val="0"/>
          <w:numId w:val="7"/>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sz w:val="24"/>
          <w:szCs w:val="24"/>
        </w:rPr>
        <w:t>Understand the Failure modes, Behaviour of compression members, Elastic buckling of slender compression members, Sections used for compression members.</w:t>
      </w:r>
    </w:p>
    <w:p w:rsidR="00EA0AF3" w:rsidRPr="00BE36A3" w:rsidRDefault="00EA0AF3" w:rsidP="00623D93">
      <w:pPr>
        <w:pStyle w:val="ListParagraph"/>
        <w:widowControl w:val="0"/>
        <w:numPr>
          <w:ilvl w:val="0"/>
          <w:numId w:val="7"/>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Understand the design principles </w:t>
      </w:r>
      <w:r w:rsidRPr="00BE36A3">
        <w:rPr>
          <w:rFonts w:ascii="Times New Roman" w:hAnsi="Times New Roman"/>
          <w:sz w:val="24"/>
          <w:szCs w:val="24"/>
        </w:rPr>
        <w:t xml:space="preserve">of tension members design of lug angles staggered bolting </w:t>
      </w:r>
      <w:r w:rsidRPr="00BE36A3">
        <w:rPr>
          <w:rFonts w:ascii="Times New Roman" w:hAnsi="Times New Roman"/>
          <w:bCs/>
          <w:spacing w:val="-1"/>
          <w:sz w:val="24"/>
          <w:szCs w:val="24"/>
        </w:rPr>
        <w:t xml:space="preserve">of Steel Structures to field problems. </w:t>
      </w:r>
    </w:p>
    <w:p w:rsidR="00EA0AF3" w:rsidRPr="00BE36A3" w:rsidRDefault="00EA0AF3" w:rsidP="00623D93">
      <w:pPr>
        <w:pStyle w:val="ListParagraph"/>
        <w:widowControl w:val="0"/>
        <w:numPr>
          <w:ilvl w:val="0"/>
          <w:numId w:val="7"/>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sz w:val="24"/>
          <w:szCs w:val="24"/>
        </w:rPr>
        <w:t>To learn plastic analysis plastic hinge, plastic moment and design of laterally supported beams and laterally unsupported Beams</w:t>
      </w:r>
    </w:p>
    <w:p w:rsidR="00EA0AF3" w:rsidRPr="00BE36A3" w:rsidRDefault="00EA0AF3" w:rsidP="00623D93">
      <w:pPr>
        <w:pStyle w:val="ListParagraph"/>
        <w:widowControl w:val="0"/>
        <w:numPr>
          <w:ilvl w:val="0"/>
          <w:numId w:val="7"/>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Understand the </w:t>
      </w:r>
      <w:r w:rsidRPr="00BE36A3">
        <w:rPr>
          <w:rFonts w:ascii="Times New Roman" w:hAnsi="Times New Roman"/>
          <w:sz w:val="24"/>
          <w:szCs w:val="24"/>
        </w:rPr>
        <w:t>types of trusses, Estimation of loads and design of purlins, design of its members with angle sections</w:t>
      </w:r>
    </w:p>
    <w:p w:rsidR="00EA0AF3" w:rsidRPr="00BE36A3" w:rsidRDefault="00EA0AF3" w:rsidP="00623D93">
      <w:pPr>
        <w:pStyle w:val="ListParagraph"/>
        <w:widowControl w:val="0"/>
        <w:numPr>
          <w:ilvl w:val="0"/>
          <w:numId w:val="7"/>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To learn </w:t>
      </w:r>
      <w:r w:rsidRPr="00BE36A3">
        <w:rPr>
          <w:rFonts w:ascii="Times New Roman" w:hAnsi="Times New Roman"/>
          <w:sz w:val="24"/>
          <w:szCs w:val="24"/>
        </w:rPr>
        <w:t>design of simple slab base and gusseted base and design of plate girders optimum depth design of main section.</w:t>
      </w: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Cs/>
          <w:spacing w:val="-1"/>
          <w:sz w:val="24"/>
          <w:szCs w:val="24"/>
        </w:rPr>
        <w:tab/>
      </w: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
          <w:bCs/>
          <w:spacing w:val="-1"/>
          <w:sz w:val="24"/>
          <w:szCs w:val="24"/>
        </w:rPr>
        <w:t xml:space="preserve">Course Outcomes: </w:t>
      </w:r>
    </w:p>
    <w:p w:rsidR="00EA0AF3" w:rsidRPr="00BE36A3" w:rsidRDefault="00EA0AF3" w:rsidP="00EA0AF3">
      <w:pPr>
        <w:widowControl w:val="0"/>
        <w:autoSpaceDE w:val="0"/>
        <w:autoSpaceDN w:val="0"/>
        <w:adjustRightInd w:val="0"/>
        <w:spacing w:after="0" w:line="240" w:lineRule="auto"/>
        <w:ind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At the end of the course, the student </w:t>
      </w:r>
    </w:p>
    <w:p w:rsidR="00EA0AF3" w:rsidRPr="00BE36A3" w:rsidRDefault="00EA0AF3" w:rsidP="00623D93">
      <w:pPr>
        <w:pStyle w:val="ListParagraph"/>
        <w:widowControl w:val="0"/>
        <w:numPr>
          <w:ilvl w:val="0"/>
          <w:numId w:val="19"/>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Attains fundamental knowledge of the design of various Steel Structures and connections and is able to interpret the specifications of relevant codes. </w:t>
      </w:r>
    </w:p>
    <w:p w:rsidR="00EA0AF3" w:rsidRPr="00BE36A3" w:rsidRDefault="00EA0AF3" w:rsidP="00623D93">
      <w:pPr>
        <w:pStyle w:val="ListParagraph"/>
        <w:widowControl w:val="0"/>
        <w:numPr>
          <w:ilvl w:val="0"/>
          <w:numId w:val="19"/>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Gets adequate knowledge and skills to apply the design principles to field problems. </w:t>
      </w:r>
    </w:p>
    <w:p w:rsidR="00EA0AF3" w:rsidRPr="00BE36A3" w:rsidRDefault="00EA0AF3" w:rsidP="00623D93">
      <w:pPr>
        <w:pStyle w:val="ListParagraph"/>
        <w:widowControl w:val="0"/>
        <w:numPr>
          <w:ilvl w:val="0"/>
          <w:numId w:val="19"/>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Is able to design principles to field problems of tension members.</w:t>
      </w:r>
    </w:p>
    <w:p w:rsidR="00EA0AF3" w:rsidRPr="00BE36A3" w:rsidRDefault="00EA0AF3" w:rsidP="00623D93">
      <w:pPr>
        <w:pStyle w:val="ListParagraph"/>
        <w:widowControl w:val="0"/>
        <w:numPr>
          <w:ilvl w:val="0"/>
          <w:numId w:val="19"/>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Is able to draw, understand and interpret the detailing aspects of steel structural drawings. </w:t>
      </w:r>
    </w:p>
    <w:p w:rsidR="00EA0AF3" w:rsidRPr="00BE36A3" w:rsidRDefault="00EA0AF3" w:rsidP="00623D93">
      <w:pPr>
        <w:pStyle w:val="ListParagraph"/>
        <w:widowControl w:val="0"/>
        <w:numPr>
          <w:ilvl w:val="0"/>
          <w:numId w:val="19"/>
        </w:numPr>
        <w:autoSpaceDE w:val="0"/>
        <w:autoSpaceDN w:val="0"/>
        <w:adjustRightInd w:val="0"/>
        <w:spacing w:after="0" w:line="240" w:lineRule="auto"/>
        <w:ind w:left="720" w:right="107"/>
        <w:jc w:val="both"/>
        <w:rPr>
          <w:rFonts w:ascii="Times New Roman" w:hAnsi="Times New Roman"/>
          <w:bCs/>
          <w:spacing w:val="-1"/>
          <w:sz w:val="24"/>
          <w:szCs w:val="24"/>
        </w:rPr>
      </w:pPr>
      <w:r w:rsidRPr="00BE36A3">
        <w:rPr>
          <w:rFonts w:ascii="Times New Roman" w:hAnsi="Times New Roman"/>
          <w:bCs/>
          <w:spacing w:val="-1"/>
          <w:sz w:val="24"/>
          <w:szCs w:val="24"/>
        </w:rPr>
        <w:t xml:space="preserve">Is able to investigate into the critical issues of steel structures, compare various options and chose the best solution for the problems in the area of steel structures. </w:t>
      </w:r>
    </w:p>
    <w:p w:rsidR="00EA0AF3" w:rsidRPr="00BE36A3" w:rsidRDefault="00EA0AF3" w:rsidP="00623D93">
      <w:pPr>
        <w:pStyle w:val="ListParagraph"/>
        <w:numPr>
          <w:ilvl w:val="0"/>
          <w:numId w:val="19"/>
        </w:numPr>
        <w:spacing w:after="0" w:line="240" w:lineRule="auto"/>
        <w:ind w:left="720"/>
        <w:jc w:val="both"/>
        <w:rPr>
          <w:rFonts w:ascii="Times New Roman" w:hAnsi="Times New Roman"/>
          <w:sz w:val="24"/>
          <w:szCs w:val="24"/>
        </w:rPr>
      </w:pPr>
      <w:r w:rsidRPr="00BE36A3">
        <w:rPr>
          <w:rFonts w:ascii="Times New Roman" w:hAnsi="Times New Roman"/>
          <w:bCs/>
          <w:spacing w:val="-1"/>
          <w:sz w:val="24"/>
          <w:szCs w:val="24"/>
        </w:rPr>
        <w:t xml:space="preserve">Is able to </w:t>
      </w:r>
      <w:r w:rsidRPr="00BE36A3">
        <w:rPr>
          <w:rFonts w:ascii="Times New Roman" w:hAnsi="Times New Roman"/>
          <w:sz w:val="24"/>
          <w:szCs w:val="24"/>
        </w:rPr>
        <w:t>design the end bearing Stiffness and intermediate stiffness.</w:t>
      </w:r>
    </w:p>
    <w:p w:rsidR="00EA0AF3" w:rsidRPr="00BE36A3" w:rsidRDefault="00EA0AF3" w:rsidP="00EA0AF3">
      <w:pPr>
        <w:widowControl w:val="0"/>
        <w:autoSpaceDE w:val="0"/>
        <w:autoSpaceDN w:val="0"/>
        <w:adjustRightInd w:val="0"/>
        <w:spacing w:after="0"/>
        <w:ind w:left="720" w:right="107"/>
        <w:jc w:val="both"/>
        <w:rPr>
          <w:rFonts w:ascii="Times New Roman" w:hAnsi="Times New Roman"/>
          <w:bCs/>
          <w:spacing w:val="-1"/>
          <w:sz w:val="24"/>
          <w:szCs w:val="24"/>
        </w:rPr>
      </w:pP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t>UNIT- I:</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Materials and Specifications</w:t>
      </w:r>
      <w:r w:rsidRPr="00BE36A3">
        <w:rPr>
          <w:rFonts w:ascii="Times New Roman" w:hAnsi="Times New Roman"/>
          <w:sz w:val="24"/>
          <w:szCs w:val="24"/>
        </w:rPr>
        <w:t>: Chemical composition of steel, types of Structural</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sz w:val="24"/>
          <w:szCs w:val="24"/>
        </w:rPr>
        <w:t>Steel - classification of Rolled Steel Sections.</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Loads and Load Combinations</w:t>
      </w:r>
      <w:r w:rsidRPr="00BE36A3">
        <w:rPr>
          <w:rFonts w:ascii="Times New Roman" w:hAnsi="Times New Roman"/>
          <w:sz w:val="24"/>
          <w:szCs w:val="24"/>
        </w:rPr>
        <w:t>: Design Loads &amp; load Combinations; Characteristic Loads, Partial safety factors for materials and loads.</w:t>
      </w:r>
    </w:p>
    <w:p w:rsidR="00EA0AF3" w:rsidRPr="00BE36A3" w:rsidRDefault="00EA0AF3" w:rsidP="00EA0AF3">
      <w:pPr>
        <w:spacing w:after="0" w:line="240" w:lineRule="auto"/>
        <w:jc w:val="both"/>
        <w:rPr>
          <w:rFonts w:ascii="Times New Roman" w:hAnsi="Times New Roman"/>
          <w:strike/>
          <w:sz w:val="24"/>
          <w:szCs w:val="24"/>
        </w:rPr>
      </w:pPr>
      <w:r w:rsidRPr="00BE36A3">
        <w:rPr>
          <w:rFonts w:ascii="Times New Roman" w:hAnsi="Times New Roman"/>
          <w:b/>
          <w:sz w:val="24"/>
          <w:szCs w:val="24"/>
        </w:rPr>
        <w:t>Bolted Connections (Limit State Method):</w:t>
      </w:r>
      <w:r w:rsidRPr="00BE36A3">
        <w:rPr>
          <w:rFonts w:ascii="Times New Roman" w:hAnsi="Times New Roman"/>
          <w:sz w:val="24"/>
          <w:szCs w:val="24"/>
        </w:rPr>
        <w:t xml:space="preserve"> Introduction, Behaviour of Bolted joints, Design strength of ordinary Black Bolts, Design strength of High Strength Friction Grip bolts (HSFG).</w:t>
      </w:r>
    </w:p>
    <w:p w:rsidR="00EA0AF3" w:rsidRPr="00BE36A3" w:rsidRDefault="00EA0AF3" w:rsidP="00EA0AF3">
      <w:pPr>
        <w:spacing w:line="240" w:lineRule="auto"/>
        <w:jc w:val="both"/>
        <w:rPr>
          <w:rFonts w:ascii="Times New Roman" w:hAnsi="Times New Roman"/>
          <w:strike/>
          <w:sz w:val="24"/>
          <w:szCs w:val="24"/>
        </w:rPr>
      </w:pPr>
      <w:r w:rsidRPr="00BE36A3">
        <w:rPr>
          <w:rFonts w:ascii="Times New Roman" w:hAnsi="Times New Roman"/>
          <w:b/>
          <w:sz w:val="24"/>
          <w:szCs w:val="24"/>
        </w:rPr>
        <w:t>Welded Connections (Limit State Method):</w:t>
      </w:r>
      <w:r w:rsidRPr="00BE36A3">
        <w:rPr>
          <w:rFonts w:ascii="Times New Roman" w:hAnsi="Times New Roman"/>
          <w:sz w:val="24"/>
          <w:szCs w:val="24"/>
        </w:rPr>
        <w:t xml:space="preserve"> Introduction, Welding process, Welding electrodes, Advantages of Welding, Types and Properties of Welds, Types of joints, Weld symbols, Weld specifications, Effective areas of welds, Design of welds, Simple joints, Moment resistant connections, </w:t>
      </w: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lastRenderedPageBreak/>
        <w:t>UNIT –II:</w:t>
      </w:r>
    </w:p>
    <w:p w:rsidR="00EA0AF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 xml:space="preserve">Design of Compression Members: </w:t>
      </w:r>
      <w:r w:rsidRPr="00BE36A3">
        <w:rPr>
          <w:rFonts w:ascii="Times New Roman" w:hAnsi="Times New Roman"/>
          <w:sz w:val="24"/>
          <w:szCs w:val="24"/>
        </w:rPr>
        <w:t>Introduction, Failure modes, Behaviour of compression members, Elastic buckling of slender compression members, Sections used for compression members, Effective length of compression members, Design of compression members.</w:t>
      </w:r>
    </w:p>
    <w:p w:rsidR="00140A2A" w:rsidRPr="00BE36A3" w:rsidRDefault="00140A2A" w:rsidP="00EA0AF3">
      <w:pPr>
        <w:spacing w:after="0" w:line="240" w:lineRule="auto"/>
        <w:jc w:val="both"/>
        <w:rPr>
          <w:rFonts w:ascii="Times New Roman" w:hAnsi="Times New Roman"/>
          <w:sz w:val="24"/>
          <w:szCs w:val="24"/>
        </w:rPr>
      </w:pP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t>UNIT- III:</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Design of tension members (Limit State Method):</w:t>
      </w:r>
      <w:r w:rsidRPr="00BE36A3">
        <w:rPr>
          <w:rFonts w:ascii="Times New Roman" w:hAnsi="Times New Roman"/>
          <w:sz w:val="24"/>
          <w:szCs w:val="24"/>
        </w:rPr>
        <w:t xml:space="preserve"> Introduction to tension members - Applications of tension members, Modes of Failure, Design of Tension Members –Design of Lug Angles - Staggered bolting.</w:t>
      </w:r>
    </w:p>
    <w:p w:rsidR="00EA0AF3" w:rsidRPr="00BE36A3" w:rsidRDefault="00EA0AF3" w:rsidP="00EA0AF3">
      <w:pPr>
        <w:spacing w:after="0" w:line="240" w:lineRule="auto"/>
        <w:jc w:val="both"/>
        <w:rPr>
          <w:rFonts w:ascii="Times New Roman" w:hAnsi="Times New Roman"/>
          <w:sz w:val="24"/>
          <w:szCs w:val="24"/>
        </w:rPr>
      </w:pP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t>UNIT –IV:</w:t>
      </w:r>
    </w:p>
    <w:p w:rsidR="00EA0AF3" w:rsidRPr="00BE36A3" w:rsidRDefault="00EA0AF3" w:rsidP="00EA0AF3">
      <w:pPr>
        <w:spacing w:after="0" w:line="240" w:lineRule="auto"/>
        <w:jc w:val="both"/>
        <w:rPr>
          <w:rFonts w:ascii="Times New Roman" w:hAnsi="Times New Roman"/>
          <w:strike/>
          <w:sz w:val="24"/>
          <w:szCs w:val="24"/>
        </w:rPr>
      </w:pPr>
      <w:r w:rsidRPr="00BE36A3">
        <w:rPr>
          <w:rFonts w:ascii="Times New Roman" w:hAnsi="Times New Roman"/>
          <w:b/>
          <w:sz w:val="24"/>
          <w:szCs w:val="24"/>
        </w:rPr>
        <w:t>Design of Beams (Limit State Method)</w:t>
      </w:r>
      <w:r w:rsidRPr="00BE36A3">
        <w:rPr>
          <w:rFonts w:ascii="Times New Roman" w:hAnsi="Times New Roman"/>
          <w:sz w:val="24"/>
          <w:szCs w:val="24"/>
        </w:rPr>
        <w:t xml:space="preserve"> : Introduction to Plastic Analysis – Plastic Hinge, Plastic moment, Shape factor; Classification of Cross Sections, Design of Laterally Supported beams and Eccentric connections.</w:t>
      </w:r>
    </w:p>
    <w:p w:rsidR="00EA0AF3" w:rsidRPr="00BE36A3" w:rsidRDefault="00EA0AF3" w:rsidP="00EA0AF3">
      <w:pPr>
        <w:spacing w:after="0" w:line="240" w:lineRule="auto"/>
        <w:jc w:val="both"/>
        <w:rPr>
          <w:rFonts w:ascii="Times New Roman" w:hAnsi="Times New Roman"/>
          <w:strike/>
          <w:sz w:val="24"/>
          <w:szCs w:val="24"/>
        </w:rPr>
      </w:pP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t>UNIT –V:</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Design of Roof trusses (Limit State Method):</w:t>
      </w:r>
      <w:r w:rsidRPr="00BE36A3">
        <w:rPr>
          <w:rFonts w:ascii="Times New Roman" w:hAnsi="Times New Roman"/>
          <w:sz w:val="24"/>
          <w:szCs w:val="24"/>
        </w:rPr>
        <w:t xml:space="preserve"> Types of trusses, Estimation of loads- dead load, live load and wind load, Design of Purlins, Analysis of roof trusses and design of its members with angle sections.</w:t>
      </w:r>
    </w:p>
    <w:p w:rsidR="00EA0AF3" w:rsidRPr="00BE36A3" w:rsidRDefault="00EA0AF3" w:rsidP="00EA0AF3">
      <w:pPr>
        <w:spacing w:before="240" w:after="0" w:line="240" w:lineRule="auto"/>
        <w:jc w:val="both"/>
        <w:rPr>
          <w:rFonts w:ascii="Times New Roman" w:hAnsi="Times New Roman"/>
          <w:b/>
          <w:sz w:val="24"/>
          <w:szCs w:val="24"/>
        </w:rPr>
      </w:pPr>
      <w:r w:rsidRPr="00BE36A3">
        <w:rPr>
          <w:rFonts w:ascii="Times New Roman" w:hAnsi="Times New Roman"/>
          <w:b/>
          <w:sz w:val="24"/>
          <w:szCs w:val="24"/>
        </w:rPr>
        <w:t>UNIT –VI:</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Design of Column Bases -</w:t>
      </w:r>
      <w:r w:rsidRPr="00BE36A3">
        <w:rPr>
          <w:rFonts w:ascii="Times New Roman" w:hAnsi="Times New Roman"/>
          <w:sz w:val="24"/>
          <w:szCs w:val="24"/>
        </w:rPr>
        <w:t xml:space="preserve"> Design of simple slab base and gusseted base.</w:t>
      </w:r>
    </w:p>
    <w:p w:rsidR="00EA0AF3" w:rsidRPr="00BE36A3" w:rsidRDefault="00EA0AF3" w:rsidP="00EA0AF3">
      <w:pPr>
        <w:spacing w:after="0" w:line="240" w:lineRule="auto"/>
        <w:jc w:val="both"/>
        <w:rPr>
          <w:rFonts w:ascii="Times New Roman" w:hAnsi="Times New Roman"/>
          <w:sz w:val="24"/>
          <w:szCs w:val="24"/>
        </w:rPr>
      </w:pPr>
      <w:r w:rsidRPr="00BE36A3">
        <w:rPr>
          <w:rFonts w:ascii="Times New Roman" w:hAnsi="Times New Roman"/>
          <w:b/>
          <w:sz w:val="24"/>
          <w:szCs w:val="24"/>
        </w:rPr>
        <w:t xml:space="preserve">Design of Plate girders </w:t>
      </w:r>
      <w:r w:rsidRPr="00BE36A3">
        <w:rPr>
          <w:rFonts w:ascii="Times New Roman" w:hAnsi="Times New Roman"/>
          <w:sz w:val="24"/>
          <w:szCs w:val="24"/>
        </w:rPr>
        <w:t>- optimum depth design of main section- design of end bearing Stiffness and intermediate stiffness.</w:t>
      </w:r>
    </w:p>
    <w:p w:rsidR="00EA0AF3" w:rsidRPr="00BE36A3" w:rsidRDefault="00EA0AF3" w:rsidP="00EA0AF3">
      <w:pPr>
        <w:spacing w:after="0" w:line="240" w:lineRule="auto"/>
        <w:jc w:val="both"/>
        <w:rPr>
          <w:rFonts w:ascii="Times New Roman" w:hAnsi="Times New Roman"/>
          <w:sz w:val="24"/>
          <w:szCs w:val="24"/>
        </w:rPr>
      </w:pPr>
    </w:p>
    <w:p w:rsidR="00EA0AF3" w:rsidRPr="00BE36A3" w:rsidRDefault="00EA0AF3" w:rsidP="00EA0AF3">
      <w:pPr>
        <w:spacing w:after="0" w:line="240" w:lineRule="auto"/>
        <w:jc w:val="both"/>
        <w:rPr>
          <w:rFonts w:ascii="Times New Roman" w:hAnsi="Times New Roman"/>
          <w:sz w:val="24"/>
          <w:szCs w:val="24"/>
        </w:rPr>
      </w:pP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t>TEXT BOOKS</w:t>
      </w:r>
    </w:p>
    <w:p w:rsidR="00EA0AF3" w:rsidRPr="00BE36A3" w:rsidRDefault="00EA0AF3" w:rsidP="00623D93">
      <w:pPr>
        <w:pStyle w:val="ListParagraph"/>
        <w:numPr>
          <w:ilvl w:val="0"/>
          <w:numId w:val="17"/>
        </w:numPr>
        <w:spacing w:after="0" w:line="240" w:lineRule="auto"/>
        <w:jc w:val="both"/>
        <w:rPr>
          <w:rFonts w:ascii="Times New Roman" w:hAnsi="Times New Roman"/>
          <w:sz w:val="24"/>
          <w:szCs w:val="24"/>
        </w:rPr>
      </w:pPr>
      <w:r w:rsidRPr="00BE36A3">
        <w:rPr>
          <w:rFonts w:ascii="Times New Roman" w:hAnsi="Times New Roman"/>
          <w:sz w:val="24"/>
          <w:szCs w:val="24"/>
        </w:rPr>
        <w:t xml:space="preserve">Design of Steel Structures -, N.Subramanian, Oxford, 2008. </w:t>
      </w:r>
    </w:p>
    <w:p w:rsidR="00EA0AF3" w:rsidRPr="00BE36A3" w:rsidRDefault="00EA0AF3" w:rsidP="00623D93">
      <w:pPr>
        <w:pStyle w:val="ListParagraph"/>
        <w:numPr>
          <w:ilvl w:val="0"/>
          <w:numId w:val="17"/>
        </w:numPr>
        <w:spacing w:after="0" w:line="240" w:lineRule="auto"/>
        <w:jc w:val="both"/>
        <w:rPr>
          <w:rFonts w:ascii="Times New Roman" w:hAnsi="Times New Roman"/>
          <w:sz w:val="24"/>
          <w:szCs w:val="24"/>
        </w:rPr>
      </w:pPr>
      <w:r w:rsidRPr="00BE36A3">
        <w:rPr>
          <w:rFonts w:ascii="Times New Roman" w:hAnsi="Times New Roman"/>
          <w:sz w:val="24"/>
          <w:szCs w:val="24"/>
        </w:rPr>
        <w:t>Limit State Design of Steel Structures 2</w:t>
      </w:r>
      <w:r w:rsidR="004F1C36" w:rsidRPr="004F1C36">
        <w:rPr>
          <w:rFonts w:ascii="Times New Roman" w:hAnsi="Times New Roman"/>
          <w:sz w:val="24"/>
          <w:szCs w:val="24"/>
          <w:vertAlign w:val="superscript"/>
        </w:rPr>
        <w:t>nd</w:t>
      </w:r>
      <w:r w:rsidRPr="00BE36A3">
        <w:rPr>
          <w:rFonts w:ascii="Times New Roman" w:hAnsi="Times New Roman"/>
          <w:sz w:val="24"/>
          <w:szCs w:val="24"/>
        </w:rPr>
        <w:t xml:space="preserve"> EDITION –S.K .Duggal. TATA Megra Hill 2010</w:t>
      </w:r>
    </w:p>
    <w:p w:rsidR="00EA0AF3" w:rsidRPr="00BE36A3" w:rsidRDefault="00EA0AF3" w:rsidP="00EA0AF3">
      <w:pPr>
        <w:spacing w:after="0" w:line="240" w:lineRule="auto"/>
        <w:jc w:val="both"/>
        <w:rPr>
          <w:rFonts w:ascii="Times New Roman" w:hAnsi="Times New Roman"/>
          <w:b/>
          <w:sz w:val="24"/>
          <w:szCs w:val="24"/>
        </w:rPr>
      </w:pPr>
    </w:p>
    <w:p w:rsidR="00EA0AF3" w:rsidRPr="00BE36A3" w:rsidRDefault="00EA0AF3" w:rsidP="00EA0AF3">
      <w:pPr>
        <w:spacing w:after="0" w:line="240" w:lineRule="auto"/>
        <w:jc w:val="both"/>
        <w:rPr>
          <w:rFonts w:ascii="Times New Roman" w:hAnsi="Times New Roman"/>
          <w:b/>
          <w:sz w:val="24"/>
          <w:szCs w:val="24"/>
        </w:rPr>
      </w:pPr>
      <w:r w:rsidRPr="00BE36A3">
        <w:rPr>
          <w:rFonts w:ascii="Times New Roman" w:hAnsi="Times New Roman"/>
          <w:b/>
          <w:sz w:val="24"/>
          <w:szCs w:val="24"/>
        </w:rPr>
        <w:t>REFERENCE BOOKS</w:t>
      </w:r>
    </w:p>
    <w:p w:rsidR="00EA0AF3" w:rsidRPr="00BE36A3" w:rsidRDefault="00EA0AF3" w:rsidP="00623D93">
      <w:pPr>
        <w:pStyle w:val="ListParagraph"/>
        <w:numPr>
          <w:ilvl w:val="0"/>
          <w:numId w:val="18"/>
        </w:numPr>
        <w:spacing w:after="0" w:line="240" w:lineRule="auto"/>
        <w:jc w:val="both"/>
        <w:rPr>
          <w:rFonts w:ascii="Times New Roman" w:hAnsi="Times New Roman"/>
          <w:sz w:val="24"/>
          <w:szCs w:val="24"/>
        </w:rPr>
      </w:pPr>
      <w:r w:rsidRPr="00BE36A3">
        <w:rPr>
          <w:rFonts w:ascii="Times New Roman" w:hAnsi="Times New Roman"/>
          <w:sz w:val="24"/>
          <w:szCs w:val="24"/>
        </w:rPr>
        <w:t>Design of steel structure – K. S Sai Ram, Person Education.2010</w:t>
      </w:r>
    </w:p>
    <w:p w:rsidR="00EA0AF3" w:rsidRPr="00BE36A3" w:rsidRDefault="00EA0AF3" w:rsidP="00623D93">
      <w:pPr>
        <w:pStyle w:val="ListParagraph"/>
        <w:numPr>
          <w:ilvl w:val="0"/>
          <w:numId w:val="18"/>
        </w:numPr>
        <w:spacing w:after="0" w:line="240" w:lineRule="auto"/>
        <w:jc w:val="both"/>
        <w:rPr>
          <w:rFonts w:ascii="Times New Roman" w:hAnsi="Times New Roman"/>
          <w:sz w:val="24"/>
          <w:szCs w:val="24"/>
        </w:rPr>
      </w:pPr>
      <w:r w:rsidRPr="00BE36A3">
        <w:rPr>
          <w:rFonts w:ascii="Times New Roman" w:hAnsi="Times New Roman"/>
          <w:sz w:val="24"/>
          <w:szCs w:val="24"/>
        </w:rPr>
        <w:t>Design of steel structure Ashok Kumar Jain ,B.C Punmia, Arun Kumar Jain LAXMI PUBLICATIONS (P)LTD.1998</w:t>
      </w:r>
    </w:p>
    <w:p w:rsidR="00BD7E1C" w:rsidRPr="00BE36A3" w:rsidRDefault="00BD7E1C" w:rsidP="00623D93">
      <w:pPr>
        <w:pStyle w:val="ListParagraph"/>
        <w:numPr>
          <w:ilvl w:val="0"/>
          <w:numId w:val="18"/>
        </w:numPr>
        <w:spacing w:after="0" w:line="240" w:lineRule="auto"/>
        <w:jc w:val="both"/>
        <w:rPr>
          <w:rFonts w:ascii="Times New Roman" w:hAnsi="Times New Roman"/>
          <w:sz w:val="24"/>
          <w:szCs w:val="24"/>
        </w:rPr>
      </w:pPr>
      <w:r w:rsidRPr="00BE36A3">
        <w:rPr>
          <w:rFonts w:ascii="Times New Roman" w:hAnsi="Times New Roman"/>
          <w:sz w:val="24"/>
          <w:szCs w:val="24"/>
        </w:rPr>
        <w:t xml:space="preserve">IS800-2007, </w:t>
      </w:r>
      <w:r w:rsidR="004817A2" w:rsidRPr="00BE36A3">
        <w:rPr>
          <w:rFonts w:ascii="Times New Roman" w:hAnsi="Times New Roman"/>
          <w:sz w:val="24"/>
          <w:szCs w:val="24"/>
        </w:rPr>
        <w:t>General Construction in Steel - Code of Practice.</w:t>
      </w:r>
    </w:p>
    <w:p w:rsidR="00BD7E1C" w:rsidRPr="00BE36A3" w:rsidRDefault="00BD7E1C" w:rsidP="00623D93">
      <w:pPr>
        <w:pStyle w:val="ListParagraph"/>
        <w:numPr>
          <w:ilvl w:val="0"/>
          <w:numId w:val="18"/>
        </w:numPr>
        <w:spacing w:after="0" w:line="240" w:lineRule="auto"/>
        <w:jc w:val="both"/>
        <w:rPr>
          <w:rFonts w:ascii="Times New Roman" w:hAnsi="Times New Roman"/>
          <w:sz w:val="24"/>
          <w:szCs w:val="24"/>
        </w:rPr>
      </w:pPr>
      <w:r w:rsidRPr="00BE36A3">
        <w:rPr>
          <w:rFonts w:ascii="Times New Roman" w:hAnsi="Times New Roman"/>
          <w:sz w:val="24"/>
          <w:szCs w:val="24"/>
        </w:rPr>
        <w:t>Steel Tables</w:t>
      </w:r>
      <w:r w:rsidR="00691D05" w:rsidRPr="00BE36A3">
        <w:rPr>
          <w:rFonts w:ascii="Times New Roman" w:hAnsi="Times New Roman"/>
          <w:sz w:val="24"/>
          <w:szCs w:val="24"/>
        </w:rPr>
        <w:t xml:space="preserve"> as per IS 800, Birla Publications Pvt. Ltd</w:t>
      </w:r>
      <w:r w:rsidRPr="00BE36A3">
        <w:rPr>
          <w:rFonts w:ascii="Times New Roman" w:hAnsi="Times New Roman"/>
          <w:sz w:val="24"/>
          <w:szCs w:val="24"/>
        </w:rPr>
        <w:t>.</w:t>
      </w:r>
    </w:p>
    <w:p w:rsidR="00E9724C" w:rsidRPr="00BE36A3" w:rsidRDefault="00EA0AF3" w:rsidP="00EF16C4">
      <w:pPr>
        <w:spacing w:after="0" w:line="240" w:lineRule="auto"/>
        <w:rPr>
          <w:rFonts w:ascii="Times New Roman" w:hAnsi="Times New Roman"/>
          <w:sz w:val="24"/>
          <w:szCs w:val="24"/>
        </w:rPr>
      </w:pPr>
      <w:r w:rsidRPr="00BE36A3">
        <w:rPr>
          <w:rFonts w:ascii="Times New Roman" w:hAnsi="Times New Roman"/>
          <w:sz w:val="24"/>
          <w:szCs w:val="24"/>
        </w:rPr>
        <w:br w:type="page"/>
      </w:r>
    </w:p>
    <w:p w:rsidR="003542B5" w:rsidRPr="00AB6E39" w:rsidRDefault="00772591" w:rsidP="003542B5">
      <w:pPr>
        <w:pStyle w:val="Heading1"/>
        <w:spacing w:before="0" w:line="276" w:lineRule="auto"/>
        <w:rPr>
          <w:rFonts w:ascii="Times New Roman" w:hAnsi="Times New Roman"/>
          <w:szCs w:val="24"/>
        </w:rPr>
      </w:pPr>
      <w:r>
        <w:rPr>
          <w:rFonts w:ascii="Times New Roman" w:hAnsi="Times New Roman"/>
          <w:szCs w:val="24"/>
        </w:rPr>
        <w:lastRenderedPageBreak/>
        <w:t>7KC62</w:t>
      </w:r>
      <w:r w:rsidR="004F1C36" w:rsidRPr="00AB6E39">
        <w:rPr>
          <w:rFonts w:ascii="Times New Roman" w:hAnsi="Times New Roman"/>
          <w:szCs w:val="24"/>
        </w:rPr>
        <w:t xml:space="preserve">: </w:t>
      </w:r>
      <w:r w:rsidR="003542B5" w:rsidRPr="00AB6E39">
        <w:rPr>
          <w:rFonts w:ascii="Times New Roman" w:hAnsi="Times New Roman"/>
          <w:szCs w:val="24"/>
        </w:rPr>
        <w:t xml:space="preserve">CLIMATE CHANGE AND SUSTAINABLE DEVELOPMENT </w:t>
      </w:r>
    </w:p>
    <w:p w:rsidR="003542B5" w:rsidRPr="00AB6E39" w:rsidRDefault="003542B5" w:rsidP="003542B5">
      <w:pPr>
        <w:pStyle w:val="Heading1"/>
        <w:spacing w:before="0" w:line="276" w:lineRule="auto"/>
        <w:rPr>
          <w:rFonts w:ascii="Times New Roman" w:hAnsi="Times New Roman"/>
          <w:sz w:val="20"/>
          <w:szCs w:val="24"/>
        </w:rPr>
      </w:pPr>
      <w:r w:rsidRPr="00AB6E39">
        <w:rPr>
          <w:rFonts w:ascii="Times New Roman" w:hAnsi="Times New Roman"/>
          <w:sz w:val="20"/>
          <w:szCs w:val="24"/>
        </w:rPr>
        <w:t>(Professional Elective – II)</w:t>
      </w:r>
    </w:p>
    <w:p w:rsidR="003542B5" w:rsidRPr="00BE36A3" w:rsidRDefault="003542B5" w:rsidP="003542B5">
      <w:pPr>
        <w:pStyle w:val="Heading1"/>
        <w:spacing w:before="0" w:line="276" w:lineRule="auto"/>
        <w:rPr>
          <w:rFonts w:ascii="Times New Roman" w:hAnsi="Times New Roman"/>
          <w:sz w:val="24"/>
          <w:szCs w:val="24"/>
        </w:rPr>
      </w:pPr>
    </w:p>
    <w:p w:rsidR="003542B5" w:rsidRPr="00BE36A3" w:rsidRDefault="003542B5" w:rsidP="003542B5">
      <w:pPr>
        <w:spacing w:after="0"/>
        <w:rPr>
          <w:rFonts w:ascii="Times New Roman" w:hAnsi="Times New Roman"/>
          <w:b/>
          <w:sz w:val="24"/>
          <w:szCs w:val="24"/>
        </w:rPr>
      </w:pPr>
      <w:r w:rsidRPr="00BE36A3">
        <w:rPr>
          <w:rFonts w:ascii="Times New Roman" w:hAnsi="Times New Roman"/>
          <w:b/>
          <w:sz w:val="24"/>
          <w:szCs w:val="24"/>
        </w:rPr>
        <w:t>B.Tech III Year II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      C</w:t>
      </w:r>
    </w:p>
    <w:p w:rsidR="003542B5" w:rsidRPr="00BE36A3" w:rsidRDefault="00D25239" w:rsidP="003542B5">
      <w:pPr>
        <w:spacing w:after="0"/>
        <w:ind w:left="144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3542B5" w:rsidRPr="00BE36A3">
        <w:rPr>
          <w:rFonts w:ascii="Times New Roman" w:hAnsi="Times New Roman"/>
          <w:b/>
          <w:sz w:val="24"/>
          <w:szCs w:val="24"/>
        </w:rPr>
        <w:t>3       1        -           3</w:t>
      </w:r>
    </w:p>
    <w:tbl>
      <w:tblPr>
        <w:tblpPr w:leftFromText="180" w:rightFromText="180" w:vertAnchor="text" w:horzAnchor="margin" w:tblpXSpec="right"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77"/>
        <w:gridCol w:w="456"/>
        <w:gridCol w:w="456"/>
        <w:gridCol w:w="456"/>
      </w:tblGrid>
      <w:tr w:rsidR="003542B5" w:rsidRPr="00BE36A3" w:rsidTr="00C36000">
        <w:trPr>
          <w:trHeight w:val="261"/>
        </w:trPr>
        <w:tc>
          <w:tcPr>
            <w:tcW w:w="338"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w:t>
            </w:r>
          </w:p>
        </w:tc>
        <w:tc>
          <w:tcPr>
            <w:tcW w:w="350"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2</w:t>
            </w:r>
          </w:p>
        </w:tc>
        <w:tc>
          <w:tcPr>
            <w:tcW w:w="338"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3</w:t>
            </w:r>
          </w:p>
        </w:tc>
        <w:tc>
          <w:tcPr>
            <w:tcW w:w="350"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4</w:t>
            </w:r>
          </w:p>
        </w:tc>
        <w:tc>
          <w:tcPr>
            <w:tcW w:w="338"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5</w:t>
            </w:r>
          </w:p>
        </w:tc>
        <w:tc>
          <w:tcPr>
            <w:tcW w:w="338"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6</w:t>
            </w:r>
          </w:p>
        </w:tc>
        <w:tc>
          <w:tcPr>
            <w:tcW w:w="338"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7</w:t>
            </w:r>
          </w:p>
        </w:tc>
        <w:tc>
          <w:tcPr>
            <w:tcW w:w="350"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8</w:t>
            </w:r>
          </w:p>
        </w:tc>
        <w:tc>
          <w:tcPr>
            <w:tcW w:w="377"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9</w:t>
            </w:r>
          </w:p>
        </w:tc>
        <w:tc>
          <w:tcPr>
            <w:tcW w:w="456"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10</w:t>
            </w:r>
          </w:p>
        </w:tc>
        <w:tc>
          <w:tcPr>
            <w:tcW w:w="456"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11</w:t>
            </w:r>
          </w:p>
        </w:tc>
        <w:tc>
          <w:tcPr>
            <w:tcW w:w="456" w:type="dxa"/>
          </w:tcPr>
          <w:p w:rsidR="003542B5" w:rsidRPr="00BE36A3" w:rsidRDefault="003542B5" w:rsidP="00C36000">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12</w:t>
            </w:r>
          </w:p>
        </w:tc>
      </w:tr>
      <w:tr w:rsidR="003542B5" w:rsidRPr="00BE36A3" w:rsidTr="00C36000">
        <w:trPr>
          <w:trHeight w:val="280"/>
        </w:trPr>
        <w:tc>
          <w:tcPr>
            <w:tcW w:w="338"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50"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350"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338"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338"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350"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377"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456"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456"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c>
          <w:tcPr>
            <w:tcW w:w="456" w:type="dxa"/>
          </w:tcPr>
          <w:p w:rsidR="003542B5" w:rsidRPr="00BE36A3" w:rsidRDefault="003542B5" w:rsidP="00C36000">
            <w:pPr>
              <w:suppressAutoHyphens/>
              <w:spacing w:after="0" w:line="240" w:lineRule="auto"/>
              <w:jc w:val="center"/>
              <w:rPr>
                <w:rFonts w:ascii="Times New Roman" w:hAnsi="Times New Roman"/>
                <w:b/>
                <w:bCs/>
                <w:sz w:val="24"/>
                <w:szCs w:val="24"/>
                <w:lang w:val="en-US" w:eastAsia="ar-SA"/>
              </w:rPr>
            </w:pPr>
          </w:p>
        </w:tc>
      </w:tr>
    </w:tbl>
    <w:p w:rsidR="003542B5" w:rsidRPr="00BE36A3" w:rsidRDefault="003542B5" w:rsidP="003542B5">
      <w:pPr>
        <w:spacing w:after="0"/>
        <w:ind w:left="1440"/>
        <w:rPr>
          <w:rFonts w:ascii="Times New Roman" w:hAnsi="Times New Roman"/>
          <w:b/>
          <w:sz w:val="24"/>
          <w:szCs w:val="24"/>
        </w:rPr>
      </w:pPr>
    </w:p>
    <w:p w:rsidR="003542B5" w:rsidRPr="00BE36A3" w:rsidRDefault="003542B5" w:rsidP="003542B5">
      <w:pPr>
        <w:spacing w:after="0"/>
        <w:ind w:left="1440"/>
        <w:rPr>
          <w:rFonts w:ascii="Times New Roman" w:hAnsi="Times New Roman"/>
          <w:b/>
          <w:sz w:val="24"/>
          <w:szCs w:val="24"/>
        </w:rPr>
      </w:pPr>
    </w:p>
    <w:p w:rsidR="003542B5" w:rsidRPr="00BE36A3" w:rsidRDefault="003542B5" w:rsidP="003542B5">
      <w:pPr>
        <w:spacing w:after="0"/>
        <w:ind w:left="1440"/>
        <w:rPr>
          <w:rFonts w:ascii="Times New Roman" w:hAnsi="Times New Roman"/>
          <w:b/>
          <w:sz w:val="24"/>
          <w:szCs w:val="24"/>
        </w:rPr>
      </w:pPr>
    </w:p>
    <w:p w:rsidR="003542B5" w:rsidRPr="00BE36A3" w:rsidRDefault="003542B5" w:rsidP="003542B5">
      <w:pPr>
        <w:spacing w:after="0"/>
        <w:jc w:val="both"/>
        <w:rPr>
          <w:rFonts w:ascii="Times New Roman" w:hAnsi="Times New Roman"/>
          <w:b/>
          <w:sz w:val="24"/>
          <w:szCs w:val="24"/>
        </w:rPr>
      </w:pPr>
      <w:r w:rsidRPr="00BE36A3">
        <w:rPr>
          <w:rFonts w:ascii="Times New Roman" w:hAnsi="Times New Roman"/>
          <w:b/>
          <w:sz w:val="24"/>
          <w:szCs w:val="24"/>
        </w:rPr>
        <w:t xml:space="preserve">Course Objectives: </w:t>
      </w:r>
      <w:r w:rsidR="003B077D" w:rsidRPr="00BE36A3">
        <w:rPr>
          <w:rFonts w:ascii="Times New Roman" w:hAnsi="Times New Roman"/>
          <w:bCs/>
          <w:spacing w:val="-1"/>
          <w:sz w:val="24"/>
          <w:szCs w:val="24"/>
        </w:rPr>
        <w:t xml:space="preserve">To enable the students: </w:t>
      </w:r>
    </w:p>
    <w:p w:rsidR="003542B5" w:rsidRPr="00BE36A3" w:rsidRDefault="00052A10" w:rsidP="00623D93">
      <w:pPr>
        <w:pStyle w:val="ListParagraph"/>
        <w:numPr>
          <w:ilvl w:val="0"/>
          <w:numId w:val="70"/>
        </w:numPr>
        <w:tabs>
          <w:tab w:val="left" w:pos="360"/>
        </w:tabs>
        <w:spacing w:after="0"/>
        <w:jc w:val="both"/>
        <w:rPr>
          <w:rFonts w:ascii="Times New Roman" w:hAnsi="Times New Roman"/>
          <w:sz w:val="24"/>
          <w:szCs w:val="24"/>
        </w:rPr>
      </w:pPr>
      <w:r w:rsidRPr="00BE36A3">
        <w:rPr>
          <w:rFonts w:ascii="Times New Roman" w:hAnsi="Times New Roman"/>
          <w:sz w:val="24"/>
          <w:szCs w:val="24"/>
        </w:rPr>
        <w:t>Understand Earth’s climate system</w:t>
      </w:r>
      <w:r w:rsidR="003542B5" w:rsidRPr="00BE36A3">
        <w:rPr>
          <w:rFonts w:ascii="Times New Roman" w:hAnsi="Times New Roman"/>
          <w:sz w:val="24"/>
          <w:szCs w:val="24"/>
        </w:rPr>
        <w:t>.</w:t>
      </w:r>
    </w:p>
    <w:p w:rsidR="003542B5" w:rsidRPr="00BE36A3" w:rsidRDefault="00052A10" w:rsidP="00623D93">
      <w:pPr>
        <w:pStyle w:val="ListParagraph"/>
        <w:numPr>
          <w:ilvl w:val="0"/>
          <w:numId w:val="70"/>
        </w:numPr>
        <w:tabs>
          <w:tab w:val="left" w:pos="360"/>
        </w:tabs>
        <w:spacing w:after="0"/>
        <w:jc w:val="both"/>
        <w:rPr>
          <w:rFonts w:ascii="Times New Roman" w:hAnsi="Times New Roman"/>
          <w:sz w:val="24"/>
          <w:szCs w:val="24"/>
        </w:rPr>
      </w:pPr>
      <w:r w:rsidRPr="00BE36A3">
        <w:rPr>
          <w:rFonts w:ascii="Times New Roman" w:hAnsi="Times New Roman"/>
          <w:sz w:val="24"/>
          <w:szCs w:val="24"/>
        </w:rPr>
        <w:t>Understand Global Circulations</w:t>
      </w:r>
      <w:r w:rsidR="003542B5" w:rsidRPr="00BE36A3">
        <w:rPr>
          <w:rFonts w:ascii="Times New Roman" w:hAnsi="Times New Roman"/>
          <w:sz w:val="24"/>
          <w:szCs w:val="24"/>
        </w:rPr>
        <w:t>.</w:t>
      </w:r>
    </w:p>
    <w:p w:rsidR="003542B5" w:rsidRPr="00BE36A3" w:rsidRDefault="003542B5" w:rsidP="00623D93">
      <w:pPr>
        <w:pStyle w:val="ListParagraph"/>
        <w:numPr>
          <w:ilvl w:val="0"/>
          <w:numId w:val="70"/>
        </w:numPr>
        <w:tabs>
          <w:tab w:val="left" w:pos="360"/>
        </w:tabs>
        <w:spacing w:after="0"/>
        <w:jc w:val="both"/>
        <w:rPr>
          <w:rFonts w:ascii="Times New Roman" w:hAnsi="Times New Roman"/>
          <w:sz w:val="24"/>
          <w:szCs w:val="24"/>
        </w:rPr>
      </w:pPr>
      <w:r w:rsidRPr="00BE36A3">
        <w:rPr>
          <w:rFonts w:ascii="Times New Roman" w:hAnsi="Times New Roman"/>
          <w:sz w:val="24"/>
          <w:szCs w:val="24"/>
        </w:rPr>
        <w:t xml:space="preserve">Understand </w:t>
      </w:r>
      <w:r w:rsidR="00052A10" w:rsidRPr="00BE36A3">
        <w:rPr>
          <w:rFonts w:ascii="Times New Roman" w:hAnsi="Times New Roman"/>
          <w:sz w:val="24"/>
          <w:szCs w:val="24"/>
        </w:rPr>
        <w:t>Climate change</w:t>
      </w:r>
      <w:r w:rsidRPr="00BE36A3">
        <w:rPr>
          <w:rFonts w:ascii="Times New Roman" w:hAnsi="Times New Roman"/>
          <w:sz w:val="24"/>
          <w:szCs w:val="24"/>
        </w:rPr>
        <w:t>.</w:t>
      </w:r>
    </w:p>
    <w:p w:rsidR="003542B5" w:rsidRPr="00BE36A3" w:rsidRDefault="00052A10" w:rsidP="00623D93">
      <w:pPr>
        <w:pStyle w:val="ListParagraph"/>
        <w:numPr>
          <w:ilvl w:val="0"/>
          <w:numId w:val="70"/>
        </w:numPr>
        <w:tabs>
          <w:tab w:val="left" w:pos="360"/>
        </w:tabs>
        <w:spacing w:after="0"/>
        <w:jc w:val="both"/>
        <w:rPr>
          <w:rFonts w:ascii="Times New Roman" w:hAnsi="Times New Roman"/>
          <w:sz w:val="24"/>
          <w:szCs w:val="24"/>
        </w:rPr>
      </w:pPr>
      <w:r w:rsidRPr="00BE36A3">
        <w:rPr>
          <w:rFonts w:ascii="Times New Roman" w:hAnsi="Times New Roman"/>
          <w:sz w:val="24"/>
          <w:szCs w:val="24"/>
        </w:rPr>
        <w:t>Understand impacts of Climate change</w:t>
      </w:r>
      <w:r w:rsidR="003542B5" w:rsidRPr="00BE36A3">
        <w:rPr>
          <w:rFonts w:ascii="Times New Roman" w:hAnsi="Times New Roman"/>
          <w:sz w:val="24"/>
          <w:szCs w:val="24"/>
        </w:rPr>
        <w:t>.</w:t>
      </w:r>
    </w:p>
    <w:p w:rsidR="003542B5" w:rsidRPr="00BE36A3" w:rsidRDefault="00052A10" w:rsidP="00623D93">
      <w:pPr>
        <w:pStyle w:val="ListParagraph"/>
        <w:numPr>
          <w:ilvl w:val="0"/>
          <w:numId w:val="70"/>
        </w:numPr>
        <w:tabs>
          <w:tab w:val="left" w:pos="360"/>
        </w:tabs>
        <w:spacing w:after="0"/>
        <w:jc w:val="both"/>
        <w:rPr>
          <w:rFonts w:ascii="Times New Roman" w:hAnsi="Times New Roman"/>
          <w:sz w:val="24"/>
          <w:szCs w:val="24"/>
        </w:rPr>
      </w:pPr>
      <w:r w:rsidRPr="00BE36A3">
        <w:rPr>
          <w:rFonts w:ascii="Times New Roman" w:hAnsi="Times New Roman"/>
          <w:sz w:val="24"/>
          <w:szCs w:val="24"/>
        </w:rPr>
        <w:t>Grasp Climate change adaptation and mitigation measures</w:t>
      </w:r>
      <w:r w:rsidR="003542B5" w:rsidRPr="00BE36A3">
        <w:rPr>
          <w:rFonts w:ascii="Times New Roman" w:hAnsi="Times New Roman"/>
          <w:sz w:val="24"/>
          <w:szCs w:val="24"/>
        </w:rPr>
        <w:t>.</w:t>
      </w:r>
    </w:p>
    <w:p w:rsidR="003542B5" w:rsidRPr="00BE36A3" w:rsidRDefault="00052A10" w:rsidP="00623D93">
      <w:pPr>
        <w:pStyle w:val="ListParagraph"/>
        <w:numPr>
          <w:ilvl w:val="0"/>
          <w:numId w:val="70"/>
        </w:numPr>
        <w:tabs>
          <w:tab w:val="left" w:pos="360"/>
        </w:tabs>
        <w:spacing w:after="0"/>
        <w:jc w:val="both"/>
        <w:rPr>
          <w:rFonts w:ascii="Times New Roman" w:hAnsi="Times New Roman"/>
          <w:sz w:val="24"/>
          <w:szCs w:val="24"/>
        </w:rPr>
      </w:pPr>
      <w:r w:rsidRPr="00BE36A3">
        <w:rPr>
          <w:rFonts w:ascii="Times New Roman" w:hAnsi="Times New Roman"/>
          <w:sz w:val="24"/>
          <w:szCs w:val="24"/>
        </w:rPr>
        <w:t>Grasp various Clean technologies</w:t>
      </w:r>
      <w:r w:rsidR="00F00780" w:rsidRPr="00BE36A3">
        <w:rPr>
          <w:rFonts w:ascii="Times New Roman" w:hAnsi="Times New Roman"/>
          <w:sz w:val="24"/>
          <w:szCs w:val="24"/>
        </w:rPr>
        <w:t xml:space="preserve"> for sustainable development</w:t>
      </w:r>
    </w:p>
    <w:p w:rsidR="003B077D" w:rsidRPr="00BE36A3" w:rsidRDefault="003B077D" w:rsidP="003B077D">
      <w:pPr>
        <w:pStyle w:val="ListParagraph"/>
        <w:tabs>
          <w:tab w:val="left" w:pos="360"/>
        </w:tabs>
        <w:spacing w:after="0"/>
        <w:ind w:left="810"/>
        <w:jc w:val="both"/>
        <w:rPr>
          <w:rFonts w:ascii="Times New Roman" w:hAnsi="Times New Roman"/>
          <w:sz w:val="24"/>
          <w:szCs w:val="24"/>
        </w:rPr>
      </w:pPr>
    </w:p>
    <w:p w:rsidR="003542B5" w:rsidRPr="00BE36A3" w:rsidRDefault="003542B5" w:rsidP="003542B5">
      <w:pPr>
        <w:spacing w:after="0"/>
        <w:jc w:val="both"/>
        <w:rPr>
          <w:rFonts w:ascii="Times New Roman" w:hAnsi="Times New Roman"/>
          <w:b/>
          <w:sz w:val="24"/>
          <w:szCs w:val="24"/>
        </w:rPr>
      </w:pPr>
      <w:r w:rsidRPr="00BE36A3">
        <w:rPr>
          <w:rFonts w:ascii="Times New Roman" w:hAnsi="Times New Roman"/>
          <w:b/>
          <w:sz w:val="24"/>
          <w:szCs w:val="24"/>
        </w:rPr>
        <w:t xml:space="preserve">Course Outcomes: </w:t>
      </w:r>
      <w:r w:rsidR="003B077D" w:rsidRPr="00BE36A3">
        <w:rPr>
          <w:rFonts w:ascii="Times New Roman" w:hAnsi="Times New Roman"/>
          <w:sz w:val="24"/>
          <w:szCs w:val="24"/>
        </w:rPr>
        <w:t>Atthe end of the course the student is able to:</w:t>
      </w:r>
    </w:p>
    <w:p w:rsidR="003542B5" w:rsidRPr="00BE36A3" w:rsidRDefault="00052A10" w:rsidP="00623D93">
      <w:pPr>
        <w:pStyle w:val="ListParagraph"/>
        <w:numPr>
          <w:ilvl w:val="0"/>
          <w:numId w:val="69"/>
        </w:numPr>
        <w:tabs>
          <w:tab w:val="left" w:pos="540"/>
        </w:tabs>
        <w:spacing w:after="0"/>
        <w:jc w:val="both"/>
        <w:rPr>
          <w:rFonts w:ascii="Times New Roman" w:hAnsi="Times New Roman"/>
          <w:sz w:val="24"/>
          <w:szCs w:val="24"/>
        </w:rPr>
      </w:pPr>
      <w:r w:rsidRPr="00BE36A3">
        <w:rPr>
          <w:rFonts w:ascii="Times New Roman" w:hAnsi="Times New Roman"/>
          <w:sz w:val="24"/>
          <w:szCs w:val="24"/>
        </w:rPr>
        <w:t>Identify factors influencing global climate systems</w:t>
      </w:r>
      <w:r w:rsidR="003542B5" w:rsidRPr="00BE36A3">
        <w:rPr>
          <w:rFonts w:ascii="Times New Roman" w:hAnsi="Times New Roman"/>
          <w:sz w:val="24"/>
          <w:szCs w:val="24"/>
        </w:rPr>
        <w:t>.</w:t>
      </w:r>
    </w:p>
    <w:p w:rsidR="003542B5" w:rsidRPr="00BE36A3" w:rsidRDefault="00052A10" w:rsidP="00623D93">
      <w:pPr>
        <w:pStyle w:val="ListParagraph"/>
        <w:numPr>
          <w:ilvl w:val="0"/>
          <w:numId w:val="69"/>
        </w:numPr>
        <w:tabs>
          <w:tab w:val="left" w:pos="540"/>
        </w:tabs>
        <w:spacing w:after="0"/>
        <w:jc w:val="both"/>
        <w:rPr>
          <w:rFonts w:ascii="Times New Roman" w:hAnsi="Times New Roman"/>
          <w:sz w:val="24"/>
          <w:szCs w:val="24"/>
        </w:rPr>
      </w:pPr>
      <w:r w:rsidRPr="00BE36A3">
        <w:rPr>
          <w:rFonts w:ascii="Times New Roman" w:hAnsi="Times New Roman"/>
          <w:sz w:val="24"/>
          <w:szCs w:val="24"/>
        </w:rPr>
        <w:t>Identify global circulation systems</w:t>
      </w:r>
      <w:r w:rsidR="003542B5" w:rsidRPr="00BE36A3">
        <w:rPr>
          <w:rFonts w:ascii="Times New Roman" w:hAnsi="Times New Roman"/>
          <w:sz w:val="24"/>
          <w:szCs w:val="24"/>
        </w:rPr>
        <w:t>.</w:t>
      </w:r>
    </w:p>
    <w:p w:rsidR="003542B5" w:rsidRPr="00BE36A3" w:rsidRDefault="00052A10" w:rsidP="00623D93">
      <w:pPr>
        <w:pStyle w:val="ListParagraph"/>
        <w:numPr>
          <w:ilvl w:val="0"/>
          <w:numId w:val="69"/>
        </w:numPr>
        <w:tabs>
          <w:tab w:val="left" w:pos="540"/>
        </w:tabs>
        <w:spacing w:after="0"/>
        <w:jc w:val="both"/>
        <w:rPr>
          <w:rFonts w:ascii="Times New Roman" w:hAnsi="Times New Roman"/>
          <w:sz w:val="24"/>
          <w:szCs w:val="24"/>
        </w:rPr>
      </w:pPr>
      <w:r w:rsidRPr="00BE36A3">
        <w:rPr>
          <w:rFonts w:ascii="Times New Roman" w:hAnsi="Times New Roman"/>
          <w:sz w:val="24"/>
          <w:szCs w:val="24"/>
        </w:rPr>
        <w:t>Assess climate change on global and local scales</w:t>
      </w:r>
    </w:p>
    <w:p w:rsidR="003542B5" w:rsidRPr="00BE36A3" w:rsidRDefault="00052A10" w:rsidP="00623D93">
      <w:pPr>
        <w:pStyle w:val="ListParagraph"/>
        <w:numPr>
          <w:ilvl w:val="0"/>
          <w:numId w:val="69"/>
        </w:numPr>
        <w:tabs>
          <w:tab w:val="left" w:pos="540"/>
        </w:tabs>
        <w:spacing w:after="0"/>
        <w:jc w:val="both"/>
        <w:rPr>
          <w:rFonts w:ascii="Times New Roman" w:hAnsi="Times New Roman"/>
          <w:sz w:val="24"/>
          <w:szCs w:val="24"/>
        </w:rPr>
      </w:pPr>
      <w:r w:rsidRPr="00BE36A3">
        <w:rPr>
          <w:rFonts w:ascii="Times New Roman" w:hAnsi="Times New Roman"/>
          <w:sz w:val="24"/>
          <w:szCs w:val="24"/>
        </w:rPr>
        <w:t>Assess impacts of climate change on global and local scales</w:t>
      </w:r>
      <w:r w:rsidR="003542B5" w:rsidRPr="00BE36A3">
        <w:rPr>
          <w:rFonts w:ascii="Times New Roman" w:hAnsi="Times New Roman"/>
          <w:sz w:val="24"/>
          <w:szCs w:val="24"/>
        </w:rPr>
        <w:t xml:space="preserve">. </w:t>
      </w:r>
    </w:p>
    <w:p w:rsidR="003542B5" w:rsidRPr="00BE36A3" w:rsidRDefault="00F00780" w:rsidP="00623D93">
      <w:pPr>
        <w:pStyle w:val="ListParagraph"/>
        <w:numPr>
          <w:ilvl w:val="0"/>
          <w:numId w:val="69"/>
        </w:numPr>
        <w:tabs>
          <w:tab w:val="left" w:pos="540"/>
        </w:tabs>
        <w:spacing w:after="0"/>
        <w:jc w:val="both"/>
        <w:rPr>
          <w:rFonts w:ascii="Times New Roman" w:hAnsi="Times New Roman"/>
          <w:sz w:val="24"/>
          <w:szCs w:val="24"/>
        </w:rPr>
      </w:pPr>
      <w:r w:rsidRPr="00BE36A3">
        <w:rPr>
          <w:rFonts w:ascii="Times New Roman" w:hAnsi="Times New Roman"/>
          <w:sz w:val="24"/>
          <w:szCs w:val="24"/>
        </w:rPr>
        <w:t>Develop strategies for adaptation and mitigation measures</w:t>
      </w:r>
      <w:r w:rsidR="003542B5" w:rsidRPr="00BE36A3">
        <w:rPr>
          <w:rFonts w:ascii="Times New Roman" w:hAnsi="Times New Roman"/>
          <w:sz w:val="24"/>
          <w:szCs w:val="24"/>
        </w:rPr>
        <w:t>.</w:t>
      </w:r>
    </w:p>
    <w:p w:rsidR="003542B5" w:rsidRPr="00BE36A3" w:rsidRDefault="00F00780" w:rsidP="00623D93">
      <w:pPr>
        <w:pStyle w:val="ListParagraph"/>
        <w:numPr>
          <w:ilvl w:val="0"/>
          <w:numId w:val="69"/>
        </w:numPr>
        <w:tabs>
          <w:tab w:val="left" w:pos="540"/>
        </w:tabs>
        <w:spacing w:after="0"/>
        <w:jc w:val="both"/>
        <w:rPr>
          <w:rFonts w:ascii="Times New Roman" w:hAnsi="Times New Roman"/>
          <w:sz w:val="24"/>
          <w:szCs w:val="24"/>
        </w:rPr>
      </w:pPr>
      <w:r w:rsidRPr="00BE36A3">
        <w:rPr>
          <w:rFonts w:ascii="Times New Roman" w:hAnsi="Times New Roman"/>
          <w:sz w:val="24"/>
          <w:szCs w:val="24"/>
        </w:rPr>
        <w:t>Identify clean technologies for sustainable development</w:t>
      </w:r>
      <w:r w:rsidR="003542B5" w:rsidRPr="00BE36A3">
        <w:rPr>
          <w:rFonts w:ascii="Times New Roman" w:hAnsi="Times New Roman"/>
          <w:sz w:val="24"/>
          <w:szCs w:val="24"/>
        </w:rPr>
        <w:t>.</w:t>
      </w:r>
    </w:p>
    <w:p w:rsidR="003542B5" w:rsidRPr="00BE36A3" w:rsidRDefault="003542B5" w:rsidP="00E9724C">
      <w:pPr>
        <w:spacing w:after="0"/>
        <w:rPr>
          <w:rFonts w:ascii="Times New Roman" w:hAnsi="Times New Roman"/>
          <w:sz w:val="24"/>
          <w:szCs w:val="24"/>
        </w:rPr>
      </w:pPr>
    </w:p>
    <w:p w:rsidR="00611C69" w:rsidRPr="00BE36A3" w:rsidRDefault="00611C69" w:rsidP="00E9724C">
      <w:pPr>
        <w:spacing w:after="0"/>
        <w:rPr>
          <w:rFonts w:ascii="Times New Roman" w:hAnsi="Times New Roman"/>
          <w:b/>
          <w:sz w:val="24"/>
          <w:szCs w:val="24"/>
        </w:rPr>
      </w:pPr>
      <w:r w:rsidRPr="00BE36A3">
        <w:rPr>
          <w:rFonts w:ascii="Times New Roman" w:hAnsi="Times New Roman"/>
          <w:b/>
          <w:sz w:val="24"/>
          <w:szCs w:val="24"/>
        </w:rPr>
        <w:t>Unit –I:</w:t>
      </w:r>
    </w:p>
    <w:p w:rsidR="009E7FC6" w:rsidRPr="00BE36A3" w:rsidRDefault="00E43F4D" w:rsidP="004F1C36">
      <w:pPr>
        <w:spacing w:after="0"/>
        <w:jc w:val="both"/>
        <w:rPr>
          <w:rFonts w:ascii="Times New Roman" w:hAnsi="Times New Roman"/>
          <w:sz w:val="24"/>
          <w:szCs w:val="24"/>
        </w:rPr>
      </w:pPr>
      <w:r w:rsidRPr="00BE36A3">
        <w:rPr>
          <w:rFonts w:ascii="Times New Roman" w:hAnsi="Times New Roman"/>
          <w:sz w:val="24"/>
          <w:szCs w:val="24"/>
        </w:rPr>
        <w:t>Earth’s Climate System: Introduction-Climate  in  the  spotlight -The Earth’s Climate Machine –Climate  Classification -Global  Wind  Systems –Trade  Winds  and  the Hadley Cell –The Westerlies -Cloud Formation and Monsoon Rains –Storms and Hurricanes</w:t>
      </w:r>
      <w:r w:rsidR="009E7FC6" w:rsidRPr="00BE36A3">
        <w:rPr>
          <w:rFonts w:ascii="Times New Roman" w:hAnsi="Times New Roman"/>
          <w:sz w:val="24"/>
          <w:szCs w:val="24"/>
        </w:rPr>
        <w:t>.</w:t>
      </w:r>
    </w:p>
    <w:p w:rsidR="009E7FC6" w:rsidRPr="00BE36A3" w:rsidRDefault="009E7FC6" w:rsidP="004F1C36">
      <w:pPr>
        <w:spacing w:after="0"/>
        <w:jc w:val="both"/>
        <w:rPr>
          <w:rFonts w:ascii="Times New Roman" w:hAnsi="Times New Roman"/>
          <w:sz w:val="24"/>
          <w:szCs w:val="24"/>
        </w:rPr>
      </w:pPr>
    </w:p>
    <w:p w:rsidR="009E7FC6" w:rsidRPr="00BE36A3" w:rsidRDefault="009E7FC6" w:rsidP="004F1C36">
      <w:pPr>
        <w:spacing w:after="0"/>
        <w:jc w:val="both"/>
        <w:rPr>
          <w:rFonts w:ascii="Times New Roman" w:hAnsi="Times New Roman"/>
          <w:b/>
          <w:sz w:val="24"/>
          <w:szCs w:val="24"/>
        </w:rPr>
      </w:pPr>
      <w:r w:rsidRPr="00BE36A3">
        <w:rPr>
          <w:rFonts w:ascii="Times New Roman" w:hAnsi="Times New Roman"/>
          <w:b/>
          <w:sz w:val="24"/>
          <w:szCs w:val="24"/>
        </w:rPr>
        <w:t>Unit –II:</w:t>
      </w:r>
    </w:p>
    <w:p w:rsidR="00E43F4D" w:rsidRPr="00BE36A3" w:rsidRDefault="00E43F4D" w:rsidP="004F1C36">
      <w:pPr>
        <w:spacing w:after="0"/>
        <w:jc w:val="both"/>
        <w:rPr>
          <w:rFonts w:ascii="Times New Roman" w:hAnsi="Times New Roman"/>
          <w:sz w:val="24"/>
          <w:szCs w:val="24"/>
        </w:rPr>
      </w:pPr>
      <w:r w:rsidRPr="00BE36A3">
        <w:rPr>
          <w:rFonts w:ascii="Times New Roman" w:hAnsi="Times New Roman"/>
          <w:sz w:val="24"/>
          <w:szCs w:val="24"/>
        </w:rPr>
        <w:t>The  Hydrological  Cycle –Global  Ocean  Circulation –El  Nino  and  its Effect -Solar  Radiation –The  Earth's  Natural  Green  House  Effect –Green  House Gases and Global Warming –Carbon Cycle.</w:t>
      </w:r>
    </w:p>
    <w:p w:rsidR="00E43F4D" w:rsidRPr="00BE36A3" w:rsidRDefault="00E43F4D" w:rsidP="004F1C36">
      <w:pPr>
        <w:spacing w:after="0"/>
        <w:jc w:val="both"/>
        <w:rPr>
          <w:rFonts w:ascii="Times New Roman" w:hAnsi="Times New Roman"/>
          <w:sz w:val="24"/>
          <w:szCs w:val="24"/>
        </w:rPr>
      </w:pPr>
    </w:p>
    <w:p w:rsidR="009E7FC6" w:rsidRPr="00BE36A3" w:rsidRDefault="009E7FC6" w:rsidP="004F1C36">
      <w:pPr>
        <w:spacing w:after="0"/>
        <w:jc w:val="both"/>
        <w:rPr>
          <w:rFonts w:ascii="Times New Roman" w:hAnsi="Times New Roman"/>
          <w:b/>
          <w:sz w:val="24"/>
          <w:szCs w:val="24"/>
        </w:rPr>
      </w:pPr>
      <w:r w:rsidRPr="00BE36A3">
        <w:rPr>
          <w:rFonts w:ascii="Times New Roman" w:hAnsi="Times New Roman"/>
          <w:b/>
          <w:sz w:val="24"/>
          <w:szCs w:val="24"/>
        </w:rPr>
        <w:t>Unit –III:</w:t>
      </w:r>
    </w:p>
    <w:p w:rsidR="00E43F4D" w:rsidRPr="00BE36A3" w:rsidRDefault="00BE106A" w:rsidP="004F1C36">
      <w:pPr>
        <w:spacing w:after="0"/>
        <w:jc w:val="both"/>
        <w:rPr>
          <w:rFonts w:ascii="Times New Roman" w:hAnsi="Times New Roman"/>
          <w:sz w:val="24"/>
          <w:szCs w:val="24"/>
        </w:rPr>
      </w:pPr>
      <w:r w:rsidRPr="00BE36A3">
        <w:rPr>
          <w:rFonts w:ascii="Times New Roman" w:hAnsi="Times New Roman"/>
          <w:sz w:val="24"/>
          <w:szCs w:val="24"/>
        </w:rPr>
        <w:t xml:space="preserve">Climate Change: </w:t>
      </w:r>
      <w:r w:rsidR="00E43F4D" w:rsidRPr="00BE36A3">
        <w:rPr>
          <w:rFonts w:ascii="Times New Roman" w:hAnsi="Times New Roman"/>
          <w:sz w:val="24"/>
          <w:szCs w:val="24"/>
        </w:rPr>
        <w:t>Observation  of  Climate  Change –Changes  in patterns of temperature, precipitation and sea level rise –Observed effects of Climate Changes –Patterns of Large Scale Variability –Drivers of Climate Change –Climate Sensitivity and Feedbacks –The Montreal Protocol –UNFCCC –IPCC –Evidences of Changes  in  Climate  and  Environment –on  a  Global  Scale  and  in  India</w:t>
      </w:r>
      <w:r w:rsidR="003C51CC" w:rsidRPr="00BE36A3">
        <w:rPr>
          <w:rFonts w:ascii="Times New Roman" w:hAnsi="Times New Roman"/>
          <w:sz w:val="24"/>
          <w:szCs w:val="24"/>
        </w:rPr>
        <w:t>.</w:t>
      </w:r>
    </w:p>
    <w:p w:rsidR="003C51CC" w:rsidRPr="00BE36A3" w:rsidRDefault="003C51CC" w:rsidP="004F1C36">
      <w:pPr>
        <w:spacing w:after="0"/>
        <w:jc w:val="both"/>
        <w:rPr>
          <w:rFonts w:ascii="Times New Roman" w:hAnsi="Times New Roman"/>
          <w:sz w:val="24"/>
          <w:szCs w:val="24"/>
        </w:rPr>
      </w:pPr>
    </w:p>
    <w:p w:rsidR="009E7FC6" w:rsidRPr="00BE36A3" w:rsidRDefault="009E7FC6" w:rsidP="004F1C36">
      <w:pPr>
        <w:spacing w:after="0"/>
        <w:jc w:val="both"/>
        <w:rPr>
          <w:rFonts w:ascii="Times New Roman" w:hAnsi="Times New Roman"/>
          <w:b/>
          <w:sz w:val="24"/>
          <w:szCs w:val="24"/>
        </w:rPr>
      </w:pPr>
      <w:r w:rsidRPr="00BE36A3">
        <w:rPr>
          <w:rFonts w:ascii="Times New Roman" w:hAnsi="Times New Roman"/>
          <w:b/>
          <w:sz w:val="24"/>
          <w:szCs w:val="24"/>
        </w:rPr>
        <w:t>Unit –IV:</w:t>
      </w:r>
    </w:p>
    <w:p w:rsidR="00E43F4D" w:rsidRPr="00BE36A3" w:rsidRDefault="00E43F4D" w:rsidP="004F1C36">
      <w:pPr>
        <w:spacing w:after="0"/>
        <w:jc w:val="both"/>
        <w:rPr>
          <w:rFonts w:ascii="Times New Roman" w:hAnsi="Times New Roman"/>
          <w:sz w:val="24"/>
          <w:szCs w:val="24"/>
        </w:rPr>
      </w:pPr>
      <w:r w:rsidRPr="00BE36A3">
        <w:rPr>
          <w:rFonts w:ascii="Times New Roman" w:hAnsi="Times New Roman"/>
          <w:sz w:val="24"/>
          <w:szCs w:val="24"/>
        </w:rPr>
        <w:t xml:space="preserve">Impacts  Of  Climate  Change: Impacts  of  Climate  Change  on  various sectors –Agriculture, Forestry and Ecosystem –Water Resources –Human Health –Industry, </w:t>
      </w:r>
      <w:r w:rsidRPr="00BE36A3">
        <w:rPr>
          <w:rFonts w:ascii="Times New Roman" w:hAnsi="Times New Roman"/>
          <w:sz w:val="24"/>
          <w:szCs w:val="24"/>
        </w:rPr>
        <w:lastRenderedPageBreak/>
        <w:t>Settlement  and  Society –Methods  and  Scenarios –Projected  Impacts  for  Different Regions–Uncertainties  in  the  Projected  Impacts  of  Climate  Change –Risk  of Irreversible Changes.</w:t>
      </w:r>
    </w:p>
    <w:p w:rsidR="00E43F4D" w:rsidRPr="00BE36A3" w:rsidRDefault="00E43F4D" w:rsidP="004F1C36">
      <w:pPr>
        <w:spacing w:after="0"/>
        <w:jc w:val="both"/>
        <w:rPr>
          <w:rFonts w:ascii="Times New Roman" w:hAnsi="Times New Roman"/>
          <w:sz w:val="24"/>
          <w:szCs w:val="24"/>
        </w:rPr>
      </w:pPr>
    </w:p>
    <w:p w:rsidR="009E7FC6" w:rsidRPr="00BE36A3" w:rsidRDefault="009E7FC6" w:rsidP="004F1C36">
      <w:pPr>
        <w:spacing w:after="0"/>
        <w:jc w:val="both"/>
        <w:rPr>
          <w:rFonts w:ascii="Times New Roman" w:hAnsi="Times New Roman"/>
          <w:b/>
          <w:sz w:val="24"/>
          <w:szCs w:val="24"/>
        </w:rPr>
      </w:pPr>
      <w:r w:rsidRPr="00BE36A3">
        <w:rPr>
          <w:rFonts w:ascii="Times New Roman" w:hAnsi="Times New Roman"/>
          <w:b/>
          <w:sz w:val="24"/>
          <w:szCs w:val="24"/>
        </w:rPr>
        <w:t>Unit –V:</w:t>
      </w:r>
    </w:p>
    <w:p w:rsidR="009725B2" w:rsidRPr="00BE36A3" w:rsidRDefault="00E43F4D" w:rsidP="004F1C36">
      <w:pPr>
        <w:spacing w:after="0"/>
        <w:jc w:val="both"/>
        <w:rPr>
          <w:rFonts w:ascii="Times New Roman" w:hAnsi="Times New Roman"/>
          <w:sz w:val="24"/>
          <w:szCs w:val="24"/>
        </w:rPr>
      </w:pPr>
      <w:r w:rsidRPr="00BE36A3">
        <w:rPr>
          <w:rFonts w:ascii="Times New Roman" w:hAnsi="Times New Roman"/>
          <w:sz w:val="24"/>
          <w:szCs w:val="24"/>
        </w:rPr>
        <w:t>Climate Change Adaptation And Mitigation Measures: Adaptation Strategy/Options in various  sectors –Water –Agriculture –-Infrastructure  and  Settlement  including coastal  zones –Human  Health –Tourism –Transport –Energy –Key  Mitigation Technologies  and  Practices –Energy  Supply –Transport –Buildings –Industry –Agriculture –Forestry -Carbon sequestration –Carbon capture and storage (CCS)</w:t>
      </w:r>
      <w:r w:rsidR="009725B2" w:rsidRPr="00BE36A3">
        <w:rPr>
          <w:rFonts w:ascii="Times New Roman" w:hAnsi="Times New Roman"/>
          <w:sz w:val="24"/>
          <w:szCs w:val="24"/>
        </w:rPr>
        <w:t>.</w:t>
      </w:r>
    </w:p>
    <w:p w:rsidR="00E43F4D" w:rsidRPr="00BE36A3" w:rsidRDefault="00E43F4D" w:rsidP="004F1C36">
      <w:pPr>
        <w:spacing w:after="0"/>
        <w:jc w:val="both"/>
        <w:rPr>
          <w:rFonts w:ascii="Times New Roman" w:hAnsi="Times New Roman"/>
          <w:sz w:val="24"/>
          <w:szCs w:val="24"/>
        </w:rPr>
      </w:pPr>
    </w:p>
    <w:p w:rsidR="009E7FC6" w:rsidRPr="00BE36A3" w:rsidRDefault="009E7FC6" w:rsidP="004F1C36">
      <w:pPr>
        <w:spacing w:after="0"/>
        <w:jc w:val="both"/>
        <w:rPr>
          <w:rFonts w:ascii="Times New Roman" w:hAnsi="Times New Roman"/>
          <w:b/>
          <w:sz w:val="24"/>
          <w:szCs w:val="24"/>
        </w:rPr>
      </w:pPr>
      <w:r w:rsidRPr="00BE36A3">
        <w:rPr>
          <w:rFonts w:ascii="Times New Roman" w:hAnsi="Times New Roman"/>
          <w:b/>
          <w:sz w:val="24"/>
          <w:szCs w:val="24"/>
        </w:rPr>
        <w:t>Unit –VI:</w:t>
      </w:r>
    </w:p>
    <w:p w:rsidR="00E43F4D" w:rsidRPr="00BE36A3" w:rsidRDefault="00E43F4D" w:rsidP="004F1C36">
      <w:pPr>
        <w:spacing w:after="0"/>
        <w:jc w:val="both"/>
        <w:rPr>
          <w:rFonts w:ascii="Times New Roman" w:hAnsi="Times New Roman"/>
          <w:sz w:val="24"/>
          <w:szCs w:val="24"/>
        </w:rPr>
      </w:pPr>
      <w:r w:rsidRPr="00BE36A3">
        <w:rPr>
          <w:rFonts w:ascii="Times New Roman" w:hAnsi="Times New Roman"/>
          <w:sz w:val="24"/>
          <w:szCs w:val="24"/>
        </w:rPr>
        <w:t>Clean Technology And Energy: Clean Development Mechanism –Carbon Trading-examples of future Clean Technology –Biodiesel –Natural Compost –E</w:t>
      </w:r>
      <w:r w:rsidR="00140A2A">
        <w:rPr>
          <w:rFonts w:ascii="Times New Roman" w:hAnsi="Times New Roman"/>
          <w:sz w:val="24"/>
          <w:szCs w:val="24"/>
        </w:rPr>
        <w:t xml:space="preserve">co-Friendly Plastic –Alternate </w:t>
      </w:r>
      <w:r w:rsidRPr="00BE36A3">
        <w:rPr>
          <w:rFonts w:ascii="Times New Roman" w:hAnsi="Times New Roman"/>
          <w:sz w:val="24"/>
          <w:szCs w:val="24"/>
        </w:rPr>
        <w:t>Energy –Hydrogen –Bio-fuels –Solar  Energy –Wind –Hydroelectric Power –Mitigation Efforts in India and Adaptation funding</w:t>
      </w:r>
      <w:r w:rsidR="00B532D0" w:rsidRPr="00BE36A3">
        <w:rPr>
          <w:rFonts w:ascii="Times New Roman" w:hAnsi="Times New Roman"/>
          <w:sz w:val="24"/>
          <w:szCs w:val="24"/>
        </w:rPr>
        <w:t>.</w:t>
      </w:r>
    </w:p>
    <w:p w:rsidR="00B532D0" w:rsidRPr="00BE36A3" w:rsidRDefault="00B532D0" w:rsidP="00E9724C">
      <w:pPr>
        <w:spacing w:after="0"/>
        <w:rPr>
          <w:rFonts w:ascii="Times New Roman" w:hAnsi="Times New Roman"/>
          <w:sz w:val="24"/>
          <w:szCs w:val="24"/>
        </w:rPr>
      </w:pPr>
    </w:p>
    <w:p w:rsidR="00B532D0" w:rsidRPr="00BE36A3" w:rsidRDefault="00691D05" w:rsidP="00E9724C">
      <w:pPr>
        <w:spacing w:after="0"/>
        <w:rPr>
          <w:rFonts w:ascii="Times New Roman" w:hAnsi="Times New Roman"/>
          <w:b/>
          <w:sz w:val="24"/>
          <w:szCs w:val="24"/>
        </w:rPr>
      </w:pPr>
      <w:r w:rsidRPr="00BE36A3">
        <w:rPr>
          <w:rFonts w:ascii="Times New Roman" w:hAnsi="Times New Roman"/>
          <w:b/>
          <w:sz w:val="24"/>
          <w:szCs w:val="24"/>
        </w:rPr>
        <w:t>Text Books:</w:t>
      </w:r>
    </w:p>
    <w:p w:rsidR="00691D05" w:rsidRPr="00BE36A3" w:rsidRDefault="00691D05" w:rsidP="00623D93">
      <w:pPr>
        <w:pStyle w:val="ListParagraph"/>
        <w:numPr>
          <w:ilvl w:val="0"/>
          <w:numId w:val="68"/>
        </w:numPr>
        <w:spacing w:after="0"/>
        <w:rPr>
          <w:rFonts w:ascii="Times New Roman" w:hAnsi="Times New Roman"/>
          <w:sz w:val="24"/>
          <w:szCs w:val="24"/>
        </w:rPr>
      </w:pPr>
      <w:r w:rsidRPr="00BE36A3">
        <w:rPr>
          <w:rFonts w:ascii="Times New Roman" w:hAnsi="Times New Roman"/>
          <w:sz w:val="24"/>
          <w:szCs w:val="24"/>
        </w:rPr>
        <w:t>Anil Markandya, Climate Change and Sustainable Development: Prospects for Developing Countries, Routledge, 2002.</w:t>
      </w:r>
    </w:p>
    <w:p w:rsidR="00691D05" w:rsidRPr="00BE36A3" w:rsidRDefault="00691D05" w:rsidP="00623D93">
      <w:pPr>
        <w:pStyle w:val="ListParagraph"/>
        <w:numPr>
          <w:ilvl w:val="0"/>
          <w:numId w:val="68"/>
        </w:numPr>
        <w:spacing w:after="0"/>
        <w:rPr>
          <w:rFonts w:ascii="Times New Roman" w:hAnsi="Times New Roman"/>
          <w:sz w:val="24"/>
          <w:szCs w:val="24"/>
        </w:rPr>
      </w:pPr>
      <w:r w:rsidRPr="00BE36A3">
        <w:rPr>
          <w:rFonts w:ascii="Times New Roman" w:hAnsi="Times New Roman"/>
          <w:sz w:val="24"/>
          <w:szCs w:val="24"/>
        </w:rPr>
        <w:t xml:space="preserve">Heal,   G.   M.,   Interpreting   Sustainability,   in   Sustainability:   Dynamics   and Uncertainty, Kluwer Academic Publ., 1998 </w:t>
      </w:r>
    </w:p>
    <w:p w:rsidR="00691D05" w:rsidRPr="00BE36A3" w:rsidRDefault="00691D05" w:rsidP="00E9724C">
      <w:pPr>
        <w:spacing w:after="0"/>
        <w:rPr>
          <w:rFonts w:ascii="Times New Roman" w:hAnsi="Times New Roman"/>
          <w:sz w:val="24"/>
          <w:szCs w:val="24"/>
        </w:rPr>
      </w:pPr>
    </w:p>
    <w:p w:rsidR="00B532D0" w:rsidRPr="00BE36A3" w:rsidRDefault="00B532D0" w:rsidP="00E9724C">
      <w:pPr>
        <w:spacing w:after="0"/>
        <w:rPr>
          <w:rFonts w:ascii="Times New Roman" w:hAnsi="Times New Roman"/>
          <w:b/>
          <w:sz w:val="24"/>
          <w:szCs w:val="24"/>
        </w:rPr>
      </w:pPr>
      <w:r w:rsidRPr="00BE36A3">
        <w:rPr>
          <w:rFonts w:ascii="Times New Roman" w:hAnsi="Times New Roman"/>
          <w:b/>
          <w:sz w:val="24"/>
          <w:szCs w:val="24"/>
        </w:rPr>
        <w:t>References:</w:t>
      </w:r>
    </w:p>
    <w:p w:rsidR="00B532D0" w:rsidRPr="00BE36A3" w:rsidRDefault="00B532D0" w:rsidP="00623D93">
      <w:pPr>
        <w:pStyle w:val="ListParagraph"/>
        <w:numPr>
          <w:ilvl w:val="0"/>
          <w:numId w:val="74"/>
        </w:numPr>
        <w:spacing w:after="0"/>
        <w:rPr>
          <w:rFonts w:ascii="Times New Roman" w:hAnsi="Times New Roman"/>
          <w:sz w:val="24"/>
          <w:szCs w:val="24"/>
        </w:rPr>
      </w:pPr>
      <w:r w:rsidRPr="00BE36A3">
        <w:rPr>
          <w:rFonts w:ascii="Times New Roman" w:hAnsi="Times New Roman"/>
          <w:sz w:val="24"/>
          <w:szCs w:val="24"/>
        </w:rPr>
        <w:t>Jepma, C.J., and Munasinghe, M., Climate Change Policy –Facts, Issues and Analysis, Cambridge University Press, 1998</w:t>
      </w:r>
    </w:p>
    <w:p w:rsidR="00B532D0" w:rsidRPr="00BE36A3" w:rsidRDefault="00B532D0" w:rsidP="00623D93">
      <w:pPr>
        <w:pStyle w:val="ListParagraph"/>
        <w:numPr>
          <w:ilvl w:val="0"/>
          <w:numId w:val="74"/>
        </w:numPr>
        <w:spacing w:after="0"/>
        <w:rPr>
          <w:rFonts w:ascii="Times New Roman" w:hAnsi="Times New Roman"/>
          <w:sz w:val="24"/>
          <w:szCs w:val="24"/>
        </w:rPr>
      </w:pPr>
      <w:r w:rsidRPr="00BE36A3">
        <w:rPr>
          <w:rFonts w:ascii="Times New Roman" w:hAnsi="Times New Roman"/>
          <w:sz w:val="24"/>
          <w:szCs w:val="24"/>
        </w:rPr>
        <w:t>Munasinghe,  M.,  Sustainable  Energy  Development:  Issues  and  Policy  in Energy, Environment and Economy: Asian Perspective, Kleindorfor P. R. et. al (ed.), Edward Elgar, 1996</w:t>
      </w:r>
    </w:p>
    <w:p w:rsidR="00B532D0" w:rsidRPr="00BE36A3" w:rsidRDefault="00B532D0" w:rsidP="00623D93">
      <w:pPr>
        <w:pStyle w:val="ListParagraph"/>
        <w:numPr>
          <w:ilvl w:val="0"/>
          <w:numId w:val="74"/>
        </w:numPr>
        <w:spacing w:after="0"/>
        <w:rPr>
          <w:rFonts w:ascii="Times New Roman" w:hAnsi="Times New Roman"/>
          <w:sz w:val="24"/>
          <w:szCs w:val="24"/>
        </w:rPr>
      </w:pPr>
      <w:r w:rsidRPr="00BE36A3">
        <w:rPr>
          <w:rFonts w:ascii="Times New Roman" w:hAnsi="Times New Roman"/>
          <w:sz w:val="24"/>
          <w:szCs w:val="24"/>
        </w:rPr>
        <w:t>Dash Sushil Kumar, “Climate Change –An  Indian Perspective”, Cambridge University Press India Pvt. Ltd, 2007</w:t>
      </w:r>
    </w:p>
    <w:p w:rsidR="00E9724C" w:rsidRPr="00BE36A3" w:rsidRDefault="00E9724C" w:rsidP="00E9724C">
      <w:pPr>
        <w:spacing w:after="0"/>
        <w:rPr>
          <w:rFonts w:ascii="Times New Roman" w:hAnsi="Times New Roman"/>
          <w:sz w:val="24"/>
          <w:szCs w:val="24"/>
        </w:rPr>
      </w:pPr>
      <w:r w:rsidRPr="00BE36A3">
        <w:rPr>
          <w:rFonts w:ascii="Times New Roman" w:hAnsi="Times New Roman"/>
          <w:sz w:val="24"/>
          <w:szCs w:val="24"/>
        </w:rPr>
        <w:br w:type="page"/>
      </w:r>
    </w:p>
    <w:p w:rsidR="008225F6" w:rsidRPr="00AB6E39" w:rsidRDefault="00772591" w:rsidP="008225F6">
      <w:pPr>
        <w:pStyle w:val="Heading1"/>
        <w:spacing w:before="0" w:line="276" w:lineRule="auto"/>
        <w:rPr>
          <w:rFonts w:ascii="Times New Roman" w:hAnsi="Times New Roman"/>
          <w:szCs w:val="24"/>
        </w:rPr>
      </w:pPr>
      <w:r>
        <w:rPr>
          <w:rFonts w:ascii="Times New Roman" w:hAnsi="Times New Roman"/>
          <w:szCs w:val="24"/>
        </w:rPr>
        <w:lastRenderedPageBreak/>
        <w:t>7KC63</w:t>
      </w:r>
      <w:r w:rsidR="004C761D" w:rsidRPr="00AB6E39">
        <w:rPr>
          <w:rFonts w:ascii="Times New Roman" w:hAnsi="Times New Roman"/>
          <w:szCs w:val="24"/>
        </w:rPr>
        <w:t xml:space="preserve">: </w:t>
      </w:r>
      <w:r w:rsidR="00273B67" w:rsidRPr="00AB6E39">
        <w:rPr>
          <w:rFonts w:ascii="Times New Roman" w:hAnsi="Times New Roman"/>
          <w:szCs w:val="24"/>
        </w:rPr>
        <w:t xml:space="preserve">Airport Planning </w:t>
      </w:r>
      <w:r w:rsidR="00C374AA" w:rsidRPr="00AB6E39">
        <w:rPr>
          <w:rFonts w:ascii="Times New Roman" w:hAnsi="Times New Roman"/>
          <w:szCs w:val="24"/>
        </w:rPr>
        <w:t>&amp;</w:t>
      </w:r>
      <w:r w:rsidR="00273B67" w:rsidRPr="00AB6E39">
        <w:rPr>
          <w:rFonts w:ascii="Times New Roman" w:hAnsi="Times New Roman"/>
          <w:szCs w:val="24"/>
        </w:rPr>
        <w:t xml:space="preserve"> Design</w:t>
      </w:r>
    </w:p>
    <w:p w:rsidR="003C725A" w:rsidRPr="00AB6E39" w:rsidRDefault="003C725A" w:rsidP="003C725A">
      <w:pPr>
        <w:pStyle w:val="Heading1"/>
        <w:spacing w:before="0" w:line="276" w:lineRule="auto"/>
        <w:rPr>
          <w:rFonts w:ascii="Times New Roman" w:hAnsi="Times New Roman"/>
          <w:sz w:val="20"/>
          <w:szCs w:val="24"/>
        </w:rPr>
      </w:pPr>
      <w:r w:rsidRPr="00AB6E39">
        <w:rPr>
          <w:rFonts w:ascii="Times New Roman" w:hAnsi="Times New Roman"/>
          <w:sz w:val="20"/>
          <w:szCs w:val="24"/>
        </w:rPr>
        <w:t>(Professional Elective – II)</w:t>
      </w:r>
    </w:p>
    <w:p w:rsidR="00273B67" w:rsidRPr="00BE36A3" w:rsidRDefault="00273B67" w:rsidP="00273B67">
      <w:pPr>
        <w:spacing w:after="0" w:line="240" w:lineRule="auto"/>
        <w:jc w:val="center"/>
        <w:rPr>
          <w:rFonts w:ascii="Times New Roman" w:hAnsi="Times New Roman"/>
          <w:b/>
          <w:bCs/>
          <w:color w:val="231F20"/>
          <w:sz w:val="24"/>
          <w:szCs w:val="24"/>
        </w:rPr>
      </w:pPr>
    </w:p>
    <w:p w:rsidR="00273B67" w:rsidRPr="00BE36A3" w:rsidRDefault="00273B67" w:rsidP="00273B67">
      <w:pPr>
        <w:spacing w:after="0" w:line="240" w:lineRule="auto"/>
        <w:rPr>
          <w:rFonts w:ascii="Times New Roman" w:hAnsi="Times New Roman"/>
          <w:b/>
          <w:sz w:val="24"/>
          <w:szCs w:val="24"/>
          <w:lang w:val="fr-FR"/>
        </w:rPr>
      </w:pPr>
      <w:r w:rsidRPr="00BE36A3">
        <w:rPr>
          <w:rFonts w:ascii="Times New Roman" w:hAnsi="Times New Roman"/>
          <w:b/>
          <w:sz w:val="24"/>
          <w:szCs w:val="24"/>
        </w:rPr>
        <w:t xml:space="preserve">B Tech III Year  II Sem    </w:t>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lang w:val="fr-FR"/>
        </w:rPr>
        <w:t>L      T      P/D      C</w:t>
      </w:r>
    </w:p>
    <w:p w:rsidR="00273B67" w:rsidRPr="00BE36A3" w:rsidRDefault="00273B67" w:rsidP="00273B67">
      <w:pPr>
        <w:spacing w:after="0" w:line="240" w:lineRule="auto"/>
        <w:ind w:left="1440"/>
        <w:rPr>
          <w:rFonts w:ascii="Times New Roman" w:hAnsi="Times New Roman"/>
          <w:b/>
          <w:sz w:val="24"/>
          <w:szCs w:val="24"/>
          <w:lang w:val="fr-FR"/>
        </w:rPr>
      </w:pP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r>
      <w:r w:rsidRPr="00BE36A3">
        <w:rPr>
          <w:rFonts w:ascii="Times New Roman" w:hAnsi="Times New Roman"/>
          <w:b/>
          <w:sz w:val="24"/>
          <w:szCs w:val="24"/>
          <w:lang w:val="fr-FR"/>
        </w:rPr>
        <w:tab/>
        <w:t xml:space="preserve">3       </w:t>
      </w:r>
      <w:r w:rsidR="00E86CC3" w:rsidRPr="00BE36A3">
        <w:rPr>
          <w:rFonts w:ascii="Times New Roman" w:hAnsi="Times New Roman"/>
          <w:b/>
          <w:sz w:val="24"/>
          <w:szCs w:val="24"/>
          <w:lang w:val="fr-FR"/>
        </w:rPr>
        <w:t>1</w:t>
      </w:r>
      <w:r w:rsidRPr="00BE36A3">
        <w:rPr>
          <w:rFonts w:ascii="Times New Roman" w:hAnsi="Times New Roman"/>
          <w:b/>
          <w:sz w:val="24"/>
          <w:szCs w:val="24"/>
          <w:lang w:val="fr-FR"/>
        </w:rPr>
        <w:t xml:space="preserve"> -          3</w:t>
      </w:r>
    </w:p>
    <w:tbl>
      <w:tblPr>
        <w:tblpPr w:leftFromText="180" w:rightFromText="180"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56"/>
        <w:gridCol w:w="456"/>
        <w:gridCol w:w="456"/>
      </w:tblGrid>
      <w:tr w:rsidR="008225F6" w:rsidRPr="00BE36A3" w:rsidTr="008225F6">
        <w:trPr>
          <w:trHeight w:val="261"/>
        </w:trPr>
        <w:tc>
          <w:tcPr>
            <w:tcW w:w="39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w:t>
            </w:r>
          </w:p>
        </w:tc>
        <w:tc>
          <w:tcPr>
            <w:tcW w:w="39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9</w:t>
            </w:r>
          </w:p>
        </w:tc>
        <w:tc>
          <w:tcPr>
            <w:tcW w:w="456"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10</w:t>
            </w:r>
          </w:p>
        </w:tc>
        <w:tc>
          <w:tcPr>
            <w:tcW w:w="456"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11</w:t>
            </w:r>
          </w:p>
        </w:tc>
        <w:tc>
          <w:tcPr>
            <w:tcW w:w="456"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rPr>
                <w:rFonts w:ascii="Times New Roman" w:hAnsi="Times New Roman"/>
                <w:b/>
                <w:bCs/>
                <w:sz w:val="24"/>
                <w:szCs w:val="24"/>
                <w:lang w:val="en-US" w:eastAsia="ar-SA"/>
              </w:rPr>
            </w:pPr>
            <w:r w:rsidRPr="00BE36A3">
              <w:rPr>
                <w:rFonts w:ascii="Times New Roman" w:hAnsi="Times New Roman"/>
                <w:b/>
                <w:bCs/>
                <w:sz w:val="24"/>
                <w:szCs w:val="24"/>
                <w:lang w:val="en-US" w:eastAsia="ar-SA"/>
              </w:rPr>
              <w:t>12</w:t>
            </w:r>
          </w:p>
        </w:tc>
      </w:tr>
      <w:tr w:rsidR="008225F6" w:rsidRPr="00BE36A3" w:rsidTr="008225F6">
        <w:trPr>
          <w:trHeight w:val="280"/>
        </w:trPr>
        <w:tc>
          <w:tcPr>
            <w:tcW w:w="39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390" w:type="dxa"/>
            <w:tcBorders>
              <w:top w:val="single" w:sz="4" w:space="0" w:color="auto"/>
              <w:left w:val="single" w:sz="4" w:space="0" w:color="auto"/>
              <w:bottom w:val="single" w:sz="4" w:space="0" w:color="auto"/>
              <w:right w:val="single" w:sz="4" w:space="0" w:color="auto"/>
            </w:tcBorders>
            <w:hideMark/>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r w:rsidRPr="00BE36A3">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350"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377"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8225F6" w:rsidRPr="00BE36A3" w:rsidRDefault="008225F6" w:rsidP="008225F6">
            <w:pPr>
              <w:suppressAutoHyphens/>
              <w:spacing w:after="0" w:line="240" w:lineRule="auto"/>
              <w:jc w:val="center"/>
              <w:rPr>
                <w:rFonts w:ascii="Times New Roman" w:hAnsi="Times New Roman"/>
                <w:b/>
                <w:bCs/>
                <w:sz w:val="24"/>
                <w:szCs w:val="24"/>
                <w:lang w:val="en-US" w:eastAsia="ar-SA"/>
              </w:rPr>
            </w:pPr>
          </w:p>
        </w:tc>
      </w:tr>
    </w:tbl>
    <w:p w:rsidR="00273B67" w:rsidRPr="00BE36A3" w:rsidRDefault="00273B67" w:rsidP="00273B67">
      <w:pPr>
        <w:spacing w:after="0" w:line="240" w:lineRule="auto"/>
        <w:rPr>
          <w:rFonts w:ascii="Times New Roman" w:hAnsi="Times New Roman"/>
          <w:b/>
          <w:sz w:val="24"/>
          <w:szCs w:val="24"/>
          <w:lang w:val="fr-FR"/>
        </w:rPr>
      </w:pPr>
    </w:p>
    <w:p w:rsidR="008225F6" w:rsidRPr="00BE36A3" w:rsidRDefault="008225F6" w:rsidP="00273B67">
      <w:pPr>
        <w:spacing w:after="0" w:line="240" w:lineRule="auto"/>
        <w:rPr>
          <w:rFonts w:ascii="Times New Roman" w:hAnsi="Times New Roman"/>
          <w:b/>
          <w:sz w:val="24"/>
          <w:szCs w:val="24"/>
          <w:lang w:val="fr-FR"/>
        </w:rPr>
      </w:pPr>
    </w:p>
    <w:p w:rsidR="008225F6" w:rsidRPr="00BE36A3" w:rsidRDefault="008225F6" w:rsidP="00273B67">
      <w:pPr>
        <w:spacing w:after="0" w:line="240" w:lineRule="auto"/>
        <w:rPr>
          <w:rFonts w:ascii="Times New Roman" w:hAnsi="Times New Roman"/>
          <w:b/>
          <w:sz w:val="24"/>
          <w:szCs w:val="24"/>
          <w:lang w:val="fr-FR"/>
        </w:rPr>
      </w:pPr>
    </w:p>
    <w:p w:rsidR="00273B67" w:rsidRPr="00BE36A3" w:rsidRDefault="00273B67" w:rsidP="00273B67">
      <w:pPr>
        <w:pStyle w:val="Default"/>
        <w:jc w:val="both"/>
        <w:rPr>
          <w:rFonts w:ascii="Times New Roman" w:hAnsi="Times New Roman"/>
          <w:b/>
          <w:bCs/>
          <w:color w:val="auto"/>
          <w:lang w:val="fr-FR"/>
        </w:rPr>
      </w:pPr>
      <w:r w:rsidRPr="00BE36A3">
        <w:rPr>
          <w:rFonts w:ascii="Times New Roman" w:hAnsi="Times New Roman"/>
          <w:b/>
          <w:bCs/>
          <w:color w:val="auto"/>
          <w:lang w:val="fr-FR"/>
        </w:rPr>
        <w:t xml:space="preserve">Course Objectives: </w:t>
      </w:r>
    </w:p>
    <w:p w:rsidR="00273B67" w:rsidRPr="00BE36A3" w:rsidRDefault="00273B67" w:rsidP="00623D93">
      <w:pPr>
        <w:pStyle w:val="Default"/>
        <w:numPr>
          <w:ilvl w:val="0"/>
          <w:numId w:val="52"/>
        </w:numPr>
        <w:spacing w:after="11"/>
        <w:jc w:val="both"/>
        <w:rPr>
          <w:rFonts w:ascii="Times New Roman" w:hAnsi="Times New Roman"/>
          <w:color w:val="auto"/>
        </w:rPr>
      </w:pPr>
      <w:r w:rsidRPr="00BE36A3">
        <w:rPr>
          <w:rFonts w:ascii="Times New Roman" w:hAnsi="Times New Roman"/>
          <w:color w:val="auto"/>
        </w:rPr>
        <w:t xml:space="preserve">To understand the basic concepts of air transport planning. </w:t>
      </w:r>
    </w:p>
    <w:p w:rsidR="00273B67" w:rsidRPr="00BE36A3" w:rsidRDefault="00273B67" w:rsidP="00623D93">
      <w:pPr>
        <w:pStyle w:val="Default"/>
        <w:numPr>
          <w:ilvl w:val="0"/>
          <w:numId w:val="52"/>
        </w:numPr>
        <w:spacing w:after="11"/>
        <w:jc w:val="both"/>
        <w:rPr>
          <w:rFonts w:ascii="Times New Roman" w:hAnsi="Times New Roman"/>
          <w:color w:val="auto"/>
        </w:rPr>
      </w:pPr>
      <w:r w:rsidRPr="00BE36A3">
        <w:rPr>
          <w:rFonts w:ascii="Times New Roman" w:hAnsi="Times New Roman"/>
          <w:color w:val="auto"/>
        </w:rPr>
        <w:t xml:space="preserve">To identify the factors affecting airport master plan. </w:t>
      </w:r>
    </w:p>
    <w:p w:rsidR="00273B67" w:rsidRPr="00BE36A3" w:rsidRDefault="00273B67" w:rsidP="00623D93">
      <w:pPr>
        <w:pStyle w:val="Default"/>
        <w:numPr>
          <w:ilvl w:val="0"/>
          <w:numId w:val="52"/>
        </w:numPr>
        <w:spacing w:after="11"/>
        <w:jc w:val="both"/>
        <w:rPr>
          <w:rFonts w:ascii="Times New Roman" w:hAnsi="Times New Roman"/>
          <w:color w:val="auto"/>
        </w:rPr>
      </w:pPr>
      <w:r w:rsidRPr="00BE36A3">
        <w:rPr>
          <w:rFonts w:ascii="Times New Roman" w:hAnsi="Times New Roman"/>
          <w:color w:val="auto"/>
        </w:rPr>
        <w:t>To study the basic concepts of airport capacities and performance measures.</w:t>
      </w:r>
    </w:p>
    <w:p w:rsidR="00273B67" w:rsidRPr="00BE36A3" w:rsidRDefault="00273B67" w:rsidP="00623D93">
      <w:pPr>
        <w:pStyle w:val="Default"/>
        <w:numPr>
          <w:ilvl w:val="0"/>
          <w:numId w:val="52"/>
        </w:numPr>
        <w:spacing w:after="11"/>
        <w:jc w:val="both"/>
        <w:rPr>
          <w:rFonts w:ascii="Times New Roman" w:hAnsi="Times New Roman"/>
          <w:color w:val="auto"/>
        </w:rPr>
      </w:pPr>
      <w:r w:rsidRPr="00BE36A3">
        <w:rPr>
          <w:rFonts w:ascii="Times New Roman" w:hAnsi="Times New Roman"/>
          <w:color w:val="auto"/>
        </w:rPr>
        <w:t xml:space="preserve">To study the standard principles of airport layout and runway orientation. </w:t>
      </w:r>
    </w:p>
    <w:p w:rsidR="00273B67" w:rsidRPr="00BE36A3" w:rsidRDefault="00273B67" w:rsidP="00623D93">
      <w:pPr>
        <w:pStyle w:val="Default"/>
        <w:numPr>
          <w:ilvl w:val="0"/>
          <w:numId w:val="52"/>
        </w:numPr>
        <w:spacing w:after="11"/>
        <w:jc w:val="both"/>
        <w:rPr>
          <w:rFonts w:ascii="Times New Roman" w:hAnsi="Times New Roman"/>
          <w:color w:val="auto"/>
        </w:rPr>
      </w:pPr>
      <w:r w:rsidRPr="00BE36A3">
        <w:rPr>
          <w:rFonts w:ascii="Times New Roman" w:hAnsi="Times New Roman"/>
          <w:color w:val="auto"/>
        </w:rPr>
        <w:t>To understand the various airport forecast methods.</w:t>
      </w:r>
    </w:p>
    <w:p w:rsidR="00273B67" w:rsidRPr="00BE36A3" w:rsidRDefault="00273B67" w:rsidP="00623D93">
      <w:pPr>
        <w:pStyle w:val="Default"/>
        <w:numPr>
          <w:ilvl w:val="0"/>
          <w:numId w:val="52"/>
        </w:numPr>
        <w:spacing w:after="11"/>
        <w:jc w:val="both"/>
        <w:rPr>
          <w:rFonts w:ascii="Times New Roman" w:hAnsi="Times New Roman"/>
          <w:color w:val="auto"/>
        </w:rPr>
      </w:pPr>
      <w:r w:rsidRPr="00BE36A3">
        <w:rPr>
          <w:rFonts w:ascii="Times New Roman" w:hAnsi="Times New Roman"/>
          <w:color w:val="auto"/>
        </w:rPr>
        <w:t xml:space="preserve">To study the significance of passenger and cargo terminal facilities. </w:t>
      </w:r>
    </w:p>
    <w:p w:rsidR="00273B67" w:rsidRPr="00BE36A3" w:rsidRDefault="00273B67" w:rsidP="00273B67">
      <w:pPr>
        <w:pStyle w:val="Default"/>
        <w:spacing w:after="11"/>
        <w:jc w:val="both"/>
        <w:rPr>
          <w:rFonts w:ascii="Times New Roman" w:hAnsi="Times New Roman"/>
          <w:color w:val="auto"/>
        </w:rPr>
      </w:pPr>
    </w:p>
    <w:p w:rsidR="00273B67" w:rsidRPr="00BE36A3" w:rsidRDefault="00273B67" w:rsidP="00273B67">
      <w:pPr>
        <w:pStyle w:val="Default"/>
        <w:jc w:val="both"/>
        <w:rPr>
          <w:rFonts w:ascii="Times New Roman" w:hAnsi="Times New Roman"/>
          <w:b/>
          <w:bCs/>
          <w:color w:val="auto"/>
        </w:rPr>
      </w:pPr>
      <w:r w:rsidRPr="00BE36A3">
        <w:rPr>
          <w:rFonts w:ascii="Times New Roman" w:hAnsi="Times New Roman"/>
          <w:b/>
          <w:bCs/>
          <w:color w:val="auto"/>
        </w:rPr>
        <w:t xml:space="preserve">Course Outcomes: </w:t>
      </w:r>
    </w:p>
    <w:p w:rsidR="00273B67" w:rsidRPr="00BE36A3" w:rsidRDefault="00273B67" w:rsidP="00273B67">
      <w:pPr>
        <w:pStyle w:val="Default"/>
        <w:jc w:val="both"/>
        <w:rPr>
          <w:rFonts w:ascii="Times New Roman" w:hAnsi="Times New Roman"/>
          <w:color w:val="auto"/>
        </w:rPr>
      </w:pPr>
      <w:r w:rsidRPr="00BE36A3">
        <w:rPr>
          <w:rFonts w:ascii="Times New Roman" w:hAnsi="Times New Roman"/>
          <w:color w:val="auto"/>
        </w:rPr>
        <w:t>At the end of the course the student should have learnt,</w:t>
      </w:r>
    </w:p>
    <w:p w:rsidR="00273B67" w:rsidRPr="00BE36A3" w:rsidRDefault="00273B67" w:rsidP="00623D93">
      <w:pPr>
        <w:pStyle w:val="Default"/>
        <w:numPr>
          <w:ilvl w:val="0"/>
          <w:numId w:val="53"/>
        </w:numPr>
        <w:spacing w:after="56"/>
        <w:jc w:val="both"/>
        <w:rPr>
          <w:rFonts w:ascii="Times New Roman" w:hAnsi="Times New Roman"/>
          <w:color w:val="auto"/>
        </w:rPr>
      </w:pPr>
      <w:r w:rsidRPr="00BE36A3">
        <w:rPr>
          <w:rFonts w:ascii="Times New Roman" w:hAnsi="Times New Roman"/>
          <w:color w:val="auto"/>
        </w:rPr>
        <w:t>To determine different gauges existing in India and world and gauge significance.</w:t>
      </w:r>
    </w:p>
    <w:p w:rsidR="00273B67" w:rsidRPr="00BE36A3" w:rsidRDefault="00273B67" w:rsidP="00623D93">
      <w:pPr>
        <w:pStyle w:val="Default"/>
        <w:numPr>
          <w:ilvl w:val="0"/>
          <w:numId w:val="53"/>
        </w:numPr>
        <w:spacing w:after="56"/>
        <w:jc w:val="both"/>
        <w:rPr>
          <w:rFonts w:ascii="Times New Roman" w:hAnsi="Times New Roman"/>
          <w:color w:val="auto"/>
        </w:rPr>
      </w:pPr>
      <w:r w:rsidRPr="00BE36A3">
        <w:rPr>
          <w:rFonts w:ascii="Times New Roman" w:hAnsi="Times New Roman"/>
          <w:color w:val="auto"/>
        </w:rPr>
        <w:t>To understand the guidelines and elements of airport master plan preparation.</w:t>
      </w:r>
    </w:p>
    <w:p w:rsidR="00273B67" w:rsidRPr="00BE36A3" w:rsidRDefault="00273B67" w:rsidP="00623D93">
      <w:pPr>
        <w:pStyle w:val="Default"/>
        <w:numPr>
          <w:ilvl w:val="0"/>
          <w:numId w:val="53"/>
        </w:numPr>
        <w:spacing w:after="56"/>
        <w:jc w:val="both"/>
        <w:rPr>
          <w:rFonts w:ascii="Times New Roman" w:hAnsi="Times New Roman"/>
        </w:rPr>
      </w:pPr>
      <w:r w:rsidRPr="00BE36A3">
        <w:rPr>
          <w:rFonts w:ascii="Times New Roman" w:hAnsi="Times New Roman"/>
          <w:color w:val="auto"/>
        </w:rPr>
        <w:t>To evaluate the performance of airport in terms of capacity and level of service.</w:t>
      </w:r>
    </w:p>
    <w:p w:rsidR="00273B67" w:rsidRPr="00BE36A3" w:rsidRDefault="00273B67" w:rsidP="00623D93">
      <w:pPr>
        <w:pStyle w:val="ListParagraph"/>
        <w:numPr>
          <w:ilvl w:val="0"/>
          <w:numId w:val="53"/>
        </w:numPr>
        <w:spacing w:after="0" w:line="240" w:lineRule="auto"/>
        <w:rPr>
          <w:rFonts w:ascii="Times New Roman" w:hAnsi="Times New Roman"/>
          <w:sz w:val="24"/>
          <w:szCs w:val="24"/>
        </w:rPr>
      </w:pPr>
      <w:r w:rsidRPr="00BE36A3">
        <w:rPr>
          <w:rFonts w:ascii="Times New Roman" w:hAnsi="Times New Roman"/>
          <w:sz w:val="24"/>
          <w:szCs w:val="24"/>
        </w:rPr>
        <w:t>To identify factors affecting runway orientation and airport layout.</w:t>
      </w:r>
    </w:p>
    <w:p w:rsidR="00273B67" w:rsidRPr="00BE36A3" w:rsidRDefault="00273B67" w:rsidP="00623D93">
      <w:pPr>
        <w:pStyle w:val="ListParagraph"/>
        <w:numPr>
          <w:ilvl w:val="0"/>
          <w:numId w:val="53"/>
        </w:numPr>
        <w:spacing w:after="0" w:line="240" w:lineRule="auto"/>
        <w:rPr>
          <w:rFonts w:ascii="Times New Roman" w:hAnsi="Times New Roman"/>
          <w:sz w:val="24"/>
          <w:szCs w:val="24"/>
        </w:rPr>
      </w:pPr>
      <w:r w:rsidRPr="00BE36A3">
        <w:rPr>
          <w:rFonts w:ascii="Times New Roman" w:hAnsi="Times New Roman"/>
          <w:sz w:val="24"/>
          <w:szCs w:val="24"/>
        </w:rPr>
        <w:t>To carry out airport forecasts and air mode choice modeling.</w:t>
      </w:r>
    </w:p>
    <w:p w:rsidR="00273B67" w:rsidRPr="00BE36A3" w:rsidRDefault="00273B67" w:rsidP="00623D93">
      <w:pPr>
        <w:pStyle w:val="ListParagraph"/>
        <w:numPr>
          <w:ilvl w:val="0"/>
          <w:numId w:val="53"/>
        </w:numPr>
        <w:spacing w:after="0" w:line="240" w:lineRule="auto"/>
        <w:rPr>
          <w:rFonts w:ascii="Times New Roman" w:hAnsi="Times New Roman"/>
          <w:sz w:val="24"/>
          <w:szCs w:val="24"/>
        </w:rPr>
      </w:pPr>
      <w:r w:rsidRPr="00BE36A3">
        <w:rPr>
          <w:rFonts w:ascii="Times New Roman" w:hAnsi="Times New Roman"/>
          <w:sz w:val="24"/>
          <w:szCs w:val="24"/>
        </w:rPr>
        <w:t xml:space="preserve">To identify the need and functionalities of passenger and cargo facilities. </w:t>
      </w:r>
    </w:p>
    <w:p w:rsidR="00273B67" w:rsidRPr="00BE36A3" w:rsidRDefault="00273B67" w:rsidP="00273B67">
      <w:pPr>
        <w:spacing w:after="0"/>
        <w:ind w:left="270"/>
        <w:jc w:val="both"/>
        <w:rPr>
          <w:rFonts w:ascii="Times New Roman" w:hAnsi="Times New Roman"/>
          <w:b/>
          <w:bCs/>
          <w:sz w:val="24"/>
          <w:szCs w:val="24"/>
        </w:rPr>
      </w:pPr>
    </w:p>
    <w:p w:rsidR="00273B67" w:rsidRPr="00BE36A3" w:rsidRDefault="00273B67" w:rsidP="00273B67">
      <w:pPr>
        <w:spacing w:after="0"/>
        <w:jc w:val="both"/>
        <w:rPr>
          <w:rFonts w:ascii="Times New Roman" w:hAnsi="Times New Roman"/>
          <w:b/>
          <w:bCs/>
          <w:sz w:val="24"/>
          <w:szCs w:val="24"/>
        </w:rPr>
      </w:pPr>
      <w:r w:rsidRPr="00BE36A3">
        <w:rPr>
          <w:rFonts w:ascii="Times New Roman" w:hAnsi="Times New Roman"/>
          <w:b/>
          <w:bCs/>
          <w:sz w:val="24"/>
          <w:szCs w:val="24"/>
        </w:rPr>
        <w:t>UNIT – I</w:t>
      </w:r>
    </w:p>
    <w:p w:rsidR="00273B67" w:rsidRPr="00BE36A3" w:rsidRDefault="00273B67" w:rsidP="00273B67">
      <w:pPr>
        <w:jc w:val="both"/>
        <w:rPr>
          <w:rFonts w:ascii="Times New Roman" w:hAnsi="Times New Roman"/>
          <w:sz w:val="24"/>
          <w:szCs w:val="24"/>
        </w:rPr>
      </w:pPr>
      <w:r w:rsidRPr="00BE36A3">
        <w:rPr>
          <w:rFonts w:ascii="Times New Roman" w:hAnsi="Times New Roman"/>
          <w:b/>
          <w:bCs/>
          <w:sz w:val="24"/>
          <w:szCs w:val="24"/>
        </w:rPr>
        <w:t xml:space="preserve">Airport Planning: </w:t>
      </w:r>
      <w:r w:rsidRPr="00BE36A3">
        <w:rPr>
          <w:rFonts w:ascii="Times New Roman" w:hAnsi="Times New Roman"/>
          <w:sz w:val="24"/>
          <w:szCs w:val="24"/>
        </w:rPr>
        <w:t>Aviation Planning - Levels of Planning - Planning Airport Systems under different States - Effect of Airline Hubs and Deregulation on Indian Airport System - Air Transport Planning in the India and in Europe/USA.</w:t>
      </w:r>
    </w:p>
    <w:p w:rsidR="00273B67" w:rsidRPr="00BE36A3" w:rsidRDefault="00273B67" w:rsidP="00273B67">
      <w:pPr>
        <w:spacing w:after="0"/>
        <w:jc w:val="both"/>
        <w:rPr>
          <w:rFonts w:ascii="Times New Roman" w:hAnsi="Times New Roman"/>
          <w:b/>
          <w:bCs/>
          <w:sz w:val="24"/>
          <w:szCs w:val="24"/>
        </w:rPr>
      </w:pPr>
      <w:r w:rsidRPr="00BE36A3">
        <w:rPr>
          <w:rFonts w:ascii="Times New Roman" w:hAnsi="Times New Roman"/>
          <w:b/>
          <w:bCs/>
          <w:sz w:val="24"/>
          <w:szCs w:val="24"/>
        </w:rPr>
        <w:t>UNIT – II</w:t>
      </w:r>
    </w:p>
    <w:p w:rsidR="00273B67" w:rsidRPr="00BE36A3" w:rsidRDefault="00273B67" w:rsidP="00273B67">
      <w:pPr>
        <w:spacing w:after="0"/>
        <w:jc w:val="both"/>
        <w:rPr>
          <w:rFonts w:ascii="Times New Roman" w:hAnsi="Times New Roman"/>
          <w:bCs/>
          <w:sz w:val="24"/>
          <w:szCs w:val="24"/>
        </w:rPr>
      </w:pPr>
      <w:r w:rsidRPr="00BE36A3">
        <w:rPr>
          <w:rFonts w:ascii="Times New Roman" w:hAnsi="Times New Roman"/>
          <w:b/>
          <w:bCs/>
          <w:sz w:val="24"/>
          <w:szCs w:val="24"/>
        </w:rPr>
        <w:t xml:space="preserve">Airport Master Planning: </w:t>
      </w:r>
      <w:r w:rsidRPr="00BE36A3">
        <w:rPr>
          <w:rFonts w:ascii="Times New Roman" w:hAnsi="Times New Roman"/>
          <w:bCs/>
          <w:sz w:val="24"/>
          <w:szCs w:val="24"/>
        </w:rPr>
        <w:t>Airport Master Plan:- Definition and Objectives - Hierarchy of Planning - Elements of Airport Master Plan: - FAA - ICAO Guidelines for Structure of Master Plan – Airport Layout Design - Structure of Master Plan Report - Airport Site Selection.</w:t>
      </w:r>
    </w:p>
    <w:p w:rsidR="00273B67" w:rsidRPr="00BE36A3" w:rsidRDefault="00273B67" w:rsidP="00273B67">
      <w:pPr>
        <w:spacing w:after="0"/>
        <w:jc w:val="both"/>
        <w:rPr>
          <w:rFonts w:ascii="Times New Roman" w:hAnsi="Times New Roman"/>
          <w:b/>
          <w:bCs/>
          <w:sz w:val="24"/>
          <w:szCs w:val="24"/>
        </w:rPr>
      </w:pPr>
    </w:p>
    <w:p w:rsidR="00273B67" w:rsidRPr="00BE36A3" w:rsidRDefault="00273B67" w:rsidP="00273B67">
      <w:pPr>
        <w:spacing w:after="0"/>
        <w:jc w:val="both"/>
        <w:rPr>
          <w:rFonts w:ascii="Times New Roman" w:hAnsi="Times New Roman"/>
          <w:b/>
          <w:bCs/>
          <w:sz w:val="24"/>
          <w:szCs w:val="24"/>
        </w:rPr>
      </w:pPr>
      <w:r w:rsidRPr="00BE36A3">
        <w:rPr>
          <w:rFonts w:ascii="Times New Roman" w:hAnsi="Times New Roman"/>
          <w:b/>
          <w:bCs/>
          <w:sz w:val="24"/>
          <w:szCs w:val="24"/>
        </w:rPr>
        <w:t>UNIT – III</w:t>
      </w:r>
    </w:p>
    <w:p w:rsidR="00273B67" w:rsidRPr="00BE36A3" w:rsidRDefault="00273B67" w:rsidP="00273B67">
      <w:pPr>
        <w:jc w:val="both"/>
        <w:rPr>
          <w:rFonts w:ascii="Times New Roman" w:hAnsi="Times New Roman"/>
          <w:sz w:val="24"/>
          <w:szCs w:val="24"/>
        </w:rPr>
      </w:pPr>
      <w:r w:rsidRPr="00BE36A3">
        <w:rPr>
          <w:rFonts w:ascii="Times New Roman" w:hAnsi="Times New Roman"/>
          <w:b/>
          <w:sz w:val="24"/>
          <w:szCs w:val="24"/>
        </w:rPr>
        <w:t>Airport Capacity</w:t>
      </w:r>
      <w:r w:rsidRPr="00BE36A3">
        <w:rPr>
          <w:rFonts w:ascii="Times New Roman" w:hAnsi="Times New Roman"/>
          <w:b/>
          <w:bCs/>
          <w:sz w:val="24"/>
          <w:szCs w:val="24"/>
        </w:rPr>
        <w:t xml:space="preserve">: </w:t>
      </w:r>
      <w:r w:rsidRPr="00BE36A3">
        <w:rPr>
          <w:rFonts w:ascii="Times New Roman" w:hAnsi="Times New Roman"/>
          <w:sz w:val="24"/>
          <w:szCs w:val="24"/>
        </w:rPr>
        <w:t>Capacity - Level of Service - Airside Capacity - Factors Affecting Airside Capacity and Delay - Determination of Runway Capacity and Delay - Annual Service Volume - Preliminary Capacity Analyses - Calculating Aircraft Delay - Taxiway and Gate Capacity -Airport Landside Capacity.</w:t>
      </w:r>
    </w:p>
    <w:p w:rsidR="00273B67" w:rsidRPr="00BE36A3" w:rsidRDefault="00273B67" w:rsidP="00273B67">
      <w:pPr>
        <w:jc w:val="both"/>
        <w:rPr>
          <w:rFonts w:ascii="Times New Roman" w:hAnsi="Times New Roman"/>
          <w:b/>
          <w:bCs/>
          <w:sz w:val="24"/>
          <w:szCs w:val="24"/>
        </w:rPr>
      </w:pPr>
      <w:r w:rsidRPr="00BE36A3">
        <w:rPr>
          <w:rFonts w:ascii="Times New Roman" w:hAnsi="Times New Roman"/>
          <w:b/>
          <w:bCs/>
          <w:sz w:val="24"/>
          <w:szCs w:val="24"/>
        </w:rPr>
        <w:t>UNIT – IV</w:t>
      </w:r>
    </w:p>
    <w:p w:rsidR="00273B67" w:rsidRPr="00BE36A3" w:rsidRDefault="00273B67" w:rsidP="00273B67">
      <w:pPr>
        <w:spacing w:after="0"/>
        <w:jc w:val="both"/>
        <w:rPr>
          <w:rFonts w:ascii="Times New Roman" w:hAnsi="Times New Roman"/>
          <w:sz w:val="24"/>
          <w:szCs w:val="24"/>
        </w:rPr>
      </w:pPr>
      <w:r w:rsidRPr="00BE36A3">
        <w:rPr>
          <w:rFonts w:ascii="Times New Roman" w:hAnsi="Times New Roman"/>
          <w:b/>
          <w:bCs/>
          <w:sz w:val="24"/>
          <w:szCs w:val="24"/>
        </w:rPr>
        <w:t xml:space="preserve">Airside Configuration and Geometric Design of the Airside: </w:t>
      </w:r>
      <w:r w:rsidRPr="00BE36A3">
        <w:rPr>
          <w:rFonts w:ascii="Times New Roman" w:hAnsi="Times New Roman"/>
          <w:sz w:val="24"/>
          <w:szCs w:val="24"/>
        </w:rPr>
        <w:t xml:space="preserve">Principles of Airport Layout - Airfield Configuration - Runway Orientation – Obstructions to Airspace: - FAA and ICAO Standards - Runway Length - Separation of Parallel Runways- Runway and Taxiway Cross </w:t>
      </w:r>
      <w:r w:rsidRPr="00BE36A3">
        <w:rPr>
          <w:rFonts w:ascii="Times New Roman" w:hAnsi="Times New Roman"/>
          <w:sz w:val="24"/>
          <w:szCs w:val="24"/>
        </w:rPr>
        <w:lastRenderedPageBreak/>
        <w:t>Section - Longitudinal-Grade Design for Runways and Stopways - Longitudinal-Grade Design for Taxiways -Taxiway Design - Holding Aprons - Terminal Aprons.</w:t>
      </w:r>
    </w:p>
    <w:p w:rsidR="00273B67" w:rsidRPr="00BE36A3" w:rsidRDefault="00273B67" w:rsidP="00273B67">
      <w:pPr>
        <w:spacing w:after="0"/>
        <w:jc w:val="both"/>
        <w:rPr>
          <w:rFonts w:ascii="Times New Roman" w:hAnsi="Times New Roman"/>
          <w:sz w:val="24"/>
          <w:szCs w:val="24"/>
        </w:rPr>
      </w:pPr>
    </w:p>
    <w:p w:rsidR="00273B67" w:rsidRPr="00BE36A3" w:rsidRDefault="00273B67" w:rsidP="00273B67">
      <w:pPr>
        <w:spacing w:after="0"/>
        <w:jc w:val="both"/>
        <w:rPr>
          <w:rFonts w:ascii="Times New Roman" w:hAnsi="Times New Roman"/>
          <w:b/>
          <w:bCs/>
          <w:sz w:val="24"/>
          <w:szCs w:val="24"/>
        </w:rPr>
      </w:pPr>
      <w:r w:rsidRPr="00BE36A3">
        <w:rPr>
          <w:rFonts w:ascii="Times New Roman" w:hAnsi="Times New Roman"/>
          <w:b/>
          <w:bCs/>
          <w:sz w:val="24"/>
          <w:szCs w:val="24"/>
        </w:rPr>
        <w:t>UNIT – V</w:t>
      </w:r>
    </w:p>
    <w:p w:rsidR="00273B67" w:rsidRPr="00BE36A3" w:rsidRDefault="00273B67" w:rsidP="00273B67">
      <w:pPr>
        <w:spacing w:after="0"/>
        <w:jc w:val="both"/>
        <w:rPr>
          <w:rFonts w:ascii="Times New Roman" w:hAnsi="Times New Roman"/>
          <w:sz w:val="24"/>
          <w:szCs w:val="24"/>
        </w:rPr>
      </w:pPr>
      <w:r w:rsidRPr="00BE36A3">
        <w:rPr>
          <w:rFonts w:ascii="Times New Roman" w:hAnsi="Times New Roman"/>
          <w:b/>
          <w:sz w:val="24"/>
          <w:szCs w:val="24"/>
        </w:rPr>
        <w:t>Forecasting Air Transport Demand</w:t>
      </w:r>
      <w:r w:rsidRPr="00BE36A3">
        <w:rPr>
          <w:rFonts w:ascii="Times New Roman" w:hAnsi="Times New Roman"/>
          <w:b/>
          <w:bCs/>
          <w:sz w:val="24"/>
          <w:szCs w:val="24"/>
        </w:rPr>
        <w:t>:</w:t>
      </w:r>
      <w:r w:rsidRPr="00BE36A3">
        <w:rPr>
          <w:rFonts w:ascii="Times New Roman" w:hAnsi="Times New Roman"/>
          <w:sz w:val="24"/>
          <w:szCs w:val="24"/>
        </w:rPr>
        <w:t>Conventional Airport Forecast Methods - General Aviation Forecasts - Airport ground access mode choice modeling process - Use of airport ground access models in airport planning - Integration of airport ground access models in regional planning process.</w:t>
      </w:r>
    </w:p>
    <w:p w:rsidR="00273B67" w:rsidRPr="00BE36A3" w:rsidRDefault="00273B67" w:rsidP="00273B67">
      <w:pPr>
        <w:spacing w:before="240" w:after="0"/>
        <w:jc w:val="both"/>
        <w:rPr>
          <w:rFonts w:ascii="Times New Roman" w:hAnsi="Times New Roman"/>
          <w:b/>
          <w:bCs/>
          <w:sz w:val="24"/>
          <w:szCs w:val="24"/>
        </w:rPr>
      </w:pPr>
      <w:r w:rsidRPr="00BE36A3">
        <w:rPr>
          <w:rFonts w:ascii="Times New Roman" w:hAnsi="Times New Roman"/>
          <w:b/>
          <w:bCs/>
          <w:sz w:val="24"/>
          <w:szCs w:val="24"/>
        </w:rPr>
        <w:t>UNIT – VI</w:t>
      </w:r>
    </w:p>
    <w:p w:rsidR="00273B67" w:rsidRPr="00BE36A3" w:rsidRDefault="00273B67" w:rsidP="00273B67">
      <w:pPr>
        <w:spacing w:after="0"/>
        <w:jc w:val="both"/>
        <w:rPr>
          <w:rFonts w:ascii="Times New Roman" w:hAnsi="Times New Roman"/>
          <w:sz w:val="24"/>
          <w:szCs w:val="24"/>
        </w:rPr>
      </w:pPr>
      <w:r w:rsidRPr="00BE36A3">
        <w:rPr>
          <w:rFonts w:ascii="Times New Roman" w:hAnsi="Times New Roman"/>
          <w:b/>
          <w:sz w:val="24"/>
          <w:szCs w:val="24"/>
        </w:rPr>
        <w:t>Passenger and Cargo Terminal</w:t>
      </w:r>
      <w:r w:rsidRPr="00BE36A3">
        <w:rPr>
          <w:rFonts w:ascii="Times New Roman" w:hAnsi="Times New Roman"/>
          <w:b/>
          <w:bCs/>
          <w:sz w:val="24"/>
          <w:szCs w:val="24"/>
        </w:rPr>
        <w:t>:</w:t>
      </w:r>
      <w:r w:rsidRPr="00BE36A3">
        <w:rPr>
          <w:rFonts w:ascii="Times New Roman" w:hAnsi="Times New Roman"/>
          <w:sz w:val="24"/>
          <w:szCs w:val="24"/>
        </w:rPr>
        <w:t>Function of Airport Passenger and Cargo Terminal - Facilities Required at Passenger Terminal - Passenger and Baggage Flow - Elements to Be Considered in Design of Air Freight Terminals - Example of Design of Middle -Technology Freight Terminal.</w:t>
      </w:r>
    </w:p>
    <w:p w:rsidR="00273B67" w:rsidRPr="00BE36A3" w:rsidRDefault="00273B67" w:rsidP="00273B67">
      <w:pPr>
        <w:spacing w:after="0"/>
        <w:jc w:val="both"/>
        <w:rPr>
          <w:rFonts w:ascii="Times New Roman" w:hAnsi="Times New Roman"/>
          <w:b/>
          <w:bCs/>
          <w:sz w:val="24"/>
          <w:szCs w:val="24"/>
        </w:rPr>
      </w:pPr>
    </w:p>
    <w:p w:rsidR="00273B67" w:rsidRPr="00BE36A3" w:rsidRDefault="00273B67" w:rsidP="00273B67">
      <w:pPr>
        <w:spacing w:after="0"/>
        <w:jc w:val="both"/>
        <w:rPr>
          <w:rFonts w:ascii="Times New Roman" w:hAnsi="Times New Roman"/>
          <w:b/>
          <w:bCs/>
          <w:sz w:val="24"/>
          <w:szCs w:val="24"/>
        </w:rPr>
      </w:pPr>
      <w:r w:rsidRPr="00BE36A3">
        <w:rPr>
          <w:rFonts w:ascii="Times New Roman" w:hAnsi="Times New Roman"/>
          <w:b/>
          <w:bCs/>
          <w:sz w:val="24"/>
          <w:szCs w:val="24"/>
        </w:rPr>
        <w:t>TEXT BOOKS:</w:t>
      </w:r>
    </w:p>
    <w:p w:rsidR="00273B67" w:rsidRPr="00BE36A3" w:rsidRDefault="00273B67" w:rsidP="00623D93">
      <w:pPr>
        <w:pStyle w:val="ListParagraph"/>
        <w:numPr>
          <w:ilvl w:val="0"/>
          <w:numId w:val="20"/>
        </w:numPr>
        <w:spacing w:after="0"/>
        <w:ind w:left="426"/>
        <w:jc w:val="both"/>
        <w:rPr>
          <w:rFonts w:ascii="Times New Roman" w:hAnsi="Times New Roman"/>
          <w:sz w:val="24"/>
          <w:szCs w:val="24"/>
        </w:rPr>
      </w:pPr>
      <w:r w:rsidRPr="00BE36A3">
        <w:rPr>
          <w:rFonts w:ascii="Times New Roman" w:hAnsi="Times New Roman"/>
          <w:sz w:val="24"/>
          <w:szCs w:val="24"/>
        </w:rPr>
        <w:t>Airport Engineering by Khanna &amp; Arora – Nemchand Bros, New Delhi.</w:t>
      </w:r>
    </w:p>
    <w:p w:rsidR="00273B67" w:rsidRPr="00BE36A3" w:rsidRDefault="00273B67" w:rsidP="00623D93">
      <w:pPr>
        <w:pStyle w:val="ListParagraph"/>
        <w:numPr>
          <w:ilvl w:val="0"/>
          <w:numId w:val="20"/>
        </w:numPr>
        <w:spacing w:after="0"/>
        <w:ind w:left="426"/>
        <w:jc w:val="both"/>
        <w:rPr>
          <w:rFonts w:ascii="Times New Roman" w:hAnsi="Times New Roman"/>
          <w:sz w:val="24"/>
          <w:szCs w:val="24"/>
        </w:rPr>
      </w:pPr>
      <w:r w:rsidRPr="00BE36A3">
        <w:rPr>
          <w:rFonts w:ascii="Times New Roman" w:hAnsi="Times New Roman"/>
          <w:sz w:val="24"/>
          <w:szCs w:val="24"/>
        </w:rPr>
        <w:t>Norman J. Ashford, Saleh Mumayiz, Paul h. Wright; Airport Engineering Planning,Design, and Development of 21st century Airports, John Wiley &amp; Sons, Inc.,2011</w:t>
      </w:r>
    </w:p>
    <w:p w:rsidR="00273B67" w:rsidRPr="00BE36A3" w:rsidRDefault="00273B67" w:rsidP="00273B67">
      <w:pPr>
        <w:spacing w:before="240" w:after="0"/>
        <w:jc w:val="both"/>
        <w:rPr>
          <w:rFonts w:ascii="Times New Roman" w:hAnsi="Times New Roman"/>
          <w:b/>
          <w:bCs/>
          <w:sz w:val="24"/>
          <w:szCs w:val="24"/>
        </w:rPr>
      </w:pPr>
      <w:r w:rsidRPr="00BE36A3">
        <w:rPr>
          <w:rFonts w:ascii="Times New Roman" w:hAnsi="Times New Roman"/>
          <w:b/>
          <w:bCs/>
          <w:sz w:val="24"/>
          <w:szCs w:val="24"/>
        </w:rPr>
        <w:t>REFERENCES:</w:t>
      </w:r>
    </w:p>
    <w:p w:rsidR="00273B67" w:rsidRPr="00BE36A3" w:rsidRDefault="00273B67" w:rsidP="00623D93">
      <w:pPr>
        <w:pStyle w:val="ListParagraph"/>
        <w:numPr>
          <w:ilvl w:val="0"/>
          <w:numId w:val="21"/>
        </w:numPr>
        <w:shd w:val="clear" w:color="auto" w:fill="FFFFFF"/>
        <w:tabs>
          <w:tab w:val="left" w:pos="180"/>
        </w:tabs>
        <w:spacing w:after="0"/>
        <w:jc w:val="both"/>
        <w:rPr>
          <w:rFonts w:ascii="Times New Roman" w:hAnsi="Times New Roman"/>
          <w:sz w:val="24"/>
          <w:szCs w:val="24"/>
        </w:rPr>
      </w:pPr>
      <w:r w:rsidRPr="00BE36A3">
        <w:rPr>
          <w:rFonts w:ascii="Times New Roman" w:hAnsi="Times New Roman"/>
          <w:sz w:val="24"/>
          <w:szCs w:val="24"/>
        </w:rPr>
        <w:t>‘Airport Engineering’ by Virendra Kumar, DhanpatRai Publishers, New Delhi.</w:t>
      </w:r>
    </w:p>
    <w:p w:rsidR="00273B67" w:rsidRPr="00BE36A3" w:rsidRDefault="00273B67" w:rsidP="00623D93">
      <w:pPr>
        <w:pStyle w:val="ListParagraph"/>
        <w:numPr>
          <w:ilvl w:val="0"/>
          <w:numId w:val="21"/>
        </w:numPr>
        <w:shd w:val="clear" w:color="auto" w:fill="FFFFFF"/>
        <w:tabs>
          <w:tab w:val="left" w:pos="180"/>
        </w:tabs>
        <w:spacing w:after="0"/>
        <w:jc w:val="both"/>
        <w:rPr>
          <w:rFonts w:ascii="Times New Roman" w:hAnsi="Times New Roman"/>
          <w:sz w:val="24"/>
          <w:szCs w:val="24"/>
        </w:rPr>
      </w:pPr>
      <w:r w:rsidRPr="00BE36A3">
        <w:rPr>
          <w:rFonts w:ascii="Times New Roman" w:hAnsi="Times New Roman"/>
          <w:sz w:val="24"/>
          <w:szCs w:val="24"/>
        </w:rPr>
        <w:t>‘Highway, Railway, Airport and Harbour Engineering’ by Subramanian KP, Scitech Publications (India) Pvt. Limited, Chennai.</w:t>
      </w:r>
    </w:p>
    <w:p w:rsidR="00273B67" w:rsidRPr="00BE36A3" w:rsidRDefault="00273B67" w:rsidP="00623D93">
      <w:pPr>
        <w:pStyle w:val="ListParagraph"/>
        <w:numPr>
          <w:ilvl w:val="0"/>
          <w:numId w:val="21"/>
        </w:numPr>
        <w:shd w:val="clear" w:color="auto" w:fill="FFFFFF"/>
        <w:tabs>
          <w:tab w:val="left" w:pos="180"/>
        </w:tabs>
        <w:spacing w:after="0"/>
        <w:jc w:val="both"/>
        <w:rPr>
          <w:rFonts w:ascii="Times New Roman" w:hAnsi="Times New Roman"/>
          <w:sz w:val="24"/>
          <w:szCs w:val="24"/>
        </w:rPr>
      </w:pPr>
      <w:r w:rsidRPr="00BE36A3">
        <w:rPr>
          <w:rFonts w:ascii="Times New Roman" w:hAnsi="Times New Roman"/>
          <w:sz w:val="24"/>
          <w:szCs w:val="24"/>
        </w:rPr>
        <w:t>‘Transportation Engineering’ by Srinivasa Kumar R, University Press, Hyderabad.</w:t>
      </w:r>
    </w:p>
    <w:p w:rsidR="00273B67" w:rsidRPr="00BE36A3" w:rsidRDefault="00273B67" w:rsidP="00273B67">
      <w:pPr>
        <w:tabs>
          <w:tab w:val="left" w:pos="1050"/>
        </w:tabs>
        <w:rPr>
          <w:rFonts w:ascii="Times New Roman" w:hAnsi="Times New Roman"/>
          <w:sz w:val="24"/>
          <w:szCs w:val="24"/>
        </w:rPr>
      </w:pPr>
    </w:p>
    <w:p w:rsidR="00273B67" w:rsidRPr="00BE36A3" w:rsidRDefault="00273B67" w:rsidP="00273B67">
      <w:pPr>
        <w:tabs>
          <w:tab w:val="left" w:pos="1050"/>
        </w:tabs>
        <w:rPr>
          <w:rFonts w:ascii="Times New Roman" w:hAnsi="Times New Roman"/>
          <w:sz w:val="24"/>
          <w:szCs w:val="24"/>
        </w:rPr>
      </w:pPr>
    </w:p>
    <w:p w:rsidR="00273B67" w:rsidRPr="00BE36A3" w:rsidRDefault="00273B67" w:rsidP="00273B67">
      <w:pPr>
        <w:tabs>
          <w:tab w:val="left" w:pos="1050"/>
        </w:tabs>
        <w:rPr>
          <w:rFonts w:ascii="Times New Roman" w:hAnsi="Times New Roman"/>
          <w:sz w:val="24"/>
          <w:szCs w:val="24"/>
        </w:rPr>
      </w:pPr>
    </w:p>
    <w:p w:rsidR="00273B67" w:rsidRPr="00BE36A3" w:rsidRDefault="00273B67" w:rsidP="00273B67">
      <w:pPr>
        <w:tabs>
          <w:tab w:val="left" w:pos="1050"/>
        </w:tabs>
        <w:rPr>
          <w:rFonts w:ascii="Times New Roman" w:hAnsi="Times New Roman"/>
          <w:sz w:val="24"/>
          <w:szCs w:val="24"/>
        </w:rPr>
      </w:pPr>
    </w:p>
    <w:p w:rsidR="00273B67" w:rsidRPr="00BE36A3" w:rsidRDefault="00273B67" w:rsidP="00273B67">
      <w:pPr>
        <w:tabs>
          <w:tab w:val="left" w:pos="1050"/>
        </w:tabs>
        <w:rPr>
          <w:rFonts w:ascii="Times New Roman" w:hAnsi="Times New Roman"/>
          <w:sz w:val="24"/>
          <w:szCs w:val="24"/>
        </w:rPr>
      </w:pPr>
    </w:p>
    <w:p w:rsidR="00273B67" w:rsidRPr="00BE36A3" w:rsidRDefault="00273B67" w:rsidP="00273B67">
      <w:pPr>
        <w:tabs>
          <w:tab w:val="left" w:pos="1050"/>
        </w:tabs>
        <w:rPr>
          <w:rFonts w:ascii="Times New Roman" w:hAnsi="Times New Roman"/>
          <w:sz w:val="24"/>
          <w:szCs w:val="24"/>
        </w:rPr>
      </w:pPr>
    </w:p>
    <w:p w:rsidR="00273B67" w:rsidRPr="00BE36A3" w:rsidRDefault="00273B67" w:rsidP="00273B67">
      <w:pPr>
        <w:tabs>
          <w:tab w:val="left" w:pos="1050"/>
        </w:tabs>
        <w:rPr>
          <w:rFonts w:ascii="Times New Roman" w:hAnsi="Times New Roman"/>
          <w:sz w:val="24"/>
          <w:szCs w:val="24"/>
        </w:rPr>
      </w:pPr>
    </w:p>
    <w:p w:rsidR="000A3426" w:rsidRPr="00BE36A3" w:rsidRDefault="000A3426" w:rsidP="00273B67">
      <w:pPr>
        <w:tabs>
          <w:tab w:val="left" w:pos="1050"/>
        </w:tabs>
        <w:rPr>
          <w:rFonts w:ascii="Times New Roman" w:hAnsi="Times New Roman"/>
          <w:sz w:val="24"/>
          <w:szCs w:val="24"/>
        </w:rPr>
      </w:pPr>
    </w:p>
    <w:p w:rsidR="000A3426" w:rsidRPr="00BE36A3" w:rsidRDefault="000A3426" w:rsidP="00273B67">
      <w:pPr>
        <w:tabs>
          <w:tab w:val="left" w:pos="1050"/>
        </w:tabs>
        <w:rPr>
          <w:rFonts w:ascii="Times New Roman" w:hAnsi="Times New Roman"/>
          <w:sz w:val="24"/>
          <w:szCs w:val="24"/>
        </w:rPr>
      </w:pPr>
    </w:p>
    <w:p w:rsidR="003C725A" w:rsidRDefault="003C725A" w:rsidP="003C725A">
      <w:pPr>
        <w:jc w:val="center"/>
        <w:rPr>
          <w:rFonts w:ascii="Times New Roman" w:hAnsi="Times New Roman"/>
          <w:b/>
          <w:sz w:val="24"/>
          <w:szCs w:val="24"/>
        </w:rPr>
      </w:pPr>
    </w:p>
    <w:p w:rsidR="007E3B9B" w:rsidRPr="00BE36A3" w:rsidRDefault="007E3B9B" w:rsidP="003C725A">
      <w:pPr>
        <w:jc w:val="center"/>
        <w:rPr>
          <w:rFonts w:ascii="Times New Roman" w:hAnsi="Times New Roman"/>
          <w:b/>
          <w:sz w:val="24"/>
          <w:szCs w:val="24"/>
        </w:rPr>
      </w:pPr>
    </w:p>
    <w:p w:rsidR="00C05DAF" w:rsidRPr="00AB6E39" w:rsidRDefault="00772591" w:rsidP="00AB6E39">
      <w:pPr>
        <w:spacing w:after="0"/>
        <w:jc w:val="center"/>
        <w:rPr>
          <w:rFonts w:ascii="Times New Roman" w:hAnsi="Times New Roman"/>
          <w:b/>
          <w:sz w:val="28"/>
          <w:szCs w:val="24"/>
        </w:rPr>
      </w:pPr>
      <w:r>
        <w:rPr>
          <w:rFonts w:ascii="Times New Roman" w:hAnsi="Times New Roman"/>
          <w:b/>
          <w:sz w:val="28"/>
          <w:szCs w:val="24"/>
        </w:rPr>
        <w:lastRenderedPageBreak/>
        <w:t>7KC64</w:t>
      </w:r>
      <w:r w:rsidR="007E3B9B" w:rsidRPr="00AB6E39">
        <w:rPr>
          <w:rFonts w:ascii="Times New Roman" w:hAnsi="Times New Roman"/>
          <w:b/>
          <w:sz w:val="28"/>
          <w:szCs w:val="24"/>
        </w:rPr>
        <w:t xml:space="preserve">: </w:t>
      </w:r>
      <w:r w:rsidR="00C05DAF" w:rsidRPr="00AB6E39">
        <w:rPr>
          <w:rFonts w:ascii="Times New Roman" w:hAnsi="Times New Roman"/>
          <w:b/>
          <w:sz w:val="28"/>
          <w:szCs w:val="24"/>
        </w:rPr>
        <w:t>SOIL MECHANICS - II</w:t>
      </w:r>
    </w:p>
    <w:p w:rsidR="00C05DAF" w:rsidRPr="00AB6E39" w:rsidRDefault="00C05DAF" w:rsidP="00C05DAF">
      <w:pPr>
        <w:pStyle w:val="Heading1"/>
        <w:spacing w:before="0" w:line="276" w:lineRule="auto"/>
        <w:rPr>
          <w:rFonts w:ascii="Times New Roman" w:hAnsi="Times New Roman"/>
          <w:color w:val="auto"/>
          <w:sz w:val="20"/>
          <w:szCs w:val="24"/>
        </w:rPr>
      </w:pPr>
      <w:r w:rsidRPr="00AB6E39">
        <w:rPr>
          <w:rFonts w:ascii="Times New Roman" w:hAnsi="Times New Roman"/>
          <w:color w:val="auto"/>
          <w:sz w:val="20"/>
          <w:szCs w:val="24"/>
        </w:rPr>
        <w:t>(Professional Elective – II)</w:t>
      </w:r>
    </w:p>
    <w:p w:rsidR="00C05DAF" w:rsidRPr="007E3B9B" w:rsidRDefault="00C05DAF" w:rsidP="00C05DAF">
      <w:pPr>
        <w:spacing w:after="0" w:line="240" w:lineRule="auto"/>
        <w:jc w:val="center"/>
        <w:rPr>
          <w:rFonts w:ascii="Times New Roman" w:hAnsi="Times New Roman"/>
          <w:b/>
          <w:bCs/>
          <w:sz w:val="24"/>
          <w:szCs w:val="24"/>
        </w:rPr>
      </w:pPr>
    </w:p>
    <w:p w:rsidR="00C05DAF" w:rsidRPr="007E3B9B" w:rsidRDefault="00C05DAF" w:rsidP="00C05DAF">
      <w:pPr>
        <w:spacing w:after="0" w:line="240" w:lineRule="auto"/>
        <w:rPr>
          <w:rFonts w:ascii="Times New Roman" w:hAnsi="Times New Roman"/>
          <w:b/>
          <w:sz w:val="24"/>
          <w:szCs w:val="24"/>
          <w:lang w:val="fr-FR"/>
        </w:rPr>
      </w:pPr>
      <w:r w:rsidRPr="007E3B9B">
        <w:rPr>
          <w:rFonts w:ascii="Times New Roman" w:hAnsi="Times New Roman"/>
          <w:b/>
          <w:sz w:val="24"/>
          <w:szCs w:val="24"/>
        </w:rPr>
        <w:t xml:space="preserve">B Tech III Year  II Sem    </w:t>
      </w:r>
      <w:r w:rsidRPr="007E3B9B">
        <w:rPr>
          <w:rFonts w:ascii="Times New Roman" w:hAnsi="Times New Roman"/>
          <w:b/>
          <w:sz w:val="24"/>
          <w:szCs w:val="24"/>
        </w:rPr>
        <w:tab/>
      </w:r>
      <w:r w:rsidRPr="007E3B9B">
        <w:rPr>
          <w:rFonts w:ascii="Times New Roman" w:hAnsi="Times New Roman"/>
          <w:b/>
          <w:sz w:val="24"/>
          <w:szCs w:val="24"/>
        </w:rPr>
        <w:tab/>
      </w:r>
      <w:r w:rsidRPr="007E3B9B">
        <w:rPr>
          <w:rFonts w:ascii="Times New Roman" w:hAnsi="Times New Roman"/>
          <w:b/>
          <w:sz w:val="24"/>
          <w:szCs w:val="24"/>
        </w:rPr>
        <w:tab/>
      </w:r>
      <w:r w:rsidRPr="007E3B9B">
        <w:rPr>
          <w:rFonts w:ascii="Times New Roman" w:hAnsi="Times New Roman"/>
          <w:b/>
          <w:sz w:val="24"/>
          <w:szCs w:val="24"/>
        </w:rPr>
        <w:tab/>
      </w:r>
      <w:r w:rsidRPr="007E3B9B">
        <w:rPr>
          <w:rFonts w:ascii="Times New Roman" w:hAnsi="Times New Roman"/>
          <w:b/>
          <w:sz w:val="24"/>
          <w:szCs w:val="24"/>
        </w:rPr>
        <w:tab/>
      </w:r>
      <w:r w:rsidRPr="007E3B9B">
        <w:rPr>
          <w:rFonts w:ascii="Times New Roman" w:hAnsi="Times New Roman"/>
          <w:b/>
          <w:sz w:val="24"/>
          <w:szCs w:val="24"/>
        </w:rPr>
        <w:tab/>
      </w:r>
      <w:r w:rsidRPr="007E3B9B">
        <w:rPr>
          <w:rFonts w:ascii="Times New Roman" w:hAnsi="Times New Roman"/>
          <w:b/>
          <w:sz w:val="24"/>
          <w:szCs w:val="24"/>
          <w:lang w:val="fr-FR"/>
        </w:rPr>
        <w:t>L      T      P/D      C</w:t>
      </w:r>
    </w:p>
    <w:p w:rsidR="00C05DAF" w:rsidRPr="007E3B9B" w:rsidRDefault="00C05DAF" w:rsidP="00C05DAF">
      <w:pPr>
        <w:spacing w:after="0" w:line="240" w:lineRule="auto"/>
        <w:ind w:left="1440"/>
        <w:rPr>
          <w:rFonts w:ascii="Times New Roman" w:hAnsi="Times New Roman"/>
          <w:b/>
          <w:sz w:val="24"/>
          <w:szCs w:val="24"/>
          <w:lang w:val="fr-FR"/>
        </w:rPr>
      </w:pPr>
      <w:r w:rsidRPr="007E3B9B">
        <w:rPr>
          <w:rFonts w:ascii="Times New Roman" w:hAnsi="Times New Roman"/>
          <w:b/>
          <w:sz w:val="24"/>
          <w:szCs w:val="24"/>
          <w:lang w:val="fr-FR"/>
        </w:rPr>
        <w:tab/>
      </w:r>
      <w:r w:rsidRPr="007E3B9B">
        <w:rPr>
          <w:rFonts w:ascii="Times New Roman" w:hAnsi="Times New Roman"/>
          <w:b/>
          <w:sz w:val="24"/>
          <w:szCs w:val="24"/>
          <w:lang w:val="fr-FR"/>
        </w:rPr>
        <w:tab/>
      </w:r>
      <w:r w:rsidRPr="007E3B9B">
        <w:rPr>
          <w:rFonts w:ascii="Times New Roman" w:hAnsi="Times New Roman"/>
          <w:b/>
          <w:sz w:val="24"/>
          <w:szCs w:val="24"/>
          <w:lang w:val="fr-FR"/>
        </w:rPr>
        <w:tab/>
      </w:r>
      <w:r w:rsidRPr="007E3B9B">
        <w:rPr>
          <w:rFonts w:ascii="Times New Roman" w:hAnsi="Times New Roman"/>
          <w:b/>
          <w:sz w:val="24"/>
          <w:szCs w:val="24"/>
          <w:lang w:val="fr-FR"/>
        </w:rPr>
        <w:tab/>
      </w:r>
      <w:r w:rsidRPr="007E3B9B">
        <w:rPr>
          <w:rFonts w:ascii="Times New Roman" w:hAnsi="Times New Roman"/>
          <w:b/>
          <w:sz w:val="24"/>
          <w:szCs w:val="24"/>
          <w:lang w:val="fr-FR"/>
        </w:rPr>
        <w:tab/>
      </w:r>
      <w:r w:rsidRPr="007E3B9B">
        <w:rPr>
          <w:rFonts w:ascii="Times New Roman" w:hAnsi="Times New Roman"/>
          <w:b/>
          <w:sz w:val="24"/>
          <w:szCs w:val="24"/>
          <w:lang w:val="fr-FR"/>
        </w:rPr>
        <w:tab/>
      </w:r>
      <w:r w:rsidRPr="007E3B9B">
        <w:rPr>
          <w:rFonts w:ascii="Times New Roman" w:hAnsi="Times New Roman"/>
          <w:b/>
          <w:sz w:val="24"/>
          <w:szCs w:val="24"/>
          <w:lang w:val="fr-FR"/>
        </w:rPr>
        <w:tab/>
        <w:t>3      1      -          3</w:t>
      </w:r>
    </w:p>
    <w:tbl>
      <w:tblPr>
        <w:tblpPr w:leftFromText="180" w:rightFromText="180"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56"/>
        <w:gridCol w:w="456"/>
        <w:gridCol w:w="456"/>
      </w:tblGrid>
      <w:tr w:rsidR="00C05DAF" w:rsidRPr="007E3B9B" w:rsidTr="00BD7E1C">
        <w:trPr>
          <w:trHeight w:val="261"/>
        </w:trPr>
        <w:tc>
          <w:tcPr>
            <w:tcW w:w="39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1</w:t>
            </w:r>
          </w:p>
        </w:tc>
        <w:tc>
          <w:tcPr>
            <w:tcW w:w="39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9</w:t>
            </w:r>
          </w:p>
        </w:tc>
        <w:tc>
          <w:tcPr>
            <w:tcW w:w="456"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10</w:t>
            </w:r>
          </w:p>
        </w:tc>
        <w:tc>
          <w:tcPr>
            <w:tcW w:w="456"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11</w:t>
            </w:r>
          </w:p>
        </w:tc>
        <w:tc>
          <w:tcPr>
            <w:tcW w:w="456"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rPr>
                <w:rFonts w:ascii="Times New Roman" w:hAnsi="Times New Roman"/>
                <w:b/>
                <w:bCs/>
                <w:sz w:val="24"/>
                <w:szCs w:val="24"/>
                <w:lang w:val="en-US" w:eastAsia="ar-SA"/>
              </w:rPr>
            </w:pPr>
            <w:r w:rsidRPr="007E3B9B">
              <w:rPr>
                <w:rFonts w:ascii="Times New Roman" w:hAnsi="Times New Roman"/>
                <w:b/>
                <w:bCs/>
                <w:sz w:val="24"/>
                <w:szCs w:val="24"/>
                <w:lang w:val="en-US" w:eastAsia="ar-SA"/>
              </w:rPr>
              <w:t>12</w:t>
            </w:r>
          </w:p>
        </w:tc>
      </w:tr>
      <w:tr w:rsidR="00C05DAF" w:rsidRPr="007E3B9B" w:rsidTr="00BD7E1C">
        <w:trPr>
          <w:trHeight w:val="280"/>
        </w:trPr>
        <w:tc>
          <w:tcPr>
            <w:tcW w:w="39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r w:rsidRPr="007E3B9B">
              <w:rPr>
                <w:rFonts w:ascii="Times New Roman" w:hAnsi="Times New Roman"/>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r w:rsidRPr="007E3B9B">
              <w:rPr>
                <w:rFonts w:ascii="Times New Roman" w:hAnsi="Times New Roman"/>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r w:rsidRPr="007E3B9B">
              <w:rPr>
                <w:rFonts w:ascii="Times New Roman" w:hAnsi="Times New Roman"/>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350"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377"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C05DAF" w:rsidRPr="007E3B9B" w:rsidRDefault="00C05DAF" w:rsidP="00BD7E1C">
            <w:pPr>
              <w:suppressAutoHyphens/>
              <w:spacing w:after="0" w:line="240" w:lineRule="auto"/>
              <w:jc w:val="center"/>
              <w:rPr>
                <w:rFonts w:ascii="Times New Roman" w:hAnsi="Times New Roman"/>
                <w:b/>
                <w:bCs/>
                <w:sz w:val="24"/>
                <w:szCs w:val="24"/>
                <w:lang w:val="en-US" w:eastAsia="ar-SA"/>
              </w:rPr>
            </w:pPr>
          </w:p>
        </w:tc>
      </w:tr>
    </w:tbl>
    <w:p w:rsidR="00C05DAF" w:rsidRPr="007E3B9B" w:rsidRDefault="00C05DAF" w:rsidP="00C05DAF">
      <w:pPr>
        <w:spacing w:line="240" w:lineRule="auto"/>
        <w:rPr>
          <w:rFonts w:ascii="Times New Roman" w:hAnsi="Times New Roman"/>
          <w:b/>
          <w:sz w:val="24"/>
          <w:szCs w:val="24"/>
        </w:rPr>
      </w:pPr>
    </w:p>
    <w:p w:rsidR="00C05DAF" w:rsidRPr="007E3B9B" w:rsidRDefault="00C05DAF" w:rsidP="00C05DAF">
      <w:pPr>
        <w:spacing w:line="240" w:lineRule="auto"/>
        <w:rPr>
          <w:rFonts w:ascii="Times New Roman" w:hAnsi="Times New Roman"/>
          <w:b/>
          <w:sz w:val="24"/>
          <w:szCs w:val="24"/>
        </w:rPr>
      </w:pPr>
    </w:p>
    <w:p w:rsidR="00C05DAF" w:rsidRPr="007E3B9B" w:rsidRDefault="00C05DAF" w:rsidP="00C05DAF">
      <w:pPr>
        <w:spacing w:line="240" w:lineRule="auto"/>
        <w:rPr>
          <w:rFonts w:ascii="Times New Roman" w:hAnsi="Times New Roman"/>
          <w:b/>
          <w:sz w:val="24"/>
          <w:szCs w:val="24"/>
        </w:rPr>
      </w:pPr>
      <w:r w:rsidRPr="007E3B9B">
        <w:rPr>
          <w:rFonts w:ascii="Times New Roman" w:hAnsi="Times New Roman"/>
          <w:b/>
          <w:sz w:val="24"/>
          <w:szCs w:val="24"/>
        </w:rPr>
        <w:t>Course Objectives</w:t>
      </w:r>
    </w:p>
    <w:p w:rsidR="00C05DAF" w:rsidRPr="007E3B9B" w:rsidRDefault="00C609BF" w:rsidP="00623D93">
      <w:pPr>
        <w:pStyle w:val="ListParagraph"/>
        <w:numPr>
          <w:ilvl w:val="0"/>
          <w:numId w:val="64"/>
        </w:numPr>
        <w:spacing w:line="240" w:lineRule="auto"/>
        <w:contextualSpacing/>
        <w:rPr>
          <w:rFonts w:ascii="Times New Roman" w:hAnsi="Times New Roman"/>
          <w:b/>
          <w:sz w:val="24"/>
          <w:szCs w:val="24"/>
        </w:rPr>
      </w:pPr>
      <w:r w:rsidRPr="007E3B9B">
        <w:rPr>
          <w:rFonts w:ascii="Times New Roman" w:hAnsi="Times New Roman"/>
          <w:sz w:val="24"/>
          <w:szCs w:val="24"/>
        </w:rPr>
        <w:t xml:space="preserve">To </w:t>
      </w:r>
      <w:r w:rsidR="00C05DAF" w:rsidRPr="007E3B9B">
        <w:rPr>
          <w:rFonts w:ascii="Times New Roman" w:hAnsi="Times New Roman"/>
          <w:sz w:val="24"/>
          <w:szCs w:val="24"/>
        </w:rPr>
        <w:t xml:space="preserve">learn about </w:t>
      </w:r>
      <w:r w:rsidRPr="007E3B9B">
        <w:rPr>
          <w:rFonts w:ascii="Times New Roman" w:hAnsi="Times New Roman"/>
          <w:sz w:val="24"/>
          <w:szCs w:val="24"/>
        </w:rPr>
        <w:t>the basics of t</w:t>
      </w:r>
      <w:r w:rsidR="00C05DAF" w:rsidRPr="007E3B9B">
        <w:rPr>
          <w:rFonts w:ascii="Times New Roman" w:hAnsi="Times New Roman"/>
          <w:sz w:val="24"/>
          <w:szCs w:val="24"/>
        </w:rPr>
        <w:t>heory of vibrations</w:t>
      </w:r>
    </w:p>
    <w:p w:rsidR="00C05DAF" w:rsidRPr="007E3B9B" w:rsidRDefault="00C609BF" w:rsidP="00623D93">
      <w:pPr>
        <w:pStyle w:val="ListParagraph"/>
        <w:numPr>
          <w:ilvl w:val="0"/>
          <w:numId w:val="64"/>
        </w:numPr>
        <w:spacing w:line="240" w:lineRule="auto"/>
        <w:contextualSpacing/>
        <w:jc w:val="both"/>
        <w:rPr>
          <w:rFonts w:ascii="Times New Roman" w:hAnsi="Times New Roman"/>
          <w:sz w:val="24"/>
          <w:szCs w:val="24"/>
        </w:rPr>
      </w:pPr>
      <w:r w:rsidRPr="007E3B9B">
        <w:rPr>
          <w:rFonts w:ascii="Times New Roman" w:hAnsi="Times New Roman"/>
          <w:sz w:val="24"/>
          <w:szCs w:val="24"/>
        </w:rPr>
        <w:t>To</w:t>
      </w:r>
      <w:r w:rsidR="00C05DAF" w:rsidRPr="007E3B9B">
        <w:rPr>
          <w:rFonts w:ascii="Times New Roman" w:hAnsi="Times New Roman"/>
          <w:sz w:val="24"/>
          <w:szCs w:val="24"/>
        </w:rPr>
        <w:t xml:space="preserve"> learn about  properties of soils </w:t>
      </w:r>
      <w:r w:rsidRPr="007E3B9B">
        <w:rPr>
          <w:rFonts w:ascii="Times New Roman" w:hAnsi="Times New Roman"/>
          <w:sz w:val="24"/>
          <w:szCs w:val="24"/>
        </w:rPr>
        <w:t xml:space="preserve">under dynamic loading </w:t>
      </w:r>
      <w:r w:rsidR="00C05DAF" w:rsidRPr="007E3B9B">
        <w:rPr>
          <w:rFonts w:ascii="Times New Roman" w:hAnsi="Times New Roman"/>
          <w:sz w:val="24"/>
          <w:szCs w:val="24"/>
        </w:rPr>
        <w:t>and liquefaction</w:t>
      </w:r>
      <w:r w:rsidRPr="007E3B9B">
        <w:rPr>
          <w:rFonts w:ascii="Times New Roman" w:hAnsi="Times New Roman"/>
          <w:sz w:val="24"/>
          <w:szCs w:val="24"/>
        </w:rPr>
        <w:t xml:space="preserve"> phenomenon</w:t>
      </w:r>
    </w:p>
    <w:p w:rsidR="00C05DAF" w:rsidRPr="007E3B9B" w:rsidRDefault="00C05DAF" w:rsidP="00623D93">
      <w:pPr>
        <w:pStyle w:val="ListParagraph"/>
        <w:numPr>
          <w:ilvl w:val="0"/>
          <w:numId w:val="64"/>
        </w:numPr>
        <w:spacing w:line="240" w:lineRule="auto"/>
        <w:contextualSpacing/>
        <w:jc w:val="both"/>
        <w:rPr>
          <w:rFonts w:ascii="Times New Roman" w:hAnsi="Times New Roman"/>
          <w:sz w:val="24"/>
          <w:szCs w:val="24"/>
        </w:rPr>
      </w:pPr>
      <w:r w:rsidRPr="007E3B9B">
        <w:rPr>
          <w:rFonts w:ascii="Times New Roman" w:hAnsi="Times New Roman"/>
          <w:sz w:val="24"/>
          <w:szCs w:val="24"/>
        </w:rPr>
        <w:t>Exposed to the Soil structure interaction under dynamic loads and earth pressure</w:t>
      </w:r>
    </w:p>
    <w:p w:rsidR="00C05DAF" w:rsidRPr="007E3B9B" w:rsidRDefault="00C609BF" w:rsidP="00623D93">
      <w:pPr>
        <w:pStyle w:val="ListParagraph"/>
        <w:numPr>
          <w:ilvl w:val="0"/>
          <w:numId w:val="64"/>
        </w:numPr>
        <w:spacing w:line="240" w:lineRule="auto"/>
        <w:contextualSpacing/>
        <w:jc w:val="both"/>
        <w:rPr>
          <w:rFonts w:ascii="Times New Roman" w:hAnsi="Times New Roman"/>
          <w:sz w:val="24"/>
          <w:szCs w:val="24"/>
        </w:rPr>
      </w:pPr>
      <w:r w:rsidRPr="007E3B9B">
        <w:rPr>
          <w:rFonts w:ascii="Times New Roman" w:hAnsi="Times New Roman"/>
          <w:sz w:val="24"/>
          <w:szCs w:val="24"/>
        </w:rPr>
        <w:t>To study thed</w:t>
      </w:r>
      <w:r w:rsidR="00C05DAF" w:rsidRPr="007E3B9B">
        <w:rPr>
          <w:rFonts w:ascii="Times New Roman" w:hAnsi="Times New Roman"/>
          <w:sz w:val="24"/>
          <w:szCs w:val="24"/>
        </w:rPr>
        <w:t>esign criteria of machine foundations</w:t>
      </w:r>
    </w:p>
    <w:p w:rsidR="00C05DAF" w:rsidRPr="007E3B9B" w:rsidRDefault="00C05DAF" w:rsidP="00623D93">
      <w:pPr>
        <w:pStyle w:val="ListParagraph"/>
        <w:numPr>
          <w:ilvl w:val="0"/>
          <w:numId w:val="64"/>
        </w:numPr>
        <w:spacing w:line="240" w:lineRule="auto"/>
        <w:contextualSpacing/>
        <w:jc w:val="both"/>
        <w:rPr>
          <w:rFonts w:ascii="Times New Roman" w:hAnsi="Times New Roman"/>
          <w:sz w:val="24"/>
          <w:szCs w:val="24"/>
        </w:rPr>
      </w:pPr>
      <w:r w:rsidRPr="007E3B9B">
        <w:rPr>
          <w:rFonts w:ascii="Times New Roman" w:hAnsi="Times New Roman"/>
          <w:sz w:val="24"/>
          <w:szCs w:val="24"/>
        </w:rPr>
        <w:t>Exposed to graphical and analytical methods to determine the lateral earth pressure</w:t>
      </w:r>
    </w:p>
    <w:p w:rsidR="00C05DAF" w:rsidRPr="007E3B9B" w:rsidRDefault="00C609BF" w:rsidP="00623D93">
      <w:pPr>
        <w:pStyle w:val="ListParagraph"/>
        <w:numPr>
          <w:ilvl w:val="0"/>
          <w:numId w:val="64"/>
        </w:numPr>
        <w:spacing w:line="240" w:lineRule="auto"/>
        <w:contextualSpacing/>
        <w:jc w:val="both"/>
        <w:rPr>
          <w:rFonts w:ascii="Times New Roman" w:hAnsi="Times New Roman"/>
          <w:sz w:val="24"/>
          <w:szCs w:val="24"/>
        </w:rPr>
      </w:pPr>
      <w:r w:rsidRPr="007E3B9B">
        <w:rPr>
          <w:rFonts w:ascii="Times New Roman" w:hAnsi="Times New Roman"/>
          <w:sz w:val="24"/>
          <w:szCs w:val="24"/>
        </w:rPr>
        <w:t>To a</w:t>
      </w:r>
      <w:r w:rsidR="00C05DAF" w:rsidRPr="007E3B9B">
        <w:rPr>
          <w:rFonts w:ascii="Times New Roman" w:hAnsi="Times New Roman"/>
          <w:sz w:val="24"/>
          <w:szCs w:val="24"/>
        </w:rPr>
        <w:t xml:space="preserve">nalyse </w:t>
      </w:r>
      <w:r w:rsidRPr="007E3B9B">
        <w:rPr>
          <w:rFonts w:ascii="Times New Roman" w:hAnsi="Times New Roman"/>
          <w:sz w:val="24"/>
          <w:szCs w:val="24"/>
        </w:rPr>
        <w:t xml:space="preserve">and design </w:t>
      </w:r>
      <w:r w:rsidR="00C05DAF" w:rsidRPr="007E3B9B">
        <w:rPr>
          <w:rFonts w:ascii="Times New Roman" w:hAnsi="Times New Roman"/>
          <w:sz w:val="24"/>
          <w:szCs w:val="24"/>
        </w:rPr>
        <w:t>earth retaining structures</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 xml:space="preserve">Course Outcomes: To acquire knowledge about </w:t>
      </w:r>
    </w:p>
    <w:p w:rsidR="00C05DAF" w:rsidRPr="007E3B9B" w:rsidRDefault="00C05DAF" w:rsidP="00623D93">
      <w:pPr>
        <w:pStyle w:val="ListParagraph"/>
        <w:numPr>
          <w:ilvl w:val="0"/>
          <w:numId w:val="65"/>
        </w:numPr>
        <w:spacing w:line="240" w:lineRule="auto"/>
        <w:contextualSpacing/>
        <w:jc w:val="both"/>
        <w:rPr>
          <w:rFonts w:ascii="Times New Roman" w:hAnsi="Times New Roman"/>
          <w:sz w:val="24"/>
          <w:szCs w:val="24"/>
        </w:rPr>
      </w:pPr>
      <w:r w:rsidRPr="007E3B9B">
        <w:rPr>
          <w:rFonts w:ascii="Times New Roman" w:hAnsi="Times New Roman"/>
          <w:sz w:val="24"/>
          <w:szCs w:val="24"/>
        </w:rPr>
        <w:t xml:space="preserve">Theory of vibrations, spring-mass system, and wave propagation </w:t>
      </w:r>
    </w:p>
    <w:p w:rsidR="00C05DAF" w:rsidRPr="007E3B9B" w:rsidRDefault="00C05DAF" w:rsidP="00623D93">
      <w:pPr>
        <w:pStyle w:val="ListParagraph"/>
        <w:numPr>
          <w:ilvl w:val="0"/>
          <w:numId w:val="65"/>
        </w:numPr>
        <w:spacing w:line="240" w:lineRule="auto"/>
        <w:contextualSpacing/>
        <w:jc w:val="both"/>
        <w:rPr>
          <w:rFonts w:ascii="Times New Roman" w:hAnsi="Times New Roman"/>
          <w:sz w:val="24"/>
          <w:szCs w:val="24"/>
        </w:rPr>
      </w:pPr>
      <w:r w:rsidRPr="007E3B9B">
        <w:rPr>
          <w:rFonts w:ascii="Times New Roman" w:hAnsi="Times New Roman"/>
          <w:sz w:val="24"/>
          <w:szCs w:val="24"/>
        </w:rPr>
        <w:t xml:space="preserve">Dynamic properties of soils and liquefaction related phenomenon </w:t>
      </w:r>
    </w:p>
    <w:p w:rsidR="00C05DAF" w:rsidRPr="007E3B9B" w:rsidRDefault="00C05DAF" w:rsidP="00623D93">
      <w:pPr>
        <w:pStyle w:val="ListParagraph"/>
        <w:numPr>
          <w:ilvl w:val="0"/>
          <w:numId w:val="65"/>
        </w:numPr>
        <w:spacing w:line="240" w:lineRule="auto"/>
        <w:contextualSpacing/>
        <w:jc w:val="both"/>
        <w:rPr>
          <w:rFonts w:ascii="Times New Roman" w:hAnsi="Times New Roman"/>
          <w:sz w:val="24"/>
          <w:szCs w:val="24"/>
        </w:rPr>
      </w:pPr>
      <w:r w:rsidRPr="007E3B9B">
        <w:rPr>
          <w:rFonts w:ascii="Times New Roman" w:hAnsi="Times New Roman"/>
          <w:sz w:val="24"/>
          <w:szCs w:val="24"/>
        </w:rPr>
        <w:t>Soil structure interaction under dynamic loads, earth pressure, design of retaining walls and slopes, and pile dynamics</w:t>
      </w:r>
    </w:p>
    <w:p w:rsidR="00C05DAF" w:rsidRPr="007E3B9B" w:rsidRDefault="00C05DAF" w:rsidP="00623D93">
      <w:pPr>
        <w:pStyle w:val="ListParagraph"/>
        <w:numPr>
          <w:ilvl w:val="0"/>
          <w:numId w:val="65"/>
        </w:numPr>
        <w:spacing w:line="240" w:lineRule="auto"/>
        <w:contextualSpacing/>
        <w:jc w:val="both"/>
        <w:rPr>
          <w:rFonts w:ascii="Times New Roman" w:hAnsi="Times New Roman"/>
          <w:sz w:val="24"/>
          <w:szCs w:val="24"/>
        </w:rPr>
      </w:pPr>
      <w:r w:rsidRPr="007E3B9B">
        <w:rPr>
          <w:rFonts w:ascii="Times New Roman" w:hAnsi="Times New Roman"/>
          <w:sz w:val="24"/>
          <w:szCs w:val="24"/>
        </w:rPr>
        <w:t xml:space="preserve">Design criteria of various types of machine foundations and IS codal procedures </w:t>
      </w:r>
    </w:p>
    <w:p w:rsidR="00C05DAF" w:rsidRPr="007E3B9B" w:rsidRDefault="00C609BF" w:rsidP="00623D93">
      <w:pPr>
        <w:pStyle w:val="ListParagraph"/>
        <w:numPr>
          <w:ilvl w:val="0"/>
          <w:numId w:val="65"/>
        </w:numPr>
        <w:spacing w:line="240" w:lineRule="auto"/>
        <w:contextualSpacing/>
        <w:jc w:val="both"/>
        <w:rPr>
          <w:rFonts w:ascii="Times New Roman" w:hAnsi="Times New Roman"/>
          <w:sz w:val="24"/>
          <w:szCs w:val="24"/>
        </w:rPr>
      </w:pPr>
      <w:r w:rsidRPr="007E3B9B">
        <w:rPr>
          <w:rFonts w:ascii="Times New Roman" w:hAnsi="Times New Roman"/>
          <w:sz w:val="24"/>
          <w:szCs w:val="24"/>
        </w:rPr>
        <w:t>Graphical</w:t>
      </w:r>
      <w:r w:rsidR="00C05DAF" w:rsidRPr="007E3B9B">
        <w:rPr>
          <w:rFonts w:ascii="Times New Roman" w:hAnsi="Times New Roman"/>
          <w:sz w:val="24"/>
          <w:szCs w:val="24"/>
        </w:rPr>
        <w:t xml:space="preserve"> and analytical methods to determine the lateral earth pressure under various influencing factors</w:t>
      </w:r>
    </w:p>
    <w:p w:rsidR="00C05DAF" w:rsidRPr="007E3B9B" w:rsidRDefault="00C05DAF" w:rsidP="00623D93">
      <w:pPr>
        <w:pStyle w:val="ListParagraph"/>
        <w:numPr>
          <w:ilvl w:val="0"/>
          <w:numId w:val="65"/>
        </w:numPr>
        <w:spacing w:line="240" w:lineRule="auto"/>
        <w:contextualSpacing/>
        <w:jc w:val="both"/>
        <w:rPr>
          <w:rFonts w:ascii="Times New Roman" w:hAnsi="Times New Roman"/>
          <w:sz w:val="24"/>
          <w:szCs w:val="24"/>
        </w:rPr>
      </w:pPr>
      <w:r w:rsidRPr="007E3B9B">
        <w:rPr>
          <w:rFonts w:ascii="Times New Roman" w:hAnsi="Times New Roman"/>
          <w:sz w:val="24"/>
          <w:szCs w:val="24"/>
        </w:rPr>
        <w:t>Analys</w:t>
      </w:r>
      <w:r w:rsidR="00C609BF" w:rsidRPr="007E3B9B">
        <w:rPr>
          <w:rFonts w:ascii="Times New Roman" w:hAnsi="Times New Roman"/>
          <w:sz w:val="24"/>
          <w:szCs w:val="24"/>
        </w:rPr>
        <w:t>is and design of</w:t>
      </w:r>
      <w:r w:rsidRPr="007E3B9B">
        <w:rPr>
          <w:rFonts w:ascii="Times New Roman" w:hAnsi="Times New Roman"/>
          <w:sz w:val="24"/>
          <w:szCs w:val="24"/>
        </w:rPr>
        <w:t xml:space="preserve"> all types of earth retaining structures for the stability against sliding, overturning and bearing failure</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UNIT – I</w:t>
      </w:r>
    </w:p>
    <w:p w:rsidR="00C05DAF" w:rsidRPr="007E3B9B" w:rsidRDefault="0084199E" w:rsidP="00C05DAF">
      <w:pPr>
        <w:spacing w:line="240" w:lineRule="auto"/>
        <w:jc w:val="both"/>
        <w:rPr>
          <w:rFonts w:ascii="Times New Roman" w:hAnsi="Times New Roman"/>
          <w:sz w:val="24"/>
          <w:szCs w:val="24"/>
        </w:rPr>
      </w:pPr>
      <w:r w:rsidRPr="007E3B9B">
        <w:rPr>
          <w:rFonts w:ascii="Times New Roman" w:hAnsi="Times New Roman"/>
          <w:sz w:val="24"/>
          <w:szCs w:val="24"/>
        </w:rPr>
        <w:t>T</w:t>
      </w:r>
      <w:r w:rsidR="00C05DAF" w:rsidRPr="007E3B9B">
        <w:rPr>
          <w:rFonts w:ascii="Times New Roman" w:hAnsi="Times New Roman"/>
          <w:sz w:val="24"/>
          <w:szCs w:val="24"/>
        </w:rPr>
        <w:t>heory of vibrations: Definitions, properties of harmonic motion, free vibrations of a spring-mass-system, undamped and damped free vibrations, forced vibrations with damping, frequency dependent exciting force, system under transient forces, Reyleigh’s method, logarithmic decrement, determination of viscous damping, transmissibility, vibration isolator; Wave propagation in an elastic rod, elastic infinite medium, and semi-infinite elastic half space, waves generated by a surface footing.</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UNIT – II</w:t>
      </w:r>
    </w:p>
    <w:p w:rsidR="00C05DAF" w:rsidRPr="007E3B9B" w:rsidRDefault="00C05DAF" w:rsidP="00C05DAF">
      <w:pPr>
        <w:spacing w:line="240" w:lineRule="auto"/>
        <w:jc w:val="both"/>
        <w:rPr>
          <w:rFonts w:ascii="Times New Roman" w:hAnsi="Times New Roman"/>
          <w:sz w:val="24"/>
          <w:szCs w:val="24"/>
        </w:rPr>
      </w:pPr>
      <w:r w:rsidRPr="007E3B9B">
        <w:rPr>
          <w:rFonts w:ascii="Times New Roman" w:hAnsi="Times New Roman"/>
          <w:sz w:val="24"/>
          <w:szCs w:val="24"/>
        </w:rPr>
        <w:t>Dynamic Soil properties: representation of stress conditions by the Mohr Circle, measurement of dynamic soil properties-Field and laboratory tests; Stress-strain behavior of cyclically loaded soils</w:t>
      </w:r>
      <w:r w:rsidR="0084199E" w:rsidRPr="007E3B9B">
        <w:rPr>
          <w:rFonts w:ascii="Times New Roman" w:hAnsi="Times New Roman"/>
          <w:sz w:val="24"/>
          <w:szCs w:val="24"/>
        </w:rPr>
        <w:t xml:space="preserve">: </w:t>
      </w:r>
      <w:r w:rsidRPr="007E3B9B">
        <w:rPr>
          <w:rFonts w:ascii="Times New Roman" w:hAnsi="Times New Roman"/>
          <w:sz w:val="24"/>
          <w:szCs w:val="24"/>
        </w:rPr>
        <w:t xml:space="preserve">equivalent and cyclic nonlinear models; Strength of cyclically loaded soils-definition of failure, cyclic strength and monotonic strength </w:t>
      </w:r>
    </w:p>
    <w:p w:rsidR="00C05DAF" w:rsidRPr="007E3B9B" w:rsidRDefault="00C05DAF" w:rsidP="00C05DAF">
      <w:pPr>
        <w:spacing w:line="240" w:lineRule="auto"/>
        <w:jc w:val="both"/>
        <w:rPr>
          <w:rFonts w:ascii="Times New Roman" w:hAnsi="Times New Roman"/>
          <w:b/>
          <w:sz w:val="24"/>
          <w:szCs w:val="24"/>
          <w:shd w:val="clear" w:color="auto" w:fill="FFFFFF"/>
        </w:rPr>
      </w:pPr>
      <w:r w:rsidRPr="007E3B9B">
        <w:rPr>
          <w:rFonts w:ascii="Times New Roman" w:hAnsi="Times New Roman"/>
          <w:b/>
          <w:sz w:val="24"/>
          <w:szCs w:val="24"/>
          <w:shd w:val="clear" w:color="auto" w:fill="FFFFFF"/>
        </w:rPr>
        <w:t xml:space="preserve">UNIT </w:t>
      </w:r>
      <w:r w:rsidRPr="007E3B9B">
        <w:rPr>
          <w:rFonts w:ascii="Times New Roman" w:hAnsi="Times New Roman"/>
          <w:b/>
          <w:sz w:val="24"/>
          <w:szCs w:val="24"/>
        </w:rPr>
        <w:t>– III</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sz w:val="24"/>
          <w:szCs w:val="24"/>
        </w:rPr>
        <w:t>Soil structure interaction: Illustration soil-structure interaction effects and methods of analysis; Dynamic earth pressure and retaining walls, modification of coulomb’s theory, modified Cullman’s  soils, displacement analysis, Indian standard code of practice,</w:t>
      </w:r>
      <w:r w:rsidRPr="007E3B9B">
        <w:rPr>
          <w:rFonts w:ascii="Times New Roman" w:hAnsi="Times New Roman"/>
          <w:sz w:val="24"/>
          <w:szCs w:val="24"/>
        </w:rPr>
        <w:sym w:font="Symbol" w:char="F066"/>
      </w:r>
      <w:r w:rsidRPr="007E3B9B">
        <w:rPr>
          <w:rFonts w:ascii="Times New Roman" w:hAnsi="Times New Roman"/>
          <w:sz w:val="24"/>
          <w:szCs w:val="24"/>
        </w:rPr>
        <w:t xml:space="preserve">construction, analytical solutions for c- pile hammers, effect of vibrations on piles, </w:t>
      </w:r>
      <w:r w:rsidRPr="007E3B9B">
        <w:rPr>
          <w:rFonts w:ascii="Times New Roman" w:hAnsi="Times New Roman"/>
          <w:sz w:val="24"/>
          <w:szCs w:val="24"/>
        </w:rPr>
        <w:lastRenderedPageBreak/>
        <w:t>method of analysis of piles under lateral loads, solution for piles in non-cohesive and cohesive soils, soil-pile interaction under dynamic loads, method of a seismic analysis and design of piles</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UNIT – IV</w:t>
      </w:r>
    </w:p>
    <w:p w:rsidR="00C05DAF" w:rsidRPr="007E3B9B" w:rsidRDefault="00C05DAF" w:rsidP="00C05DAF">
      <w:pPr>
        <w:spacing w:line="240" w:lineRule="auto"/>
        <w:jc w:val="both"/>
        <w:rPr>
          <w:rFonts w:ascii="Times New Roman" w:hAnsi="Times New Roman"/>
          <w:sz w:val="24"/>
          <w:szCs w:val="24"/>
        </w:rPr>
      </w:pPr>
      <w:r w:rsidRPr="007E3B9B">
        <w:rPr>
          <w:rFonts w:ascii="Times New Roman" w:hAnsi="Times New Roman"/>
          <w:sz w:val="24"/>
          <w:szCs w:val="24"/>
        </w:rPr>
        <w:t>Machine foundations –criteria for a satisfactory machine foundation, methods of analysis, degrees of freedom of a block foundation, definition of soil spring stiffness; vertical, sliding, rocking, and yawing vibrations of a block; simultaneous rocking, sliding, and vertical vibrations of a block, Indian standard for design and construction of foundations for reciprocating machines; design procedure for a block foundation; vertical vibrations according to the elastic half space theory, sliding, rocking, and torsion vibrations according to the elastic half space theory, foundations for impact machines and Indian standard design procedure, vibration isolation and screening waves</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UNIT – V</w:t>
      </w:r>
    </w:p>
    <w:p w:rsidR="00C05DAF" w:rsidRPr="007E3B9B" w:rsidRDefault="0084199E" w:rsidP="00C05DAF">
      <w:pPr>
        <w:spacing w:line="240" w:lineRule="auto"/>
        <w:jc w:val="both"/>
        <w:rPr>
          <w:rFonts w:ascii="Times New Roman" w:hAnsi="Times New Roman"/>
          <w:sz w:val="24"/>
          <w:szCs w:val="24"/>
        </w:rPr>
      </w:pPr>
      <w:r w:rsidRPr="007E3B9B">
        <w:rPr>
          <w:rFonts w:ascii="Times New Roman" w:hAnsi="Times New Roman"/>
          <w:sz w:val="24"/>
          <w:szCs w:val="24"/>
        </w:rPr>
        <w:t>Types of earth pressures</w:t>
      </w:r>
      <w:r w:rsidR="00C05DAF" w:rsidRPr="007E3B9B">
        <w:rPr>
          <w:rFonts w:ascii="Times New Roman" w:hAnsi="Times New Roman"/>
          <w:sz w:val="24"/>
          <w:szCs w:val="24"/>
        </w:rPr>
        <w:t>, Rankine’s theory, Backfill features, Soil type, surface inclination, loads on surface, soil layers, water level, Coulomb’s theory, Effect due to wall friction and wall inclination, Graphical methods, Earthquake effects.</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UNIT – VI</w:t>
      </w:r>
    </w:p>
    <w:p w:rsidR="00C05DAF" w:rsidRPr="007E3B9B" w:rsidRDefault="00C05DAF" w:rsidP="00C05DAF">
      <w:pPr>
        <w:spacing w:line="240" w:lineRule="auto"/>
        <w:jc w:val="both"/>
        <w:rPr>
          <w:rFonts w:ascii="Times New Roman" w:hAnsi="Times New Roman"/>
          <w:sz w:val="24"/>
          <w:szCs w:val="24"/>
        </w:rPr>
      </w:pPr>
      <w:r w:rsidRPr="007E3B9B">
        <w:rPr>
          <w:rFonts w:ascii="Times New Roman" w:hAnsi="Times New Roman"/>
          <w:sz w:val="24"/>
          <w:szCs w:val="24"/>
        </w:rPr>
        <w:t>Rigid retaining structures, Types, Empirical methods, stability analysis Flexible Retaining structures, Types, Material, Cantilever sheet piles, Anchored bulkheads, free earth method, fixed earth method, moment reduction factors, anchorages, Cofferdams, diaphragm walls.</w:t>
      </w:r>
    </w:p>
    <w:p w:rsidR="00C05DAF" w:rsidRPr="007E3B9B" w:rsidRDefault="00C05DAF" w:rsidP="00C05DAF">
      <w:pPr>
        <w:spacing w:line="240" w:lineRule="auto"/>
        <w:jc w:val="both"/>
        <w:rPr>
          <w:rFonts w:ascii="Times New Roman" w:hAnsi="Times New Roman"/>
          <w:b/>
          <w:sz w:val="24"/>
          <w:szCs w:val="24"/>
        </w:rPr>
      </w:pP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Text Books:</w:t>
      </w:r>
    </w:p>
    <w:p w:rsidR="00C05DAF" w:rsidRPr="007E3B9B" w:rsidRDefault="00C05DAF" w:rsidP="00623D93">
      <w:pPr>
        <w:pStyle w:val="ListParagraph"/>
        <w:numPr>
          <w:ilvl w:val="3"/>
          <w:numId w:val="70"/>
        </w:numPr>
        <w:spacing w:line="240" w:lineRule="auto"/>
        <w:jc w:val="both"/>
        <w:rPr>
          <w:rFonts w:ascii="Times New Roman" w:hAnsi="Times New Roman"/>
          <w:sz w:val="24"/>
          <w:szCs w:val="24"/>
        </w:rPr>
      </w:pPr>
      <w:r w:rsidRPr="007E3B9B">
        <w:rPr>
          <w:rFonts w:ascii="Times New Roman" w:hAnsi="Times New Roman"/>
          <w:sz w:val="24"/>
          <w:szCs w:val="24"/>
        </w:rPr>
        <w:t>Alexander Major, Dynamics in Soil Engineering, Akademiai,1980</w:t>
      </w:r>
    </w:p>
    <w:p w:rsidR="00C05DAF" w:rsidRPr="007E3B9B" w:rsidRDefault="00C05DAF" w:rsidP="00623D93">
      <w:pPr>
        <w:pStyle w:val="ListParagraph"/>
        <w:numPr>
          <w:ilvl w:val="3"/>
          <w:numId w:val="70"/>
        </w:numPr>
        <w:spacing w:line="240" w:lineRule="auto"/>
        <w:jc w:val="both"/>
        <w:rPr>
          <w:rFonts w:ascii="Times New Roman" w:hAnsi="Times New Roman"/>
          <w:sz w:val="24"/>
          <w:szCs w:val="24"/>
        </w:rPr>
      </w:pPr>
      <w:r w:rsidRPr="007E3B9B">
        <w:rPr>
          <w:rFonts w:ascii="Times New Roman" w:hAnsi="Times New Roman"/>
          <w:sz w:val="24"/>
          <w:szCs w:val="24"/>
        </w:rPr>
        <w:t>Braja M Das, Principles of soil dynamics, Cengage Engineering, 2014.</w:t>
      </w:r>
    </w:p>
    <w:p w:rsidR="00C05DAF" w:rsidRPr="007E3B9B" w:rsidRDefault="00C05DAF" w:rsidP="00C05DAF">
      <w:pPr>
        <w:spacing w:line="240" w:lineRule="auto"/>
        <w:jc w:val="both"/>
        <w:rPr>
          <w:rFonts w:ascii="Times New Roman" w:hAnsi="Times New Roman"/>
          <w:b/>
          <w:sz w:val="24"/>
          <w:szCs w:val="24"/>
        </w:rPr>
      </w:pPr>
      <w:r w:rsidRPr="007E3B9B">
        <w:rPr>
          <w:rFonts w:ascii="Times New Roman" w:hAnsi="Times New Roman"/>
          <w:b/>
          <w:sz w:val="24"/>
          <w:szCs w:val="24"/>
        </w:rPr>
        <w:t xml:space="preserve">References </w:t>
      </w:r>
    </w:p>
    <w:p w:rsidR="00C05DAF" w:rsidRPr="007E3B9B" w:rsidRDefault="00C05DAF" w:rsidP="00623D93">
      <w:pPr>
        <w:pStyle w:val="ListParagraph"/>
        <w:numPr>
          <w:ilvl w:val="0"/>
          <w:numId w:val="75"/>
        </w:numPr>
        <w:spacing w:line="240" w:lineRule="auto"/>
        <w:jc w:val="both"/>
        <w:rPr>
          <w:rFonts w:ascii="Times New Roman" w:hAnsi="Times New Roman"/>
          <w:sz w:val="24"/>
          <w:szCs w:val="24"/>
        </w:rPr>
      </w:pPr>
      <w:r w:rsidRPr="007E3B9B">
        <w:rPr>
          <w:rFonts w:ascii="Times New Roman" w:hAnsi="Times New Roman"/>
          <w:sz w:val="24"/>
          <w:szCs w:val="24"/>
        </w:rPr>
        <w:t>Colin JFP Jones, Earth reinforcement and soil structures, 3rd edition, Thomas Telford Ltd, London, 1996</w:t>
      </w:r>
    </w:p>
    <w:p w:rsidR="00C05DAF" w:rsidRPr="007E3B9B" w:rsidRDefault="00C05DAF" w:rsidP="00623D93">
      <w:pPr>
        <w:pStyle w:val="ListParagraph"/>
        <w:numPr>
          <w:ilvl w:val="0"/>
          <w:numId w:val="75"/>
        </w:numPr>
        <w:spacing w:line="240" w:lineRule="auto"/>
        <w:jc w:val="both"/>
        <w:rPr>
          <w:rFonts w:ascii="Times New Roman" w:hAnsi="Times New Roman"/>
          <w:sz w:val="24"/>
          <w:szCs w:val="24"/>
        </w:rPr>
      </w:pPr>
      <w:r w:rsidRPr="007E3B9B">
        <w:rPr>
          <w:rFonts w:ascii="Times New Roman" w:hAnsi="Times New Roman"/>
          <w:sz w:val="24"/>
          <w:szCs w:val="24"/>
        </w:rPr>
        <w:t xml:space="preserve">G L Sivakumar Babu, An introduction to soil reinforcement and geosynthetics, second edition, universities press Pvt. Ltd., Hyderabad, 2009 </w:t>
      </w:r>
    </w:p>
    <w:p w:rsidR="0082587A" w:rsidRDefault="00691D05" w:rsidP="00623D93">
      <w:pPr>
        <w:pStyle w:val="ListParagraph"/>
        <w:numPr>
          <w:ilvl w:val="0"/>
          <w:numId w:val="75"/>
        </w:numPr>
        <w:spacing w:line="240" w:lineRule="auto"/>
        <w:jc w:val="both"/>
        <w:rPr>
          <w:rFonts w:ascii="Times New Roman" w:hAnsi="Times New Roman"/>
          <w:sz w:val="24"/>
          <w:szCs w:val="24"/>
        </w:rPr>
      </w:pPr>
      <w:r w:rsidRPr="007E3B9B">
        <w:rPr>
          <w:rFonts w:ascii="Times New Roman" w:hAnsi="Times New Roman"/>
          <w:sz w:val="24"/>
          <w:szCs w:val="24"/>
        </w:rPr>
        <w:t>Bharat Bhushan Prasad, Fundamentals of soil dynamics and Earthquake engineering, prentice hall India learning Pvt. Ltd., 2009</w:t>
      </w:r>
    </w:p>
    <w:p w:rsidR="0082587A" w:rsidRDefault="0082587A">
      <w:pPr>
        <w:rPr>
          <w:rFonts w:ascii="Times New Roman" w:hAnsi="Times New Roman"/>
          <w:sz w:val="24"/>
          <w:szCs w:val="24"/>
        </w:rPr>
      </w:pPr>
      <w:r>
        <w:rPr>
          <w:rFonts w:ascii="Times New Roman" w:hAnsi="Times New Roman"/>
          <w:sz w:val="24"/>
          <w:szCs w:val="24"/>
        </w:rPr>
        <w:br w:type="page"/>
      </w:r>
    </w:p>
    <w:p w:rsidR="00B660CE" w:rsidRDefault="00140A2A" w:rsidP="00140A2A">
      <w:pPr>
        <w:spacing w:after="0"/>
        <w:jc w:val="center"/>
        <w:rPr>
          <w:rFonts w:ascii="Times New Roman" w:hAnsi="Times New Roman"/>
          <w:b/>
          <w:sz w:val="28"/>
          <w:szCs w:val="24"/>
        </w:rPr>
      </w:pPr>
      <w:r w:rsidRPr="00140A2A">
        <w:rPr>
          <w:rFonts w:ascii="Times New Roman" w:hAnsi="Times New Roman"/>
          <w:b/>
          <w:sz w:val="28"/>
          <w:szCs w:val="24"/>
        </w:rPr>
        <w:lastRenderedPageBreak/>
        <w:t>7FC03 :</w:t>
      </w:r>
      <w:r w:rsidR="00B660CE" w:rsidRPr="00140A2A">
        <w:rPr>
          <w:rFonts w:ascii="Times New Roman" w:hAnsi="Times New Roman"/>
          <w:b/>
          <w:sz w:val="28"/>
          <w:szCs w:val="24"/>
        </w:rPr>
        <w:t>PYTHON PROGRAMMING</w:t>
      </w:r>
    </w:p>
    <w:p w:rsidR="00140A2A" w:rsidRPr="00140A2A" w:rsidRDefault="00140A2A" w:rsidP="00140A2A">
      <w:pPr>
        <w:spacing w:after="0"/>
        <w:jc w:val="center"/>
        <w:rPr>
          <w:rFonts w:ascii="Times New Roman" w:hAnsi="Times New Roman"/>
          <w:b/>
        </w:rPr>
      </w:pPr>
      <w:r w:rsidRPr="00140A2A">
        <w:rPr>
          <w:rFonts w:ascii="Times New Roman" w:hAnsi="Times New Roman"/>
          <w:b/>
        </w:rPr>
        <w:t>(Open elective – II)</w:t>
      </w:r>
    </w:p>
    <w:p w:rsidR="00C30051" w:rsidRPr="00B660CE" w:rsidRDefault="00C30051" w:rsidP="00C30051">
      <w:pPr>
        <w:suppressAutoHyphens/>
        <w:spacing w:after="0" w:line="240" w:lineRule="auto"/>
        <w:rPr>
          <w:rFonts w:ascii="Times New Roman" w:hAnsi="Times New Roman"/>
          <w:b/>
          <w:color w:val="000000"/>
          <w:sz w:val="24"/>
          <w:szCs w:val="24"/>
          <w:lang w:val="en-US" w:eastAsia="ar-SA"/>
        </w:rPr>
      </w:pPr>
      <w:r w:rsidRPr="007E3B9B">
        <w:rPr>
          <w:rFonts w:ascii="Times New Roman" w:hAnsi="Times New Roman"/>
          <w:b/>
          <w:sz w:val="24"/>
          <w:szCs w:val="24"/>
        </w:rPr>
        <w:t>B Tech III Year  II Sem</w:t>
      </w:r>
    </w:p>
    <w:p w:rsidR="00B660CE" w:rsidRPr="00B660CE" w:rsidRDefault="00B660CE" w:rsidP="00B660CE">
      <w:pPr>
        <w:suppressAutoHyphens/>
        <w:spacing w:after="0" w:line="240" w:lineRule="auto"/>
        <w:rPr>
          <w:rFonts w:ascii="Times New Roman" w:hAnsi="Times New Roman"/>
          <w:b/>
          <w:bCs/>
          <w:sz w:val="24"/>
          <w:szCs w:val="24"/>
          <w:lang w:val="en-US" w:eastAsia="ar-SA"/>
        </w:rPr>
      </w:pPr>
    </w:p>
    <w:p w:rsidR="00B660CE" w:rsidRPr="00B660CE" w:rsidRDefault="00140A2A" w:rsidP="00B660CE">
      <w:pPr>
        <w:suppressAutoHyphens/>
        <w:spacing w:after="0" w:line="240" w:lineRule="auto"/>
        <w:rPr>
          <w:rFonts w:ascii="Times New Roman" w:hAnsi="Times New Roman"/>
          <w:b/>
          <w:sz w:val="24"/>
          <w:szCs w:val="24"/>
          <w:lang w:val="en-US" w:eastAsia="ar-SA"/>
        </w:rPr>
      </w:pP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 xml:space="preserve">L    T    P/D    C                                                                                                                  </w:t>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sidR="00B660CE" w:rsidRPr="00B660CE">
        <w:rPr>
          <w:rFonts w:ascii="Times New Roman" w:hAnsi="Times New Roman"/>
          <w:b/>
          <w:sz w:val="24"/>
          <w:szCs w:val="24"/>
          <w:lang w:val="fr-FR" w:eastAsia="ar-SA"/>
        </w:rPr>
        <w:tab/>
      </w:r>
      <w:r>
        <w:rPr>
          <w:rFonts w:ascii="Times New Roman" w:hAnsi="Times New Roman"/>
          <w:b/>
          <w:sz w:val="24"/>
          <w:szCs w:val="24"/>
          <w:lang w:val="fr-FR" w:eastAsia="ar-SA"/>
        </w:rPr>
        <w:t>3</w:t>
      </w:r>
      <w:r>
        <w:rPr>
          <w:rFonts w:ascii="Times New Roman" w:hAnsi="Times New Roman"/>
          <w:b/>
          <w:sz w:val="24"/>
          <w:szCs w:val="24"/>
          <w:lang w:val="en-US" w:eastAsia="ar-SA"/>
        </w:rPr>
        <w:t>0</w:t>
      </w:r>
      <w:r w:rsidR="00B660CE" w:rsidRPr="00B660CE">
        <w:rPr>
          <w:rFonts w:ascii="Times New Roman" w:hAnsi="Times New Roman"/>
          <w:b/>
          <w:sz w:val="24"/>
          <w:szCs w:val="24"/>
          <w:lang w:val="en-US" w:eastAsia="ar-SA"/>
        </w:rPr>
        <w:t xml:space="preserve">      0       </w:t>
      </w:r>
      <w:r>
        <w:rPr>
          <w:rFonts w:ascii="Times New Roman" w:hAnsi="Times New Roman"/>
          <w:b/>
          <w:sz w:val="24"/>
          <w:szCs w:val="24"/>
          <w:lang w:val="en-US" w:eastAsia="ar-SA"/>
        </w:rPr>
        <w:t>3</w:t>
      </w:r>
    </w:p>
    <w:p w:rsidR="00B660CE" w:rsidRPr="00B660CE" w:rsidRDefault="00B660CE" w:rsidP="00B660CE">
      <w:pPr>
        <w:tabs>
          <w:tab w:val="left" w:pos="4185"/>
        </w:tabs>
        <w:suppressAutoHyphens/>
        <w:autoSpaceDE w:val="0"/>
        <w:autoSpaceDN w:val="0"/>
        <w:adjustRightInd w:val="0"/>
        <w:spacing w:after="0" w:line="240" w:lineRule="auto"/>
        <w:rPr>
          <w:rFonts w:ascii="Times New Roman" w:hAnsi="Times New Roman"/>
          <w:b/>
          <w:sz w:val="24"/>
          <w:szCs w:val="24"/>
          <w:lang w:val="en-US" w:eastAsia="ar-SA"/>
        </w:rPr>
      </w:pPr>
      <w:r w:rsidRPr="00B660CE">
        <w:rPr>
          <w:rFonts w:ascii="Times New Roman" w:hAnsi="Times New Roman"/>
          <w:b/>
          <w:sz w:val="24"/>
          <w:szCs w:val="24"/>
          <w:lang w:val="en-US" w:eastAsia="ar-SA"/>
        </w:rPr>
        <w:t>Course Objectives:-</w:t>
      </w:r>
      <w:r w:rsidRPr="00B660CE">
        <w:rPr>
          <w:rFonts w:ascii="Times New Roman" w:hAnsi="Times New Roman"/>
          <w:b/>
          <w:sz w:val="24"/>
          <w:szCs w:val="24"/>
          <w:lang w:val="en-US" w:eastAsia="ar-SA"/>
        </w:rPr>
        <w:tab/>
      </w:r>
    </w:p>
    <w:p w:rsidR="00B660CE" w:rsidRPr="00B660CE" w:rsidRDefault="00B660CE" w:rsidP="00B660CE">
      <w:pPr>
        <w:suppressAutoHyphens/>
        <w:autoSpaceDE w:val="0"/>
        <w:autoSpaceDN w:val="0"/>
        <w:adjustRightInd w:val="0"/>
        <w:spacing w:after="0" w:line="240" w:lineRule="auto"/>
        <w:rPr>
          <w:rFonts w:ascii="Times New Roman" w:hAnsi="Times New Roman"/>
          <w:sz w:val="24"/>
          <w:szCs w:val="24"/>
          <w:lang w:val="en-US" w:eastAsia="ar-SA"/>
        </w:rPr>
      </w:pPr>
      <w:r w:rsidRPr="00B660CE">
        <w:rPr>
          <w:rFonts w:ascii="Times New Roman" w:hAnsi="Times New Roman"/>
          <w:sz w:val="24"/>
          <w:szCs w:val="24"/>
          <w:lang w:val="en-US" w:eastAsia="ar-SA"/>
        </w:rPr>
        <w:t>After taking this course, you should be able to:</w:t>
      </w:r>
    </w:p>
    <w:p w:rsidR="00B660CE" w:rsidRPr="00B660CE" w:rsidRDefault="00B660CE" w:rsidP="00B660CE">
      <w:pPr>
        <w:suppressAutoHyphens/>
        <w:autoSpaceDE w:val="0"/>
        <w:autoSpaceDN w:val="0"/>
        <w:adjustRightInd w:val="0"/>
        <w:spacing w:after="0" w:line="240" w:lineRule="auto"/>
        <w:ind w:firstLine="720"/>
        <w:rPr>
          <w:rFonts w:ascii="Times New Roman" w:hAnsi="Times New Roman"/>
          <w:b/>
          <w:bCs/>
          <w:sz w:val="24"/>
          <w:szCs w:val="24"/>
          <w:lang w:val="en-US" w:eastAsia="ar-SA"/>
        </w:rPr>
      </w:pPr>
      <w:r w:rsidRPr="00B660CE">
        <w:rPr>
          <w:rFonts w:ascii="Times New Roman" w:hAnsi="Times New Roman"/>
          <w:sz w:val="24"/>
          <w:szCs w:val="24"/>
          <w:lang w:val="en-US" w:eastAsia="ar-SA"/>
        </w:rP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B660CE" w:rsidRPr="00B660CE" w:rsidRDefault="00B660CE" w:rsidP="00B660CE">
      <w:pPr>
        <w:suppressAutoHyphens/>
        <w:spacing w:after="0" w:line="240" w:lineRule="auto"/>
        <w:rPr>
          <w:rFonts w:ascii="Times New Roman" w:hAnsi="Times New Roman"/>
          <w:b/>
          <w:bCs/>
          <w:sz w:val="24"/>
          <w:szCs w:val="24"/>
          <w:lang w:val="en-US" w:eastAsia="ar-SA"/>
        </w:rPr>
      </w:pPr>
    </w:p>
    <w:p w:rsidR="00B660CE" w:rsidRPr="00B660CE" w:rsidRDefault="00B660CE" w:rsidP="00B660CE">
      <w:pPr>
        <w:suppressAutoHyphens/>
        <w:spacing w:after="0" w:line="240" w:lineRule="auto"/>
        <w:rPr>
          <w:rFonts w:ascii="Times New Roman" w:hAnsi="Times New Roman"/>
          <w:b/>
          <w:bCs/>
          <w:sz w:val="24"/>
          <w:szCs w:val="24"/>
          <w:lang w:val="en-US" w:eastAsia="ar-SA"/>
        </w:rPr>
      </w:pPr>
      <w:r w:rsidRPr="00B660CE">
        <w:rPr>
          <w:rFonts w:ascii="Times New Roman" w:hAnsi="Times New Roman"/>
          <w:b/>
          <w:bCs/>
          <w:sz w:val="24"/>
          <w:szCs w:val="24"/>
          <w:lang w:val="en-US" w:eastAsia="ar-SA"/>
        </w:rPr>
        <w:t>Course Outcomes:</w:t>
      </w:r>
    </w:p>
    <w:p w:rsidR="00B660CE" w:rsidRPr="00B660CE" w:rsidRDefault="00B660CE" w:rsidP="00B660CE">
      <w:pPr>
        <w:suppressAutoHyphens/>
        <w:spacing w:after="0" w:line="240" w:lineRule="auto"/>
        <w:rPr>
          <w:rFonts w:ascii="Times New Roman" w:hAnsi="Times New Roman"/>
          <w:sz w:val="24"/>
          <w:szCs w:val="24"/>
          <w:lang w:val="en-US" w:eastAsia="ar-SA"/>
        </w:rPr>
      </w:pP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sz w:val="24"/>
          <w:szCs w:val="24"/>
          <w:lang w:val="en-US" w:eastAsia="ar-SA"/>
        </w:rPr>
        <w:t xml:space="preserve">CO1: </w:t>
      </w:r>
      <w:r w:rsidRPr="00B660CE">
        <w:rPr>
          <w:rFonts w:ascii="Times New Roman" w:hAnsi="Times New Roman"/>
          <w:sz w:val="24"/>
          <w:szCs w:val="24"/>
          <w:lang w:val="en-US" w:eastAsia="ar-SA"/>
        </w:rPr>
        <w:tab/>
        <w:t>Gains exposure towards Python versions and their specifications.</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sz w:val="24"/>
          <w:szCs w:val="24"/>
          <w:lang w:val="en-US" w:eastAsia="ar-SA"/>
        </w:rPr>
        <w:t xml:space="preserve">CO2: </w:t>
      </w:r>
      <w:r w:rsidRPr="00B660CE">
        <w:rPr>
          <w:rFonts w:ascii="Times New Roman" w:hAnsi="Times New Roman"/>
          <w:sz w:val="24"/>
          <w:szCs w:val="24"/>
          <w:lang w:val="en-US" w:eastAsia="ar-SA"/>
        </w:rPr>
        <w:tab/>
        <w:t>Build programs using primitive data types.</w:t>
      </w:r>
    </w:p>
    <w:p w:rsidR="00B660CE" w:rsidRPr="00B660CE" w:rsidRDefault="00B660CE" w:rsidP="00B660CE">
      <w:pPr>
        <w:suppressAutoHyphens/>
        <w:spacing w:after="0" w:line="240" w:lineRule="auto"/>
        <w:ind w:left="720" w:hanging="720"/>
        <w:rPr>
          <w:rFonts w:ascii="Times New Roman" w:hAnsi="Times New Roman"/>
          <w:sz w:val="24"/>
          <w:szCs w:val="24"/>
          <w:lang w:val="en-US" w:eastAsia="ar-SA"/>
        </w:rPr>
      </w:pPr>
      <w:r w:rsidRPr="00B660CE">
        <w:rPr>
          <w:rFonts w:ascii="Times New Roman" w:hAnsi="Times New Roman"/>
          <w:sz w:val="24"/>
          <w:szCs w:val="24"/>
          <w:lang w:val="en-US" w:eastAsia="ar-SA"/>
        </w:rPr>
        <w:t xml:space="preserve">CO3: </w:t>
      </w:r>
      <w:r w:rsidRPr="00B660CE">
        <w:rPr>
          <w:rFonts w:ascii="Times New Roman" w:hAnsi="Times New Roman"/>
          <w:sz w:val="24"/>
          <w:szCs w:val="24"/>
          <w:lang w:val="en-US" w:eastAsia="ar-SA"/>
        </w:rPr>
        <w:tab/>
        <w:t>Write applications that include functions, modules, packages along with respective exceptional handling mechanism.</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sz w:val="24"/>
          <w:szCs w:val="24"/>
          <w:lang w:val="en-US" w:eastAsia="ar-SA"/>
        </w:rPr>
        <w:t xml:space="preserve">CO4: </w:t>
      </w:r>
      <w:r w:rsidRPr="00B660CE">
        <w:rPr>
          <w:rFonts w:ascii="Times New Roman" w:hAnsi="Times New Roman"/>
          <w:sz w:val="24"/>
          <w:szCs w:val="24"/>
          <w:lang w:val="en-US" w:eastAsia="ar-SA"/>
        </w:rPr>
        <w:tab/>
        <w:t>Writes applications using OO features of Python</w:t>
      </w:r>
    </w:p>
    <w:p w:rsidR="00B660CE" w:rsidRPr="00B660CE" w:rsidRDefault="00B660CE" w:rsidP="00B660CE">
      <w:pPr>
        <w:suppressAutoHyphens/>
        <w:spacing w:after="0" w:line="240" w:lineRule="auto"/>
        <w:ind w:left="720" w:hanging="720"/>
        <w:rPr>
          <w:rFonts w:ascii="Times New Roman" w:hAnsi="Times New Roman"/>
          <w:sz w:val="24"/>
          <w:szCs w:val="24"/>
          <w:lang w:val="en-US" w:eastAsia="ar-SA"/>
        </w:rPr>
      </w:pPr>
      <w:r w:rsidRPr="00B660CE">
        <w:rPr>
          <w:rFonts w:ascii="Times New Roman" w:hAnsi="Times New Roman"/>
          <w:sz w:val="24"/>
          <w:szCs w:val="24"/>
          <w:lang w:val="en-US" w:eastAsia="ar-SA"/>
        </w:rPr>
        <w:t xml:space="preserve">CO5: </w:t>
      </w:r>
      <w:r w:rsidRPr="00B660CE">
        <w:rPr>
          <w:rFonts w:ascii="Times New Roman" w:hAnsi="Times New Roman"/>
          <w:sz w:val="24"/>
          <w:szCs w:val="24"/>
          <w:lang w:val="en-US" w:eastAsia="ar-SA"/>
        </w:rPr>
        <w:tab/>
        <w:t>Write applications using Files.</w:t>
      </w:r>
    </w:p>
    <w:p w:rsid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sz w:val="24"/>
          <w:szCs w:val="24"/>
          <w:lang w:val="en-US" w:eastAsia="ar-SA"/>
        </w:rPr>
        <w:t xml:space="preserve">CO6: </w:t>
      </w:r>
      <w:r w:rsidRPr="00B660CE">
        <w:rPr>
          <w:rFonts w:ascii="Times New Roman" w:hAnsi="Times New Roman"/>
          <w:sz w:val="24"/>
          <w:szCs w:val="24"/>
          <w:lang w:val="en-US" w:eastAsia="ar-SA"/>
        </w:rPr>
        <w:tab/>
        <w:t>Hands on exposure on NumPy/Tkinter/Plotpy modules.</w:t>
      </w:r>
    </w:p>
    <w:p w:rsidR="005A7B2B" w:rsidRPr="00B660CE" w:rsidRDefault="005A7B2B" w:rsidP="00B660CE">
      <w:pPr>
        <w:suppressAutoHyphens/>
        <w:spacing w:after="0" w:line="240" w:lineRule="auto"/>
        <w:rPr>
          <w:rFonts w:ascii="Times New Roman" w:hAnsi="Times New Roman"/>
          <w:sz w:val="24"/>
          <w:szCs w:val="24"/>
          <w:lang w:val="en-US" w:eastAsia="ar-SA"/>
        </w:rPr>
      </w:pP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bCs/>
          <w:sz w:val="24"/>
          <w:szCs w:val="24"/>
          <w:lang w:val="en-US" w:eastAsia="ar-SA"/>
        </w:rPr>
        <w:t xml:space="preserve">Unit -I </w:t>
      </w:r>
      <w:r w:rsidRPr="00B660CE">
        <w:rPr>
          <w:rFonts w:ascii="Times New Roman" w:hAnsi="Times New Roman"/>
          <w:sz w:val="24"/>
          <w:szCs w:val="24"/>
          <w:lang w:val="en-US" w:eastAsia="ar-SA"/>
        </w:rPr>
        <w:t>:</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sz w:val="24"/>
          <w:szCs w:val="24"/>
          <w:lang w:val="en-US" w:eastAsia="ar-SA"/>
        </w:rPr>
        <w:t>Introduction to Python:</w:t>
      </w:r>
      <w:r w:rsidRPr="00B660CE">
        <w:rPr>
          <w:rFonts w:ascii="Times New Roman" w:hAnsi="Times New Roman"/>
          <w:sz w:val="24"/>
          <w:szCs w:val="24"/>
          <w:lang w:val="en-US" w:eastAsia="ar-SA"/>
        </w:rPr>
        <w:t xml:space="preserve"> History, Features, Modes of Execution, Setting up path, working with Python Basic     Syntax, Variable and Data Types, Operators.   Conditional Statements (If, If- else, Nested if-else) Looping (for, While Nested loops) Control Statements (Break, Continue, Pass).</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sz w:val="24"/>
          <w:szCs w:val="24"/>
          <w:lang w:val="en-US" w:eastAsia="ar-SA"/>
        </w:rPr>
        <w:t>Input-Output:</w:t>
      </w:r>
      <w:r w:rsidRPr="00B660CE">
        <w:rPr>
          <w:rFonts w:ascii="Times New Roman" w:hAnsi="Times New Roman"/>
          <w:b/>
          <w:sz w:val="24"/>
          <w:szCs w:val="24"/>
          <w:lang w:val="en-US" w:eastAsia="ar-SA"/>
        </w:rPr>
        <w:tab/>
      </w:r>
      <w:r w:rsidRPr="00B660CE">
        <w:rPr>
          <w:rFonts w:ascii="Times New Roman" w:hAnsi="Times New Roman"/>
          <w:sz w:val="24"/>
          <w:szCs w:val="24"/>
          <w:lang w:val="en-US" w:eastAsia="ar-SA"/>
        </w:rPr>
        <w:t>Printing on screen, Reading data from keyboard, Opening and closing file</w:t>
      </w:r>
    </w:p>
    <w:p w:rsidR="00B660CE" w:rsidRPr="00B660CE" w:rsidRDefault="00B660CE" w:rsidP="00B660CE">
      <w:pPr>
        <w:suppressAutoHyphens/>
        <w:spacing w:after="0" w:line="240" w:lineRule="auto"/>
        <w:rPr>
          <w:rFonts w:ascii="Times New Roman" w:hAnsi="Times New Roman"/>
          <w:b/>
          <w:bCs/>
          <w:sz w:val="24"/>
          <w:szCs w:val="24"/>
          <w:lang w:val="en-US" w:eastAsia="ar-SA"/>
        </w:rPr>
      </w:pPr>
    </w:p>
    <w:p w:rsidR="00B660CE" w:rsidRPr="00B660CE" w:rsidRDefault="00B660CE" w:rsidP="00B660CE">
      <w:pPr>
        <w:suppressAutoHyphens/>
        <w:spacing w:after="0" w:line="240" w:lineRule="auto"/>
        <w:rPr>
          <w:rFonts w:ascii="Times New Roman" w:hAnsi="Times New Roman"/>
          <w:b/>
          <w:bCs/>
          <w:sz w:val="24"/>
          <w:szCs w:val="24"/>
          <w:lang w:val="en-US" w:eastAsia="ar-SA"/>
        </w:rPr>
      </w:pPr>
      <w:r w:rsidRPr="00B660CE">
        <w:rPr>
          <w:rFonts w:ascii="Times New Roman" w:hAnsi="Times New Roman"/>
          <w:b/>
          <w:bCs/>
          <w:sz w:val="24"/>
          <w:szCs w:val="24"/>
          <w:lang w:val="en-US" w:eastAsia="ar-SA"/>
        </w:rPr>
        <w:t xml:space="preserve">Unit-II: </w:t>
      </w:r>
    </w:p>
    <w:p w:rsidR="00B660CE" w:rsidRPr="00B660CE" w:rsidRDefault="00B660CE" w:rsidP="00B660CE">
      <w:pPr>
        <w:suppressAutoHyphens/>
        <w:spacing w:after="0" w:line="240" w:lineRule="auto"/>
        <w:ind w:left="1440" w:hanging="1440"/>
        <w:rPr>
          <w:rFonts w:ascii="Times New Roman" w:hAnsi="Times New Roman"/>
          <w:b/>
          <w:bCs/>
          <w:sz w:val="24"/>
          <w:szCs w:val="24"/>
          <w:lang w:val="en-US" w:eastAsia="ar-SA"/>
        </w:rPr>
      </w:pPr>
      <w:r w:rsidRPr="00B660CE">
        <w:rPr>
          <w:rFonts w:ascii="Times New Roman" w:hAnsi="Times New Roman"/>
          <w:b/>
          <w:bCs/>
          <w:sz w:val="24"/>
          <w:szCs w:val="24"/>
          <w:lang w:val="en-US" w:eastAsia="ar-SA"/>
        </w:rPr>
        <w:t>Functions:</w:t>
      </w:r>
      <w:r w:rsidRPr="00B660CE">
        <w:rPr>
          <w:rFonts w:ascii="Times New Roman" w:hAnsi="Times New Roman"/>
          <w:sz w:val="24"/>
          <w:szCs w:val="24"/>
          <w:lang w:val="en-US" w:eastAsia="ar-SA"/>
        </w:rPr>
        <w:tab/>
        <w:t>Defining a function, calling a function, Types of functions, Function Arguments, Anonymous functions, Global and local variables</w:t>
      </w:r>
    </w:p>
    <w:p w:rsidR="00B660CE" w:rsidRPr="00B660CE" w:rsidRDefault="00B660CE" w:rsidP="00B660CE">
      <w:pPr>
        <w:suppressAutoHyphens/>
        <w:spacing w:after="0" w:line="240" w:lineRule="auto"/>
        <w:ind w:left="1440" w:hanging="1440"/>
        <w:rPr>
          <w:rFonts w:ascii="Times New Roman" w:hAnsi="Times New Roman"/>
          <w:sz w:val="24"/>
          <w:szCs w:val="24"/>
          <w:lang w:val="en-US" w:eastAsia="ar-SA"/>
        </w:rPr>
      </w:pPr>
      <w:r w:rsidRPr="00B660CE">
        <w:rPr>
          <w:rFonts w:ascii="Times New Roman" w:hAnsi="Times New Roman"/>
          <w:b/>
          <w:bCs/>
          <w:sz w:val="24"/>
          <w:szCs w:val="24"/>
          <w:lang w:val="en-US" w:eastAsia="ar-SA"/>
        </w:rPr>
        <w:t>String Manipulation</w:t>
      </w:r>
      <w:r w:rsidRPr="00B660CE">
        <w:rPr>
          <w:rFonts w:ascii="Times New Roman" w:hAnsi="Times New Roman"/>
          <w:sz w:val="24"/>
          <w:szCs w:val="24"/>
          <w:lang w:val="en-US" w:eastAsia="ar-SA"/>
        </w:rPr>
        <w:t>: Accessing Strings, Basic Operations, String slices,</w:t>
      </w:r>
      <w:r w:rsidRPr="00B660CE">
        <w:rPr>
          <w:rFonts w:ascii="Times New Roman" w:hAnsi="Times New Roman"/>
          <w:sz w:val="24"/>
          <w:szCs w:val="24"/>
          <w:lang w:val="en-US" w:eastAsia="ar-SA"/>
        </w:rPr>
        <w:tab/>
        <w:t>Function and Methods</w:t>
      </w:r>
    </w:p>
    <w:p w:rsidR="00B660CE" w:rsidRPr="00B660CE" w:rsidRDefault="00B660CE" w:rsidP="00B660CE">
      <w:pPr>
        <w:suppressAutoHyphens/>
        <w:spacing w:after="0" w:line="240" w:lineRule="auto"/>
        <w:ind w:left="1440" w:hanging="1440"/>
        <w:rPr>
          <w:rFonts w:ascii="Times New Roman" w:hAnsi="Times New Roman"/>
          <w:sz w:val="24"/>
          <w:szCs w:val="24"/>
          <w:lang w:val="en-US" w:eastAsia="ar-SA"/>
        </w:rPr>
      </w:pPr>
      <w:r w:rsidRPr="00B660CE">
        <w:rPr>
          <w:rFonts w:ascii="Times New Roman" w:hAnsi="Times New Roman"/>
          <w:b/>
          <w:sz w:val="24"/>
          <w:szCs w:val="24"/>
          <w:lang w:val="en-US" w:eastAsia="ar-SA"/>
        </w:rPr>
        <w:t>Lists:</w:t>
      </w:r>
      <w:r w:rsidRPr="00B660CE">
        <w:rPr>
          <w:rFonts w:ascii="Times New Roman" w:hAnsi="Times New Roman"/>
          <w:sz w:val="24"/>
          <w:szCs w:val="24"/>
          <w:lang w:val="en-US" w:eastAsia="ar-SA"/>
        </w:rPr>
        <w:tab/>
        <w:t>Accessing list, Operations, Working with lists Function and Methods</w:t>
      </w:r>
    </w:p>
    <w:p w:rsidR="00B660CE" w:rsidRPr="00B660CE" w:rsidRDefault="00B660CE" w:rsidP="00B660CE">
      <w:pPr>
        <w:suppressAutoHyphens/>
        <w:spacing w:after="0" w:line="240" w:lineRule="auto"/>
        <w:ind w:left="1440" w:hanging="1440"/>
        <w:rPr>
          <w:rFonts w:ascii="Times New Roman" w:hAnsi="Times New Roman"/>
          <w:sz w:val="24"/>
          <w:szCs w:val="24"/>
          <w:lang w:val="en-US" w:eastAsia="ar-SA"/>
        </w:rPr>
      </w:pPr>
      <w:r w:rsidRPr="00B660CE">
        <w:rPr>
          <w:rFonts w:ascii="Times New Roman" w:hAnsi="Times New Roman"/>
          <w:b/>
          <w:sz w:val="24"/>
          <w:szCs w:val="24"/>
          <w:lang w:val="en-US" w:eastAsia="ar-SA"/>
        </w:rPr>
        <w:t>Tuple:</w:t>
      </w:r>
      <w:r w:rsidRPr="00B660CE">
        <w:rPr>
          <w:rFonts w:ascii="Times New Roman" w:hAnsi="Times New Roman"/>
          <w:sz w:val="24"/>
          <w:szCs w:val="24"/>
          <w:lang w:val="en-US" w:eastAsia="ar-SA"/>
        </w:rPr>
        <w:tab/>
        <w:t>Accessing tuples, Operations, Working.</w:t>
      </w:r>
    </w:p>
    <w:p w:rsidR="00B660CE" w:rsidRPr="00B660CE" w:rsidRDefault="00B660CE" w:rsidP="00B660CE">
      <w:pPr>
        <w:suppressAutoHyphens/>
        <w:spacing w:after="0" w:line="240" w:lineRule="auto"/>
        <w:ind w:left="1440" w:hanging="1440"/>
        <w:rPr>
          <w:rFonts w:ascii="Times New Roman" w:hAnsi="Times New Roman"/>
          <w:b/>
          <w:bCs/>
          <w:sz w:val="24"/>
          <w:szCs w:val="24"/>
          <w:lang w:val="en-US" w:eastAsia="ar-SA"/>
        </w:rPr>
      </w:pPr>
      <w:r w:rsidRPr="00B660CE">
        <w:rPr>
          <w:rFonts w:ascii="Times New Roman" w:hAnsi="Times New Roman"/>
          <w:b/>
          <w:sz w:val="24"/>
          <w:szCs w:val="24"/>
          <w:lang w:val="en-US" w:eastAsia="ar-SA"/>
        </w:rPr>
        <w:t>Dictionaries:</w:t>
      </w:r>
      <w:r w:rsidRPr="00B660CE">
        <w:rPr>
          <w:rFonts w:ascii="Times New Roman" w:hAnsi="Times New Roman"/>
          <w:sz w:val="24"/>
          <w:szCs w:val="24"/>
          <w:lang w:val="en-US" w:eastAsia="ar-SA"/>
        </w:rPr>
        <w:tab/>
        <w:t>Accessing values in dictionaries, working with dictionaries, Properties Functions and Methods.</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bCs/>
          <w:sz w:val="24"/>
          <w:szCs w:val="24"/>
          <w:lang w:val="en-US" w:eastAsia="ar-SA"/>
        </w:rPr>
        <w:t>Unit-III:</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sz w:val="24"/>
          <w:szCs w:val="24"/>
          <w:lang w:val="en-US" w:eastAsia="ar-SA"/>
        </w:rPr>
        <w:t>Modules:</w:t>
      </w:r>
      <w:r w:rsidRPr="00B660CE">
        <w:rPr>
          <w:rFonts w:ascii="Times New Roman" w:hAnsi="Times New Roman"/>
          <w:sz w:val="24"/>
          <w:szCs w:val="24"/>
          <w:lang w:val="en-US" w:eastAsia="ar-SA"/>
        </w:rPr>
        <w:t xml:space="preserve"> Importing module,</w:t>
      </w:r>
      <w:r w:rsidRPr="00B660CE">
        <w:rPr>
          <w:rFonts w:ascii="Times New Roman" w:hAnsi="Times New Roman"/>
          <w:sz w:val="24"/>
          <w:szCs w:val="24"/>
          <w:lang w:val="en-US" w:eastAsia="ar-SA"/>
        </w:rPr>
        <w:tab/>
        <w:t>Math module,</w:t>
      </w:r>
      <w:r w:rsidRPr="00B660CE">
        <w:rPr>
          <w:rFonts w:ascii="Times New Roman" w:hAnsi="Times New Roman"/>
          <w:sz w:val="24"/>
          <w:szCs w:val="24"/>
          <w:lang w:val="en-US" w:eastAsia="ar-SA"/>
        </w:rPr>
        <w:tab/>
        <w:t xml:space="preserve">Random module, Packages </w:t>
      </w:r>
    </w:p>
    <w:p w:rsidR="00B660CE" w:rsidRPr="00B660CE" w:rsidRDefault="00B660CE" w:rsidP="00B660CE">
      <w:pPr>
        <w:suppressAutoHyphens/>
        <w:spacing w:after="0" w:line="240" w:lineRule="auto"/>
        <w:rPr>
          <w:rFonts w:ascii="Times New Roman" w:hAnsi="Times New Roman"/>
          <w:b/>
          <w:bCs/>
          <w:sz w:val="24"/>
          <w:szCs w:val="24"/>
          <w:lang w:val="en-US" w:eastAsia="ar-SA"/>
        </w:rPr>
      </w:pPr>
      <w:r w:rsidRPr="00B660CE">
        <w:rPr>
          <w:rFonts w:ascii="Times New Roman" w:hAnsi="Times New Roman"/>
          <w:b/>
          <w:sz w:val="24"/>
          <w:szCs w:val="24"/>
          <w:lang w:val="en-US" w:eastAsia="ar-SA"/>
        </w:rPr>
        <w:t>Exception Handling:</w:t>
      </w:r>
      <w:r w:rsidRPr="00B660CE">
        <w:rPr>
          <w:rFonts w:ascii="Times New Roman" w:hAnsi="Times New Roman"/>
          <w:sz w:val="24"/>
          <w:szCs w:val="24"/>
          <w:lang w:val="en-US" w:eastAsia="ar-SA"/>
        </w:rPr>
        <w:tab/>
        <w:t>Exception, Exception Handling, Except clause, Try? Finally clause User Defined Exceptions</w:t>
      </w:r>
    </w:p>
    <w:p w:rsidR="00B660CE" w:rsidRPr="00B660CE" w:rsidRDefault="00B660CE" w:rsidP="00B660CE">
      <w:pPr>
        <w:suppressAutoHyphens/>
        <w:spacing w:after="0" w:line="240" w:lineRule="auto"/>
        <w:rPr>
          <w:rFonts w:ascii="Times New Roman" w:hAnsi="Times New Roman"/>
          <w:b/>
          <w:bCs/>
          <w:sz w:val="24"/>
          <w:szCs w:val="24"/>
          <w:lang w:val="en-US" w:eastAsia="ar-SA"/>
        </w:rPr>
      </w:pPr>
    </w:p>
    <w:p w:rsidR="005A7B2B" w:rsidRDefault="005A7B2B" w:rsidP="00B660CE">
      <w:pPr>
        <w:suppressAutoHyphens/>
        <w:spacing w:after="0" w:line="240" w:lineRule="auto"/>
        <w:rPr>
          <w:rFonts w:ascii="Times New Roman" w:hAnsi="Times New Roman"/>
          <w:b/>
          <w:bCs/>
          <w:sz w:val="24"/>
          <w:szCs w:val="24"/>
          <w:lang w:val="en-US" w:eastAsia="ar-SA"/>
        </w:rPr>
      </w:pPr>
    </w:p>
    <w:p w:rsidR="005A7B2B" w:rsidRDefault="005A7B2B" w:rsidP="00B660CE">
      <w:pPr>
        <w:suppressAutoHyphens/>
        <w:spacing w:after="0" w:line="240" w:lineRule="auto"/>
        <w:rPr>
          <w:rFonts w:ascii="Times New Roman" w:hAnsi="Times New Roman"/>
          <w:b/>
          <w:bCs/>
          <w:sz w:val="24"/>
          <w:szCs w:val="24"/>
          <w:lang w:val="en-US" w:eastAsia="ar-SA"/>
        </w:rPr>
      </w:pP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bCs/>
          <w:sz w:val="24"/>
          <w:szCs w:val="24"/>
          <w:lang w:val="en-US" w:eastAsia="ar-SA"/>
        </w:rPr>
        <w:lastRenderedPageBreak/>
        <w:t>Unit-IV:</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sz w:val="24"/>
          <w:szCs w:val="24"/>
          <w:lang w:val="en-US" w:eastAsia="ar-SA"/>
        </w:rPr>
        <w:t>Python- OOPs concept:</w:t>
      </w:r>
      <w:r w:rsidRPr="00B660CE">
        <w:rPr>
          <w:rFonts w:ascii="Times New Roman" w:hAnsi="Times New Roman"/>
          <w:sz w:val="24"/>
          <w:szCs w:val="24"/>
          <w:lang w:val="en-US" w:eastAsia="ar-SA"/>
        </w:rPr>
        <w:t xml:space="preserve"> Class and object, Attributes, Inheritance, Overloading Overriding, Data hiding.</w:t>
      </w:r>
    </w:p>
    <w:p w:rsidR="00B660CE" w:rsidRPr="00B660CE" w:rsidRDefault="00B660CE" w:rsidP="00B660CE">
      <w:pPr>
        <w:suppressAutoHyphens/>
        <w:spacing w:after="0" w:line="240" w:lineRule="auto"/>
        <w:rPr>
          <w:rFonts w:ascii="Times New Roman" w:hAnsi="Times New Roman"/>
          <w:b/>
          <w:bCs/>
          <w:sz w:val="24"/>
          <w:szCs w:val="24"/>
          <w:lang w:val="en-US" w:eastAsia="ar-SA"/>
        </w:rPr>
      </w:pPr>
      <w:r w:rsidRPr="00B660CE">
        <w:rPr>
          <w:rFonts w:ascii="Times New Roman" w:hAnsi="Times New Roman"/>
          <w:b/>
          <w:sz w:val="24"/>
          <w:szCs w:val="24"/>
          <w:lang w:val="en-US" w:eastAsia="ar-SA"/>
        </w:rPr>
        <w:t>Regular expressions</w:t>
      </w:r>
      <w:r w:rsidRPr="00B660CE">
        <w:rPr>
          <w:rFonts w:ascii="Times New Roman" w:hAnsi="Times New Roman"/>
          <w:sz w:val="24"/>
          <w:szCs w:val="24"/>
          <w:lang w:val="en-US" w:eastAsia="ar-SA"/>
        </w:rPr>
        <w:t>: Match function, Search function, Matching VS Searching, Modifiers Patterns.</w:t>
      </w:r>
    </w:p>
    <w:p w:rsidR="00B660CE" w:rsidRPr="00B660CE" w:rsidRDefault="00B660CE" w:rsidP="00B660CE">
      <w:pPr>
        <w:suppressAutoHyphens/>
        <w:spacing w:after="0" w:line="240" w:lineRule="auto"/>
        <w:rPr>
          <w:rFonts w:ascii="Times New Roman" w:hAnsi="Times New Roman"/>
          <w:b/>
          <w:bCs/>
          <w:sz w:val="24"/>
          <w:szCs w:val="24"/>
          <w:lang w:val="en-US" w:eastAsia="ar-SA"/>
        </w:rPr>
      </w:pPr>
    </w:p>
    <w:p w:rsidR="00B660CE" w:rsidRPr="00B660CE" w:rsidRDefault="00B660CE" w:rsidP="00B660CE">
      <w:pPr>
        <w:suppressAutoHyphens/>
        <w:spacing w:after="0" w:line="240" w:lineRule="auto"/>
        <w:rPr>
          <w:rFonts w:ascii="Times New Roman" w:hAnsi="Times New Roman"/>
          <w:b/>
          <w:bCs/>
          <w:sz w:val="24"/>
          <w:szCs w:val="24"/>
          <w:lang w:val="en-US" w:eastAsia="ar-SA"/>
        </w:rPr>
      </w:pPr>
      <w:r w:rsidRPr="00B660CE">
        <w:rPr>
          <w:rFonts w:ascii="Times New Roman" w:hAnsi="Times New Roman"/>
          <w:b/>
          <w:bCs/>
          <w:sz w:val="24"/>
          <w:szCs w:val="24"/>
          <w:lang w:val="en-US" w:eastAsia="ar-SA"/>
        </w:rPr>
        <w:t>Unit -V</w:t>
      </w:r>
      <w:r w:rsidRPr="00B660CE">
        <w:rPr>
          <w:rFonts w:ascii="Times New Roman" w:hAnsi="Times New Roman"/>
          <w:sz w:val="24"/>
          <w:szCs w:val="24"/>
          <w:lang w:val="en-US" w:eastAsia="ar-SA"/>
        </w:rPr>
        <w:t>: Introduction to Files, File Handling, Working with File Structure, Directories, Handling Directories</w:t>
      </w:r>
    </w:p>
    <w:p w:rsidR="00B660CE" w:rsidRPr="00B660CE" w:rsidRDefault="00B660CE" w:rsidP="00B660CE">
      <w:pPr>
        <w:suppressAutoHyphens/>
        <w:spacing w:after="0" w:line="240" w:lineRule="auto"/>
        <w:rPr>
          <w:rFonts w:ascii="Times New Roman" w:hAnsi="Times New Roman"/>
          <w:b/>
          <w:bCs/>
          <w:sz w:val="24"/>
          <w:szCs w:val="24"/>
          <w:lang w:val="en-US" w:eastAsia="ar-SA"/>
        </w:rPr>
      </w:pP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b/>
          <w:bCs/>
          <w:sz w:val="24"/>
          <w:szCs w:val="24"/>
          <w:lang w:val="en-US" w:eastAsia="ar-SA"/>
        </w:rPr>
        <w:t>Unit -VI:</w:t>
      </w:r>
      <w:r w:rsidRPr="00B660CE">
        <w:rPr>
          <w:rFonts w:ascii="Times New Roman" w:hAnsi="Times New Roman"/>
          <w:sz w:val="24"/>
          <w:szCs w:val="24"/>
          <w:lang w:val="en-US" w:eastAsia="ar-SA"/>
        </w:rPr>
        <w:t xml:space="preserve"> Case Study with NumPy/PlotPy/SciPy/GUI Programming, Introduction, Tkinter programming, Tkinter widgets </w:t>
      </w:r>
    </w:p>
    <w:p w:rsidR="00B660CE" w:rsidRPr="00B660CE" w:rsidRDefault="00B660CE" w:rsidP="00B660CE">
      <w:pPr>
        <w:suppressAutoHyphens/>
        <w:spacing w:after="0" w:line="240" w:lineRule="auto"/>
        <w:rPr>
          <w:rFonts w:ascii="Times New Roman" w:hAnsi="Times New Roman"/>
          <w:sz w:val="24"/>
          <w:szCs w:val="24"/>
          <w:lang w:val="en-US" w:eastAsia="ar-SA"/>
        </w:rPr>
      </w:pPr>
    </w:p>
    <w:p w:rsidR="00B660CE" w:rsidRPr="00B660CE" w:rsidRDefault="00B660CE" w:rsidP="00B660CE">
      <w:pPr>
        <w:tabs>
          <w:tab w:val="left" w:pos="0"/>
        </w:tabs>
        <w:suppressAutoHyphens/>
        <w:spacing w:after="0" w:line="240" w:lineRule="auto"/>
        <w:rPr>
          <w:rFonts w:ascii="Times New Roman" w:hAnsi="Times New Roman"/>
          <w:b/>
          <w:bCs/>
          <w:sz w:val="24"/>
          <w:szCs w:val="24"/>
          <w:lang w:val="en-US" w:eastAsia="ar-SA"/>
        </w:rPr>
      </w:pPr>
      <w:r w:rsidRPr="00B660CE">
        <w:rPr>
          <w:rFonts w:ascii="Times New Roman" w:hAnsi="Times New Roman"/>
          <w:b/>
          <w:bCs/>
          <w:sz w:val="24"/>
          <w:szCs w:val="24"/>
          <w:lang w:val="en-US" w:eastAsia="ar-SA"/>
        </w:rPr>
        <w:t>TEXT BOOK:</w:t>
      </w:r>
    </w:p>
    <w:p w:rsidR="00B660CE" w:rsidRDefault="00B660CE" w:rsidP="00B660CE">
      <w:pPr>
        <w:tabs>
          <w:tab w:val="left" w:pos="0"/>
        </w:tabs>
        <w:suppressAutoHyphens/>
        <w:spacing w:after="0" w:line="240" w:lineRule="auto"/>
        <w:rPr>
          <w:rFonts w:ascii="Times New Roman" w:hAnsi="Times New Roman"/>
          <w:bCs/>
          <w:sz w:val="24"/>
          <w:szCs w:val="24"/>
          <w:lang w:val="en-US" w:eastAsia="ar-SA"/>
        </w:rPr>
      </w:pPr>
      <w:r w:rsidRPr="00B660CE">
        <w:rPr>
          <w:rFonts w:ascii="Times New Roman" w:hAnsi="Times New Roman"/>
          <w:bCs/>
          <w:sz w:val="24"/>
          <w:szCs w:val="24"/>
          <w:lang w:val="en-US" w:eastAsia="ar-SA"/>
        </w:rPr>
        <w:t>1. [Apress]-Beginning Python. From Novice to Professional, 2nd ed. - [Hetland] (2008)</w:t>
      </w:r>
    </w:p>
    <w:p w:rsidR="005A7B2B" w:rsidRPr="00B660CE" w:rsidRDefault="005A7B2B" w:rsidP="00B660CE">
      <w:pPr>
        <w:tabs>
          <w:tab w:val="left" w:pos="0"/>
        </w:tabs>
        <w:suppressAutoHyphens/>
        <w:spacing w:after="0" w:line="240" w:lineRule="auto"/>
        <w:rPr>
          <w:rFonts w:ascii="Times New Roman" w:hAnsi="Times New Roman"/>
          <w:bCs/>
          <w:sz w:val="24"/>
          <w:szCs w:val="24"/>
          <w:lang w:val="en-US" w:eastAsia="ar-SA"/>
        </w:rPr>
      </w:pPr>
    </w:p>
    <w:p w:rsidR="00B660CE" w:rsidRPr="00B660CE" w:rsidRDefault="00B660CE" w:rsidP="00B660CE">
      <w:pPr>
        <w:suppressAutoHyphens/>
        <w:spacing w:after="0" w:line="240" w:lineRule="auto"/>
        <w:rPr>
          <w:rFonts w:ascii="Times New Roman" w:hAnsi="Times New Roman"/>
          <w:b/>
          <w:sz w:val="24"/>
          <w:szCs w:val="24"/>
          <w:lang w:val="en-US" w:eastAsia="ar-SA"/>
        </w:rPr>
      </w:pPr>
      <w:r w:rsidRPr="00B660CE">
        <w:rPr>
          <w:rFonts w:ascii="Times New Roman" w:hAnsi="Times New Roman"/>
          <w:b/>
          <w:sz w:val="24"/>
          <w:szCs w:val="24"/>
          <w:lang w:val="en-US" w:eastAsia="ar-SA"/>
        </w:rPr>
        <w:t>Reference books:</w:t>
      </w:r>
    </w:p>
    <w:p w:rsidR="00B660CE" w:rsidRPr="00B660CE" w:rsidRDefault="00B660CE" w:rsidP="00B660CE">
      <w:pPr>
        <w:suppressAutoHyphens/>
        <w:spacing w:after="0" w:line="240" w:lineRule="auto"/>
        <w:ind w:left="720" w:hanging="720"/>
        <w:rPr>
          <w:rFonts w:ascii="Times New Roman" w:hAnsi="Times New Roman"/>
          <w:sz w:val="24"/>
          <w:szCs w:val="24"/>
          <w:lang w:val="en-US" w:eastAsia="ar-SA"/>
        </w:rPr>
      </w:pPr>
      <w:r w:rsidRPr="00B660CE">
        <w:rPr>
          <w:rFonts w:ascii="Times New Roman" w:hAnsi="Times New Roman"/>
          <w:sz w:val="24"/>
          <w:szCs w:val="24"/>
          <w:lang w:val="en-US" w:eastAsia="ar-SA"/>
        </w:rPr>
        <w:t xml:space="preserve">1. </w:t>
      </w:r>
      <w:r w:rsidRPr="00B660CE">
        <w:rPr>
          <w:rFonts w:ascii="Times New Roman" w:hAnsi="Times New Roman"/>
          <w:sz w:val="24"/>
          <w:szCs w:val="24"/>
          <w:lang w:val="en-US" w:eastAsia="ar-SA"/>
        </w:rPr>
        <w:tab/>
        <w:t>Introduction to Computation and Programming using Python, Revised and Expanded Edition, John V. Guttag, The MIT Press.</w:t>
      </w:r>
    </w:p>
    <w:p w:rsidR="00B660CE" w:rsidRPr="00B660CE" w:rsidRDefault="00B660CE" w:rsidP="00B660CE">
      <w:pPr>
        <w:suppressAutoHyphens/>
        <w:spacing w:after="0" w:line="240" w:lineRule="auto"/>
        <w:rPr>
          <w:rFonts w:ascii="Times New Roman" w:hAnsi="Times New Roman"/>
          <w:sz w:val="24"/>
          <w:szCs w:val="24"/>
          <w:lang w:val="en-US" w:eastAsia="ar-SA"/>
        </w:rPr>
      </w:pPr>
      <w:r w:rsidRPr="00B660CE">
        <w:rPr>
          <w:rFonts w:ascii="Times New Roman" w:hAnsi="Times New Roman"/>
          <w:sz w:val="24"/>
          <w:szCs w:val="24"/>
          <w:lang w:val="en-US" w:eastAsia="ar-SA"/>
        </w:rPr>
        <w:t xml:space="preserve">2. </w:t>
      </w:r>
      <w:r w:rsidRPr="00B660CE">
        <w:rPr>
          <w:rFonts w:ascii="Times New Roman" w:hAnsi="Times New Roman"/>
          <w:sz w:val="24"/>
          <w:szCs w:val="24"/>
          <w:lang w:val="en-US" w:eastAsia="ar-SA"/>
        </w:rPr>
        <w:tab/>
        <w:t>Programming Python, Fourth Edition by Mark Lutz, O'Relly</w:t>
      </w:r>
    </w:p>
    <w:p w:rsidR="00B660CE" w:rsidRPr="00B660CE" w:rsidRDefault="00B660CE" w:rsidP="00B660CE">
      <w:pPr>
        <w:suppressAutoHyphens/>
        <w:spacing w:after="0" w:line="240" w:lineRule="auto"/>
        <w:ind w:left="720" w:hanging="720"/>
        <w:rPr>
          <w:rFonts w:ascii="Times New Roman" w:hAnsi="Times New Roman"/>
          <w:sz w:val="24"/>
          <w:szCs w:val="24"/>
          <w:lang w:val="en-US" w:eastAsia="ar-SA"/>
        </w:rPr>
      </w:pPr>
      <w:r w:rsidRPr="00B660CE">
        <w:rPr>
          <w:rFonts w:ascii="Times New Roman" w:hAnsi="Times New Roman"/>
          <w:sz w:val="24"/>
          <w:szCs w:val="24"/>
          <w:lang w:val="en-US" w:eastAsia="ar-SA"/>
        </w:rPr>
        <w:t xml:space="preserve">3.  </w:t>
      </w:r>
      <w:r w:rsidRPr="00B660CE">
        <w:rPr>
          <w:rFonts w:ascii="Times New Roman" w:hAnsi="Times New Roman"/>
          <w:sz w:val="24"/>
          <w:szCs w:val="24"/>
          <w:lang w:val="en-US" w:eastAsia="ar-SA"/>
        </w:rPr>
        <w:tab/>
        <w:t xml:space="preserve">Python Programming using problem solving approach, Reema Thareja, Oxford Higher Education. </w:t>
      </w:r>
    </w:p>
    <w:p w:rsidR="00CB591F" w:rsidRDefault="00CB591F" w:rsidP="00CB591F">
      <w:pPr>
        <w:spacing w:after="0"/>
        <w:rPr>
          <w:rFonts w:ascii="Times New Roman" w:hAnsi="Times New Roman"/>
          <w:sz w:val="24"/>
          <w:szCs w:val="24"/>
        </w:rPr>
      </w:pPr>
    </w:p>
    <w:p w:rsidR="00C30051" w:rsidRDefault="00C30051">
      <w:pPr>
        <w:rPr>
          <w:rFonts w:ascii="Times New Roman" w:hAnsi="Times New Roman"/>
          <w:sz w:val="24"/>
          <w:szCs w:val="24"/>
        </w:rPr>
      </w:pPr>
      <w:r>
        <w:rPr>
          <w:rFonts w:ascii="Times New Roman" w:hAnsi="Times New Roman"/>
          <w:sz w:val="24"/>
          <w:szCs w:val="24"/>
        </w:rPr>
        <w:br w:type="page"/>
      </w:r>
    </w:p>
    <w:p w:rsidR="00C30051" w:rsidRDefault="00C30051" w:rsidP="00C30051">
      <w:pPr>
        <w:spacing w:after="0"/>
        <w:ind w:left="6120" w:firstLine="360"/>
        <w:rPr>
          <w:rFonts w:ascii="Times New Roman" w:hAnsi="Times New Roman"/>
          <w:b/>
          <w:sz w:val="24"/>
          <w:szCs w:val="24"/>
        </w:rPr>
      </w:pPr>
    </w:p>
    <w:p w:rsidR="00C30051" w:rsidRDefault="00C30051" w:rsidP="005A7B2B">
      <w:pPr>
        <w:spacing w:after="0"/>
        <w:jc w:val="center"/>
        <w:rPr>
          <w:rFonts w:ascii="Times New Roman" w:hAnsi="Times New Roman"/>
          <w:b/>
          <w:sz w:val="28"/>
          <w:szCs w:val="24"/>
        </w:rPr>
      </w:pPr>
      <w:r>
        <w:tab/>
      </w:r>
      <w:r>
        <w:tab/>
      </w:r>
      <w:r w:rsidRPr="005A7B2B">
        <w:rPr>
          <w:rFonts w:ascii="Times New Roman" w:hAnsi="Times New Roman"/>
          <w:b/>
          <w:sz w:val="28"/>
          <w:szCs w:val="24"/>
        </w:rPr>
        <w:t>7ZC</w:t>
      </w:r>
      <w:r w:rsidR="005C3BEF" w:rsidRPr="005A7B2B">
        <w:rPr>
          <w:rFonts w:ascii="Times New Roman" w:hAnsi="Times New Roman"/>
          <w:b/>
          <w:sz w:val="28"/>
          <w:szCs w:val="24"/>
        </w:rPr>
        <w:t>23</w:t>
      </w:r>
      <w:r w:rsidR="005A7B2B" w:rsidRPr="005A7B2B">
        <w:rPr>
          <w:rFonts w:ascii="Times New Roman" w:hAnsi="Times New Roman"/>
          <w:b/>
          <w:sz w:val="28"/>
          <w:szCs w:val="24"/>
        </w:rPr>
        <w:t>:</w:t>
      </w:r>
      <w:r w:rsidRPr="005A7B2B">
        <w:rPr>
          <w:rFonts w:ascii="Times New Roman" w:hAnsi="Times New Roman"/>
          <w:b/>
          <w:sz w:val="28"/>
          <w:szCs w:val="24"/>
        </w:rPr>
        <w:t xml:space="preserve"> Advanced Entrepreneurship</w:t>
      </w:r>
    </w:p>
    <w:p w:rsidR="005A7B2B" w:rsidRPr="00140A2A" w:rsidRDefault="005A7B2B" w:rsidP="005A7B2B">
      <w:pPr>
        <w:spacing w:after="0"/>
        <w:jc w:val="center"/>
        <w:rPr>
          <w:rFonts w:ascii="Times New Roman" w:hAnsi="Times New Roman"/>
          <w:b/>
        </w:rPr>
      </w:pPr>
      <w:r w:rsidRPr="00140A2A">
        <w:rPr>
          <w:rFonts w:ascii="Times New Roman" w:hAnsi="Times New Roman"/>
          <w:b/>
        </w:rPr>
        <w:t>(Open elective – II)</w:t>
      </w:r>
    </w:p>
    <w:p w:rsidR="005A7B2B" w:rsidRDefault="005A7B2B" w:rsidP="005A7B2B">
      <w:pPr>
        <w:spacing w:after="0"/>
        <w:jc w:val="center"/>
        <w:rPr>
          <w:rFonts w:ascii="Times New Roman" w:hAnsi="Times New Roman"/>
          <w:b/>
          <w:sz w:val="28"/>
          <w:szCs w:val="28"/>
        </w:rPr>
      </w:pPr>
    </w:p>
    <w:p w:rsidR="00C30051" w:rsidRDefault="00C30051" w:rsidP="00C30051">
      <w:pPr>
        <w:spacing w:after="0" w:line="240" w:lineRule="auto"/>
        <w:rPr>
          <w:rFonts w:ascii="Times New Roman" w:hAnsi="Times New Roman"/>
          <w:b/>
          <w:sz w:val="24"/>
          <w:szCs w:val="24"/>
        </w:rPr>
      </w:pPr>
      <w:r w:rsidRPr="007E3B9B">
        <w:rPr>
          <w:rFonts w:ascii="Times New Roman" w:hAnsi="Times New Roman"/>
          <w:b/>
          <w:sz w:val="24"/>
          <w:szCs w:val="24"/>
        </w:rPr>
        <w:t>B Tech III Year  II Sem</w:t>
      </w:r>
    </w:p>
    <w:p w:rsidR="00C30051" w:rsidRPr="00391AAB" w:rsidRDefault="00C30051" w:rsidP="00C30051">
      <w:pPr>
        <w:spacing w:after="0" w:line="240" w:lineRule="auto"/>
        <w:ind w:left="6480"/>
        <w:rPr>
          <w:rFonts w:ascii="Times New Roman" w:hAnsi="Times New Roman"/>
          <w:b/>
          <w:sz w:val="24"/>
          <w:szCs w:val="24"/>
        </w:rPr>
      </w:pPr>
      <w:r w:rsidRPr="00391AAB">
        <w:rPr>
          <w:rFonts w:ascii="Times New Roman" w:hAnsi="Times New Roman"/>
          <w:b/>
          <w:sz w:val="24"/>
          <w:szCs w:val="24"/>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C30051" w:rsidRPr="00391AAB" w:rsidRDefault="005A7B2B" w:rsidP="00C30051">
      <w:pPr>
        <w:spacing w:after="0" w:line="240" w:lineRule="auto"/>
        <w:ind w:left="6120" w:firstLine="360"/>
        <w:rPr>
          <w:rFonts w:ascii="Times New Roman" w:hAnsi="Times New Roman"/>
          <w:b/>
          <w:sz w:val="24"/>
          <w:szCs w:val="24"/>
        </w:rPr>
      </w:pPr>
      <w:r>
        <w:rPr>
          <w:rFonts w:ascii="Times New Roman" w:hAnsi="Times New Roman"/>
          <w:b/>
          <w:sz w:val="24"/>
          <w:szCs w:val="24"/>
        </w:rPr>
        <w:t>3</w:t>
      </w:r>
      <w:r w:rsidR="00C30051" w:rsidRPr="00391AAB">
        <w:rPr>
          <w:rFonts w:ascii="Times New Roman" w:hAnsi="Times New Roman"/>
          <w:b/>
          <w:sz w:val="24"/>
          <w:szCs w:val="24"/>
        </w:rPr>
        <w:tab/>
      </w:r>
      <w:r>
        <w:rPr>
          <w:rFonts w:ascii="Times New Roman" w:hAnsi="Times New Roman"/>
          <w:b/>
          <w:sz w:val="24"/>
          <w:szCs w:val="24"/>
        </w:rPr>
        <w:t>0</w:t>
      </w:r>
      <w:r w:rsidR="00C30051" w:rsidRPr="00391AAB">
        <w:rPr>
          <w:rFonts w:ascii="Times New Roman" w:hAnsi="Times New Roman"/>
          <w:b/>
          <w:sz w:val="24"/>
          <w:szCs w:val="24"/>
        </w:rPr>
        <w:tab/>
        <w:t>0</w:t>
      </w:r>
      <w:r w:rsidR="00C30051" w:rsidRPr="00391AAB">
        <w:rPr>
          <w:rFonts w:ascii="Times New Roman" w:hAnsi="Times New Roman"/>
          <w:b/>
          <w:sz w:val="24"/>
          <w:szCs w:val="24"/>
        </w:rPr>
        <w:tab/>
      </w:r>
      <w:r>
        <w:rPr>
          <w:rFonts w:ascii="Times New Roman" w:hAnsi="Times New Roman"/>
          <w:b/>
          <w:sz w:val="24"/>
          <w:szCs w:val="24"/>
        </w:rPr>
        <w:t>3</w:t>
      </w:r>
    </w:p>
    <w:tbl>
      <w:tblPr>
        <w:tblpPr w:leftFromText="180" w:rightFromText="180" w:vertAnchor="text" w:horzAnchor="margin" w:tblpXSpec="righ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50"/>
        <w:gridCol w:w="338"/>
        <w:gridCol w:w="350"/>
        <w:gridCol w:w="338"/>
        <w:gridCol w:w="338"/>
        <w:gridCol w:w="338"/>
        <w:gridCol w:w="350"/>
        <w:gridCol w:w="338"/>
        <w:gridCol w:w="338"/>
        <w:gridCol w:w="350"/>
        <w:gridCol w:w="350"/>
      </w:tblGrid>
      <w:tr w:rsidR="005A7B2B" w:rsidRPr="00391AAB" w:rsidTr="005A7B2B">
        <w:trPr>
          <w:trHeight w:val="261"/>
        </w:trPr>
        <w:tc>
          <w:tcPr>
            <w:tcW w:w="336"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a</w:t>
            </w:r>
          </w:p>
        </w:tc>
        <w:tc>
          <w:tcPr>
            <w:tcW w:w="350"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b</w:t>
            </w: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c</w:t>
            </w:r>
          </w:p>
        </w:tc>
        <w:tc>
          <w:tcPr>
            <w:tcW w:w="350"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d</w:t>
            </w: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e</w:t>
            </w: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f</w:t>
            </w: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g</w:t>
            </w:r>
          </w:p>
        </w:tc>
        <w:tc>
          <w:tcPr>
            <w:tcW w:w="350"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h</w:t>
            </w: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i</w:t>
            </w: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j</w:t>
            </w:r>
          </w:p>
        </w:tc>
        <w:tc>
          <w:tcPr>
            <w:tcW w:w="350"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k</w:t>
            </w:r>
          </w:p>
        </w:tc>
        <w:tc>
          <w:tcPr>
            <w:tcW w:w="350"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l</w:t>
            </w:r>
          </w:p>
        </w:tc>
      </w:tr>
      <w:tr w:rsidR="005A7B2B" w:rsidRPr="00391AAB" w:rsidTr="005A7B2B">
        <w:trPr>
          <w:trHeight w:val="280"/>
        </w:trPr>
        <w:tc>
          <w:tcPr>
            <w:tcW w:w="336" w:type="dxa"/>
          </w:tcPr>
          <w:p w:rsidR="005A7B2B" w:rsidRPr="00391AAB" w:rsidRDefault="005A7B2B" w:rsidP="005A7B2B">
            <w:pPr>
              <w:spacing w:after="0"/>
              <w:rPr>
                <w:rFonts w:ascii="Times New Roman" w:hAnsi="Times New Roman"/>
                <w:b/>
                <w:bCs/>
                <w:sz w:val="24"/>
                <w:szCs w:val="24"/>
              </w:rPr>
            </w:pPr>
          </w:p>
        </w:tc>
        <w:tc>
          <w:tcPr>
            <w:tcW w:w="350" w:type="dxa"/>
          </w:tcPr>
          <w:p w:rsidR="005A7B2B" w:rsidRPr="00391AAB" w:rsidRDefault="005A7B2B" w:rsidP="005A7B2B">
            <w:pPr>
              <w:spacing w:after="0"/>
              <w:rPr>
                <w:rFonts w:ascii="Times New Roman" w:hAnsi="Times New Roman"/>
                <w:b/>
                <w:bCs/>
                <w:sz w:val="24"/>
                <w:szCs w:val="24"/>
              </w:rPr>
            </w:pPr>
          </w:p>
        </w:tc>
        <w:tc>
          <w:tcPr>
            <w:tcW w:w="338" w:type="dxa"/>
          </w:tcPr>
          <w:p w:rsidR="005A7B2B" w:rsidRPr="00391AAB" w:rsidRDefault="005A7B2B" w:rsidP="005A7B2B">
            <w:pPr>
              <w:spacing w:after="0"/>
              <w:rPr>
                <w:rFonts w:ascii="Times New Roman" w:hAnsi="Times New Roman"/>
                <w:b/>
                <w:bCs/>
                <w:sz w:val="24"/>
                <w:szCs w:val="24"/>
              </w:rPr>
            </w:pPr>
          </w:p>
        </w:tc>
        <w:tc>
          <w:tcPr>
            <w:tcW w:w="350" w:type="dxa"/>
          </w:tcPr>
          <w:p w:rsidR="005A7B2B" w:rsidRPr="00391AAB" w:rsidRDefault="005A7B2B" w:rsidP="005A7B2B">
            <w:pPr>
              <w:spacing w:after="0"/>
              <w:rPr>
                <w:rFonts w:ascii="Times New Roman" w:hAnsi="Times New Roman"/>
                <w:b/>
                <w:bCs/>
                <w:sz w:val="24"/>
                <w:szCs w:val="24"/>
              </w:rPr>
            </w:pP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x</w:t>
            </w:r>
          </w:p>
        </w:tc>
        <w:tc>
          <w:tcPr>
            <w:tcW w:w="338" w:type="dxa"/>
          </w:tcPr>
          <w:p w:rsidR="005A7B2B" w:rsidRPr="00391AAB" w:rsidRDefault="005A7B2B" w:rsidP="005A7B2B">
            <w:pPr>
              <w:spacing w:after="0"/>
              <w:rPr>
                <w:rFonts w:ascii="Times New Roman" w:hAnsi="Times New Roman"/>
                <w:b/>
                <w:bCs/>
                <w:sz w:val="24"/>
                <w:szCs w:val="24"/>
              </w:rPr>
            </w:pPr>
          </w:p>
        </w:tc>
        <w:tc>
          <w:tcPr>
            <w:tcW w:w="338"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x</w:t>
            </w:r>
          </w:p>
        </w:tc>
        <w:tc>
          <w:tcPr>
            <w:tcW w:w="350" w:type="dxa"/>
          </w:tcPr>
          <w:p w:rsidR="005A7B2B" w:rsidRPr="00391AAB" w:rsidRDefault="005A7B2B" w:rsidP="005A7B2B">
            <w:pPr>
              <w:spacing w:after="0"/>
              <w:rPr>
                <w:rFonts w:ascii="Times New Roman" w:hAnsi="Times New Roman"/>
                <w:b/>
                <w:bCs/>
                <w:sz w:val="24"/>
                <w:szCs w:val="24"/>
              </w:rPr>
            </w:pPr>
          </w:p>
        </w:tc>
        <w:tc>
          <w:tcPr>
            <w:tcW w:w="338" w:type="dxa"/>
          </w:tcPr>
          <w:p w:rsidR="005A7B2B" w:rsidRPr="00391AAB" w:rsidRDefault="005A7B2B" w:rsidP="005A7B2B">
            <w:pPr>
              <w:spacing w:after="0"/>
              <w:rPr>
                <w:rFonts w:ascii="Times New Roman" w:hAnsi="Times New Roman"/>
                <w:b/>
                <w:bCs/>
                <w:sz w:val="24"/>
                <w:szCs w:val="24"/>
              </w:rPr>
            </w:pPr>
          </w:p>
        </w:tc>
        <w:tc>
          <w:tcPr>
            <w:tcW w:w="338" w:type="dxa"/>
          </w:tcPr>
          <w:p w:rsidR="005A7B2B" w:rsidRPr="00391AAB" w:rsidRDefault="005A7B2B" w:rsidP="005A7B2B">
            <w:pPr>
              <w:spacing w:after="0"/>
              <w:rPr>
                <w:rFonts w:ascii="Times New Roman" w:hAnsi="Times New Roman"/>
                <w:b/>
                <w:bCs/>
                <w:sz w:val="24"/>
                <w:szCs w:val="24"/>
              </w:rPr>
            </w:pPr>
          </w:p>
        </w:tc>
        <w:tc>
          <w:tcPr>
            <w:tcW w:w="350" w:type="dxa"/>
          </w:tcPr>
          <w:p w:rsidR="005A7B2B" w:rsidRPr="00391AAB" w:rsidRDefault="005A7B2B" w:rsidP="005A7B2B">
            <w:pPr>
              <w:spacing w:after="0"/>
              <w:rPr>
                <w:rFonts w:ascii="Times New Roman" w:hAnsi="Times New Roman"/>
                <w:b/>
                <w:bCs/>
                <w:sz w:val="24"/>
                <w:szCs w:val="24"/>
              </w:rPr>
            </w:pPr>
            <w:r w:rsidRPr="00391AAB">
              <w:rPr>
                <w:rFonts w:ascii="Times New Roman" w:hAnsi="Times New Roman"/>
                <w:b/>
                <w:bCs/>
                <w:sz w:val="24"/>
                <w:szCs w:val="24"/>
              </w:rPr>
              <w:t>x</w:t>
            </w:r>
          </w:p>
        </w:tc>
        <w:tc>
          <w:tcPr>
            <w:tcW w:w="350" w:type="dxa"/>
          </w:tcPr>
          <w:p w:rsidR="005A7B2B" w:rsidRPr="00391AAB" w:rsidRDefault="005A7B2B" w:rsidP="005A7B2B">
            <w:pPr>
              <w:spacing w:after="0"/>
              <w:rPr>
                <w:rFonts w:ascii="Times New Roman" w:hAnsi="Times New Roman"/>
                <w:b/>
                <w:bCs/>
                <w:sz w:val="24"/>
                <w:szCs w:val="24"/>
              </w:rPr>
            </w:pPr>
          </w:p>
        </w:tc>
      </w:tr>
    </w:tbl>
    <w:p w:rsidR="00C30051" w:rsidRDefault="00C30051" w:rsidP="00C30051">
      <w:pPr>
        <w:rPr>
          <w:rFonts w:ascii="Times New Roman" w:hAnsi="Times New Roman"/>
          <w:b/>
          <w:sz w:val="24"/>
          <w:szCs w:val="24"/>
        </w:rPr>
      </w:pPr>
    </w:p>
    <w:p w:rsidR="005A7B2B" w:rsidRDefault="005A7B2B" w:rsidP="00C30051">
      <w:pPr>
        <w:rPr>
          <w:rFonts w:ascii="Times New Roman" w:hAnsi="Times New Roman"/>
          <w:b/>
          <w:sz w:val="24"/>
          <w:szCs w:val="24"/>
        </w:rPr>
      </w:pPr>
    </w:p>
    <w:p w:rsidR="00C30051" w:rsidRDefault="00C30051" w:rsidP="00C30051">
      <w:pPr>
        <w:spacing w:after="0"/>
        <w:jc w:val="both"/>
        <w:rPr>
          <w:rFonts w:ascii="Times New Roman" w:hAnsi="Times New Roman"/>
          <w:sz w:val="24"/>
          <w:szCs w:val="24"/>
        </w:rPr>
      </w:pPr>
      <w:r>
        <w:rPr>
          <w:rFonts w:ascii="Times New Roman" w:hAnsi="Times New Roman"/>
          <w:b/>
          <w:sz w:val="24"/>
          <w:szCs w:val="24"/>
        </w:rPr>
        <w:t xml:space="preserve">Course </w:t>
      </w:r>
      <w:r w:rsidRPr="00824CCB">
        <w:rPr>
          <w:rFonts w:ascii="Times New Roman" w:hAnsi="Times New Roman"/>
          <w:b/>
          <w:sz w:val="24"/>
          <w:szCs w:val="24"/>
        </w:rPr>
        <w:t>Objective:</w:t>
      </w:r>
      <w:r w:rsidRPr="00824CCB">
        <w:rPr>
          <w:rFonts w:ascii="Times New Roman" w:hAnsi="Times New Roman"/>
          <w:sz w:val="24"/>
          <w:szCs w:val="24"/>
        </w:rPr>
        <w:t xml:space="preserve"> The course is designed to impart the necessary managerial skills and tactics required for an emerging Entrepreneur for the Engineering students to enhance their </w:t>
      </w:r>
      <w:r>
        <w:rPr>
          <w:rFonts w:ascii="Times New Roman" w:hAnsi="Times New Roman"/>
          <w:sz w:val="24"/>
          <w:szCs w:val="24"/>
        </w:rPr>
        <w:t>prospects as an Entrepreneur</w:t>
      </w:r>
      <w:r w:rsidRPr="00824CCB">
        <w:rPr>
          <w:rFonts w:ascii="Times New Roman" w:hAnsi="Times New Roman"/>
          <w:sz w:val="24"/>
          <w:szCs w:val="24"/>
        </w:rPr>
        <w:t xml:space="preserve">. </w:t>
      </w:r>
    </w:p>
    <w:p w:rsidR="00C30051" w:rsidRDefault="00C30051" w:rsidP="00C30051">
      <w:pPr>
        <w:rPr>
          <w:rFonts w:ascii="Times New Roman" w:hAnsi="Times New Roman"/>
          <w:b/>
          <w:sz w:val="10"/>
          <w:szCs w:val="24"/>
        </w:rPr>
      </w:pPr>
    </w:p>
    <w:p w:rsidR="00C30051" w:rsidRPr="009501FA" w:rsidRDefault="00C30051" w:rsidP="00C30051">
      <w:pPr>
        <w:spacing w:after="0"/>
        <w:rPr>
          <w:rFonts w:ascii="Times New Roman" w:hAnsi="Times New Roman"/>
          <w:b/>
          <w:sz w:val="24"/>
          <w:szCs w:val="24"/>
        </w:rPr>
      </w:pPr>
      <w:r w:rsidRPr="009501FA">
        <w:rPr>
          <w:rFonts w:ascii="Times New Roman" w:hAnsi="Times New Roman"/>
          <w:b/>
          <w:sz w:val="24"/>
          <w:szCs w:val="24"/>
        </w:rPr>
        <w:t>Course Outcomes:</w:t>
      </w:r>
    </w:p>
    <w:p w:rsidR="00C30051" w:rsidRDefault="00C30051" w:rsidP="00C30051">
      <w:pPr>
        <w:numPr>
          <w:ilvl w:val="0"/>
          <w:numId w:val="160"/>
        </w:numPr>
        <w:spacing w:after="0"/>
        <w:rPr>
          <w:rFonts w:ascii="Times New Roman" w:hAnsi="Times New Roman"/>
          <w:sz w:val="24"/>
          <w:szCs w:val="24"/>
        </w:rPr>
      </w:pPr>
      <w:r w:rsidRPr="009501FA">
        <w:rPr>
          <w:rFonts w:ascii="Times New Roman" w:hAnsi="Times New Roman"/>
          <w:sz w:val="24"/>
          <w:szCs w:val="24"/>
        </w:rPr>
        <w:t>The Students’ gain knowledge on the stages of Startup and the turbulence environment it undergoes and the stages related to growth of the Star</w:t>
      </w:r>
      <w:r>
        <w:rPr>
          <w:rFonts w:ascii="Times New Roman" w:hAnsi="Times New Roman"/>
          <w:sz w:val="24"/>
          <w:szCs w:val="24"/>
        </w:rPr>
        <w:t>t</w:t>
      </w:r>
      <w:r w:rsidRPr="009501FA">
        <w:rPr>
          <w:rFonts w:ascii="Times New Roman" w:hAnsi="Times New Roman"/>
          <w:sz w:val="24"/>
          <w:szCs w:val="24"/>
        </w:rPr>
        <w:t>up</w:t>
      </w:r>
      <w:r>
        <w:rPr>
          <w:rFonts w:ascii="Times New Roman" w:hAnsi="Times New Roman"/>
          <w:sz w:val="24"/>
          <w:szCs w:val="24"/>
        </w:rPr>
        <w:t>.</w:t>
      </w:r>
    </w:p>
    <w:p w:rsidR="00C30051" w:rsidRDefault="00C30051" w:rsidP="00C30051">
      <w:pPr>
        <w:numPr>
          <w:ilvl w:val="0"/>
          <w:numId w:val="160"/>
        </w:numPr>
        <w:spacing w:after="0"/>
        <w:rPr>
          <w:rFonts w:ascii="Times New Roman" w:hAnsi="Times New Roman"/>
          <w:sz w:val="24"/>
          <w:szCs w:val="24"/>
        </w:rPr>
      </w:pPr>
      <w:r>
        <w:rPr>
          <w:rFonts w:ascii="Times New Roman" w:hAnsi="Times New Roman"/>
          <w:sz w:val="24"/>
          <w:szCs w:val="24"/>
        </w:rPr>
        <w:t>The Students are exposed to the various business models and critically evaluating the effectiveness of the business models and products</w:t>
      </w:r>
    </w:p>
    <w:p w:rsidR="00C30051" w:rsidRDefault="00C30051" w:rsidP="00C30051">
      <w:pPr>
        <w:numPr>
          <w:ilvl w:val="0"/>
          <w:numId w:val="160"/>
        </w:numPr>
        <w:spacing w:after="0"/>
        <w:rPr>
          <w:rFonts w:ascii="Times New Roman" w:hAnsi="Times New Roman"/>
          <w:sz w:val="24"/>
          <w:szCs w:val="24"/>
        </w:rPr>
      </w:pPr>
      <w:r>
        <w:rPr>
          <w:rFonts w:ascii="Times New Roman" w:hAnsi="Times New Roman"/>
          <w:sz w:val="24"/>
          <w:szCs w:val="24"/>
        </w:rPr>
        <w:t xml:space="preserve">The students understand the method of business traction, create roles and build their A- team </w:t>
      </w:r>
    </w:p>
    <w:p w:rsidR="00C30051" w:rsidRDefault="00C30051" w:rsidP="00C30051">
      <w:pPr>
        <w:numPr>
          <w:ilvl w:val="0"/>
          <w:numId w:val="160"/>
        </w:numPr>
        <w:spacing w:after="0"/>
        <w:rPr>
          <w:rFonts w:ascii="Times New Roman" w:hAnsi="Times New Roman"/>
          <w:sz w:val="24"/>
          <w:szCs w:val="24"/>
        </w:rPr>
      </w:pPr>
      <w:r>
        <w:rPr>
          <w:rFonts w:ascii="Times New Roman" w:hAnsi="Times New Roman"/>
          <w:sz w:val="24"/>
          <w:szCs w:val="24"/>
        </w:rPr>
        <w:t>The students understand the various channels of revenue building and exploration of new revenue avenues.</w:t>
      </w:r>
    </w:p>
    <w:p w:rsidR="00C30051" w:rsidRDefault="00C30051" w:rsidP="00C30051">
      <w:pPr>
        <w:numPr>
          <w:ilvl w:val="0"/>
          <w:numId w:val="160"/>
        </w:numPr>
        <w:spacing w:after="0"/>
        <w:rPr>
          <w:rFonts w:ascii="Times New Roman" w:hAnsi="Times New Roman"/>
          <w:sz w:val="24"/>
          <w:szCs w:val="24"/>
        </w:rPr>
      </w:pPr>
      <w:r>
        <w:rPr>
          <w:rFonts w:ascii="Times New Roman" w:hAnsi="Times New Roman"/>
          <w:sz w:val="24"/>
          <w:szCs w:val="24"/>
        </w:rPr>
        <w:t xml:space="preserve">The students understand the need of sales planning and people plan and also financial modeling </w:t>
      </w:r>
    </w:p>
    <w:p w:rsidR="00C30051" w:rsidRPr="009501FA" w:rsidRDefault="00C30051" w:rsidP="00C30051">
      <w:pPr>
        <w:numPr>
          <w:ilvl w:val="0"/>
          <w:numId w:val="160"/>
        </w:numPr>
        <w:spacing w:after="0"/>
        <w:rPr>
          <w:rFonts w:ascii="Times New Roman" w:hAnsi="Times New Roman"/>
          <w:sz w:val="24"/>
          <w:szCs w:val="24"/>
        </w:rPr>
      </w:pPr>
      <w:r>
        <w:rPr>
          <w:rFonts w:ascii="Times New Roman" w:hAnsi="Times New Roman"/>
          <w:sz w:val="24"/>
          <w:szCs w:val="24"/>
        </w:rPr>
        <w:t>The students are exposed to the legal implications affecting the company’s prospects and identifying right mentors and advisors to support startups</w:t>
      </w:r>
    </w:p>
    <w:p w:rsidR="00C30051" w:rsidRPr="00C418E0" w:rsidRDefault="00C30051" w:rsidP="00C30051">
      <w:pPr>
        <w:rPr>
          <w:rFonts w:ascii="Times New Roman" w:hAnsi="Times New Roman"/>
          <w:b/>
          <w:sz w:val="2"/>
          <w:szCs w:val="24"/>
        </w:rPr>
      </w:pPr>
    </w:p>
    <w:p w:rsidR="00C30051" w:rsidRPr="00743052" w:rsidRDefault="00C30051" w:rsidP="00C30051">
      <w:pPr>
        <w:rPr>
          <w:rFonts w:ascii="Times New Roman" w:hAnsi="Times New Roman"/>
          <w:b/>
          <w:sz w:val="24"/>
          <w:szCs w:val="24"/>
        </w:rPr>
      </w:pPr>
      <w:r>
        <w:rPr>
          <w:rFonts w:ascii="Times New Roman" w:hAnsi="Times New Roman"/>
          <w:b/>
          <w:sz w:val="24"/>
          <w:szCs w:val="24"/>
        </w:rPr>
        <w:t xml:space="preserve">Unit – I: Fundamentals of Entrepreneurship &amp; Refining Business Model and Product: </w:t>
      </w:r>
    </w:p>
    <w:p w:rsidR="00C30051" w:rsidRDefault="00C30051" w:rsidP="00C30051">
      <w:pPr>
        <w:jc w:val="both"/>
        <w:rPr>
          <w:rFonts w:ascii="Times New Roman" w:hAnsi="Times New Roman"/>
          <w:sz w:val="24"/>
          <w:szCs w:val="24"/>
        </w:rPr>
      </w:pPr>
      <w:r>
        <w:rPr>
          <w:rFonts w:ascii="Times New Roman" w:hAnsi="Times New Roman"/>
          <w:sz w:val="24"/>
          <w:szCs w:val="24"/>
        </w:rPr>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C30051" w:rsidRPr="009501FA" w:rsidRDefault="00C30051" w:rsidP="00C30051">
      <w:pPr>
        <w:jc w:val="both"/>
        <w:rPr>
          <w:rFonts w:ascii="Times New Roman" w:hAnsi="Times New Roman"/>
          <w:sz w:val="24"/>
          <w:szCs w:val="24"/>
        </w:rPr>
      </w:pPr>
      <w:r w:rsidRPr="00743052">
        <w:rPr>
          <w:rFonts w:ascii="Times New Roman" w:hAnsi="Times New Roman"/>
          <w:b/>
          <w:sz w:val="24"/>
          <w:szCs w:val="24"/>
        </w:rPr>
        <w:t xml:space="preserve">Unit </w:t>
      </w:r>
      <w:r>
        <w:rPr>
          <w:rFonts w:ascii="Times New Roman" w:hAnsi="Times New Roman"/>
          <w:b/>
          <w:sz w:val="24"/>
          <w:szCs w:val="24"/>
        </w:rPr>
        <w:t>–</w:t>
      </w:r>
      <w:r w:rsidRPr="00743052">
        <w:rPr>
          <w:rFonts w:ascii="Times New Roman" w:hAnsi="Times New Roman"/>
          <w:b/>
          <w:sz w:val="24"/>
          <w:szCs w:val="24"/>
        </w:rPr>
        <w:t xml:space="preserve"> II</w:t>
      </w:r>
      <w:r>
        <w:rPr>
          <w:rFonts w:ascii="Times New Roman" w:hAnsi="Times New Roman"/>
          <w:b/>
          <w:sz w:val="24"/>
          <w:szCs w:val="24"/>
        </w:rPr>
        <w:t>: Business Planning &amp; Exploring Revenue</w:t>
      </w:r>
      <w:r w:rsidRPr="00743052">
        <w:rPr>
          <w:rFonts w:ascii="Times New Roman" w:hAnsi="Times New Roman"/>
          <w:b/>
          <w:sz w:val="24"/>
          <w:szCs w:val="24"/>
        </w:rPr>
        <w:t xml:space="preserve">: </w:t>
      </w:r>
    </w:p>
    <w:p w:rsidR="00C30051" w:rsidRDefault="00C30051" w:rsidP="00C30051">
      <w:pPr>
        <w:jc w:val="both"/>
        <w:rPr>
          <w:rFonts w:ascii="Times New Roman" w:hAnsi="Times New Roman"/>
          <w:sz w:val="24"/>
          <w:szCs w:val="24"/>
        </w:rPr>
      </w:pPr>
      <w:r>
        <w:rPr>
          <w:rFonts w:ascii="Times New Roman" w:hAnsi="Times New Roman"/>
          <w:sz w:val="24"/>
          <w:szCs w:val="24"/>
        </w:rPr>
        <w:t xml:space="preserve">Business plan, sales plan, hiring sale team, people plan, financial planning, financial forecasting, create a procurement plan, negotiating role play, understanding primary revenue sources, exploring customer lifecycle for growth customers, exploring and identify secondary sources of revenue,   </w:t>
      </w:r>
    </w:p>
    <w:p w:rsidR="005A7B2B" w:rsidRDefault="005A7B2B" w:rsidP="00C30051">
      <w:pPr>
        <w:jc w:val="both"/>
        <w:rPr>
          <w:rFonts w:ascii="Times New Roman" w:hAnsi="Times New Roman"/>
          <w:sz w:val="24"/>
          <w:szCs w:val="24"/>
        </w:rPr>
      </w:pPr>
    </w:p>
    <w:p w:rsidR="005A7B2B" w:rsidRDefault="005A7B2B" w:rsidP="00C30051">
      <w:pPr>
        <w:jc w:val="both"/>
        <w:rPr>
          <w:rFonts w:ascii="Times New Roman" w:hAnsi="Times New Roman"/>
          <w:sz w:val="24"/>
          <w:szCs w:val="24"/>
        </w:rPr>
      </w:pPr>
    </w:p>
    <w:p w:rsidR="00C30051" w:rsidRDefault="00C30051" w:rsidP="00C30051">
      <w:pPr>
        <w:jc w:val="both"/>
        <w:rPr>
          <w:rFonts w:ascii="Times New Roman" w:hAnsi="Times New Roman"/>
          <w:b/>
          <w:sz w:val="24"/>
          <w:szCs w:val="24"/>
        </w:rPr>
      </w:pPr>
      <w:r w:rsidRPr="002042C4">
        <w:rPr>
          <w:rFonts w:ascii="Times New Roman" w:hAnsi="Times New Roman"/>
          <w:b/>
          <w:sz w:val="24"/>
          <w:szCs w:val="24"/>
        </w:rPr>
        <w:lastRenderedPageBreak/>
        <w:t>Unit- III</w:t>
      </w:r>
      <w:r>
        <w:rPr>
          <w:rFonts w:ascii="Times New Roman" w:hAnsi="Times New Roman"/>
          <w:b/>
          <w:sz w:val="24"/>
          <w:szCs w:val="24"/>
        </w:rPr>
        <w:t>: Funding the Growth &amp; Building the A-Team</w:t>
      </w:r>
      <w:r w:rsidRPr="002042C4">
        <w:rPr>
          <w:rFonts w:ascii="Times New Roman" w:hAnsi="Times New Roman"/>
          <w:b/>
          <w:sz w:val="24"/>
          <w:szCs w:val="24"/>
        </w:rPr>
        <w:t xml:space="preserve">: </w:t>
      </w:r>
    </w:p>
    <w:p w:rsidR="00C30051" w:rsidRDefault="00C30051" w:rsidP="00C30051">
      <w:pPr>
        <w:jc w:val="both"/>
        <w:rPr>
          <w:rFonts w:ascii="Times New Roman" w:hAnsi="Times New Roman"/>
          <w:sz w:val="24"/>
          <w:szCs w:val="24"/>
        </w:rPr>
      </w:pPr>
      <w:r>
        <w:rPr>
          <w:rFonts w:ascii="Times New Roman" w:hAnsi="Times New Roman"/>
          <w:sz w:val="24"/>
          <w:szCs w:val="24"/>
        </w:rPr>
        <w:t>Overview of funding, funding options for an entrepreneur, explore the right funding options, create funding plan, pitch deck, introduction to building A-Team, pitching to attract the talent, setting your team, defining roles, hiring the A-Team members.</w:t>
      </w:r>
    </w:p>
    <w:p w:rsidR="00C30051" w:rsidRDefault="00C30051" w:rsidP="00C30051">
      <w:pPr>
        <w:jc w:val="both"/>
        <w:rPr>
          <w:rFonts w:ascii="Times New Roman" w:hAnsi="Times New Roman"/>
          <w:b/>
          <w:sz w:val="24"/>
          <w:szCs w:val="24"/>
        </w:rPr>
      </w:pPr>
      <w:r w:rsidRPr="00F116B0">
        <w:rPr>
          <w:rFonts w:ascii="Times New Roman" w:hAnsi="Times New Roman"/>
          <w:b/>
          <w:sz w:val="24"/>
          <w:szCs w:val="24"/>
        </w:rPr>
        <w:t>Unit- IV:</w:t>
      </w:r>
      <w:r>
        <w:rPr>
          <w:rFonts w:ascii="Times New Roman" w:hAnsi="Times New Roman"/>
          <w:b/>
          <w:sz w:val="24"/>
          <w:szCs w:val="24"/>
        </w:rPr>
        <w:t xml:space="preserve"> Brand and Channel Strategy &amp; Leveraging Technologies:</w:t>
      </w:r>
    </w:p>
    <w:p w:rsidR="00C30051" w:rsidRDefault="00C30051" w:rsidP="00C30051">
      <w:pPr>
        <w:jc w:val="both"/>
        <w:rPr>
          <w:rFonts w:ascii="Times New Roman" w:hAnsi="Times New Roman"/>
          <w:sz w:val="24"/>
          <w:szCs w:val="24"/>
        </w:rPr>
      </w:pPr>
      <w:r>
        <w:rPr>
          <w:rFonts w:ascii="Times New Roman" w:hAnsi="Times New Roman"/>
          <w:sz w:val="24"/>
          <w:szCs w:val="24"/>
        </w:rPr>
        <w:t>Introduction to branding, drawn the venture’s golden circle, positioning and positioning statements, creating brand name, logo, social media handle, Identify right channels, leaping ahead with technology, digital marketing for startups, plan a social media campaign, digital collaboration, store documents online, other technology platforms, make tech plan, platform wish list.</w:t>
      </w:r>
    </w:p>
    <w:p w:rsidR="00C30051" w:rsidRDefault="00C30051" w:rsidP="00C30051">
      <w:pPr>
        <w:jc w:val="both"/>
        <w:rPr>
          <w:rFonts w:ascii="Times New Roman" w:hAnsi="Times New Roman"/>
          <w:b/>
          <w:sz w:val="24"/>
          <w:szCs w:val="24"/>
        </w:rPr>
      </w:pPr>
      <w:r w:rsidRPr="00A462DE">
        <w:rPr>
          <w:rFonts w:ascii="Times New Roman" w:hAnsi="Times New Roman"/>
          <w:b/>
          <w:sz w:val="24"/>
          <w:szCs w:val="24"/>
        </w:rPr>
        <w:t>Unit V:</w:t>
      </w:r>
      <w:r>
        <w:rPr>
          <w:rFonts w:ascii="Times New Roman" w:hAnsi="Times New Roman"/>
          <w:b/>
          <w:sz w:val="24"/>
          <w:szCs w:val="24"/>
        </w:rPr>
        <w:t xml:space="preserve"> Measuring Progress and Legal Matters:</w:t>
      </w:r>
    </w:p>
    <w:p w:rsidR="00C30051" w:rsidRDefault="00C30051" w:rsidP="00C30051">
      <w:pPr>
        <w:jc w:val="both"/>
        <w:rPr>
          <w:rFonts w:ascii="Times New Roman" w:hAnsi="Times New Roman"/>
          <w:sz w:val="24"/>
          <w:szCs w:val="24"/>
        </w:rPr>
      </w:pPr>
      <w:r>
        <w:rPr>
          <w:rFonts w:ascii="Times New Roman" w:hAnsi="Times New Roman"/>
          <w:sz w:val="24"/>
          <w:szCs w:val="24"/>
        </w:rPr>
        <w:t xml:space="preserve">Metrics for customer acquisition (CAC, CLV, and ARPU), metrics for customer retention and satisfaction, find CAC, CLV and ARPU, key financial metrics, communicate metrics, new revenue stream through key financial metrics, re-forecasting of financial plan, identify professional help for legal and compliance requirements, searching of trademark and brand name and company name. </w:t>
      </w:r>
    </w:p>
    <w:p w:rsidR="00C30051" w:rsidRPr="00A462DE" w:rsidRDefault="00C30051" w:rsidP="00C30051">
      <w:pPr>
        <w:jc w:val="both"/>
        <w:rPr>
          <w:rFonts w:ascii="Times New Roman" w:hAnsi="Times New Roman"/>
          <w:b/>
          <w:sz w:val="24"/>
          <w:szCs w:val="24"/>
        </w:rPr>
      </w:pPr>
      <w:r w:rsidRPr="00A462DE">
        <w:rPr>
          <w:rFonts w:ascii="Times New Roman" w:hAnsi="Times New Roman"/>
          <w:b/>
          <w:sz w:val="24"/>
          <w:szCs w:val="24"/>
        </w:rPr>
        <w:t xml:space="preserve">Unit </w:t>
      </w:r>
      <w:r>
        <w:rPr>
          <w:rFonts w:ascii="Times New Roman" w:hAnsi="Times New Roman"/>
          <w:b/>
          <w:sz w:val="24"/>
          <w:szCs w:val="24"/>
        </w:rPr>
        <w:t>–</w:t>
      </w:r>
      <w:r w:rsidRPr="00A462DE">
        <w:rPr>
          <w:rFonts w:ascii="Times New Roman" w:hAnsi="Times New Roman"/>
          <w:b/>
          <w:sz w:val="24"/>
          <w:szCs w:val="24"/>
        </w:rPr>
        <w:t>VI</w:t>
      </w:r>
      <w:r>
        <w:rPr>
          <w:rFonts w:ascii="Times New Roman" w:hAnsi="Times New Roman"/>
          <w:b/>
          <w:sz w:val="24"/>
          <w:szCs w:val="24"/>
        </w:rPr>
        <w:t>: Seeking Support and Final Project</w:t>
      </w:r>
      <w:r w:rsidRPr="00A462DE">
        <w:rPr>
          <w:rFonts w:ascii="Times New Roman" w:hAnsi="Times New Roman"/>
          <w:b/>
          <w:sz w:val="24"/>
          <w:szCs w:val="24"/>
        </w:rPr>
        <w:t xml:space="preserve">: </w:t>
      </w:r>
    </w:p>
    <w:p w:rsidR="00C30051" w:rsidRDefault="00C30051" w:rsidP="00C30051">
      <w:pPr>
        <w:jc w:val="both"/>
        <w:rPr>
          <w:rFonts w:ascii="Times New Roman" w:hAnsi="Times New Roman"/>
          <w:sz w:val="24"/>
          <w:szCs w:val="24"/>
        </w:rPr>
      </w:pPr>
      <w:r>
        <w:rPr>
          <w:rFonts w:ascii="Times New Roman" w:hAnsi="Times New Roman"/>
          <w:sz w:val="24"/>
          <w:szCs w:val="24"/>
        </w:rPr>
        <w:t xml:space="preserve">Mentors help to create successful startups, identify mentors and advisors, importance of mentors and advisors, scout the board of directors, overview on final project, capstone project presentation, contents of capstone project.  </w:t>
      </w:r>
    </w:p>
    <w:p w:rsidR="00C30051" w:rsidRDefault="00C30051" w:rsidP="00C30051">
      <w:pPr>
        <w:spacing w:after="0"/>
        <w:jc w:val="both"/>
        <w:rPr>
          <w:rFonts w:ascii="Times New Roman" w:hAnsi="Times New Roman"/>
          <w:b/>
          <w:sz w:val="24"/>
          <w:szCs w:val="24"/>
        </w:rPr>
      </w:pPr>
    </w:p>
    <w:p w:rsidR="00C30051" w:rsidRPr="00494402" w:rsidRDefault="00C30051" w:rsidP="00C30051">
      <w:pPr>
        <w:spacing w:after="0"/>
        <w:jc w:val="both"/>
        <w:rPr>
          <w:rFonts w:ascii="Times New Roman" w:hAnsi="Times New Roman"/>
          <w:b/>
          <w:sz w:val="24"/>
          <w:szCs w:val="24"/>
        </w:rPr>
      </w:pPr>
      <w:r>
        <w:rPr>
          <w:rFonts w:ascii="Times New Roman" w:hAnsi="Times New Roman"/>
          <w:b/>
          <w:sz w:val="24"/>
          <w:szCs w:val="24"/>
        </w:rPr>
        <w:t>ESSENTIAL READINGS</w:t>
      </w:r>
      <w:r w:rsidRPr="00494402">
        <w:rPr>
          <w:rFonts w:ascii="Times New Roman" w:hAnsi="Times New Roman"/>
          <w:b/>
          <w:sz w:val="24"/>
          <w:szCs w:val="24"/>
        </w:rPr>
        <w:t>:</w:t>
      </w:r>
    </w:p>
    <w:p w:rsidR="00C30051" w:rsidRDefault="00C30051" w:rsidP="00C30051">
      <w:pPr>
        <w:numPr>
          <w:ilvl w:val="0"/>
          <w:numId w:val="159"/>
        </w:numPr>
        <w:spacing w:after="0"/>
        <w:jc w:val="both"/>
        <w:rPr>
          <w:rFonts w:ascii="Times New Roman" w:hAnsi="Times New Roman"/>
          <w:sz w:val="24"/>
          <w:szCs w:val="24"/>
        </w:rPr>
      </w:pPr>
      <w:r w:rsidRPr="00824CCB">
        <w:rPr>
          <w:rFonts w:ascii="Times New Roman" w:hAnsi="Times New Roman"/>
          <w:sz w:val="24"/>
          <w:szCs w:val="24"/>
        </w:rPr>
        <w:t>Entrepreneurship  Rajeev Roy “” oxford ,2012</w:t>
      </w:r>
    </w:p>
    <w:p w:rsidR="00C30051" w:rsidRPr="00607BE2" w:rsidRDefault="00C30051" w:rsidP="00C30051">
      <w:pPr>
        <w:numPr>
          <w:ilvl w:val="0"/>
          <w:numId w:val="159"/>
        </w:numPr>
        <w:spacing w:after="0"/>
        <w:jc w:val="both"/>
        <w:rPr>
          <w:rFonts w:ascii="Times New Roman" w:hAnsi="Times New Roman"/>
          <w:sz w:val="24"/>
          <w:szCs w:val="24"/>
        </w:rPr>
      </w:pPr>
      <w:r w:rsidRPr="00607BE2">
        <w:rPr>
          <w:rFonts w:ascii="Times New Roman" w:hAnsi="Times New Roman"/>
          <w:sz w:val="24"/>
          <w:szCs w:val="24"/>
        </w:rPr>
        <w:t>Entrepreneurship Development Khanka, ,S.Chand 2012</w:t>
      </w:r>
    </w:p>
    <w:p w:rsidR="00C30051" w:rsidRPr="00607BE2" w:rsidRDefault="00C30051" w:rsidP="00C30051">
      <w:pPr>
        <w:spacing w:after="0"/>
        <w:jc w:val="both"/>
        <w:rPr>
          <w:rFonts w:ascii="Times New Roman" w:hAnsi="Times New Roman"/>
          <w:b/>
          <w:sz w:val="18"/>
          <w:szCs w:val="24"/>
        </w:rPr>
      </w:pPr>
    </w:p>
    <w:p w:rsidR="00C30051" w:rsidRPr="00824CCB" w:rsidRDefault="00C30051" w:rsidP="00C30051">
      <w:pPr>
        <w:spacing w:after="0"/>
        <w:jc w:val="both"/>
        <w:rPr>
          <w:rFonts w:ascii="Times New Roman" w:hAnsi="Times New Roman"/>
          <w:b/>
          <w:sz w:val="24"/>
          <w:szCs w:val="24"/>
        </w:rPr>
      </w:pPr>
      <w:r>
        <w:rPr>
          <w:rFonts w:ascii="Times New Roman" w:hAnsi="Times New Roman"/>
          <w:b/>
          <w:sz w:val="24"/>
          <w:szCs w:val="24"/>
        </w:rPr>
        <w:t>SUGGESTED READINGS</w:t>
      </w:r>
      <w:r w:rsidRPr="00824CCB">
        <w:rPr>
          <w:rFonts w:ascii="Times New Roman" w:hAnsi="Times New Roman"/>
          <w:b/>
          <w:sz w:val="24"/>
          <w:szCs w:val="24"/>
        </w:rPr>
        <w:t>:</w:t>
      </w:r>
    </w:p>
    <w:p w:rsidR="00C30051" w:rsidRPr="00824CCB" w:rsidRDefault="00C30051" w:rsidP="00C30051">
      <w:pPr>
        <w:numPr>
          <w:ilvl w:val="0"/>
          <w:numId w:val="159"/>
        </w:numPr>
        <w:spacing w:after="0"/>
        <w:jc w:val="both"/>
        <w:rPr>
          <w:rFonts w:ascii="Times New Roman" w:hAnsi="Times New Roman"/>
          <w:sz w:val="24"/>
          <w:szCs w:val="24"/>
        </w:rPr>
      </w:pPr>
      <w:r w:rsidRPr="00824CCB">
        <w:rPr>
          <w:rFonts w:ascii="Times New Roman" w:hAnsi="Times New Roman"/>
          <w:sz w:val="24"/>
          <w:szCs w:val="24"/>
        </w:rPr>
        <w:t>Small Scale industries and Entrepreneurship Vasanth Desai “Himalya publishing 2012</w:t>
      </w:r>
    </w:p>
    <w:p w:rsidR="00C30051" w:rsidRDefault="00C30051" w:rsidP="00C30051">
      <w:pPr>
        <w:numPr>
          <w:ilvl w:val="0"/>
          <w:numId w:val="159"/>
        </w:numPr>
        <w:spacing w:after="0"/>
        <w:jc w:val="both"/>
        <w:rPr>
          <w:rFonts w:ascii="Times New Roman" w:hAnsi="Times New Roman"/>
          <w:sz w:val="24"/>
          <w:szCs w:val="24"/>
        </w:rPr>
      </w:pPr>
      <w:r w:rsidRPr="00824CCB">
        <w:rPr>
          <w:rFonts w:ascii="Times New Roman" w:hAnsi="Times New Roman"/>
          <w:sz w:val="24"/>
          <w:szCs w:val="24"/>
        </w:rPr>
        <w:t>Robert Hisrich et al “enterpreneruship TMH 2012</w:t>
      </w:r>
    </w:p>
    <w:p w:rsidR="00C30051" w:rsidRPr="00824CCB" w:rsidRDefault="00C30051" w:rsidP="00C30051">
      <w:pPr>
        <w:numPr>
          <w:ilvl w:val="0"/>
          <w:numId w:val="159"/>
        </w:numPr>
        <w:spacing w:after="0"/>
        <w:jc w:val="both"/>
        <w:rPr>
          <w:rFonts w:ascii="Times New Roman" w:hAnsi="Times New Roman"/>
          <w:sz w:val="24"/>
          <w:szCs w:val="24"/>
        </w:rPr>
      </w:pPr>
      <w:r w:rsidRPr="00824CCB">
        <w:rPr>
          <w:rFonts w:ascii="Times New Roman" w:hAnsi="Times New Roman"/>
          <w:sz w:val="24"/>
          <w:szCs w:val="24"/>
        </w:rPr>
        <w:t>Entrepreneurship Development Khanka, ,S.Chand 2012</w:t>
      </w:r>
    </w:p>
    <w:p w:rsidR="00C30051" w:rsidRPr="00C418E0" w:rsidRDefault="00C30051" w:rsidP="00C30051">
      <w:pPr>
        <w:numPr>
          <w:ilvl w:val="0"/>
          <w:numId w:val="159"/>
        </w:numPr>
        <w:shd w:val="clear" w:color="auto" w:fill="FFFFFF"/>
        <w:spacing w:after="0"/>
        <w:jc w:val="both"/>
        <w:rPr>
          <w:rFonts w:ascii="Times New Roman" w:hAnsi="Times New Roman"/>
          <w:b/>
          <w:sz w:val="24"/>
          <w:szCs w:val="24"/>
        </w:rPr>
      </w:pPr>
      <w:r w:rsidRPr="00D71D4E">
        <w:rPr>
          <w:rFonts w:ascii="Times New Roman" w:hAnsi="Times New Roman"/>
          <w:sz w:val="24"/>
          <w:szCs w:val="24"/>
        </w:rPr>
        <w:t xml:space="preserve">Entrepreneurship Development B.Janikairam and M Rizwana </w:t>
      </w:r>
    </w:p>
    <w:p w:rsidR="00C30051" w:rsidRDefault="00C30051" w:rsidP="00C30051">
      <w:pPr>
        <w:numPr>
          <w:ilvl w:val="0"/>
          <w:numId w:val="159"/>
        </w:numPr>
        <w:shd w:val="clear" w:color="auto" w:fill="FFFFFF"/>
        <w:spacing w:after="0"/>
        <w:jc w:val="both"/>
        <w:rPr>
          <w:rFonts w:ascii="Times New Roman" w:hAnsi="Times New Roman"/>
          <w:sz w:val="24"/>
          <w:szCs w:val="24"/>
        </w:rPr>
      </w:pPr>
      <w:r>
        <w:rPr>
          <w:rFonts w:ascii="Times New Roman" w:hAnsi="Times New Roman"/>
          <w:sz w:val="24"/>
          <w:szCs w:val="24"/>
        </w:rPr>
        <w:t xml:space="preserve">e-source: - </w:t>
      </w:r>
      <w:hyperlink r:id="rId16" w:history="1">
        <w:r w:rsidRPr="003E6D08">
          <w:rPr>
            <w:rStyle w:val="Hyperlink"/>
            <w:rFonts w:ascii="Times New Roman" w:hAnsi="Times New Roman"/>
            <w:sz w:val="24"/>
            <w:szCs w:val="24"/>
          </w:rPr>
          <w:t>www.learnwise.org</w:t>
        </w:r>
      </w:hyperlink>
    </w:p>
    <w:p w:rsidR="00B425C3" w:rsidRPr="00391AAB" w:rsidRDefault="0082587A" w:rsidP="00B425C3">
      <w:pPr>
        <w:spacing w:after="0"/>
        <w:ind w:left="6120" w:firstLine="360"/>
        <w:rPr>
          <w:rFonts w:ascii="Times New Roman" w:hAnsi="Times New Roman"/>
          <w:b/>
          <w:sz w:val="24"/>
          <w:szCs w:val="24"/>
        </w:rPr>
      </w:pPr>
      <w:r>
        <w:rPr>
          <w:rFonts w:ascii="Times New Roman" w:hAnsi="Times New Roman"/>
          <w:sz w:val="24"/>
          <w:szCs w:val="24"/>
        </w:rPr>
        <w:br w:type="page"/>
      </w:r>
    </w:p>
    <w:p w:rsidR="00B425C3" w:rsidRDefault="00B425C3" w:rsidP="00B425C3">
      <w:pPr>
        <w:spacing w:after="0" w:line="240" w:lineRule="auto"/>
        <w:rPr>
          <w:rFonts w:ascii="Times New Roman" w:hAnsi="Times New Roman"/>
          <w:b/>
          <w:sz w:val="28"/>
          <w:szCs w:val="28"/>
        </w:rPr>
      </w:pPr>
    </w:p>
    <w:p w:rsidR="00B425C3" w:rsidRDefault="00B425C3" w:rsidP="00B425C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7ZC19</w:t>
      </w:r>
      <w:r w:rsidR="005A7B2B">
        <w:rPr>
          <w:rFonts w:ascii="Times New Roman" w:hAnsi="Times New Roman"/>
          <w:b/>
          <w:bCs/>
          <w:color w:val="000000"/>
          <w:sz w:val="28"/>
          <w:szCs w:val="28"/>
        </w:rPr>
        <w:t>:</w:t>
      </w:r>
      <w:r w:rsidRPr="003976A0">
        <w:rPr>
          <w:rFonts w:ascii="Times New Roman" w:hAnsi="Times New Roman"/>
          <w:b/>
          <w:bCs/>
          <w:color w:val="000000"/>
          <w:sz w:val="28"/>
          <w:szCs w:val="28"/>
        </w:rPr>
        <w:t>ENTREPRENEUR</w:t>
      </w:r>
      <w:r>
        <w:rPr>
          <w:rFonts w:ascii="Times New Roman" w:hAnsi="Times New Roman"/>
          <w:b/>
          <w:bCs/>
          <w:color w:val="000000"/>
          <w:sz w:val="28"/>
          <w:szCs w:val="28"/>
        </w:rPr>
        <w:t>SHIP, PROJECT MANAGEMENT AND STRUCTURED FINANCE</w:t>
      </w:r>
    </w:p>
    <w:p w:rsidR="005A7B2B" w:rsidRPr="00140A2A" w:rsidRDefault="005A7B2B" w:rsidP="005A7B2B">
      <w:pPr>
        <w:spacing w:after="0"/>
        <w:jc w:val="center"/>
        <w:rPr>
          <w:rFonts w:ascii="Times New Roman" w:hAnsi="Times New Roman"/>
          <w:b/>
        </w:rPr>
      </w:pPr>
      <w:r w:rsidRPr="00140A2A">
        <w:rPr>
          <w:rFonts w:ascii="Times New Roman" w:hAnsi="Times New Roman"/>
          <w:b/>
        </w:rPr>
        <w:t>(Open elective – II)</w:t>
      </w:r>
    </w:p>
    <w:p w:rsidR="00AC4889" w:rsidRPr="00391AAB" w:rsidRDefault="00AC4889" w:rsidP="00AC4889">
      <w:pPr>
        <w:spacing w:after="0" w:line="240" w:lineRule="auto"/>
        <w:ind w:left="6480"/>
        <w:rPr>
          <w:rFonts w:ascii="Times New Roman" w:hAnsi="Times New Roman"/>
          <w:b/>
          <w:sz w:val="24"/>
          <w:szCs w:val="24"/>
        </w:rPr>
      </w:pPr>
      <w:r>
        <w:rPr>
          <w:rFonts w:ascii="Times New Roman" w:hAnsi="Times New Roman"/>
          <w:b/>
          <w:sz w:val="28"/>
          <w:szCs w:val="28"/>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AC4889" w:rsidRPr="00391AAB" w:rsidRDefault="00A97C5B" w:rsidP="00AC4889">
      <w:pPr>
        <w:spacing w:after="0" w:line="240" w:lineRule="auto"/>
        <w:ind w:left="6120" w:firstLine="360"/>
        <w:rPr>
          <w:rFonts w:ascii="Times New Roman" w:hAnsi="Times New Roman"/>
          <w:b/>
          <w:sz w:val="24"/>
          <w:szCs w:val="24"/>
        </w:rPr>
      </w:pPr>
      <w:r>
        <w:rPr>
          <w:rFonts w:ascii="Times New Roman" w:hAnsi="Times New Roman"/>
          <w:b/>
          <w:sz w:val="24"/>
          <w:szCs w:val="24"/>
        </w:rPr>
        <w:t>3</w:t>
      </w:r>
      <w:r w:rsidR="00AC4889" w:rsidRPr="00391AAB">
        <w:rPr>
          <w:rFonts w:ascii="Times New Roman" w:hAnsi="Times New Roman"/>
          <w:b/>
          <w:sz w:val="24"/>
          <w:szCs w:val="24"/>
        </w:rPr>
        <w:tab/>
      </w:r>
      <w:r>
        <w:rPr>
          <w:rFonts w:ascii="Times New Roman" w:hAnsi="Times New Roman"/>
          <w:b/>
          <w:sz w:val="24"/>
          <w:szCs w:val="24"/>
        </w:rPr>
        <w:t>0</w:t>
      </w:r>
      <w:r w:rsidR="00AC4889" w:rsidRPr="00391AAB">
        <w:rPr>
          <w:rFonts w:ascii="Times New Roman" w:hAnsi="Times New Roman"/>
          <w:b/>
          <w:sz w:val="24"/>
          <w:szCs w:val="24"/>
        </w:rPr>
        <w:tab/>
        <w:t>0</w:t>
      </w:r>
      <w:r w:rsidR="00AC4889" w:rsidRPr="00391AAB">
        <w:rPr>
          <w:rFonts w:ascii="Times New Roman" w:hAnsi="Times New Roman"/>
          <w:b/>
          <w:sz w:val="24"/>
          <w:szCs w:val="24"/>
        </w:rPr>
        <w:tab/>
      </w:r>
      <w:r>
        <w:rPr>
          <w:rFonts w:ascii="Times New Roman" w:hAnsi="Times New Roman"/>
          <w:b/>
          <w:sz w:val="24"/>
          <w:szCs w:val="24"/>
        </w:rPr>
        <w:t>3</w:t>
      </w:r>
    </w:p>
    <w:p w:rsidR="00B425C3" w:rsidRDefault="00AC4889" w:rsidP="00AC4889">
      <w:pPr>
        <w:spacing w:after="0" w:line="240" w:lineRule="auto"/>
        <w:rPr>
          <w:rFonts w:ascii="Times New Roman" w:hAnsi="Times New Roman"/>
          <w:b/>
          <w:sz w:val="24"/>
          <w:szCs w:val="24"/>
        </w:rPr>
      </w:pPr>
      <w:r w:rsidRPr="007E3B9B">
        <w:rPr>
          <w:rFonts w:ascii="Times New Roman" w:hAnsi="Times New Roman"/>
          <w:b/>
          <w:sz w:val="24"/>
          <w:szCs w:val="24"/>
        </w:rPr>
        <w:t>B Tech III Year  II Sem</w:t>
      </w:r>
    </w:p>
    <w:tbl>
      <w:tblPr>
        <w:tblpPr w:leftFromText="180" w:rightFromText="180" w:vertAnchor="text" w:horzAnchor="margin" w:tblpXSpec="right"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5A7B2B" w:rsidRPr="002A23BA" w:rsidTr="005A7B2B">
        <w:trPr>
          <w:trHeight w:val="261"/>
        </w:trPr>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a</w:t>
            </w:r>
          </w:p>
        </w:tc>
        <w:tc>
          <w:tcPr>
            <w:tcW w:w="350"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b</w:t>
            </w:r>
          </w:p>
        </w:tc>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c</w:t>
            </w:r>
          </w:p>
        </w:tc>
        <w:tc>
          <w:tcPr>
            <w:tcW w:w="350"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d</w:t>
            </w:r>
          </w:p>
        </w:tc>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e</w:t>
            </w:r>
          </w:p>
        </w:tc>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f</w:t>
            </w:r>
          </w:p>
        </w:tc>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g</w:t>
            </w:r>
          </w:p>
        </w:tc>
        <w:tc>
          <w:tcPr>
            <w:tcW w:w="350"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h</w:t>
            </w:r>
          </w:p>
        </w:tc>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i</w:t>
            </w:r>
          </w:p>
        </w:tc>
        <w:tc>
          <w:tcPr>
            <w:tcW w:w="338"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j</w:t>
            </w:r>
          </w:p>
        </w:tc>
        <w:tc>
          <w:tcPr>
            <w:tcW w:w="350" w:type="dxa"/>
          </w:tcPr>
          <w:p w:rsidR="005A7B2B" w:rsidRPr="002A23BA" w:rsidRDefault="005A7B2B" w:rsidP="005A7B2B">
            <w:pPr>
              <w:spacing w:after="0" w:line="240" w:lineRule="auto"/>
              <w:rPr>
                <w:rFonts w:ascii="Times New Roman" w:hAnsi="Times New Roman"/>
                <w:b/>
                <w:bCs/>
                <w:sz w:val="24"/>
                <w:szCs w:val="24"/>
              </w:rPr>
            </w:pPr>
            <w:r w:rsidRPr="002A23BA">
              <w:rPr>
                <w:rFonts w:ascii="Times New Roman" w:hAnsi="Times New Roman"/>
                <w:b/>
                <w:bCs/>
                <w:sz w:val="24"/>
                <w:szCs w:val="24"/>
              </w:rPr>
              <w:t>k</w:t>
            </w:r>
          </w:p>
        </w:tc>
        <w:tc>
          <w:tcPr>
            <w:tcW w:w="350" w:type="dxa"/>
          </w:tcPr>
          <w:p w:rsidR="005A7B2B" w:rsidRPr="002A23BA" w:rsidRDefault="005A7B2B" w:rsidP="005A7B2B">
            <w:pPr>
              <w:spacing w:after="0" w:line="240" w:lineRule="auto"/>
              <w:rPr>
                <w:rFonts w:ascii="Times New Roman" w:hAnsi="Times New Roman"/>
                <w:b/>
                <w:bCs/>
                <w:sz w:val="24"/>
                <w:szCs w:val="24"/>
              </w:rPr>
            </w:pPr>
            <w:r>
              <w:rPr>
                <w:rFonts w:ascii="Times New Roman" w:hAnsi="Times New Roman"/>
                <w:b/>
                <w:bCs/>
                <w:sz w:val="24"/>
                <w:szCs w:val="24"/>
              </w:rPr>
              <w:t>l</w:t>
            </w:r>
          </w:p>
        </w:tc>
      </w:tr>
      <w:tr w:rsidR="005A7B2B" w:rsidRPr="002A23BA" w:rsidTr="005A7B2B">
        <w:trPr>
          <w:trHeight w:val="280"/>
        </w:trPr>
        <w:tc>
          <w:tcPr>
            <w:tcW w:w="338" w:type="dxa"/>
          </w:tcPr>
          <w:p w:rsidR="005A7B2B" w:rsidRPr="002A23BA" w:rsidRDefault="005A7B2B" w:rsidP="005A7B2B">
            <w:pPr>
              <w:spacing w:after="0" w:line="240" w:lineRule="auto"/>
              <w:rPr>
                <w:rFonts w:ascii="Times New Roman" w:hAnsi="Times New Roman"/>
                <w:b/>
                <w:bCs/>
                <w:sz w:val="24"/>
                <w:szCs w:val="24"/>
              </w:rPr>
            </w:pPr>
          </w:p>
        </w:tc>
        <w:tc>
          <w:tcPr>
            <w:tcW w:w="350" w:type="dxa"/>
          </w:tcPr>
          <w:p w:rsidR="005A7B2B" w:rsidRPr="002A23BA" w:rsidRDefault="005A7B2B" w:rsidP="005A7B2B">
            <w:pPr>
              <w:spacing w:after="0" w:line="240" w:lineRule="auto"/>
              <w:rPr>
                <w:rFonts w:ascii="Times New Roman" w:hAnsi="Times New Roman"/>
                <w:b/>
                <w:bCs/>
                <w:sz w:val="24"/>
                <w:szCs w:val="24"/>
              </w:rPr>
            </w:pPr>
          </w:p>
        </w:tc>
        <w:tc>
          <w:tcPr>
            <w:tcW w:w="338" w:type="dxa"/>
          </w:tcPr>
          <w:p w:rsidR="005A7B2B" w:rsidRPr="002A23BA" w:rsidRDefault="005A7B2B" w:rsidP="005A7B2B">
            <w:pPr>
              <w:spacing w:after="0" w:line="240" w:lineRule="auto"/>
              <w:rPr>
                <w:rFonts w:ascii="Times New Roman" w:hAnsi="Times New Roman"/>
                <w:b/>
                <w:bCs/>
                <w:sz w:val="24"/>
                <w:szCs w:val="24"/>
              </w:rPr>
            </w:pPr>
          </w:p>
        </w:tc>
        <w:tc>
          <w:tcPr>
            <w:tcW w:w="350" w:type="dxa"/>
          </w:tcPr>
          <w:p w:rsidR="005A7B2B" w:rsidRPr="002A23BA" w:rsidRDefault="005A7B2B" w:rsidP="005A7B2B">
            <w:pPr>
              <w:spacing w:after="0" w:line="240" w:lineRule="auto"/>
              <w:rPr>
                <w:rFonts w:ascii="Times New Roman" w:hAnsi="Times New Roman"/>
                <w:b/>
                <w:bCs/>
                <w:sz w:val="24"/>
                <w:szCs w:val="24"/>
              </w:rPr>
            </w:pPr>
          </w:p>
        </w:tc>
        <w:tc>
          <w:tcPr>
            <w:tcW w:w="338" w:type="dxa"/>
          </w:tcPr>
          <w:p w:rsidR="005A7B2B" w:rsidRPr="002A23BA" w:rsidRDefault="005A7B2B" w:rsidP="005A7B2B">
            <w:pPr>
              <w:spacing w:after="0" w:line="240" w:lineRule="auto"/>
              <w:rPr>
                <w:rFonts w:ascii="Times New Roman" w:hAnsi="Times New Roman"/>
                <w:b/>
                <w:bCs/>
                <w:sz w:val="24"/>
                <w:szCs w:val="24"/>
              </w:rPr>
            </w:pPr>
          </w:p>
        </w:tc>
        <w:tc>
          <w:tcPr>
            <w:tcW w:w="338" w:type="dxa"/>
          </w:tcPr>
          <w:p w:rsidR="005A7B2B" w:rsidRPr="002A23BA" w:rsidRDefault="005A7B2B" w:rsidP="005A7B2B">
            <w:pPr>
              <w:spacing w:after="0" w:line="240" w:lineRule="auto"/>
              <w:rPr>
                <w:rFonts w:ascii="Times New Roman" w:hAnsi="Times New Roman"/>
                <w:b/>
                <w:bCs/>
                <w:sz w:val="24"/>
                <w:szCs w:val="24"/>
              </w:rPr>
            </w:pPr>
          </w:p>
        </w:tc>
        <w:tc>
          <w:tcPr>
            <w:tcW w:w="338" w:type="dxa"/>
          </w:tcPr>
          <w:p w:rsidR="005A7B2B" w:rsidRPr="002A23BA" w:rsidRDefault="005A7B2B" w:rsidP="005A7B2B">
            <w:pPr>
              <w:spacing w:after="0" w:line="240" w:lineRule="auto"/>
              <w:rPr>
                <w:rFonts w:ascii="Times New Roman" w:hAnsi="Times New Roman"/>
                <w:b/>
                <w:bCs/>
                <w:sz w:val="24"/>
                <w:szCs w:val="24"/>
              </w:rPr>
            </w:pPr>
          </w:p>
        </w:tc>
        <w:tc>
          <w:tcPr>
            <w:tcW w:w="350" w:type="dxa"/>
          </w:tcPr>
          <w:p w:rsidR="005A7B2B" w:rsidRPr="002A23BA" w:rsidRDefault="005A7B2B" w:rsidP="005A7B2B">
            <w:pPr>
              <w:spacing w:after="0" w:line="240" w:lineRule="auto"/>
              <w:rPr>
                <w:rFonts w:ascii="Times New Roman" w:hAnsi="Times New Roman"/>
                <w:b/>
                <w:bCs/>
                <w:sz w:val="24"/>
                <w:szCs w:val="24"/>
              </w:rPr>
            </w:pPr>
          </w:p>
        </w:tc>
        <w:tc>
          <w:tcPr>
            <w:tcW w:w="338" w:type="dxa"/>
          </w:tcPr>
          <w:p w:rsidR="005A7B2B" w:rsidRPr="002A23BA" w:rsidRDefault="005A7B2B" w:rsidP="005A7B2B">
            <w:pPr>
              <w:spacing w:after="0" w:line="240" w:lineRule="auto"/>
              <w:rPr>
                <w:rFonts w:ascii="Times New Roman" w:hAnsi="Times New Roman"/>
                <w:b/>
                <w:bCs/>
                <w:sz w:val="24"/>
                <w:szCs w:val="24"/>
              </w:rPr>
            </w:pPr>
            <w:r>
              <w:rPr>
                <w:rFonts w:ascii="Times New Roman" w:hAnsi="Times New Roman"/>
                <w:b/>
                <w:bCs/>
                <w:sz w:val="24"/>
                <w:szCs w:val="24"/>
              </w:rPr>
              <w:t>x</w:t>
            </w:r>
          </w:p>
        </w:tc>
        <w:tc>
          <w:tcPr>
            <w:tcW w:w="338" w:type="dxa"/>
          </w:tcPr>
          <w:p w:rsidR="005A7B2B" w:rsidRPr="002A23BA" w:rsidRDefault="005A7B2B" w:rsidP="005A7B2B">
            <w:pPr>
              <w:spacing w:after="0" w:line="240" w:lineRule="auto"/>
              <w:rPr>
                <w:rFonts w:ascii="Times New Roman" w:hAnsi="Times New Roman"/>
                <w:b/>
                <w:bCs/>
                <w:sz w:val="24"/>
                <w:szCs w:val="24"/>
              </w:rPr>
            </w:pPr>
            <w:r>
              <w:rPr>
                <w:rFonts w:ascii="Times New Roman" w:hAnsi="Times New Roman"/>
                <w:b/>
                <w:bCs/>
                <w:sz w:val="24"/>
                <w:szCs w:val="24"/>
              </w:rPr>
              <w:t>x</w:t>
            </w:r>
          </w:p>
        </w:tc>
        <w:tc>
          <w:tcPr>
            <w:tcW w:w="350" w:type="dxa"/>
          </w:tcPr>
          <w:p w:rsidR="005A7B2B" w:rsidRPr="002A23BA" w:rsidRDefault="005A7B2B" w:rsidP="005A7B2B">
            <w:pPr>
              <w:spacing w:after="0" w:line="240" w:lineRule="auto"/>
              <w:rPr>
                <w:rFonts w:ascii="Times New Roman" w:hAnsi="Times New Roman"/>
                <w:b/>
                <w:bCs/>
                <w:sz w:val="24"/>
                <w:szCs w:val="24"/>
              </w:rPr>
            </w:pPr>
            <w:r>
              <w:rPr>
                <w:rFonts w:ascii="Times New Roman" w:hAnsi="Times New Roman"/>
                <w:b/>
                <w:bCs/>
                <w:sz w:val="24"/>
                <w:szCs w:val="24"/>
              </w:rPr>
              <w:t>x</w:t>
            </w:r>
          </w:p>
        </w:tc>
        <w:tc>
          <w:tcPr>
            <w:tcW w:w="350" w:type="dxa"/>
          </w:tcPr>
          <w:p w:rsidR="005A7B2B" w:rsidRPr="002A23BA" w:rsidRDefault="005A7B2B" w:rsidP="005A7B2B">
            <w:pPr>
              <w:spacing w:after="0" w:line="240" w:lineRule="auto"/>
              <w:rPr>
                <w:rFonts w:ascii="Times New Roman" w:hAnsi="Times New Roman"/>
                <w:b/>
                <w:bCs/>
                <w:sz w:val="24"/>
                <w:szCs w:val="24"/>
              </w:rPr>
            </w:pPr>
            <w:r>
              <w:rPr>
                <w:rFonts w:ascii="Times New Roman" w:hAnsi="Times New Roman"/>
                <w:b/>
                <w:bCs/>
                <w:sz w:val="24"/>
                <w:szCs w:val="24"/>
              </w:rPr>
              <w:t>x</w:t>
            </w:r>
          </w:p>
        </w:tc>
      </w:tr>
    </w:tbl>
    <w:p w:rsidR="00AC4889" w:rsidRPr="00824CCB" w:rsidRDefault="00AC4889" w:rsidP="00AC4889">
      <w:pPr>
        <w:spacing w:after="0" w:line="240" w:lineRule="auto"/>
        <w:rPr>
          <w:rFonts w:ascii="Times New Roman" w:hAnsi="Times New Roman"/>
          <w:b/>
          <w:sz w:val="24"/>
          <w:szCs w:val="24"/>
        </w:rPr>
      </w:pPr>
    </w:p>
    <w:p w:rsidR="005A7B2B" w:rsidRDefault="005A7B2B" w:rsidP="00B425C3">
      <w:pPr>
        <w:spacing w:after="0" w:line="240" w:lineRule="auto"/>
        <w:jc w:val="both"/>
        <w:rPr>
          <w:rFonts w:ascii="Times New Roman" w:hAnsi="Times New Roman"/>
          <w:b/>
          <w:sz w:val="24"/>
          <w:szCs w:val="24"/>
        </w:rPr>
      </w:pPr>
    </w:p>
    <w:p w:rsidR="00A97C5B" w:rsidRDefault="00A97C5B" w:rsidP="00B425C3">
      <w:pPr>
        <w:spacing w:after="0" w:line="240" w:lineRule="auto"/>
        <w:jc w:val="both"/>
        <w:rPr>
          <w:rFonts w:ascii="Times New Roman" w:hAnsi="Times New Roman"/>
          <w:b/>
          <w:sz w:val="24"/>
          <w:szCs w:val="24"/>
        </w:rPr>
      </w:pPr>
    </w:p>
    <w:p w:rsidR="00B425C3" w:rsidRDefault="00B425C3" w:rsidP="00B425C3">
      <w:pPr>
        <w:spacing w:after="0" w:line="240" w:lineRule="auto"/>
        <w:jc w:val="both"/>
        <w:rPr>
          <w:rFonts w:ascii="Times New Roman" w:hAnsi="Times New Roman"/>
          <w:sz w:val="24"/>
          <w:szCs w:val="24"/>
        </w:rPr>
      </w:pPr>
      <w:r w:rsidRPr="003976A0">
        <w:rPr>
          <w:rFonts w:ascii="Times New Roman" w:hAnsi="Times New Roman"/>
          <w:b/>
          <w:sz w:val="24"/>
          <w:szCs w:val="24"/>
        </w:rPr>
        <w:t>Course Objective:</w:t>
      </w:r>
      <w:r w:rsidRPr="00824CCB">
        <w:rPr>
          <w:rFonts w:ascii="Times New Roman" w:hAnsi="Times New Roman"/>
          <w:sz w:val="24"/>
          <w:szCs w:val="24"/>
        </w:rPr>
        <w:t>The objective of the course is to make studen</w:t>
      </w:r>
      <w:r>
        <w:rPr>
          <w:rFonts w:ascii="Times New Roman" w:hAnsi="Times New Roman"/>
          <w:sz w:val="24"/>
          <w:szCs w:val="24"/>
        </w:rPr>
        <w:t>ts understand the nature of    E</w:t>
      </w:r>
      <w:r w:rsidRPr="00824CCB">
        <w:rPr>
          <w:rFonts w:ascii="Times New Roman" w:hAnsi="Times New Roman"/>
          <w:sz w:val="24"/>
          <w:szCs w:val="24"/>
        </w:rPr>
        <w:t xml:space="preserve">ntrepreneurship, </w:t>
      </w:r>
      <w:r>
        <w:rPr>
          <w:rFonts w:ascii="Times New Roman" w:hAnsi="Times New Roman"/>
          <w:sz w:val="24"/>
          <w:szCs w:val="24"/>
        </w:rPr>
        <w:t>i</w:t>
      </w:r>
      <w:r w:rsidRPr="00824CCB">
        <w:rPr>
          <w:rFonts w:ascii="Times New Roman" w:hAnsi="Times New Roman"/>
          <w:sz w:val="24"/>
          <w:szCs w:val="24"/>
        </w:rPr>
        <w:t xml:space="preserve">ts importance </w:t>
      </w:r>
      <w:r>
        <w:rPr>
          <w:rFonts w:ascii="Times New Roman" w:hAnsi="Times New Roman"/>
          <w:sz w:val="24"/>
          <w:szCs w:val="24"/>
        </w:rPr>
        <w:t xml:space="preserve">and to create an awareness regarding the systematic planning and implementation of projects; </w:t>
      </w:r>
      <w:r w:rsidRPr="00E743C9">
        <w:rPr>
          <w:rFonts w:ascii="Times New Roman" w:hAnsi="Times New Roman"/>
          <w:sz w:val="24"/>
          <w:szCs w:val="24"/>
        </w:rPr>
        <w:t>highlight the components of structured finance and establish a framework of CMBS with respect to Servicing Agreements</w:t>
      </w:r>
    </w:p>
    <w:p w:rsidR="00B425C3" w:rsidRDefault="00B425C3" w:rsidP="00B425C3">
      <w:pPr>
        <w:spacing w:after="0" w:line="240" w:lineRule="auto"/>
        <w:jc w:val="both"/>
        <w:rPr>
          <w:rFonts w:ascii="Times New Roman" w:hAnsi="Times New Roman"/>
          <w:sz w:val="24"/>
          <w:szCs w:val="24"/>
        </w:rPr>
      </w:pPr>
    </w:p>
    <w:p w:rsidR="00B425C3" w:rsidRDefault="00B425C3" w:rsidP="00B425C3">
      <w:pPr>
        <w:spacing w:after="0" w:line="240" w:lineRule="auto"/>
        <w:jc w:val="both"/>
        <w:rPr>
          <w:rFonts w:ascii="Times New Roman" w:hAnsi="Times New Roman"/>
          <w:sz w:val="24"/>
          <w:szCs w:val="24"/>
        </w:rPr>
      </w:pPr>
      <w:r w:rsidRPr="003976A0">
        <w:rPr>
          <w:rFonts w:ascii="Times New Roman" w:hAnsi="Times New Roman"/>
          <w:b/>
          <w:sz w:val="24"/>
          <w:szCs w:val="24"/>
        </w:rPr>
        <w:t>Course O</w:t>
      </w:r>
      <w:r>
        <w:rPr>
          <w:rFonts w:ascii="Times New Roman" w:hAnsi="Times New Roman"/>
          <w:b/>
          <w:sz w:val="24"/>
          <w:szCs w:val="24"/>
        </w:rPr>
        <w:t>utcomes</w:t>
      </w:r>
      <w:r w:rsidRPr="003976A0">
        <w:rPr>
          <w:rFonts w:ascii="Times New Roman" w:hAnsi="Times New Roman"/>
          <w:b/>
          <w:sz w:val="24"/>
          <w:szCs w:val="24"/>
        </w:rPr>
        <w:t>:</w:t>
      </w:r>
    </w:p>
    <w:p w:rsidR="00B425C3" w:rsidRDefault="00B425C3" w:rsidP="00B425C3">
      <w:pPr>
        <w:spacing w:after="0" w:line="240" w:lineRule="auto"/>
        <w:jc w:val="both"/>
        <w:rPr>
          <w:rFonts w:ascii="Times New Roman" w:hAnsi="Times New Roman"/>
          <w:sz w:val="24"/>
          <w:szCs w:val="24"/>
        </w:rPr>
      </w:pPr>
    </w:p>
    <w:p w:rsidR="00B425C3" w:rsidRDefault="00B425C3" w:rsidP="00623D93">
      <w:pPr>
        <w:numPr>
          <w:ilvl w:val="0"/>
          <w:numId w:val="93"/>
        </w:numPr>
        <w:spacing w:after="0" w:line="240" w:lineRule="auto"/>
        <w:jc w:val="both"/>
        <w:rPr>
          <w:rFonts w:ascii="Times New Roman" w:hAnsi="Times New Roman"/>
          <w:sz w:val="24"/>
          <w:szCs w:val="24"/>
        </w:rPr>
      </w:pPr>
      <w:r>
        <w:rPr>
          <w:rFonts w:ascii="Times New Roman" w:hAnsi="Times New Roman"/>
          <w:sz w:val="24"/>
          <w:szCs w:val="24"/>
        </w:rPr>
        <w:t>St</w:t>
      </w:r>
      <w:r w:rsidRPr="00824CCB">
        <w:rPr>
          <w:rFonts w:ascii="Times New Roman" w:hAnsi="Times New Roman"/>
          <w:sz w:val="24"/>
          <w:szCs w:val="24"/>
        </w:rPr>
        <w:t>uden</w:t>
      </w:r>
      <w:r>
        <w:rPr>
          <w:rFonts w:ascii="Times New Roman" w:hAnsi="Times New Roman"/>
          <w:sz w:val="24"/>
          <w:szCs w:val="24"/>
        </w:rPr>
        <w:t>ts will understand the nature of E</w:t>
      </w:r>
      <w:r w:rsidRPr="00824CCB">
        <w:rPr>
          <w:rFonts w:ascii="Times New Roman" w:hAnsi="Times New Roman"/>
          <w:sz w:val="24"/>
          <w:szCs w:val="24"/>
        </w:rPr>
        <w:t>ntrepreneurshi</w:t>
      </w:r>
      <w:r>
        <w:rPr>
          <w:rFonts w:ascii="Times New Roman" w:hAnsi="Times New Roman"/>
          <w:sz w:val="24"/>
          <w:szCs w:val="24"/>
        </w:rPr>
        <w:t>p andi</w:t>
      </w:r>
      <w:r w:rsidRPr="00824CCB">
        <w:rPr>
          <w:rFonts w:ascii="Times New Roman" w:hAnsi="Times New Roman"/>
          <w:sz w:val="24"/>
          <w:szCs w:val="24"/>
        </w:rPr>
        <w:t>ts importance</w:t>
      </w:r>
    </w:p>
    <w:p w:rsidR="00B425C3" w:rsidRDefault="00B425C3" w:rsidP="00623D93">
      <w:pPr>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Will gain knowledge regarding project, its life cycle and organization </w:t>
      </w:r>
    </w:p>
    <w:p w:rsidR="00B425C3" w:rsidRDefault="00B425C3" w:rsidP="00623D93">
      <w:pPr>
        <w:numPr>
          <w:ilvl w:val="0"/>
          <w:numId w:val="93"/>
        </w:numPr>
        <w:spacing w:after="0" w:line="240" w:lineRule="auto"/>
        <w:jc w:val="both"/>
        <w:rPr>
          <w:rFonts w:ascii="Times New Roman" w:hAnsi="Times New Roman"/>
          <w:sz w:val="24"/>
          <w:szCs w:val="24"/>
        </w:rPr>
      </w:pPr>
      <w:r>
        <w:rPr>
          <w:rFonts w:ascii="Times New Roman" w:hAnsi="Times New Roman"/>
          <w:sz w:val="24"/>
          <w:szCs w:val="24"/>
        </w:rPr>
        <w:t>Will gain knowledge relating to project formulation and implementation</w:t>
      </w:r>
    </w:p>
    <w:p w:rsidR="00B425C3" w:rsidRDefault="00B425C3" w:rsidP="00623D93">
      <w:pPr>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Comprehend </w:t>
      </w:r>
      <w:r w:rsidRPr="00E743C9">
        <w:rPr>
          <w:rFonts w:ascii="Times New Roman" w:hAnsi="Times New Roman"/>
          <w:sz w:val="24"/>
          <w:szCs w:val="24"/>
        </w:rPr>
        <w:t>the components of structured finance</w:t>
      </w:r>
    </w:p>
    <w:p w:rsidR="00B425C3" w:rsidRDefault="00B425C3" w:rsidP="00623D93">
      <w:pPr>
        <w:numPr>
          <w:ilvl w:val="0"/>
          <w:numId w:val="93"/>
        </w:numPr>
        <w:spacing w:after="0" w:line="240" w:lineRule="auto"/>
        <w:jc w:val="both"/>
        <w:rPr>
          <w:rFonts w:ascii="Times New Roman" w:hAnsi="Times New Roman"/>
          <w:sz w:val="24"/>
          <w:szCs w:val="24"/>
        </w:rPr>
      </w:pPr>
      <w:r w:rsidRPr="00E743C9">
        <w:rPr>
          <w:rFonts w:ascii="Times New Roman" w:hAnsi="Times New Roman"/>
          <w:sz w:val="24"/>
          <w:szCs w:val="24"/>
        </w:rPr>
        <w:t xml:space="preserve">Establish a framework of CMBS </w:t>
      </w:r>
    </w:p>
    <w:p w:rsidR="00B425C3" w:rsidRDefault="00B425C3" w:rsidP="00623D93">
      <w:pPr>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Students will gain knowledge relating to the CRE </w:t>
      </w:r>
      <w:r w:rsidRPr="00E743C9">
        <w:rPr>
          <w:rFonts w:ascii="Times New Roman" w:hAnsi="Times New Roman"/>
          <w:sz w:val="24"/>
          <w:szCs w:val="24"/>
        </w:rPr>
        <w:t xml:space="preserve">Servicing </w:t>
      </w:r>
    </w:p>
    <w:p w:rsidR="00B425C3" w:rsidRDefault="00B425C3" w:rsidP="00B425C3">
      <w:pPr>
        <w:spacing w:after="0" w:line="240" w:lineRule="auto"/>
        <w:jc w:val="both"/>
        <w:rPr>
          <w:rFonts w:ascii="Times New Roman" w:hAnsi="Times New Roman"/>
          <w:sz w:val="24"/>
          <w:szCs w:val="24"/>
        </w:rPr>
      </w:pPr>
    </w:p>
    <w:p w:rsidR="00B425C3" w:rsidRDefault="00B425C3" w:rsidP="00B425C3">
      <w:pPr>
        <w:spacing w:after="0" w:line="240" w:lineRule="auto"/>
        <w:rPr>
          <w:rFonts w:ascii="Times New Roman" w:hAnsi="Times New Roman"/>
          <w:b/>
          <w:sz w:val="24"/>
          <w:szCs w:val="24"/>
        </w:rPr>
      </w:pPr>
    </w:p>
    <w:p w:rsidR="00B425C3" w:rsidRPr="00824CCB" w:rsidRDefault="00B425C3" w:rsidP="00B425C3">
      <w:pPr>
        <w:spacing w:after="0" w:line="240" w:lineRule="auto"/>
        <w:rPr>
          <w:rFonts w:ascii="Times New Roman" w:hAnsi="Times New Roman"/>
          <w:b/>
          <w:sz w:val="24"/>
          <w:szCs w:val="24"/>
        </w:rPr>
      </w:pPr>
      <w:r w:rsidRPr="00824CCB">
        <w:rPr>
          <w:rFonts w:ascii="Times New Roman" w:hAnsi="Times New Roman"/>
          <w:b/>
          <w:sz w:val="24"/>
          <w:szCs w:val="24"/>
        </w:rPr>
        <w:t>UNIT I</w:t>
      </w:r>
    </w:p>
    <w:p w:rsidR="00B425C3" w:rsidRPr="008F3CF7" w:rsidRDefault="00B425C3" w:rsidP="00B425C3">
      <w:pPr>
        <w:spacing w:after="0" w:line="240" w:lineRule="auto"/>
        <w:jc w:val="both"/>
        <w:rPr>
          <w:rFonts w:ascii="Times New Roman" w:hAnsi="Times New Roman"/>
          <w:sz w:val="24"/>
          <w:szCs w:val="24"/>
        </w:rPr>
      </w:pPr>
      <w:r>
        <w:rPr>
          <w:rFonts w:ascii="Times New Roman" w:hAnsi="Times New Roman"/>
          <w:b/>
          <w:sz w:val="24"/>
          <w:szCs w:val="24"/>
        </w:rPr>
        <w:t xml:space="preserve">CONCEPTS OF </w:t>
      </w:r>
      <w:r w:rsidRPr="00824CCB">
        <w:rPr>
          <w:rFonts w:ascii="Times New Roman" w:hAnsi="Times New Roman"/>
          <w:b/>
          <w:sz w:val="24"/>
          <w:szCs w:val="24"/>
        </w:rPr>
        <w:t>ENTREPRENEURSHIP:</w:t>
      </w:r>
      <w:r w:rsidRPr="008F3CF7">
        <w:rPr>
          <w:rFonts w:ascii="Times New Roman" w:hAnsi="Times New Roman"/>
          <w:sz w:val="24"/>
          <w:szCs w:val="24"/>
        </w:rPr>
        <w:t xml:space="preserve">Definition of Entrepreneurship, Evolution of </w:t>
      </w:r>
      <w:r>
        <w:rPr>
          <w:rFonts w:ascii="Times New Roman" w:hAnsi="Times New Roman"/>
          <w:sz w:val="24"/>
          <w:szCs w:val="24"/>
        </w:rPr>
        <w:t>E</w:t>
      </w:r>
      <w:r w:rsidRPr="008F3CF7">
        <w:rPr>
          <w:rFonts w:ascii="Times New Roman" w:hAnsi="Times New Roman"/>
          <w:sz w:val="24"/>
          <w:szCs w:val="24"/>
        </w:rPr>
        <w:t xml:space="preserve">ntrepreneurship, </w:t>
      </w:r>
      <w:r>
        <w:rPr>
          <w:rFonts w:ascii="Times New Roman" w:hAnsi="Times New Roman"/>
          <w:sz w:val="24"/>
          <w:szCs w:val="24"/>
        </w:rPr>
        <w:t>C</w:t>
      </w:r>
      <w:r w:rsidRPr="008F3CF7">
        <w:rPr>
          <w:rFonts w:ascii="Times New Roman" w:hAnsi="Times New Roman"/>
          <w:sz w:val="24"/>
          <w:szCs w:val="24"/>
        </w:rPr>
        <w:t>lassification of Entrepreneurs</w:t>
      </w:r>
      <w:r>
        <w:rPr>
          <w:rFonts w:ascii="Times New Roman" w:hAnsi="Times New Roman"/>
          <w:b/>
          <w:sz w:val="24"/>
          <w:szCs w:val="24"/>
        </w:rPr>
        <w:t xml:space="preserve">, </w:t>
      </w:r>
      <w:r w:rsidRPr="00DC5B55">
        <w:rPr>
          <w:rFonts w:ascii="Times New Roman" w:hAnsi="Times New Roman"/>
          <w:sz w:val="24"/>
          <w:szCs w:val="24"/>
        </w:rPr>
        <w:t>Characteristics of Entrepreneur</w:t>
      </w:r>
      <w:r>
        <w:rPr>
          <w:rFonts w:ascii="Times New Roman" w:hAnsi="Times New Roman"/>
          <w:b/>
          <w:sz w:val="24"/>
          <w:szCs w:val="24"/>
        </w:rPr>
        <w:t xml:space="preserve">, </w:t>
      </w:r>
      <w:r w:rsidRPr="008F3CF7">
        <w:rPr>
          <w:rFonts w:ascii="Times New Roman" w:hAnsi="Times New Roman"/>
          <w:sz w:val="24"/>
          <w:szCs w:val="24"/>
        </w:rPr>
        <w:t>Selection of Product and the means required for starting an enterprise, Financing and F</w:t>
      </w:r>
      <w:r>
        <w:rPr>
          <w:rFonts w:ascii="Times New Roman" w:hAnsi="Times New Roman"/>
          <w:sz w:val="24"/>
          <w:szCs w:val="24"/>
        </w:rPr>
        <w:t xml:space="preserve">inancial incentives available, </w:t>
      </w:r>
      <w:r w:rsidRPr="006600A7">
        <w:rPr>
          <w:rFonts w:ascii="Times New Roman" w:hAnsi="Times New Roman"/>
          <w:sz w:val="24"/>
          <w:szCs w:val="24"/>
        </w:rPr>
        <w:t>Successful Indian Entrepreneurs</w:t>
      </w:r>
      <w:r w:rsidRPr="008F3CF7">
        <w:rPr>
          <w:rFonts w:ascii="Times New Roman" w:hAnsi="Times New Roman"/>
          <w:sz w:val="24"/>
          <w:szCs w:val="24"/>
        </w:rPr>
        <w:t xml:space="preserve">.  </w:t>
      </w:r>
    </w:p>
    <w:p w:rsidR="00B425C3" w:rsidRDefault="00B425C3" w:rsidP="00B425C3">
      <w:pPr>
        <w:spacing w:after="0" w:line="240" w:lineRule="auto"/>
        <w:jc w:val="both"/>
        <w:rPr>
          <w:rFonts w:ascii="Times New Roman" w:hAnsi="Times New Roman"/>
          <w:sz w:val="24"/>
          <w:szCs w:val="24"/>
        </w:rPr>
      </w:pPr>
    </w:p>
    <w:p w:rsidR="00B425C3" w:rsidRDefault="00B425C3" w:rsidP="00B425C3">
      <w:pPr>
        <w:spacing w:after="0" w:line="240" w:lineRule="auto"/>
        <w:jc w:val="both"/>
        <w:rPr>
          <w:rFonts w:ascii="Times New Roman" w:hAnsi="Times New Roman"/>
          <w:b/>
          <w:sz w:val="24"/>
          <w:szCs w:val="24"/>
        </w:rPr>
      </w:pPr>
      <w:r>
        <w:rPr>
          <w:rFonts w:ascii="Times New Roman" w:hAnsi="Times New Roman"/>
          <w:b/>
          <w:sz w:val="24"/>
          <w:szCs w:val="24"/>
        </w:rPr>
        <w:t>UNIT-II</w:t>
      </w:r>
    </w:p>
    <w:p w:rsidR="00B425C3" w:rsidRPr="00E743C9" w:rsidRDefault="00B425C3" w:rsidP="00B425C3">
      <w:pPr>
        <w:spacing w:after="0" w:line="240" w:lineRule="auto"/>
        <w:jc w:val="both"/>
        <w:rPr>
          <w:rFonts w:ascii="Times New Roman" w:hAnsi="Times New Roman"/>
          <w:sz w:val="24"/>
          <w:szCs w:val="24"/>
        </w:rPr>
      </w:pPr>
      <w:r>
        <w:rPr>
          <w:rFonts w:ascii="Times New Roman" w:hAnsi="Times New Roman"/>
          <w:b/>
          <w:sz w:val="24"/>
          <w:szCs w:val="24"/>
        </w:rPr>
        <w:t>BASICS OF</w:t>
      </w:r>
      <w:r w:rsidRPr="00E743C9">
        <w:rPr>
          <w:rFonts w:ascii="Times New Roman" w:hAnsi="Times New Roman"/>
          <w:b/>
          <w:sz w:val="24"/>
          <w:szCs w:val="24"/>
        </w:rPr>
        <w:t xml:space="preserve"> PROJECT MANAGEMENT: </w:t>
      </w:r>
      <w:r w:rsidRPr="00E743C9">
        <w:rPr>
          <w:rFonts w:ascii="Times New Roman" w:hAnsi="Times New Roman"/>
          <w:sz w:val="24"/>
          <w:szCs w:val="24"/>
        </w:rPr>
        <w:t>Concept and characteristics of a project - types of projects - Objectives of project management - Project Organizational structure -  Project life cycle - Challenges and problems of project management - Qualities &amp; functions  of a project manager.</w:t>
      </w:r>
    </w:p>
    <w:p w:rsidR="00B425C3" w:rsidRPr="00E743C9" w:rsidRDefault="00B425C3" w:rsidP="00B425C3">
      <w:pPr>
        <w:spacing w:after="0" w:line="240" w:lineRule="auto"/>
        <w:jc w:val="both"/>
        <w:rPr>
          <w:rFonts w:ascii="Times New Roman" w:hAnsi="Times New Roman"/>
          <w:sz w:val="24"/>
          <w:szCs w:val="24"/>
        </w:rPr>
      </w:pPr>
    </w:p>
    <w:p w:rsidR="00B425C3" w:rsidRPr="00E743C9" w:rsidRDefault="00B425C3" w:rsidP="00B425C3">
      <w:pPr>
        <w:spacing w:after="0" w:line="240" w:lineRule="auto"/>
        <w:jc w:val="both"/>
        <w:rPr>
          <w:rFonts w:ascii="Times New Roman" w:hAnsi="Times New Roman"/>
          <w:b/>
          <w:sz w:val="24"/>
          <w:szCs w:val="24"/>
        </w:rPr>
      </w:pPr>
      <w:r w:rsidRPr="00E743C9">
        <w:rPr>
          <w:rFonts w:ascii="Times New Roman" w:hAnsi="Times New Roman"/>
          <w:b/>
          <w:sz w:val="24"/>
          <w:szCs w:val="24"/>
        </w:rPr>
        <w:t>UNIT II</w:t>
      </w:r>
      <w:r>
        <w:rPr>
          <w:rFonts w:ascii="Times New Roman" w:hAnsi="Times New Roman"/>
          <w:b/>
          <w:sz w:val="24"/>
          <w:szCs w:val="24"/>
        </w:rPr>
        <w:t>I</w:t>
      </w:r>
    </w:p>
    <w:p w:rsidR="00B425C3" w:rsidRPr="00E743C9" w:rsidRDefault="00B425C3" w:rsidP="00B425C3">
      <w:pPr>
        <w:spacing w:after="0" w:line="240" w:lineRule="auto"/>
        <w:jc w:val="both"/>
        <w:rPr>
          <w:rFonts w:ascii="Times New Roman" w:hAnsi="Times New Roman"/>
          <w:sz w:val="24"/>
          <w:szCs w:val="24"/>
        </w:rPr>
      </w:pPr>
      <w:r w:rsidRPr="00E743C9">
        <w:rPr>
          <w:rFonts w:ascii="Times New Roman" w:hAnsi="Times New Roman"/>
          <w:b/>
          <w:sz w:val="24"/>
          <w:szCs w:val="24"/>
        </w:rPr>
        <w:t>PROJECT FORMULATION</w:t>
      </w:r>
      <w:r>
        <w:rPr>
          <w:rFonts w:ascii="Times New Roman" w:hAnsi="Times New Roman"/>
          <w:b/>
          <w:sz w:val="24"/>
          <w:szCs w:val="24"/>
        </w:rPr>
        <w:t xml:space="preserve"> AND IMPLEMENTATION</w:t>
      </w:r>
      <w:r w:rsidRPr="00E743C9">
        <w:rPr>
          <w:rFonts w:ascii="Times New Roman" w:hAnsi="Times New Roman"/>
          <w:b/>
          <w:sz w:val="24"/>
          <w:szCs w:val="24"/>
        </w:rPr>
        <w:t>:</w:t>
      </w:r>
      <w:r w:rsidRPr="00E743C9">
        <w:rPr>
          <w:rFonts w:ascii="Times New Roman" w:hAnsi="Times New Roman"/>
          <w:sz w:val="24"/>
          <w:szCs w:val="24"/>
        </w:rPr>
        <w:t xml:space="preserve"> Generation of Project Ideas; Monitoring the environment; Preliminary Screening of Projects; Feasibility study; Project Selection. Detailed Project Report: Market, Technical, Financial and Economic aspects.Pre-requisites for Successful Project Implementation; </w:t>
      </w:r>
      <w:r w:rsidRPr="006600A7">
        <w:rPr>
          <w:rFonts w:ascii="Times New Roman" w:hAnsi="Times New Roman"/>
          <w:sz w:val="24"/>
          <w:szCs w:val="24"/>
        </w:rPr>
        <w:t>Control of in-progress Projects (Gantt chart, PERT, CPM – Only Theoretical Concepts);</w:t>
      </w:r>
      <w:r w:rsidRPr="00E743C9">
        <w:rPr>
          <w:rFonts w:ascii="Times New Roman" w:hAnsi="Times New Roman"/>
          <w:sz w:val="24"/>
          <w:szCs w:val="24"/>
        </w:rPr>
        <w:t xml:space="preserve"> Project Risk Management Process, Post-audit; Abandonment Analysis</w:t>
      </w:r>
    </w:p>
    <w:p w:rsidR="00B425C3" w:rsidRDefault="00B425C3" w:rsidP="00B425C3">
      <w:pPr>
        <w:spacing w:after="0" w:line="240" w:lineRule="auto"/>
        <w:jc w:val="both"/>
        <w:rPr>
          <w:rFonts w:ascii="Times New Roman" w:hAnsi="Times New Roman"/>
          <w:sz w:val="24"/>
          <w:szCs w:val="24"/>
        </w:rPr>
      </w:pPr>
    </w:p>
    <w:p w:rsidR="00B425C3" w:rsidRPr="00E743C9" w:rsidRDefault="00B425C3" w:rsidP="00B425C3">
      <w:pPr>
        <w:spacing w:after="0" w:line="240" w:lineRule="auto"/>
        <w:rPr>
          <w:rFonts w:ascii="Times New Roman" w:hAnsi="Times New Roman"/>
          <w:b/>
          <w:sz w:val="24"/>
          <w:szCs w:val="24"/>
        </w:rPr>
      </w:pPr>
      <w:r w:rsidRPr="00E743C9">
        <w:rPr>
          <w:rFonts w:ascii="Times New Roman" w:hAnsi="Times New Roman"/>
          <w:b/>
          <w:sz w:val="24"/>
          <w:szCs w:val="24"/>
        </w:rPr>
        <w:t>UNIT-IV</w:t>
      </w:r>
    </w:p>
    <w:p w:rsidR="00B425C3" w:rsidRPr="006600A7" w:rsidRDefault="00B425C3" w:rsidP="00B425C3">
      <w:pPr>
        <w:spacing w:after="0" w:line="240" w:lineRule="auto"/>
        <w:jc w:val="both"/>
        <w:rPr>
          <w:rFonts w:ascii="Times New Roman" w:hAnsi="Times New Roman"/>
          <w:sz w:val="24"/>
          <w:szCs w:val="24"/>
        </w:rPr>
      </w:pPr>
      <w:r w:rsidRPr="00E743C9">
        <w:rPr>
          <w:rFonts w:ascii="Times New Roman" w:hAnsi="Times New Roman"/>
          <w:b/>
          <w:sz w:val="24"/>
          <w:szCs w:val="24"/>
        </w:rPr>
        <w:t>INTRODUCTION TO STRUCTURED FINANCE</w:t>
      </w:r>
      <w:r w:rsidRPr="00E743C9">
        <w:rPr>
          <w:rFonts w:ascii="Times New Roman" w:hAnsi="Times New Roman"/>
          <w:sz w:val="24"/>
          <w:szCs w:val="24"/>
        </w:rPr>
        <w:t xml:space="preserve">: Term Loans, Bonds/Debentures, Types of debentures, Issue of debt instruments. Structured Finance: Evolution, Securitization </w:t>
      </w:r>
      <w:r w:rsidRPr="00E743C9">
        <w:rPr>
          <w:rFonts w:ascii="Times New Roman" w:hAnsi="Times New Roman"/>
          <w:sz w:val="24"/>
          <w:szCs w:val="24"/>
        </w:rPr>
        <w:lastRenderedPageBreak/>
        <w:t>process, characteristics, and structured finance products (ABS, CDO, MBS, CDS)</w:t>
      </w:r>
      <w:r>
        <w:rPr>
          <w:rFonts w:ascii="Times New Roman" w:hAnsi="Times New Roman"/>
          <w:sz w:val="24"/>
          <w:szCs w:val="24"/>
        </w:rPr>
        <w:t xml:space="preserve">; </w:t>
      </w:r>
      <w:r w:rsidRPr="006600A7">
        <w:rPr>
          <w:rFonts w:ascii="Times New Roman" w:hAnsi="Times New Roman"/>
          <w:sz w:val="24"/>
          <w:szCs w:val="24"/>
        </w:rPr>
        <w:t>Property types, characteristics and property performance</w:t>
      </w:r>
    </w:p>
    <w:p w:rsidR="00B425C3" w:rsidRPr="00E743C9" w:rsidRDefault="00B425C3" w:rsidP="00B425C3">
      <w:pPr>
        <w:spacing w:after="0" w:line="240" w:lineRule="auto"/>
        <w:jc w:val="both"/>
        <w:rPr>
          <w:rFonts w:ascii="Times New Roman" w:hAnsi="Times New Roman"/>
          <w:b/>
          <w:color w:val="000000"/>
          <w:sz w:val="24"/>
          <w:szCs w:val="24"/>
        </w:rPr>
      </w:pPr>
    </w:p>
    <w:p w:rsidR="00B425C3" w:rsidRPr="00E743C9" w:rsidRDefault="00B425C3" w:rsidP="00B425C3">
      <w:pPr>
        <w:spacing w:after="0" w:line="240" w:lineRule="auto"/>
        <w:jc w:val="both"/>
        <w:rPr>
          <w:rFonts w:ascii="Times New Roman" w:hAnsi="Times New Roman"/>
          <w:b/>
          <w:color w:val="000000"/>
          <w:sz w:val="24"/>
          <w:szCs w:val="24"/>
        </w:rPr>
      </w:pPr>
      <w:r w:rsidRPr="00E743C9">
        <w:rPr>
          <w:rFonts w:ascii="Times New Roman" w:hAnsi="Times New Roman"/>
          <w:b/>
          <w:color w:val="000000"/>
          <w:sz w:val="24"/>
          <w:szCs w:val="24"/>
        </w:rPr>
        <w:t>UNIT-V</w:t>
      </w:r>
    </w:p>
    <w:p w:rsidR="00B425C3" w:rsidRPr="006600A7" w:rsidRDefault="00B425C3" w:rsidP="00B425C3">
      <w:pPr>
        <w:spacing w:after="0" w:line="240" w:lineRule="auto"/>
        <w:jc w:val="both"/>
        <w:rPr>
          <w:rFonts w:ascii="Times New Roman" w:hAnsi="Times New Roman"/>
          <w:sz w:val="24"/>
          <w:szCs w:val="24"/>
        </w:rPr>
      </w:pPr>
      <w:r w:rsidRPr="00E743C9">
        <w:rPr>
          <w:rFonts w:ascii="Times New Roman" w:hAnsi="Times New Roman"/>
          <w:b/>
          <w:color w:val="000000"/>
          <w:sz w:val="24"/>
          <w:szCs w:val="24"/>
        </w:rPr>
        <w:t>COMMERCIAL MORTAGAGE LOAN BASICS</w:t>
      </w:r>
      <w:r w:rsidRPr="00E743C9">
        <w:rPr>
          <w:rFonts w:ascii="Times New Roman" w:hAnsi="Times New Roman"/>
          <w:sz w:val="24"/>
          <w:szCs w:val="24"/>
        </w:rPr>
        <w:t>: Definition and characteristics of CMBS, CMBS Vs other Mortgage Backed Securities, CMBS three level perspective: property level, loan level, bond level; Life cycle of commercial real estate loans – Loan c</w:t>
      </w:r>
      <w:r>
        <w:rPr>
          <w:rFonts w:ascii="Times New Roman" w:hAnsi="Times New Roman"/>
          <w:sz w:val="24"/>
          <w:szCs w:val="24"/>
        </w:rPr>
        <w:t>ycle, Key players in loan cycle</w:t>
      </w:r>
      <w:r w:rsidRPr="00E743C9">
        <w:rPr>
          <w:rFonts w:ascii="Times New Roman" w:hAnsi="Times New Roman"/>
          <w:sz w:val="24"/>
          <w:szCs w:val="24"/>
        </w:rPr>
        <w:t>.</w:t>
      </w:r>
    </w:p>
    <w:p w:rsidR="00B425C3" w:rsidRDefault="00B425C3" w:rsidP="00B425C3">
      <w:pPr>
        <w:spacing w:after="0" w:line="240" w:lineRule="auto"/>
        <w:jc w:val="both"/>
        <w:rPr>
          <w:rFonts w:ascii="Times New Roman" w:hAnsi="Times New Roman"/>
          <w:b/>
          <w:sz w:val="24"/>
          <w:szCs w:val="24"/>
        </w:rPr>
      </w:pPr>
    </w:p>
    <w:p w:rsidR="00B425C3" w:rsidRPr="00E743C9" w:rsidRDefault="00B425C3" w:rsidP="00B425C3">
      <w:pPr>
        <w:spacing w:after="0" w:line="240" w:lineRule="auto"/>
        <w:jc w:val="both"/>
        <w:rPr>
          <w:rFonts w:ascii="Times New Roman" w:hAnsi="Times New Roman"/>
          <w:b/>
          <w:sz w:val="24"/>
          <w:szCs w:val="24"/>
        </w:rPr>
      </w:pPr>
      <w:r w:rsidRPr="00E743C9">
        <w:rPr>
          <w:rFonts w:ascii="Times New Roman" w:hAnsi="Times New Roman"/>
          <w:b/>
          <w:sz w:val="24"/>
          <w:szCs w:val="24"/>
        </w:rPr>
        <w:t>UNIT-V1</w:t>
      </w:r>
    </w:p>
    <w:p w:rsidR="00B425C3" w:rsidRPr="00E743C9" w:rsidRDefault="00B425C3" w:rsidP="00B425C3">
      <w:pPr>
        <w:spacing w:after="0" w:line="240" w:lineRule="auto"/>
        <w:jc w:val="both"/>
        <w:rPr>
          <w:rFonts w:ascii="Times New Roman" w:hAnsi="Times New Roman"/>
          <w:sz w:val="24"/>
          <w:szCs w:val="24"/>
        </w:rPr>
      </w:pPr>
      <w:r w:rsidRPr="00E743C9">
        <w:rPr>
          <w:rFonts w:ascii="Times New Roman" w:hAnsi="Times New Roman"/>
          <w:b/>
          <w:sz w:val="24"/>
          <w:szCs w:val="24"/>
        </w:rPr>
        <w:t xml:space="preserve">BASICS OF CRE SERVICING:  </w:t>
      </w:r>
      <w:r w:rsidRPr="00E743C9">
        <w:rPr>
          <w:rFonts w:ascii="Times New Roman" w:hAnsi="Times New Roman"/>
          <w:sz w:val="24"/>
          <w:szCs w:val="24"/>
        </w:rPr>
        <w:t>Introduction to servicing, Role of the Servicer, Servicing approaches, Influence of technology, Ethics in commercial servicing, Servicing – sources of income, Overview of servicing agreements, Pooling &amp; Servicing agreement, Sub servicing agreement.</w:t>
      </w:r>
    </w:p>
    <w:p w:rsidR="00B425C3" w:rsidRPr="00824CCB" w:rsidRDefault="00B425C3" w:rsidP="00B425C3">
      <w:pPr>
        <w:spacing w:after="0" w:line="240" w:lineRule="auto"/>
        <w:jc w:val="both"/>
        <w:rPr>
          <w:rFonts w:ascii="Times New Roman" w:hAnsi="Times New Roman"/>
          <w:sz w:val="24"/>
          <w:szCs w:val="24"/>
        </w:rPr>
      </w:pPr>
    </w:p>
    <w:p w:rsidR="00B425C3" w:rsidRPr="00BF73F7" w:rsidRDefault="00B425C3" w:rsidP="00B425C3">
      <w:pPr>
        <w:spacing w:after="0" w:line="240" w:lineRule="auto"/>
        <w:rPr>
          <w:rFonts w:ascii="Times New Roman" w:hAnsi="Times New Roman"/>
          <w:b/>
          <w:sz w:val="24"/>
          <w:szCs w:val="24"/>
        </w:rPr>
      </w:pPr>
      <w:r>
        <w:rPr>
          <w:rFonts w:ascii="Times New Roman" w:hAnsi="Times New Roman"/>
          <w:b/>
          <w:sz w:val="24"/>
          <w:szCs w:val="24"/>
        </w:rPr>
        <w:t>ESSENTIAL READINGS:</w:t>
      </w:r>
    </w:p>
    <w:p w:rsidR="00B425C3" w:rsidRPr="00824CCB" w:rsidRDefault="00B425C3" w:rsidP="00B425C3">
      <w:pPr>
        <w:spacing w:after="0" w:line="240" w:lineRule="auto"/>
        <w:rPr>
          <w:rFonts w:ascii="Times New Roman" w:hAnsi="Times New Roman"/>
          <w:sz w:val="24"/>
          <w:szCs w:val="24"/>
        </w:rPr>
      </w:pPr>
    </w:p>
    <w:p w:rsidR="00B425C3" w:rsidRPr="00824CCB" w:rsidRDefault="00B425C3" w:rsidP="00623D93">
      <w:pPr>
        <w:numPr>
          <w:ilvl w:val="0"/>
          <w:numId w:val="90"/>
        </w:numPr>
        <w:tabs>
          <w:tab w:val="clear" w:pos="840"/>
          <w:tab w:val="num" w:pos="720"/>
        </w:tabs>
        <w:spacing w:after="0" w:line="240" w:lineRule="auto"/>
        <w:ind w:left="720"/>
        <w:jc w:val="both"/>
        <w:rPr>
          <w:rFonts w:ascii="Times New Roman" w:hAnsi="Times New Roman"/>
          <w:sz w:val="24"/>
          <w:szCs w:val="24"/>
        </w:rPr>
      </w:pPr>
      <w:r w:rsidRPr="00824CCB">
        <w:rPr>
          <w:rFonts w:ascii="Times New Roman" w:hAnsi="Times New Roman"/>
          <w:sz w:val="24"/>
          <w:szCs w:val="24"/>
        </w:rPr>
        <w:t>H. Nandan, Fundamentals of Entrepreneurship, Prentice Hall of India, First Edition, New Delhi, 2007.</w:t>
      </w:r>
    </w:p>
    <w:p w:rsidR="00B425C3" w:rsidRPr="00E743C9" w:rsidRDefault="00B425C3" w:rsidP="00623D93">
      <w:pPr>
        <w:pStyle w:val="ListParagraph"/>
        <w:numPr>
          <w:ilvl w:val="0"/>
          <w:numId w:val="91"/>
        </w:numPr>
        <w:contextualSpacing/>
        <w:jc w:val="both"/>
        <w:rPr>
          <w:rFonts w:ascii="Times New Roman" w:hAnsi="Times New Roman"/>
          <w:sz w:val="24"/>
          <w:szCs w:val="24"/>
        </w:rPr>
      </w:pPr>
      <w:r w:rsidRPr="00E743C9">
        <w:rPr>
          <w:rFonts w:ascii="Times New Roman" w:hAnsi="Times New Roman"/>
          <w:sz w:val="24"/>
          <w:szCs w:val="24"/>
        </w:rPr>
        <w:t>Jeffrey K. Pinto “Project Management”, 2</w:t>
      </w:r>
      <w:r w:rsidRPr="00E743C9">
        <w:rPr>
          <w:rFonts w:ascii="Times New Roman" w:hAnsi="Times New Roman"/>
          <w:sz w:val="24"/>
          <w:szCs w:val="24"/>
          <w:vertAlign w:val="superscript"/>
        </w:rPr>
        <w:t>nd</w:t>
      </w:r>
      <w:r w:rsidRPr="00E743C9">
        <w:rPr>
          <w:rFonts w:ascii="Times New Roman" w:hAnsi="Times New Roman"/>
          <w:sz w:val="24"/>
          <w:szCs w:val="24"/>
        </w:rPr>
        <w:t xml:space="preserve"> edition, Pearson</w:t>
      </w:r>
    </w:p>
    <w:p w:rsidR="00B425C3" w:rsidRPr="00E743C9" w:rsidRDefault="00B425C3" w:rsidP="00623D93">
      <w:pPr>
        <w:pStyle w:val="ListParagraph"/>
        <w:numPr>
          <w:ilvl w:val="0"/>
          <w:numId w:val="92"/>
        </w:numPr>
        <w:spacing w:after="0" w:line="240" w:lineRule="auto"/>
        <w:contextualSpacing/>
        <w:jc w:val="both"/>
        <w:rPr>
          <w:rFonts w:ascii="Times New Roman" w:hAnsi="Times New Roman"/>
          <w:sz w:val="24"/>
          <w:szCs w:val="24"/>
        </w:rPr>
      </w:pPr>
      <w:r w:rsidRPr="00E743C9">
        <w:rPr>
          <w:rFonts w:ascii="Times New Roman" w:hAnsi="Times New Roman"/>
          <w:sz w:val="24"/>
          <w:szCs w:val="24"/>
        </w:rPr>
        <w:t>Dhandapani Alagiri “Structured Finance – Concepts &amp; Perspectives”, ICFAI University press.</w:t>
      </w:r>
    </w:p>
    <w:p w:rsidR="00B425C3" w:rsidRPr="00E743C9" w:rsidRDefault="00B425C3" w:rsidP="00B425C3">
      <w:pPr>
        <w:pStyle w:val="ListParagraph"/>
        <w:spacing w:after="0" w:line="240" w:lineRule="auto"/>
        <w:jc w:val="both"/>
        <w:rPr>
          <w:rFonts w:ascii="Times New Roman" w:hAnsi="Times New Roman"/>
          <w:color w:val="353535"/>
          <w:sz w:val="24"/>
          <w:szCs w:val="24"/>
          <w:shd w:val="clear" w:color="auto" w:fill="FFFFFF"/>
        </w:rPr>
      </w:pPr>
    </w:p>
    <w:p w:rsidR="00B425C3" w:rsidRPr="00E743C9" w:rsidRDefault="00B425C3" w:rsidP="00B425C3">
      <w:pPr>
        <w:spacing w:after="0" w:line="240" w:lineRule="auto"/>
        <w:jc w:val="both"/>
        <w:rPr>
          <w:rFonts w:ascii="Times New Roman" w:hAnsi="Times New Roman"/>
          <w:b/>
          <w:sz w:val="24"/>
          <w:szCs w:val="24"/>
        </w:rPr>
      </w:pPr>
      <w:r>
        <w:rPr>
          <w:rFonts w:ascii="Times New Roman" w:hAnsi="Times New Roman"/>
          <w:b/>
          <w:sz w:val="24"/>
          <w:szCs w:val="24"/>
        </w:rPr>
        <w:t>SUGGESTED READINGS:</w:t>
      </w:r>
    </w:p>
    <w:p w:rsidR="00B425C3" w:rsidRPr="00E743C9" w:rsidRDefault="00B425C3" w:rsidP="00B425C3">
      <w:pPr>
        <w:spacing w:after="0" w:line="240" w:lineRule="auto"/>
        <w:jc w:val="both"/>
        <w:rPr>
          <w:rFonts w:ascii="Times New Roman" w:hAnsi="Times New Roman"/>
          <w:b/>
          <w:sz w:val="24"/>
          <w:szCs w:val="24"/>
        </w:rPr>
      </w:pPr>
    </w:p>
    <w:p w:rsidR="00B425C3" w:rsidRPr="00E743C9" w:rsidRDefault="00B425C3" w:rsidP="00623D93">
      <w:pPr>
        <w:pStyle w:val="ListParagraph"/>
        <w:numPr>
          <w:ilvl w:val="0"/>
          <w:numId w:val="91"/>
        </w:numPr>
        <w:spacing w:after="0" w:line="240" w:lineRule="auto"/>
        <w:contextualSpacing/>
        <w:jc w:val="both"/>
        <w:rPr>
          <w:rFonts w:ascii="Times New Roman" w:hAnsi="Times New Roman"/>
          <w:sz w:val="24"/>
          <w:szCs w:val="24"/>
          <w:shd w:val="clear" w:color="auto" w:fill="FFFFFF"/>
        </w:rPr>
      </w:pPr>
      <w:r w:rsidRPr="00E743C9">
        <w:rPr>
          <w:rFonts w:ascii="Times New Roman" w:hAnsi="Times New Roman"/>
          <w:sz w:val="24"/>
          <w:szCs w:val="24"/>
          <w:shd w:val="clear" w:color="auto" w:fill="FFFFFF"/>
        </w:rPr>
        <w:t>Projects by Prasanna Chandra, McGraw-Hill Publishing Co. Ltd</w:t>
      </w:r>
    </w:p>
    <w:p w:rsidR="00B425C3" w:rsidRPr="00E743C9" w:rsidRDefault="00B425C3" w:rsidP="00623D93">
      <w:pPr>
        <w:pStyle w:val="ListParagraph"/>
        <w:numPr>
          <w:ilvl w:val="0"/>
          <w:numId w:val="91"/>
        </w:numPr>
        <w:spacing w:after="0" w:line="240" w:lineRule="auto"/>
        <w:contextualSpacing/>
        <w:jc w:val="both"/>
        <w:rPr>
          <w:rFonts w:ascii="Times New Roman" w:hAnsi="Times New Roman"/>
          <w:sz w:val="24"/>
          <w:szCs w:val="24"/>
          <w:shd w:val="clear" w:color="auto" w:fill="FFFFFF"/>
        </w:rPr>
      </w:pPr>
      <w:r w:rsidRPr="00E743C9">
        <w:rPr>
          <w:rFonts w:ascii="Times New Roman" w:hAnsi="Times New Roman"/>
          <w:sz w:val="24"/>
          <w:szCs w:val="24"/>
          <w:shd w:val="clear" w:color="auto" w:fill="FFFFFF"/>
        </w:rPr>
        <w:t>Project Management: Systems approach to Planning Scheduling and Controlling, H. Kerzner.</w:t>
      </w:r>
    </w:p>
    <w:p w:rsidR="00B425C3" w:rsidRPr="00E743C9" w:rsidRDefault="00B425C3" w:rsidP="00623D93">
      <w:pPr>
        <w:numPr>
          <w:ilvl w:val="0"/>
          <w:numId w:val="91"/>
        </w:numPr>
        <w:spacing w:after="0" w:line="240" w:lineRule="auto"/>
        <w:jc w:val="both"/>
        <w:rPr>
          <w:rFonts w:ascii="Times New Roman" w:hAnsi="Times New Roman"/>
          <w:sz w:val="24"/>
          <w:szCs w:val="24"/>
        </w:rPr>
      </w:pPr>
      <w:r w:rsidRPr="00E743C9">
        <w:rPr>
          <w:rFonts w:ascii="Times New Roman" w:hAnsi="Times New Roman"/>
          <w:sz w:val="24"/>
          <w:szCs w:val="24"/>
        </w:rPr>
        <w:t xml:space="preserve">The Complete Real Estate Documents by Mazyar M. Hedayat, John J. Oleary </w:t>
      </w:r>
    </w:p>
    <w:p w:rsidR="00B425C3" w:rsidRPr="00E743C9" w:rsidRDefault="00B425C3" w:rsidP="00623D93">
      <w:pPr>
        <w:numPr>
          <w:ilvl w:val="0"/>
          <w:numId w:val="91"/>
        </w:numPr>
        <w:spacing w:after="0" w:line="240" w:lineRule="auto"/>
        <w:jc w:val="both"/>
        <w:rPr>
          <w:rFonts w:ascii="Times New Roman" w:hAnsi="Times New Roman"/>
          <w:sz w:val="24"/>
          <w:szCs w:val="24"/>
        </w:rPr>
      </w:pPr>
      <w:r w:rsidRPr="00E138EE">
        <w:rPr>
          <w:rFonts w:ascii="Times New Roman" w:hAnsi="Times New Roman"/>
          <w:sz w:val="24"/>
          <w:szCs w:val="24"/>
        </w:rPr>
        <w:t xml:space="preserve"> The Fundamentals of Listing and Selling Commercial Real Estate - By Keim K. Loren (Author) </w:t>
      </w:r>
    </w:p>
    <w:p w:rsidR="005A6468" w:rsidRDefault="00B425C3" w:rsidP="005A6468">
      <w:pPr>
        <w:spacing w:after="0"/>
        <w:jc w:val="center"/>
        <w:rPr>
          <w:rFonts w:ascii="Times New Roman" w:hAnsi="Times New Roman"/>
          <w:b/>
          <w:sz w:val="24"/>
          <w:szCs w:val="24"/>
        </w:rPr>
      </w:pPr>
      <w:r>
        <w:rPr>
          <w:rFonts w:ascii="Times New Roman" w:hAnsi="Times New Roman"/>
          <w:sz w:val="24"/>
          <w:szCs w:val="24"/>
        </w:rPr>
        <w:br w:type="page"/>
      </w:r>
    </w:p>
    <w:p w:rsidR="005A6468" w:rsidRDefault="005A6468" w:rsidP="005A6468">
      <w:pPr>
        <w:spacing w:after="0"/>
        <w:jc w:val="center"/>
        <w:rPr>
          <w:rFonts w:ascii="Times New Roman" w:hAnsi="Times New Roman"/>
          <w:b/>
          <w:sz w:val="30"/>
          <w:szCs w:val="30"/>
        </w:rPr>
      </w:pPr>
      <w:r w:rsidRPr="005A6468">
        <w:rPr>
          <w:rFonts w:ascii="Times New Roman" w:hAnsi="Times New Roman"/>
          <w:b/>
          <w:sz w:val="30"/>
          <w:szCs w:val="30"/>
        </w:rPr>
        <w:lastRenderedPageBreak/>
        <w:t>7ZC26</w:t>
      </w:r>
      <w:r w:rsidR="00A97C5B">
        <w:rPr>
          <w:rFonts w:ascii="Times New Roman" w:hAnsi="Times New Roman"/>
          <w:b/>
          <w:sz w:val="30"/>
          <w:szCs w:val="30"/>
        </w:rPr>
        <w:t>:</w:t>
      </w:r>
      <w:r w:rsidR="000C7B3A">
        <w:rPr>
          <w:rFonts w:ascii="Times New Roman" w:hAnsi="Times New Roman"/>
          <w:b/>
          <w:sz w:val="30"/>
          <w:szCs w:val="30"/>
        </w:rPr>
        <w:t xml:space="preserve"> </w:t>
      </w:r>
      <w:r w:rsidR="008D2943" w:rsidRPr="008D2943">
        <w:rPr>
          <w:rFonts w:ascii="Times New Roman" w:hAnsi="Times New Roman"/>
          <w:b/>
          <w:sz w:val="30"/>
          <w:szCs w:val="30"/>
        </w:rPr>
        <w:t>Basics of Polity and</w:t>
      </w:r>
      <w:r w:rsidR="000C7B3A">
        <w:rPr>
          <w:rFonts w:ascii="Times New Roman" w:hAnsi="Times New Roman"/>
          <w:b/>
          <w:sz w:val="30"/>
          <w:szCs w:val="30"/>
        </w:rPr>
        <w:t xml:space="preserve"> </w:t>
      </w:r>
      <w:r>
        <w:rPr>
          <w:rFonts w:ascii="Times New Roman" w:hAnsi="Times New Roman"/>
          <w:b/>
          <w:sz w:val="30"/>
          <w:szCs w:val="30"/>
        </w:rPr>
        <w:t xml:space="preserve">Ecology </w:t>
      </w:r>
    </w:p>
    <w:p w:rsidR="00A97C5B" w:rsidRPr="00140A2A" w:rsidRDefault="00A97C5B" w:rsidP="00A97C5B">
      <w:pPr>
        <w:spacing w:after="0"/>
        <w:jc w:val="center"/>
        <w:rPr>
          <w:rFonts w:ascii="Times New Roman" w:hAnsi="Times New Roman"/>
          <w:b/>
        </w:rPr>
      </w:pPr>
      <w:r w:rsidRPr="00140A2A">
        <w:rPr>
          <w:rFonts w:ascii="Times New Roman" w:hAnsi="Times New Roman"/>
          <w:b/>
        </w:rPr>
        <w:t>(Open elective – II)</w:t>
      </w:r>
    </w:p>
    <w:p w:rsidR="00AC4889" w:rsidRPr="00391AAB" w:rsidRDefault="00AC4889" w:rsidP="00AC4889">
      <w:pPr>
        <w:spacing w:after="0" w:line="240" w:lineRule="auto"/>
        <w:ind w:left="6480"/>
        <w:rPr>
          <w:rFonts w:ascii="Times New Roman" w:hAnsi="Times New Roman"/>
          <w:b/>
          <w:sz w:val="24"/>
          <w:szCs w:val="24"/>
        </w:rPr>
      </w:pPr>
      <w:r>
        <w:rPr>
          <w:rFonts w:ascii="Times New Roman" w:hAnsi="Times New Roman"/>
          <w:b/>
          <w:sz w:val="28"/>
          <w:szCs w:val="28"/>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AC4889" w:rsidRPr="00391AAB" w:rsidRDefault="00F8495C" w:rsidP="00AC4889">
      <w:pPr>
        <w:spacing w:after="0" w:line="240" w:lineRule="auto"/>
        <w:ind w:left="6120" w:firstLine="360"/>
        <w:rPr>
          <w:rFonts w:ascii="Times New Roman" w:hAnsi="Times New Roman"/>
          <w:b/>
          <w:sz w:val="24"/>
          <w:szCs w:val="24"/>
        </w:rPr>
      </w:pPr>
      <w:r>
        <w:rPr>
          <w:rFonts w:ascii="Times New Roman" w:hAnsi="Times New Roman"/>
          <w:b/>
          <w:sz w:val="24"/>
          <w:szCs w:val="24"/>
        </w:rPr>
        <w:t>3</w:t>
      </w:r>
      <w:r w:rsidR="00AC4889" w:rsidRPr="00391AAB">
        <w:rPr>
          <w:rFonts w:ascii="Times New Roman" w:hAnsi="Times New Roman"/>
          <w:b/>
          <w:sz w:val="24"/>
          <w:szCs w:val="24"/>
        </w:rPr>
        <w:tab/>
      </w:r>
      <w:r>
        <w:rPr>
          <w:rFonts w:ascii="Times New Roman" w:hAnsi="Times New Roman"/>
          <w:b/>
          <w:sz w:val="24"/>
          <w:szCs w:val="24"/>
        </w:rPr>
        <w:t>0</w:t>
      </w:r>
      <w:r w:rsidR="00AC4889" w:rsidRPr="00391AAB">
        <w:rPr>
          <w:rFonts w:ascii="Times New Roman" w:hAnsi="Times New Roman"/>
          <w:b/>
          <w:sz w:val="24"/>
          <w:szCs w:val="24"/>
        </w:rPr>
        <w:tab/>
        <w:t>0</w:t>
      </w:r>
      <w:r w:rsidR="00AC4889" w:rsidRPr="00391AAB">
        <w:rPr>
          <w:rFonts w:ascii="Times New Roman" w:hAnsi="Times New Roman"/>
          <w:b/>
          <w:sz w:val="24"/>
          <w:szCs w:val="24"/>
        </w:rPr>
        <w:tab/>
      </w:r>
      <w:r>
        <w:rPr>
          <w:rFonts w:ascii="Times New Roman" w:hAnsi="Times New Roman"/>
          <w:b/>
          <w:sz w:val="24"/>
          <w:szCs w:val="24"/>
        </w:rPr>
        <w:t>3</w:t>
      </w:r>
    </w:p>
    <w:p w:rsidR="00AC4889" w:rsidRDefault="00AC4889" w:rsidP="00AC4889">
      <w:pPr>
        <w:spacing w:after="0"/>
        <w:rPr>
          <w:rFonts w:ascii="Times New Roman" w:hAnsi="Times New Roman"/>
          <w:b/>
          <w:sz w:val="30"/>
          <w:szCs w:val="30"/>
        </w:rPr>
      </w:pPr>
      <w:r w:rsidRPr="007E3B9B">
        <w:rPr>
          <w:rFonts w:ascii="Times New Roman" w:hAnsi="Times New Roman"/>
          <w:b/>
          <w:sz w:val="24"/>
          <w:szCs w:val="24"/>
        </w:rPr>
        <w:t>B Tech III Year  II Sem</w:t>
      </w: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97C5B" w:rsidRPr="002A23BA" w:rsidTr="00A97C5B">
        <w:trPr>
          <w:trHeight w:val="261"/>
        </w:trPr>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a</w:t>
            </w:r>
          </w:p>
        </w:tc>
        <w:tc>
          <w:tcPr>
            <w:tcW w:w="350"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b</w:t>
            </w:r>
          </w:p>
        </w:tc>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c</w:t>
            </w:r>
          </w:p>
        </w:tc>
        <w:tc>
          <w:tcPr>
            <w:tcW w:w="350"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d</w:t>
            </w:r>
          </w:p>
        </w:tc>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e</w:t>
            </w:r>
          </w:p>
        </w:tc>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f</w:t>
            </w:r>
          </w:p>
        </w:tc>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g</w:t>
            </w:r>
          </w:p>
        </w:tc>
        <w:tc>
          <w:tcPr>
            <w:tcW w:w="350"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h</w:t>
            </w:r>
          </w:p>
        </w:tc>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i</w:t>
            </w:r>
          </w:p>
        </w:tc>
        <w:tc>
          <w:tcPr>
            <w:tcW w:w="338"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j</w:t>
            </w:r>
          </w:p>
        </w:tc>
        <w:tc>
          <w:tcPr>
            <w:tcW w:w="350" w:type="dxa"/>
          </w:tcPr>
          <w:p w:rsidR="00A97C5B" w:rsidRPr="002A23BA" w:rsidRDefault="00A97C5B" w:rsidP="00A97C5B">
            <w:pPr>
              <w:spacing w:after="0" w:line="240" w:lineRule="auto"/>
              <w:rPr>
                <w:rFonts w:ascii="Times New Roman" w:hAnsi="Times New Roman"/>
                <w:b/>
                <w:bCs/>
                <w:sz w:val="24"/>
                <w:szCs w:val="24"/>
              </w:rPr>
            </w:pPr>
            <w:r w:rsidRPr="002A23BA">
              <w:rPr>
                <w:rFonts w:ascii="Times New Roman" w:hAnsi="Times New Roman"/>
                <w:b/>
                <w:bCs/>
                <w:sz w:val="24"/>
                <w:szCs w:val="24"/>
              </w:rPr>
              <w:t>k</w:t>
            </w:r>
          </w:p>
        </w:tc>
        <w:tc>
          <w:tcPr>
            <w:tcW w:w="350" w:type="dxa"/>
          </w:tcPr>
          <w:p w:rsidR="00A97C5B" w:rsidRPr="002A23BA" w:rsidRDefault="00A97C5B" w:rsidP="00A97C5B">
            <w:pPr>
              <w:spacing w:after="0" w:line="240" w:lineRule="auto"/>
              <w:rPr>
                <w:rFonts w:ascii="Times New Roman" w:hAnsi="Times New Roman"/>
                <w:b/>
                <w:bCs/>
                <w:sz w:val="24"/>
                <w:szCs w:val="24"/>
              </w:rPr>
            </w:pPr>
            <w:r>
              <w:rPr>
                <w:rFonts w:ascii="Times New Roman" w:hAnsi="Times New Roman"/>
                <w:b/>
                <w:bCs/>
                <w:sz w:val="24"/>
                <w:szCs w:val="24"/>
              </w:rPr>
              <w:t>l</w:t>
            </w:r>
          </w:p>
        </w:tc>
      </w:tr>
      <w:tr w:rsidR="00A97C5B" w:rsidRPr="002A23BA" w:rsidTr="00A97C5B">
        <w:trPr>
          <w:trHeight w:val="280"/>
        </w:trPr>
        <w:tc>
          <w:tcPr>
            <w:tcW w:w="338" w:type="dxa"/>
          </w:tcPr>
          <w:p w:rsidR="00A97C5B" w:rsidRPr="002A23BA" w:rsidRDefault="00A97C5B" w:rsidP="00A97C5B">
            <w:pPr>
              <w:spacing w:after="0" w:line="240" w:lineRule="auto"/>
              <w:rPr>
                <w:rFonts w:ascii="Times New Roman" w:hAnsi="Times New Roman"/>
                <w:b/>
                <w:bCs/>
                <w:sz w:val="24"/>
                <w:szCs w:val="24"/>
              </w:rPr>
            </w:pPr>
          </w:p>
        </w:tc>
        <w:tc>
          <w:tcPr>
            <w:tcW w:w="350" w:type="dxa"/>
          </w:tcPr>
          <w:p w:rsidR="00A97C5B" w:rsidRPr="002A23BA" w:rsidRDefault="00A97C5B" w:rsidP="00A97C5B">
            <w:pPr>
              <w:spacing w:after="0" w:line="240" w:lineRule="auto"/>
              <w:rPr>
                <w:rFonts w:ascii="Times New Roman" w:hAnsi="Times New Roman"/>
                <w:b/>
                <w:bCs/>
                <w:sz w:val="24"/>
                <w:szCs w:val="24"/>
              </w:rPr>
            </w:pPr>
          </w:p>
        </w:tc>
        <w:tc>
          <w:tcPr>
            <w:tcW w:w="338" w:type="dxa"/>
          </w:tcPr>
          <w:p w:rsidR="00A97C5B" w:rsidRPr="002A23BA" w:rsidRDefault="00A97C5B" w:rsidP="00A97C5B">
            <w:pPr>
              <w:spacing w:after="0" w:line="240" w:lineRule="auto"/>
              <w:rPr>
                <w:rFonts w:ascii="Times New Roman" w:hAnsi="Times New Roman"/>
                <w:b/>
                <w:bCs/>
                <w:sz w:val="24"/>
                <w:szCs w:val="24"/>
              </w:rPr>
            </w:pPr>
          </w:p>
        </w:tc>
        <w:tc>
          <w:tcPr>
            <w:tcW w:w="350" w:type="dxa"/>
          </w:tcPr>
          <w:p w:rsidR="00A97C5B" w:rsidRPr="002A23BA" w:rsidRDefault="00A97C5B" w:rsidP="00A97C5B">
            <w:pPr>
              <w:spacing w:after="0" w:line="240" w:lineRule="auto"/>
              <w:rPr>
                <w:rFonts w:ascii="Times New Roman" w:hAnsi="Times New Roman"/>
                <w:b/>
                <w:bCs/>
                <w:sz w:val="24"/>
                <w:szCs w:val="24"/>
              </w:rPr>
            </w:pPr>
          </w:p>
        </w:tc>
        <w:tc>
          <w:tcPr>
            <w:tcW w:w="338" w:type="dxa"/>
          </w:tcPr>
          <w:p w:rsidR="00A97C5B" w:rsidRPr="002A23BA" w:rsidRDefault="00A97C5B" w:rsidP="00A97C5B">
            <w:pPr>
              <w:spacing w:after="0" w:line="240" w:lineRule="auto"/>
              <w:rPr>
                <w:rFonts w:ascii="Times New Roman" w:hAnsi="Times New Roman"/>
                <w:b/>
                <w:bCs/>
                <w:sz w:val="24"/>
                <w:szCs w:val="24"/>
              </w:rPr>
            </w:pPr>
          </w:p>
        </w:tc>
        <w:tc>
          <w:tcPr>
            <w:tcW w:w="338" w:type="dxa"/>
          </w:tcPr>
          <w:p w:rsidR="00A97C5B" w:rsidRPr="002A23BA" w:rsidRDefault="00A97C5B" w:rsidP="00A97C5B">
            <w:pPr>
              <w:spacing w:after="0" w:line="240" w:lineRule="auto"/>
              <w:rPr>
                <w:rFonts w:ascii="Times New Roman" w:hAnsi="Times New Roman"/>
                <w:b/>
                <w:bCs/>
                <w:sz w:val="24"/>
                <w:szCs w:val="24"/>
              </w:rPr>
            </w:pPr>
          </w:p>
        </w:tc>
        <w:tc>
          <w:tcPr>
            <w:tcW w:w="338" w:type="dxa"/>
          </w:tcPr>
          <w:p w:rsidR="00A97C5B" w:rsidRPr="002A23BA" w:rsidRDefault="00A97C5B" w:rsidP="00A97C5B">
            <w:pPr>
              <w:spacing w:after="0" w:line="240" w:lineRule="auto"/>
              <w:rPr>
                <w:rFonts w:ascii="Times New Roman" w:hAnsi="Times New Roman"/>
                <w:b/>
                <w:bCs/>
                <w:sz w:val="24"/>
                <w:szCs w:val="24"/>
              </w:rPr>
            </w:pPr>
          </w:p>
        </w:tc>
        <w:tc>
          <w:tcPr>
            <w:tcW w:w="350" w:type="dxa"/>
          </w:tcPr>
          <w:p w:rsidR="00A97C5B" w:rsidRPr="002A23BA" w:rsidRDefault="00A97C5B" w:rsidP="00A97C5B">
            <w:pPr>
              <w:spacing w:after="0" w:line="240" w:lineRule="auto"/>
              <w:rPr>
                <w:rFonts w:ascii="Times New Roman" w:hAnsi="Times New Roman"/>
                <w:b/>
                <w:bCs/>
                <w:sz w:val="24"/>
                <w:szCs w:val="24"/>
              </w:rPr>
            </w:pPr>
          </w:p>
        </w:tc>
        <w:tc>
          <w:tcPr>
            <w:tcW w:w="338" w:type="dxa"/>
          </w:tcPr>
          <w:p w:rsidR="00A97C5B" w:rsidRPr="002A23BA" w:rsidRDefault="00A97C5B" w:rsidP="00A97C5B">
            <w:pPr>
              <w:spacing w:after="0" w:line="240" w:lineRule="auto"/>
              <w:rPr>
                <w:rFonts w:ascii="Times New Roman" w:hAnsi="Times New Roman"/>
                <w:b/>
                <w:bCs/>
                <w:sz w:val="24"/>
                <w:szCs w:val="24"/>
              </w:rPr>
            </w:pPr>
            <w:r>
              <w:rPr>
                <w:rFonts w:ascii="Times New Roman" w:hAnsi="Times New Roman"/>
                <w:b/>
                <w:bCs/>
                <w:sz w:val="24"/>
                <w:szCs w:val="24"/>
              </w:rPr>
              <w:t>x</w:t>
            </w:r>
          </w:p>
        </w:tc>
        <w:tc>
          <w:tcPr>
            <w:tcW w:w="338" w:type="dxa"/>
          </w:tcPr>
          <w:p w:rsidR="00A97C5B" w:rsidRPr="002A23BA" w:rsidRDefault="00A97C5B" w:rsidP="00A97C5B">
            <w:pPr>
              <w:spacing w:after="0" w:line="240" w:lineRule="auto"/>
              <w:rPr>
                <w:rFonts w:ascii="Times New Roman" w:hAnsi="Times New Roman"/>
                <w:b/>
                <w:bCs/>
                <w:sz w:val="24"/>
                <w:szCs w:val="24"/>
              </w:rPr>
            </w:pPr>
            <w:r>
              <w:rPr>
                <w:rFonts w:ascii="Times New Roman" w:hAnsi="Times New Roman"/>
                <w:b/>
                <w:bCs/>
                <w:sz w:val="24"/>
                <w:szCs w:val="24"/>
              </w:rPr>
              <w:t>x</w:t>
            </w:r>
          </w:p>
        </w:tc>
        <w:tc>
          <w:tcPr>
            <w:tcW w:w="350" w:type="dxa"/>
          </w:tcPr>
          <w:p w:rsidR="00A97C5B" w:rsidRPr="002A23BA" w:rsidRDefault="00A97C5B" w:rsidP="00A97C5B">
            <w:pPr>
              <w:spacing w:after="0" w:line="240" w:lineRule="auto"/>
              <w:rPr>
                <w:rFonts w:ascii="Times New Roman" w:hAnsi="Times New Roman"/>
                <w:b/>
                <w:bCs/>
                <w:sz w:val="24"/>
                <w:szCs w:val="24"/>
              </w:rPr>
            </w:pPr>
            <w:r>
              <w:rPr>
                <w:rFonts w:ascii="Times New Roman" w:hAnsi="Times New Roman"/>
                <w:b/>
                <w:bCs/>
                <w:sz w:val="24"/>
                <w:szCs w:val="24"/>
              </w:rPr>
              <w:t>x</w:t>
            </w:r>
          </w:p>
        </w:tc>
        <w:tc>
          <w:tcPr>
            <w:tcW w:w="350" w:type="dxa"/>
          </w:tcPr>
          <w:p w:rsidR="00A97C5B" w:rsidRPr="002A23BA" w:rsidRDefault="00A97C5B" w:rsidP="00A97C5B">
            <w:pPr>
              <w:spacing w:after="0" w:line="240" w:lineRule="auto"/>
              <w:rPr>
                <w:rFonts w:ascii="Times New Roman" w:hAnsi="Times New Roman"/>
                <w:b/>
                <w:bCs/>
                <w:sz w:val="24"/>
                <w:szCs w:val="24"/>
              </w:rPr>
            </w:pPr>
            <w:r>
              <w:rPr>
                <w:rFonts w:ascii="Times New Roman" w:hAnsi="Times New Roman"/>
                <w:b/>
                <w:bCs/>
                <w:sz w:val="24"/>
                <w:szCs w:val="24"/>
              </w:rPr>
              <w:t>x</w:t>
            </w:r>
          </w:p>
        </w:tc>
      </w:tr>
    </w:tbl>
    <w:p w:rsidR="00AC4889" w:rsidRDefault="00AC4889" w:rsidP="005A6468">
      <w:pPr>
        <w:spacing w:after="0"/>
        <w:jc w:val="both"/>
        <w:rPr>
          <w:rFonts w:ascii="Times New Roman" w:hAnsi="Times New Roman"/>
          <w:b/>
          <w:sz w:val="24"/>
          <w:szCs w:val="24"/>
        </w:rPr>
      </w:pPr>
    </w:p>
    <w:p w:rsidR="00A97C5B" w:rsidRDefault="00A97C5B" w:rsidP="005A6468">
      <w:pPr>
        <w:spacing w:after="0"/>
        <w:jc w:val="both"/>
        <w:rPr>
          <w:rFonts w:ascii="Times New Roman" w:hAnsi="Times New Roman"/>
          <w:b/>
          <w:sz w:val="24"/>
          <w:szCs w:val="24"/>
        </w:rPr>
      </w:pPr>
    </w:p>
    <w:p w:rsidR="00A97C5B" w:rsidRDefault="00A97C5B" w:rsidP="005A6468">
      <w:pPr>
        <w:spacing w:after="0"/>
        <w:jc w:val="both"/>
        <w:rPr>
          <w:rFonts w:ascii="Times New Roman" w:hAnsi="Times New Roman"/>
          <w:b/>
          <w:sz w:val="24"/>
          <w:szCs w:val="24"/>
        </w:rPr>
      </w:pPr>
    </w:p>
    <w:p w:rsidR="005A6468" w:rsidRDefault="005A6468" w:rsidP="005A6468">
      <w:pPr>
        <w:spacing w:after="0"/>
        <w:jc w:val="both"/>
        <w:rPr>
          <w:rFonts w:ascii="Times New Roman" w:hAnsi="Times New Roman"/>
          <w:b/>
          <w:sz w:val="24"/>
          <w:szCs w:val="24"/>
        </w:rPr>
      </w:pPr>
      <w:r w:rsidRPr="00910832">
        <w:rPr>
          <w:rFonts w:ascii="Times New Roman" w:hAnsi="Times New Roman"/>
          <w:b/>
          <w:sz w:val="24"/>
          <w:szCs w:val="24"/>
        </w:rPr>
        <w:t xml:space="preserve">Course Objectives: </w:t>
      </w:r>
    </w:p>
    <w:p w:rsidR="005A6468" w:rsidRPr="00910832" w:rsidRDefault="005A6468" w:rsidP="005A6468">
      <w:pPr>
        <w:spacing w:after="0"/>
        <w:jc w:val="both"/>
        <w:rPr>
          <w:rFonts w:ascii="Times New Roman" w:hAnsi="Times New Roman"/>
          <w:b/>
          <w:sz w:val="24"/>
          <w:szCs w:val="24"/>
        </w:rPr>
      </w:pPr>
    </w:p>
    <w:p w:rsidR="005A6468" w:rsidRDefault="005A6468" w:rsidP="005A6468">
      <w:pPr>
        <w:spacing w:after="0"/>
        <w:jc w:val="both"/>
        <w:rPr>
          <w:rFonts w:ascii="Times New Roman" w:hAnsi="Times New Roman"/>
          <w:sz w:val="24"/>
          <w:szCs w:val="24"/>
        </w:rPr>
      </w:pPr>
      <w:r w:rsidRPr="00E4379D">
        <w:rPr>
          <w:rFonts w:ascii="Times New Roman" w:hAnsi="Times New Roman"/>
          <w:sz w:val="24"/>
          <w:szCs w:val="24"/>
        </w:rPr>
        <w:t>To provide basic knowledge relating to the Ecology</w:t>
      </w:r>
      <w:r>
        <w:rPr>
          <w:rFonts w:ascii="Times New Roman" w:hAnsi="Times New Roman"/>
          <w:sz w:val="24"/>
          <w:szCs w:val="24"/>
        </w:rPr>
        <w:t xml:space="preserve"> and Disaster Management</w:t>
      </w:r>
      <w:r w:rsidRPr="00E4379D">
        <w:rPr>
          <w:rFonts w:ascii="Times New Roman" w:hAnsi="Times New Roman"/>
          <w:sz w:val="24"/>
          <w:szCs w:val="24"/>
        </w:rPr>
        <w:t>, thus making the students appreciate the curren</w:t>
      </w:r>
      <w:r>
        <w:rPr>
          <w:rFonts w:ascii="Times New Roman" w:hAnsi="Times New Roman"/>
          <w:sz w:val="24"/>
          <w:szCs w:val="24"/>
        </w:rPr>
        <w:t>t aspects related to both Ecology and Disaster Management</w:t>
      </w:r>
      <w:r w:rsidRPr="00E4379D">
        <w:rPr>
          <w:rFonts w:ascii="Times New Roman" w:hAnsi="Times New Roman"/>
          <w:sz w:val="24"/>
          <w:szCs w:val="24"/>
        </w:rPr>
        <w:t xml:space="preserve">. </w:t>
      </w:r>
    </w:p>
    <w:p w:rsidR="005A6468" w:rsidRDefault="005A6468" w:rsidP="005A6468">
      <w:pPr>
        <w:spacing w:after="0"/>
        <w:jc w:val="both"/>
        <w:rPr>
          <w:rFonts w:ascii="Times New Roman" w:hAnsi="Times New Roman"/>
          <w:sz w:val="24"/>
          <w:szCs w:val="24"/>
        </w:rPr>
      </w:pPr>
    </w:p>
    <w:p w:rsidR="005A6468" w:rsidRDefault="005A6468" w:rsidP="005A6468">
      <w:pPr>
        <w:spacing w:after="0"/>
        <w:jc w:val="both"/>
        <w:rPr>
          <w:rFonts w:ascii="Times New Roman" w:hAnsi="Times New Roman"/>
          <w:sz w:val="24"/>
          <w:szCs w:val="24"/>
        </w:rPr>
      </w:pPr>
      <w:r>
        <w:rPr>
          <w:rFonts w:ascii="Times New Roman" w:hAnsi="Times New Roman"/>
          <w:sz w:val="24"/>
          <w:szCs w:val="24"/>
        </w:rPr>
        <w:t>Course outcomes:</w:t>
      </w:r>
    </w:p>
    <w:p w:rsidR="005A6468" w:rsidRPr="00E4379D" w:rsidRDefault="005A6468" w:rsidP="005A6468">
      <w:pPr>
        <w:spacing w:after="0" w:line="36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A97C5B">
        <w:rPr>
          <w:rFonts w:ascii="Times New Roman" w:hAnsi="Times New Roman"/>
          <w:b/>
          <w:sz w:val="24"/>
          <w:szCs w:val="24"/>
        </w:rPr>
        <w:t>1</w:t>
      </w:r>
      <w:r w:rsidRPr="00E4379D">
        <w:rPr>
          <w:rFonts w:ascii="Times New Roman" w:hAnsi="Times New Roman"/>
          <w:b/>
          <w:sz w:val="24"/>
          <w:szCs w:val="24"/>
        </w:rPr>
        <w:t xml:space="preserve">: </w:t>
      </w:r>
      <w:r w:rsidRPr="00E4379D">
        <w:rPr>
          <w:rFonts w:ascii="Times New Roman" w:hAnsi="Times New Roman"/>
          <w:sz w:val="24"/>
          <w:szCs w:val="24"/>
        </w:rPr>
        <w:t>Comprehend knowledge relating to the conservation of the environment.</w:t>
      </w:r>
    </w:p>
    <w:p w:rsidR="005A6468" w:rsidRPr="00E4379D" w:rsidRDefault="005A6468" w:rsidP="005A6468">
      <w:pPr>
        <w:spacing w:after="0" w:line="36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A97C5B">
        <w:rPr>
          <w:rFonts w:ascii="Times New Roman" w:hAnsi="Times New Roman"/>
          <w:b/>
          <w:sz w:val="24"/>
          <w:szCs w:val="24"/>
        </w:rPr>
        <w:t>2</w:t>
      </w:r>
      <w:r w:rsidRPr="00E4379D">
        <w:rPr>
          <w:rFonts w:ascii="Times New Roman" w:hAnsi="Times New Roman"/>
          <w:b/>
          <w:sz w:val="24"/>
          <w:szCs w:val="24"/>
        </w:rPr>
        <w:t xml:space="preserve">: </w:t>
      </w:r>
      <w:r w:rsidRPr="00E4379D">
        <w:rPr>
          <w:rFonts w:ascii="Times New Roman" w:hAnsi="Times New Roman"/>
          <w:sz w:val="24"/>
          <w:szCs w:val="24"/>
        </w:rPr>
        <w:t>Learn about bio-diversity and climatic changes occurring in the environment.</w:t>
      </w:r>
    </w:p>
    <w:p w:rsidR="005A6468" w:rsidRDefault="005A6468" w:rsidP="005A6468">
      <w:pPr>
        <w:spacing w:after="0" w:line="36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A97C5B">
        <w:rPr>
          <w:rFonts w:ascii="Times New Roman" w:hAnsi="Times New Roman"/>
          <w:b/>
          <w:sz w:val="24"/>
          <w:szCs w:val="24"/>
        </w:rPr>
        <w:t>3</w:t>
      </w:r>
      <w:r w:rsidRPr="00E4379D">
        <w:rPr>
          <w:rFonts w:ascii="Times New Roman" w:hAnsi="Times New Roman"/>
          <w:b/>
          <w:sz w:val="24"/>
          <w:szCs w:val="24"/>
        </w:rPr>
        <w:t xml:space="preserve">: </w:t>
      </w:r>
      <w:r w:rsidRPr="00E4379D">
        <w:rPr>
          <w:rFonts w:ascii="Times New Roman" w:hAnsi="Times New Roman"/>
          <w:sz w:val="24"/>
          <w:szCs w:val="24"/>
        </w:rPr>
        <w:t>Know about the international treaties, conventions and organizations active in the          field of environmental protection.</w:t>
      </w:r>
    </w:p>
    <w:p w:rsidR="005A6468" w:rsidRDefault="005A6468" w:rsidP="005A6468">
      <w:pPr>
        <w:spacing w:after="0" w:line="36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A97C5B">
        <w:rPr>
          <w:rFonts w:ascii="Times New Roman" w:hAnsi="Times New Roman"/>
          <w:b/>
          <w:sz w:val="24"/>
          <w:szCs w:val="24"/>
        </w:rPr>
        <w:t>4</w:t>
      </w:r>
      <w:r w:rsidRPr="00125419">
        <w:rPr>
          <w:rFonts w:ascii="Times New Roman" w:hAnsi="Times New Roman"/>
          <w:sz w:val="24"/>
          <w:szCs w:val="24"/>
        </w:rPr>
        <w:t xml:space="preserve">: To provide students an exposure to disasters, their significance and types. </w:t>
      </w:r>
    </w:p>
    <w:p w:rsidR="005A6468" w:rsidRDefault="005A6468" w:rsidP="005A6468">
      <w:pPr>
        <w:spacing w:after="0" w:line="36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A97C5B">
        <w:rPr>
          <w:rFonts w:ascii="Times New Roman" w:hAnsi="Times New Roman"/>
          <w:b/>
          <w:sz w:val="24"/>
          <w:szCs w:val="24"/>
        </w:rPr>
        <w:t>5</w:t>
      </w:r>
      <w:r w:rsidRPr="00125419">
        <w:rPr>
          <w:rFonts w:ascii="Times New Roman" w:hAnsi="Times New Roman"/>
          <w:sz w:val="24"/>
          <w:szCs w:val="24"/>
        </w:rPr>
        <w:t>: To enhance awareness of institutional processes in the country</w:t>
      </w:r>
    </w:p>
    <w:p w:rsidR="005A6468" w:rsidRPr="00125419" w:rsidRDefault="005A6468" w:rsidP="005A6468">
      <w:pPr>
        <w:spacing w:after="0" w:line="360" w:lineRule="auto"/>
        <w:jc w:val="both"/>
        <w:rPr>
          <w:rFonts w:ascii="Times New Roman" w:hAnsi="Times New Roman"/>
          <w:sz w:val="24"/>
          <w:szCs w:val="24"/>
        </w:rPr>
      </w:pPr>
      <w:r w:rsidRPr="00E4379D">
        <w:rPr>
          <w:rFonts w:ascii="Times New Roman" w:hAnsi="Times New Roman"/>
          <w:b/>
          <w:sz w:val="24"/>
          <w:szCs w:val="24"/>
        </w:rPr>
        <w:t>C</w:t>
      </w:r>
      <w:r>
        <w:rPr>
          <w:rFonts w:ascii="Times New Roman" w:hAnsi="Times New Roman"/>
          <w:b/>
          <w:sz w:val="24"/>
          <w:szCs w:val="24"/>
        </w:rPr>
        <w:t>O</w:t>
      </w:r>
      <w:r w:rsidRPr="00A97C5B">
        <w:rPr>
          <w:rFonts w:ascii="Times New Roman" w:hAnsi="Times New Roman"/>
          <w:b/>
          <w:sz w:val="24"/>
          <w:szCs w:val="24"/>
        </w:rPr>
        <w:t>6</w:t>
      </w:r>
      <w:r w:rsidRPr="00125419">
        <w:rPr>
          <w:rFonts w:ascii="Times New Roman" w:hAnsi="Times New Roman"/>
          <w:sz w:val="24"/>
          <w:szCs w:val="24"/>
        </w:rPr>
        <w:t>:To gain a preliminary understanding of approaches of Disaster Risk Reduction (DRR)</w:t>
      </w:r>
    </w:p>
    <w:p w:rsidR="005A6468" w:rsidRDefault="005A6468" w:rsidP="005A6468">
      <w:pPr>
        <w:spacing w:after="0"/>
        <w:jc w:val="center"/>
        <w:rPr>
          <w:rFonts w:ascii="Times New Roman" w:hAnsi="Times New Roman"/>
          <w:b/>
          <w:sz w:val="30"/>
          <w:szCs w:val="30"/>
        </w:rPr>
      </w:pPr>
    </w:p>
    <w:p w:rsidR="005A6468" w:rsidRPr="00C43B60" w:rsidRDefault="005A6468" w:rsidP="005A6468">
      <w:pPr>
        <w:spacing w:after="0"/>
        <w:jc w:val="both"/>
        <w:rPr>
          <w:rFonts w:ascii="Times New Roman" w:hAnsi="Times New Roman"/>
          <w:b/>
          <w:sz w:val="24"/>
          <w:szCs w:val="24"/>
        </w:rPr>
      </w:pPr>
      <w:r w:rsidRPr="00E4379D">
        <w:rPr>
          <w:rFonts w:ascii="Times New Roman" w:hAnsi="Times New Roman"/>
          <w:b/>
          <w:sz w:val="24"/>
          <w:szCs w:val="24"/>
        </w:rPr>
        <w:t xml:space="preserve">Unit </w:t>
      </w:r>
      <w:r>
        <w:rPr>
          <w:rFonts w:ascii="Times New Roman" w:hAnsi="Times New Roman"/>
          <w:b/>
          <w:sz w:val="24"/>
          <w:szCs w:val="24"/>
        </w:rPr>
        <w:t>I</w:t>
      </w:r>
      <w:r w:rsidRPr="00E4379D">
        <w:rPr>
          <w:rFonts w:ascii="Times New Roman" w:hAnsi="Times New Roman"/>
          <w:b/>
          <w:sz w:val="24"/>
          <w:szCs w:val="24"/>
        </w:rPr>
        <w:t xml:space="preserve"> ECOLOGY AND ENVIRONMENT </w:t>
      </w:r>
      <w:r>
        <w:rPr>
          <w:rFonts w:ascii="Times New Roman" w:hAnsi="Times New Roman"/>
          <w:b/>
          <w:sz w:val="24"/>
          <w:szCs w:val="24"/>
        </w:rPr>
        <w:t xml:space="preserve">: </w:t>
      </w:r>
      <w:r w:rsidRPr="00E4379D">
        <w:rPr>
          <w:rFonts w:ascii="Times New Roman" w:hAnsi="Times New Roman"/>
          <w:sz w:val="24"/>
          <w:szCs w:val="24"/>
        </w:rPr>
        <w:t>Environment-Origin, Evolution of Environment and its uses by Humans; Degradation of Natural Environment, Principles of Ecology; Composition and various types of Ecosystem; International Solar Alliance.</w:t>
      </w:r>
    </w:p>
    <w:p w:rsidR="005A6468" w:rsidRPr="00E4379D" w:rsidRDefault="005A6468" w:rsidP="005A6468">
      <w:pPr>
        <w:spacing w:after="0"/>
        <w:jc w:val="both"/>
        <w:rPr>
          <w:rFonts w:ascii="Times New Roman" w:hAnsi="Times New Roman"/>
          <w:b/>
          <w:sz w:val="24"/>
          <w:szCs w:val="24"/>
        </w:rPr>
      </w:pPr>
    </w:p>
    <w:p w:rsidR="005A6468" w:rsidRPr="00C43B60" w:rsidRDefault="005A6468" w:rsidP="005A6468">
      <w:pPr>
        <w:spacing w:after="0" w:line="240" w:lineRule="auto"/>
        <w:jc w:val="both"/>
        <w:rPr>
          <w:rFonts w:ascii="Times New Roman" w:hAnsi="Times New Roman"/>
          <w:b/>
          <w:sz w:val="24"/>
          <w:szCs w:val="24"/>
        </w:rPr>
      </w:pPr>
      <w:r>
        <w:rPr>
          <w:rFonts w:ascii="Times New Roman" w:hAnsi="Times New Roman"/>
          <w:b/>
          <w:sz w:val="24"/>
          <w:szCs w:val="24"/>
        </w:rPr>
        <w:t xml:space="preserve">Unit II </w:t>
      </w:r>
      <w:r w:rsidRPr="00E4379D">
        <w:rPr>
          <w:rFonts w:ascii="Times New Roman" w:hAnsi="Times New Roman"/>
          <w:b/>
          <w:sz w:val="24"/>
          <w:szCs w:val="24"/>
        </w:rPr>
        <w:t>BIO-DIVERSITY AND CLIMATE CHANGE</w:t>
      </w:r>
      <w:r>
        <w:rPr>
          <w:rFonts w:ascii="Times New Roman" w:hAnsi="Times New Roman"/>
          <w:b/>
          <w:sz w:val="24"/>
          <w:szCs w:val="24"/>
        </w:rPr>
        <w:t xml:space="preserve">: </w:t>
      </w:r>
      <w:r w:rsidRPr="00E4379D">
        <w:rPr>
          <w:rFonts w:ascii="Times New Roman" w:hAnsi="Times New Roman"/>
          <w:sz w:val="24"/>
          <w:szCs w:val="24"/>
        </w:rPr>
        <w:t xml:space="preserve">Classification of Biodiversity, Biodiversity loss, Methods of biodiversity conservation, Conservation of Natural Resources such as Soil, Land, Water and Energy. Sustainable Development and Cleaner Technology. Greenhouse effect and Global Warming, Strategies to cope with Green House Effect, Desertification, Depletion of ozone layer. </w:t>
      </w:r>
    </w:p>
    <w:p w:rsidR="005A6468" w:rsidRPr="00E4379D" w:rsidRDefault="005A6468" w:rsidP="005A6468">
      <w:pPr>
        <w:shd w:val="clear" w:color="auto" w:fill="FFFFFF"/>
        <w:spacing w:after="0"/>
        <w:jc w:val="both"/>
        <w:rPr>
          <w:rFonts w:ascii="Times New Roman" w:hAnsi="Times New Roman"/>
          <w:b/>
          <w:sz w:val="24"/>
          <w:szCs w:val="24"/>
        </w:rPr>
      </w:pPr>
    </w:p>
    <w:p w:rsidR="005A6468" w:rsidRPr="00C43B60" w:rsidRDefault="005A6468" w:rsidP="005A6468">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Unit III </w:t>
      </w:r>
      <w:r w:rsidRPr="00E4379D">
        <w:rPr>
          <w:rFonts w:ascii="Times New Roman" w:hAnsi="Times New Roman"/>
          <w:b/>
          <w:sz w:val="24"/>
          <w:szCs w:val="24"/>
        </w:rPr>
        <w:t>INTERNATIONAL TREATIES, CONVENTIONS &amp; ORGANIZATIONS:</w:t>
      </w:r>
      <w:r w:rsidRPr="00E4379D">
        <w:rPr>
          <w:rFonts w:ascii="Times New Roman" w:hAnsi="Times New Roman"/>
          <w:sz w:val="24"/>
          <w:szCs w:val="24"/>
        </w:rPr>
        <w:t>Indian Board for Wildlife (IBW). United Nations Environmental Programme (UNEP), United Nations Framework Convention for Climate Change (UNFCCC). International Union for conservation of Nature and National Resources (IUCN), World Wide Fund for Nature (WWF).Montreal Protocol (1987), Kyoto Protocol (1997), Paris Agreement (2016).</w:t>
      </w:r>
    </w:p>
    <w:p w:rsidR="005A6468" w:rsidRDefault="005A6468" w:rsidP="005A6468">
      <w:pPr>
        <w:rPr>
          <w:b/>
        </w:rPr>
      </w:pPr>
    </w:p>
    <w:p w:rsidR="005A6468" w:rsidRPr="00C43B60" w:rsidRDefault="005A6468" w:rsidP="005A6468">
      <w:pPr>
        <w:spacing w:after="0"/>
        <w:jc w:val="both"/>
        <w:rPr>
          <w:rFonts w:ascii="Times New Roman" w:hAnsi="Times New Roman"/>
          <w:sz w:val="24"/>
          <w:szCs w:val="24"/>
        </w:rPr>
      </w:pPr>
      <w:r w:rsidRPr="00C43B60">
        <w:rPr>
          <w:rFonts w:ascii="Times New Roman" w:hAnsi="Times New Roman"/>
          <w:b/>
          <w:sz w:val="24"/>
          <w:szCs w:val="24"/>
        </w:rPr>
        <w:t>UnitIV: INTRODUCTION TO DISASTERS:</w:t>
      </w:r>
      <w:r w:rsidRPr="00C43B60">
        <w:rPr>
          <w:rFonts w:ascii="Times New Roman" w:hAnsi="Times New Roman"/>
          <w:sz w:val="24"/>
          <w:szCs w:val="24"/>
        </w:rPr>
        <w:t xml:space="preserve"> Concepts and definitions (Disaster, Hazard, Vulnerability, Resilience, Risks) Disasters – Classification, Causes, Impacts (including </w:t>
      </w:r>
      <w:r w:rsidRPr="00C43B60">
        <w:rPr>
          <w:rFonts w:ascii="Times New Roman" w:hAnsi="Times New Roman"/>
          <w:sz w:val="24"/>
          <w:szCs w:val="24"/>
        </w:rPr>
        <w:lastRenderedPageBreak/>
        <w:t>social, economic, political, environmental, health, psychosocial, etc.). Differential impacts – in terms of caste, class, gender, age, location, disability</w:t>
      </w:r>
    </w:p>
    <w:p w:rsidR="005A6468" w:rsidRPr="00C43B60" w:rsidRDefault="005A6468" w:rsidP="005A6468">
      <w:pPr>
        <w:spacing w:after="0"/>
        <w:jc w:val="both"/>
        <w:rPr>
          <w:rFonts w:ascii="Times New Roman" w:hAnsi="Times New Roman"/>
          <w:sz w:val="24"/>
          <w:szCs w:val="24"/>
        </w:rPr>
      </w:pPr>
      <w:r w:rsidRPr="00C43B60">
        <w:rPr>
          <w:rFonts w:ascii="Times New Roman" w:hAnsi="Times New Roman"/>
          <w:b/>
          <w:sz w:val="24"/>
          <w:szCs w:val="24"/>
        </w:rPr>
        <w:t>Unit V: DISASTER MANAGEMENT IN INDIA:</w:t>
      </w:r>
      <w:r w:rsidRPr="00C43B60">
        <w:rPr>
          <w:rFonts w:ascii="Times New Roman" w:hAnsi="Times New Roman"/>
          <w:sz w:val="24"/>
          <w:szCs w:val="24"/>
        </w:rPr>
        <w:t xml:space="preserve"> Hazard and vulnerability profile of India. Components of Disaster Relief: Water, Food, Sanitation, Shelter, Health, Waste Management; Institutional arrangements (Mitigation, Response and Preparedness, DM Act and Policy, Other related policies, plans, programs and legislation); Case studies.</w:t>
      </w:r>
    </w:p>
    <w:p w:rsidR="005A6468" w:rsidRPr="00C43B60" w:rsidRDefault="005A6468" w:rsidP="005A6468">
      <w:pPr>
        <w:spacing w:after="0"/>
        <w:jc w:val="both"/>
        <w:rPr>
          <w:rFonts w:ascii="Times New Roman" w:hAnsi="Times New Roman"/>
          <w:sz w:val="24"/>
          <w:szCs w:val="24"/>
        </w:rPr>
      </w:pPr>
    </w:p>
    <w:p w:rsidR="005A6468" w:rsidRPr="00C43B60" w:rsidRDefault="005A6468" w:rsidP="005A6468">
      <w:pPr>
        <w:spacing w:after="0"/>
        <w:jc w:val="both"/>
        <w:rPr>
          <w:rFonts w:ascii="Times New Roman" w:hAnsi="Times New Roman"/>
          <w:sz w:val="24"/>
          <w:szCs w:val="24"/>
        </w:rPr>
      </w:pPr>
      <w:r>
        <w:rPr>
          <w:rFonts w:ascii="Times New Roman" w:hAnsi="Times New Roman"/>
          <w:b/>
          <w:sz w:val="24"/>
          <w:szCs w:val="24"/>
        </w:rPr>
        <w:t>Unit VI</w:t>
      </w:r>
      <w:r w:rsidRPr="00C43B60">
        <w:rPr>
          <w:rFonts w:ascii="Times New Roman" w:hAnsi="Times New Roman"/>
          <w:b/>
          <w:sz w:val="24"/>
          <w:szCs w:val="24"/>
        </w:rPr>
        <w:t xml:space="preserve">: APPROACHES TO DISASTER RISK REDUCTION: </w:t>
      </w:r>
      <w:r w:rsidRPr="00C43B60">
        <w:rPr>
          <w:rFonts w:ascii="Times New Roman" w:hAnsi="Times New Roman"/>
          <w:sz w:val="24"/>
          <w:szCs w:val="24"/>
        </w:rPr>
        <w:t>Disaster cycle – its Analysis, Phases. Culture of safety, prevention, mitigation and preparedness; Community-based DRR: Structural and nonstructural measures, roles and responsibilities of  community, Panchayati Raj Institutions / Urban Local Bodies (PRIs / ULBs), district administration, states, centre, and other stakeholders; Case studies.</w:t>
      </w:r>
    </w:p>
    <w:p w:rsidR="005A6468" w:rsidRPr="00C43B60" w:rsidRDefault="005A6468" w:rsidP="005A6468">
      <w:pPr>
        <w:spacing w:after="0"/>
        <w:jc w:val="both"/>
        <w:rPr>
          <w:rFonts w:ascii="Times New Roman" w:hAnsi="Times New Roman"/>
          <w:sz w:val="24"/>
          <w:szCs w:val="24"/>
        </w:rPr>
      </w:pPr>
    </w:p>
    <w:p w:rsidR="005A6468" w:rsidRDefault="005A6468" w:rsidP="005A6468">
      <w:pPr>
        <w:spacing w:after="0"/>
        <w:jc w:val="both"/>
        <w:rPr>
          <w:rFonts w:ascii="Times New Roman" w:hAnsi="Times New Roman"/>
          <w:b/>
          <w:sz w:val="24"/>
          <w:szCs w:val="24"/>
        </w:rPr>
      </w:pPr>
      <w:r w:rsidRPr="00947068">
        <w:rPr>
          <w:rFonts w:ascii="Times New Roman" w:hAnsi="Times New Roman"/>
          <w:b/>
          <w:sz w:val="24"/>
          <w:szCs w:val="24"/>
        </w:rPr>
        <w:t>ESSENTIAL READINGS:</w:t>
      </w:r>
    </w:p>
    <w:p w:rsidR="005A6468" w:rsidRPr="00D34909" w:rsidRDefault="005A6468" w:rsidP="00623D93">
      <w:pPr>
        <w:pStyle w:val="ListParagraph"/>
        <w:numPr>
          <w:ilvl w:val="0"/>
          <w:numId w:val="94"/>
        </w:numPr>
        <w:spacing w:after="0"/>
        <w:contextualSpacing/>
        <w:jc w:val="both"/>
        <w:rPr>
          <w:rFonts w:ascii="Times New Roman" w:hAnsi="Times New Roman"/>
          <w:sz w:val="24"/>
          <w:szCs w:val="24"/>
        </w:rPr>
      </w:pPr>
      <w:r w:rsidRPr="00D34909">
        <w:rPr>
          <w:rFonts w:ascii="Times New Roman" w:hAnsi="Times New Roman"/>
          <w:sz w:val="24"/>
          <w:szCs w:val="24"/>
        </w:rPr>
        <w:t xml:space="preserve">Environment and Ecology – Anil Kumar De and Arnab Kumar De, 2009, New Age International (P) Limited. </w:t>
      </w:r>
    </w:p>
    <w:p w:rsidR="005A6468" w:rsidRPr="00947068" w:rsidRDefault="005A6468" w:rsidP="00623D93">
      <w:pPr>
        <w:pStyle w:val="ListParagraph"/>
        <w:numPr>
          <w:ilvl w:val="0"/>
          <w:numId w:val="94"/>
        </w:numPr>
        <w:spacing w:after="0"/>
        <w:contextualSpacing/>
        <w:jc w:val="both"/>
        <w:rPr>
          <w:rFonts w:ascii="Times New Roman" w:hAnsi="Times New Roman"/>
          <w:sz w:val="24"/>
          <w:szCs w:val="24"/>
        </w:rPr>
      </w:pPr>
      <w:r w:rsidRPr="00947068">
        <w:rPr>
          <w:rFonts w:ascii="Times New Roman" w:hAnsi="Times New Roman"/>
          <w:sz w:val="24"/>
          <w:szCs w:val="24"/>
        </w:rPr>
        <w:t>B. K. Khanna: “Disasters: All you wanted to know about”, New India Publishing Agency, New Delhi</w:t>
      </w:r>
    </w:p>
    <w:p w:rsidR="005A6468" w:rsidRDefault="005A6468" w:rsidP="00623D93">
      <w:pPr>
        <w:pStyle w:val="ListParagraph"/>
        <w:numPr>
          <w:ilvl w:val="0"/>
          <w:numId w:val="94"/>
        </w:numPr>
        <w:spacing w:after="0"/>
        <w:contextualSpacing/>
        <w:jc w:val="both"/>
        <w:rPr>
          <w:rFonts w:ascii="Times New Roman" w:hAnsi="Times New Roman"/>
          <w:sz w:val="24"/>
          <w:szCs w:val="24"/>
        </w:rPr>
      </w:pPr>
      <w:r w:rsidRPr="00947068">
        <w:rPr>
          <w:rFonts w:ascii="Times New Roman" w:hAnsi="Times New Roman"/>
          <w:sz w:val="24"/>
          <w:szCs w:val="24"/>
        </w:rPr>
        <w:t>Amita sinvhal ,”Understanding earthquake disasters”TMH,2010</w:t>
      </w:r>
    </w:p>
    <w:p w:rsidR="005A6468" w:rsidRPr="00947068" w:rsidRDefault="005A6468" w:rsidP="005A6468">
      <w:pPr>
        <w:pStyle w:val="ListParagraph"/>
        <w:spacing w:after="0"/>
        <w:ind w:left="360"/>
        <w:jc w:val="both"/>
        <w:rPr>
          <w:rFonts w:ascii="Times New Roman" w:hAnsi="Times New Roman"/>
          <w:sz w:val="24"/>
          <w:szCs w:val="24"/>
        </w:rPr>
      </w:pPr>
    </w:p>
    <w:p w:rsidR="005A6468" w:rsidRDefault="005A6468" w:rsidP="005A6468">
      <w:pPr>
        <w:spacing w:after="0"/>
        <w:jc w:val="both"/>
        <w:rPr>
          <w:rFonts w:ascii="Times New Roman" w:hAnsi="Times New Roman"/>
          <w:b/>
          <w:sz w:val="24"/>
          <w:szCs w:val="24"/>
        </w:rPr>
      </w:pPr>
      <w:r w:rsidRPr="00947068">
        <w:rPr>
          <w:rFonts w:ascii="Times New Roman" w:hAnsi="Times New Roman"/>
          <w:b/>
          <w:sz w:val="24"/>
          <w:szCs w:val="24"/>
        </w:rPr>
        <w:t>SUGGESTED READINGS:</w:t>
      </w:r>
    </w:p>
    <w:p w:rsidR="005A6468" w:rsidRDefault="005A6468" w:rsidP="005A6468">
      <w:pPr>
        <w:spacing w:after="0"/>
        <w:jc w:val="both"/>
        <w:rPr>
          <w:rFonts w:ascii="Times New Roman" w:hAnsi="Times New Roman"/>
          <w:b/>
          <w:sz w:val="24"/>
          <w:szCs w:val="24"/>
        </w:rPr>
      </w:pPr>
    </w:p>
    <w:p w:rsidR="005A6468" w:rsidRPr="00D34909" w:rsidRDefault="005A6468" w:rsidP="00623D93">
      <w:pPr>
        <w:pStyle w:val="ListParagraph"/>
        <w:numPr>
          <w:ilvl w:val="0"/>
          <w:numId w:val="95"/>
        </w:numPr>
        <w:spacing w:after="0"/>
        <w:contextualSpacing/>
        <w:jc w:val="both"/>
        <w:rPr>
          <w:rFonts w:ascii="Times New Roman" w:hAnsi="Times New Roman"/>
          <w:sz w:val="24"/>
          <w:szCs w:val="24"/>
        </w:rPr>
      </w:pPr>
      <w:r w:rsidRPr="00D34909">
        <w:rPr>
          <w:rFonts w:ascii="Times New Roman" w:hAnsi="Times New Roman"/>
          <w:sz w:val="24"/>
          <w:szCs w:val="24"/>
        </w:rPr>
        <w:t>ICSE Environment Education for Class X – Dr. M.P. Mishra , 2009, S.Chand and Company</w:t>
      </w:r>
    </w:p>
    <w:p w:rsidR="005A6468" w:rsidRDefault="005A6468" w:rsidP="00623D93">
      <w:pPr>
        <w:pStyle w:val="ListParagraph"/>
        <w:numPr>
          <w:ilvl w:val="0"/>
          <w:numId w:val="95"/>
        </w:numPr>
        <w:spacing w:after="0"/>
        <w:contextualSpacing/>
        <w:jc w:val="both"/>
        <w:rPr>
          <w:rFonts w:ascii="Times New Roman" w:hAnsi="Times New Roman"/>
          <w:sz w:val="24"/>
          <w:szCs w:val="24"/>
        </w:rPr>
      </w:pPr>
      <w:r w:rsidRPr="00947068">
        <w:rPr>
          <w:rFonts w:ascii="Times New Roman" w:hAnsi="Times New Roman"/>
          <w:sz w:val="24"/>
          <w:szCs w:val="24"/>
        </w:rPr>
        <w:t>Pradeep sanhi,Madhavi malalgoda and arya bandhu,”Diasaster  risk reduction in south asia “PHI</w:t>
      </w:r>
    </w:p>
    <w:p w:rsidR="005A6468" w:rsidRDefault="005A6468">
      <w:pPr>
        <w:rPr>
          <w:rFonts w:ascii="Times New Roman" w:hAnsi="Times New Roman"/>
          <w:sz w:val="24"/>
          <w:szCs w:val="24"/>
        </w:rPr>
      </w:pPr>
      <w:r>
        <w:rPr>
          <w:rFonts w:ascii="Times New Roman" w:hAnsi="Times New Roman"/>
          <w:sz w:val="24"/>
          <w:szCs w:val="24"/>
        </w:rPr>
        <w:br w:type="page"/>
      </w:r>
    </w:p>
    <w:p w:rsidR="006960EA" w:rsidRPr="00AB6E39" w:rsidRDefault="000222AE" w:rsidP="006960EA">
      <w:pPr>
        <w:pStyle w:val="Heading1"/>
        <w:rPr>
          <w:rFonts w:ascii="Times New Roman" w:hAnsi="Times New Roman"/>
          <w:szCs w:val="24"/>
        </w:rPr>
      </w:pPr>
      <w:r>
        <w:rPr>
          <w:rFonts w:ascii="Times New Roman" w:hAnsi="Times New Roman"/>
          <w:szCs w:val="24"/>
        </w:rPr>
        <w:lastRenderedPageBreak/>
        <w:t>7K671</w:t>
      </w:r>
      <w:r w:rsidR="00A26474" w:rsidRPr="00AB6E39">
        <w:rPr>
          <w:rFonts w:ascii="Times New Roman" w:hAnsi="Times New Roman"/>
          <w:szCs w:val="24"/>
        </w:rPr>
        <w:t xml:space="preserve">: </w:t>
      </w:r>
      <w:r w:rsidR="006960EA" w:rsidRPr="00AB6E39">
        <w:rPr>
          <w:rFonts w:ascii="Times New Roman" w:hAnsi="Times New Roman"/>
          <w:szCs w:val="24"/>
        </w:rPr>
        <w:t>GeographicAL Information Systems Laboratory</w:t>
      </w:r>
    </w:p>
    <w:p w:rsidR="006960EA" w:rsidRPr="00BE36A3" w:rsidRDefault="006960EA" w:rsidP="006960EA">
      <w:pPr>
        <w:spacing w:after="0"/>
        <w:rPr>
          <w:rFonts w:ascii="Times New Roman" w:hAnsi="Times New Roman"/>
          <w:b/>
          <w:sz w:val="24"/>
          <w:szCs w:val="24"/>
        </w:rPr>
      </w:pPr>
    </w:p>
    <w:p w:rsidR="006960EA" w:rsidRPr="00BE36A3" w:rsidRDefault="006960EA" w:rsidP="006960EA">
      <w:pPr>
        <w:spacing w:after="0"/>
        <w:rPr>
          <w:rFonts w:ascii="Times New Roman" w:hAnsi="Times New Roman"/>
          <w:b/>
          <w:sz w:val="24"/>
          <w:szCs w:val="24"/>
        </w:rPr>
      </w:pPr>
      <w:r w:rsidRPr="00BE36A3">
        <w:rPr>
          <w:rFonts w:ascii="Times New Roman" w:hAnsi="Times New Roman"/>
          <w:b/>
          <w:sz w:val="24"/>
          <w:szCs w:val="24"/>
        </w:rPr>
        <w:t>B Tech III Year II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     C</w:t>
      </w:r>
    </w:p>
    <w:p w:rsidR="006960EA" w:rsidRPr="00BE36A3" w:rsidRDefault="006960EA" w:rsidP="006960EA">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 -     -       3      1.5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
        <w:gridCol w:w="390"/>
        <w:gridCol w:w="323"/>
        <w:gridCol w:w="336"/>
        <w:gridCol w:w="390"/>
        <w:gridCol w:w="300"/>
        <w:gridCol w:w="336"/>
        <w:gridCol w:w="336"/>
        <w:gridCol w:w="390"/>
        <w:gridCol w:w="404"/>
        <w:gridCol w:w="404"/>
        <w:gridCol w:w="404"/>
      </w:tblGrid>
      <w:tr w:rsidR="006960EA" w:rsidRPr="00BE36A3" w:rsidTr="00C36000">
        <w:trPr>
          <w:trHeight w:val="274"/>
          <w:jc w:val="right"/>
        </w:trPr>
        <w:tc>
          <w:tcPr>
            <w:tcW w:w="317"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a</w:t>
            </w:r>
          </w:p>
        </w:tc>
        <w:tc>
          <w:tcPr>
            <w:tcW w:w="379"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b</w:t>
            </w:r>
          </w:p>
        </w:tc>
        <w:tc>
          <w:tcPr>
            <w:tcW w:w="317"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c</w:t>
            </w:r>
          </w:p>
        </w:tc>
        <w:tc>
          <w:tcPr>
            <w:tcW w:w="329"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d</w:t>
            </w:r>
          </w:p>
        </w:tc>
        <w:tc>
          <w:tcPr>
            <w:tcW w:w="379"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e</w:t>
            </w:r>
          </w:p>
        </w:tc>
        <w:tc>
          <w:tcPr>
            <w:tcW w:w="300"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f</w:t>
            </w:r>
          </w:p>
        </w:tc>
        <w:tc>
          <w:tcPr>
            <w:tcW w:w="329"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g</w:t>
            </w:r>
          </w:p>
        </w:tc>
        <w:tc>
          <w:tcPr>
            <w:tcW w:w="329"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h</w:t>
            </w:r>
          </w:p>
        </w:tc>
        <w:tc>
          <w:tcPr>
            <w:tcW w:w="379"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i</w:t>
            </w:r>
          </w:p>
        </w:tc>
        <w:tc>
          <w:tcPr>
            <w:tcW w:w="404"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j</w:t>
            </w:r>
          </w:p>
        </w:tc>
        <w:tc>
          <w:tcPr>
            <w:tcW w:w="404"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k</w:t>
            </w:r>
          </w:p>
        </w:tc>
        <w:tc>
          <w:tcPr>
            <w:tcW w:w="404" w:type="dxa"/>
          </w:tcPr>
          <w:p w:rsidR="006960EA" w:rsidRPr="00BE36A3" w:rsidRDefault="006960EA" w:rsidP="00C36000">
            <w:pPr>
              <w:suppressAutoHyphens/>
              <w:spacing w:after="0" w:line="240" w:lineRule="auto"/>
              <w:rPr>
                <w:rFonts w:ascii="Times New Roman" w:hAnsi="Times New Roman"/>
                <w:bCs/>
                <w:sz w:val="24"/>
                <w:szCs w:val="24"/>
                <w:lang w:eastAsia="ar-SA"/>
              </w:rPr>
            </w:pPr>
            <w:r w:rsidRPr="00BE36A3">
              <w:rPr>
                <w:rFonts w:ascii="Times New Roman" w:hAnsi="Times New Roman"/>
                <w:bCs/>
                <w:sz w:val="24"/>
                <w:szCs w:val="24"/>
                <w:lang w:eastAsia="ar-SA"/>
              </w:rPr>
              <w:t>l</w:t>
            </w:r>
          </w:p>
        </w:tc>
      </w:tr>
      <w:tr w:rsidR="006960EA" w:rsidRPr="00BE36A3" w:rsidTr="00C36000">
        <w:trPr>
          <w:trHeight w:val="294"/>
          <w:jc w:val="right"/>
        </w:trPr>
        <w:tc>
          <w:tcPr>
            <w:tcW w:w="317"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379"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r w:rsidRPr="00BE36A3">
              <w:rPr>
                <w:rFonts w:ascii="Times New Roman" w:hAnsi="Times New Roman"/>
                <w:bCs/>
                <w:sz w:val="24"/>
                <w:szCs w:val="24"/>
                <w:lang w:eastAsia="ar-SA"/>
              </w:rPr>
              <w:t>X</w:t>
            </w:r>
          </w:p>
        </w:tc>
        <w:tc>
          <w:tcPr>
            <w:tcW w:w="317"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329"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379"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r w:rsidRPr="00BE36A3">
              <w:rPr>
                <w:rFonts w:ascii="Times New Roman" w:hAnsi="Times New Roman"/>
                <w:bCs/>
                <w:sz w:val="24"/>
                <w:szCs w:val="24"/>
                <w:lang w:eastAsia="ar-SA"/>
              </w:rPr>
              <w:t>X</w:t>
            </w:r>
          </w:p>
        </w:tc>
        <w:tc>
          <w:tcPr>
            <w:tcW w:w="300"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329"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329"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379"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r w:rsidRPr="00BE36A3">
              <w:rPr>
                <w:rFonts w:ascii="Times New Roman" w:hAnsi="Times New Roman"/>
                <w:bCs/>
                <w:sz w:val="24"/>
                <w:szCs w:val="24"/>
                <w:lang w:eastAsia="ar-SA"/>
              </w:rPr>
              <w:t>X</w:t>
            </w:r>
          </w:p>
        </w:tc>
        <w:tc>
          <w:tcPr>
            <w:tcW w:w="404"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404"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c>
          <w:tcPr>
            <w:tcW w:w="404" w:type="dxa"/>
          </w:tcPr>
          <w:p w:rsidR="006960EA" w:rsidRPr="00BE36A3" w:rsidRDefault="006960EA" w:rsidP="00C36000">
            <w:pPr>
              <w:suppressAutoHyphens/>
              <w:spacing w:after="0" w:line="240" w:lineRule="auto"/>
              <w:jc w:val="center"/>
              <w:rPr>
                <w:rFonts w:ascii="Times New Roman" w:hAnsi="Times New Roman"/>
                <w:bCs/>
                <w:sz w:val="24"/>
                <w:szCs w:val="24"/>
                <w:lang w:eastAsia="ar-SA"/>
              </w:rPr>
            </w:pPr>
          </w:p>
        </w:tc>
      </w:tr>
    </w:tbl>
    <w:p w:rsidR="006960EA" w:rsidRPr="00BE36A3" w:rsidRDefault="006960EA" w:rsidP="006960EA">
      <w:pPr>
        <w:pStyle w:val="Default"/>
        <w:spacing w:line="276" w:lineRule="auto"/>
        <w:jc w:val="both"/>
        <w:rPr>
          <w:rFonts w:ascii="Times New Roman" w:hAnsi="Times New Roman"/>
          <w:b/>
          <w:bCs/>
          <w:color w:val="auto"/>
        </w:rPr>
      </w:pPr>
    </w:p>
    <w:p w:rsidR="006960EA" w:rsidRPr="00BE36A3" w:rsidRDefault="006960EA" w:rsidP="006960EA">
      <w:pPr>
        <w:spacing w:after="0"/>
        <w:rPr>
          <w:rFonts w:ascii="Times New Roman" w:hAnsi="Times New Roman"/>
          <w:b/>
          <w:sz w:val="24"/>
          <w:szCs w:val="24"/>
        </w:rPr>
      </w:pPr>
      <w:r w:rsidRPr="00BE36A3">
        <w:rPr>
          <w:rFonts w:ascii="Times New Roman" w:hAnsi="Times New Roman"/>
          <w:b/>
          <w:sz w:val="24"/>
          <w:szCs w:val="24"/>
        </w:rPr>
        <w:t>Course Objectives:</w:t>
      </w:r>
    </w:p>
    <w:p w:rsidR="006960EA" w:rsidRPr="00BE36A3" w:rsidRDefault="006960EA" w:rsidP="00623D93">
      <w:pPr>
        <w:pStyle w:val="ListParagraph"/>
        <w:numPr>
          <w:ilvl w:val="0"/>
          <w:numId w:val="31"/>
        </w:numPr>
        <w:spacing w:after="0"/>
        <w:contextualSpacing/>
        <w:rPr>
          <w:rFonts w:ascii="Times New Roman" w:hAnsi="Times New Roman"/>
          <w:sz w:val="24"/>
          <w:szCs w:val="24"/>
        </w:rPr>
      </w:pPr>
      <w:r w:rsidRPr="00BE36A3">
        <w:rPr>
          <w:rFonts w:ascii="Times New Roman" w:hAnsi="Times New Roman"/>
          <w:sz w:val="24"/>
          <w:szCs w:val="24"/>
        </w:rPr>
        <w:t>The student shall be trained to extract geographic data from toposheet.</w:t>
      </w:r>
    </w:p>
    <w:p w:rsidR="006960EA" w:rsidRPr="00BE36A3" w:rsidRDefault="006960EA" w:rsidP="00623D93">
      <w:pPr>
        <w:pStyle w:val="ListParagraph"/>
        <w:numPr>
          <w:ilvl w:val="0"/>
          <w:numId w:val="31"/>
        </w:numPr>
        <w:spacing w:after="0"/>
        <w:contextualSpacing/>
        <w:rPr>
          <w:rFonts w:ascii="Times New Roman" w:hAnsi="Times New Roman"/>
          <w:sz w:val="24"/>
          <w:szCs w:val="24"/>
        </w:rPr>
      </w:pPr>
      <w:r w:rsidRPr="00BE36A3">
        <w:rPr>
          <w:rFonts w:ascii="Times New Roman" w:hAnsi="Times New Roman"/>
          <w:sz w:val="24"/>
          <w:szCs w:val="24"/>
        </w:rPr>
        <w:t>The student shall learn to digitize the various features and define their attributes.</w:t>
      </w:r>
    </w:p>
    <w:p w:rsidR="006960EA" w:rsidRPr="00BE36A3" w:rsidRDefault="006960EA" w:rsidP="00623D93">
      <w:pPr>
        <w:pStyle w:val="ListParagraph"/>
        <w:numPr>
          <w:ilvl w:val="0"/>
          <w:numId w:val="31"/>
        </w:numPr>
        <w:spacing w:after="0"/>
        <w:contextualSpacing/>
        <w:rPr>
          <w:rFonts w:ascii="Times New Roman" w:hAnsi="Times New Roman"/>
          <w:sz w:val="24"/>
          <w:szCs w:val="24"/>
        </w:rPr>
      </w:pPr>
      <w:r w:rsidRPr="00BE36A3">
        <w:rPr>
          <w:rFonts w:ascii="Times New Roman" w:hAnsi="Times New Roman"/>
          <w:sz w:val="24"/>
          <w:szCs w:val="24"/>
        </w:rPr>
        <w:t>The student shall learn to generate maps with defined patterns.</w:t>
      </w:r>
    </w:p>
    <w:p w:rsidR="006960EA" w:rsidRPr="00BE36A3" w:rsidRDefault="006960EA" w:rsidP="006960EA">
      <w:pPr>
        <w:spacing w:after="0"/>
        <w:rPr>
          <w:rFonts w:ascii="Times New Roman" w:hAnsi="Times New Roman"/>
          <w:b/>
          <w:sz w:val="24"/>
          <w:szCs w:val="24"/>
        </w:rPr>
      </w:pPr>
    </w:p>
    <w:p w:rsidR="006960EA" w:rsidRPr="00BE36A3" w:rsidRDefault="006960EA" w:rsidP="006960EA">
      <w:pPr>
        <w:spacing w:after="0"/>
        <w:rPr>
          <w:rFonts w:ascii="Times New Roman" w:hAnsi="Times New Roman"/>
          <w:b/>
          <w:sz w:val="24"/>
          <w:szCs w:val="24"/>
        </w:rPr>
      </w:pPr>
      <w:r w:rsidRPr="00BE36A3">
        <w:rPr>
          <w:rFonts w:ascii="Times New Roman" w:hAnsi="Times New Roman"/>
          <w:b/>
          <w:sz w:val="24"/>
          <w:szCs w:val="24"/>
        </w:rPr>
        <w:t>Course Outcomes:</w:t>
      </w:r>
    </w:p>
    <w:p w:rsidR="006960EA" w:rsidRPr="00BE36A3" w:rsidRDefault="006960EA" w:rsidP="00623D93">
      <w:pPr>
        <w:pStyle w:val="ListParagraph"/>
        <w:numPr>
          <w:ilvl w:val="0"/>
          <w:numId w:val="32"/>
        </w:numPr>
        <w:spacing w:after="0"/>
        <w:contextualSpacing/>
        <w:rPr>
          <w:rFonts w:ascii="Times New Roman" w:hAnsi="Times New Roman"/>
          <w:sz w:val="24"/>
          <w:szCs w:val="24"/>
        </w:rPr>
      </w:pPr>
      <w:r w:rsidRPr="00BE36A3">
        <w:rPr>
          <w:rFonts w:ascii="Times New Roman" w:hAnsi="Times New Roman"/>
          <w:sz w:val="24"/>
          <w:szCs w:val="24"/>
        </w:rPr>
        <w:t>The student will be able to extract various details from the topography survey map.</w:t>
      </w:r>
    </w:p>
    <w:p w:rsidR="006960EA" w:rsidRPr="00BE36A3" w:rsidRDefault="006960EA" w:rsidP="00623D93">
      <w:pPr>
        <w:pStyle w:val="ListParagraph"/>
        <w:numPr>
          <w:ilvl w:val="0"/>
          <w:numId w:val="32"/>
        </w:numPr>
        <w:spacing w:after="0"/>
        <w:contextualSpacing/>
        <w:rPr>
          <w:rFonts w:ascii="Times New Roman" w:hAnsi="Times New Roman"/>
          <w:sz w:val="24"/>
          <w:szCs w:val="24"/>
        </w:rPr>
      </w:pPr>
      <w:r w:rsidRPr="00BE36A3">
        <w:rPr>
          <w:rFonts w:ascii="Times New Roman" w:hAnsi="Times New Roman"/>
          <w:sz w:val="24"/>
          <w:szCs w:val="24"/>
        </w:rPr>
        <w:t>The student shall be able to convert the raw data into vector and raster forms.</w:t>
      </w:r>
    </w:p>
    <w:p w:rsidR="006960EA" w:rsidRPr="00BE36A3" w:rsidRDefault="006960EA" w:rsidP="00623D93">
      <w:pPr>
        <w:pStyle w:val="ListParagraph"/>
        <w:numPr>
          <w:ilvl w:val="0"/>
          <w:numId w:val="32"/>
        </w:numPr>
        <w:spacing w:after="0"/>
        <w:contextualSpacing/>
        <w:rPr>
          <w:rFonts w:ascii="Times New Roman" w:hAnsi="Times New Roman"/>
          <w:sz w:val="24"/>
          <w:szCs w:val="24"/>
        </w:rPr>
      </w:pPr>
      <w:r w:rsidRPr="00BE36A3">
        <w:rPr>
          <w:rFonts w:ascii="Times New Roman" w:hAnsi="Times New Roman"/>
          <w:sz w:val="24"/>
          <w:szCs w:val="24"/>
        </w:rPr>
        <w:t>The student shall be able to generate maps with various geographic features.</w:t>
      </w:r>
    </w:p>
    <w:p w:rsidR="006960EA" w:rsidRPr="00BE36A3" w:rsidRDefault="006960EA" w:rsidP="006960EA">
      <w:pPr>
        <w:spacing w:after="0"/>
        <w:rPr>
          <w:rFonts w:ascii="Times New Roman" w:hAnsi="Times New Roman"/>
          <w:b/>
          <w:sz w:val="24"/>
          <w:szCs w:val="24"/>
        </w:rPr>
      </w:pPr>
    </w:p>
    <w:p w:rsidR="006960EA" w:rsidRPr="00BE36A3" w:rsidRDefault="006960EA" w:rsidP="006960EA">
      <w:pPr>
        <w:spacing w:after="0"/>
        <w:rPr>
          <w:rFonts w:ascii="Times New Roman" w:hAnsi="Times New Roman"/>
          <w:b/>
          <w:sz w:val="24"/>
          <w:szCs w:val="24"/>
        </w:rPr>
      </w:pPr>
      <w:r w:rsidRPr="00BE36A3">
        <w:rPr>
          <w:rFonts w:ascii="Times New Roman" w:hAnsi="Times New Roman"/>
          <w:b/>
          <w:sz w:val="24"/>
          <w:szCs w:val="24"/>
        </w:rPr>
        <w:t>Laboratory Experiments</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Georeferencing of Toposheet / satellite Imagery and verification</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Digitization of Points and Lines</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Digitization of polygons</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Editing Map Elements</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Attribute Date Entry and Manipulation</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Cleaning, Building and Transformation</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Vector data Analysis – Overlay</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Vector data Analysis - Buffer</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Raster data analysis</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Map Generation With Patterns and Legends</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 xml:space="preserve">Network Analysis </w:t>
      </w:r>
    </w:p>
    <w:p w:rsidR="006960EA" w:rsidRPr="00BE36A3" w:rsidRDefault="006960EA" w:rsidP="00623D93">
      <w:pPr>
        <w:pStyle w:val="ListParagraph"/>
        <w:numPr>
          <w:ilvl w:val="0"/>
          <w:numId w:val="29"/>
        </w:numPr>
        <w:spacing w:after="0"/>
        <w:contextualSpacing/>
        <w:rPr>
          <w:rFonts w:ascii="Times New Roman" w:hAnsi="Times New Roman"/>
          <w:sz w:val="24"/>
          <w:szCs w:val="24"/>
        </w:rPr>
      </w:pPr>
      <w:r w:rsidRPr="00BE36A3">
        <w:rPr>
          <w:rFonts w:ascii="Times New Roman" w:hAnsi="Times New Roman"/>
          <w:sz w:val="24"/>
          <w:szCs w:val="24"/>
        </w:rPr>
        <w:t>Interpolation Methods</w:t>
      </w:r>
    </w:p>
    <w:p w:rsidR="006960EA" w:rsidRPr="00BE36A3" w:rsidRDefault="006960EA" w:rsidP="006960EA">
      <w:pPr>
        <w:spacing w:after="0"/>
        <w:rPr>
          <w:rFonts w:ascii="Times New Roman" w:hAnsi="Times New Roman"/>
          <w:b/>
          <w:sz w:val="24"/>
          <w:szCs w:val="24"/>
        </w:rPr>
      </w:pPr>
    </w:p>
    <w:p w:rsidR="006960EA" w:rsidRPr="00BE36A3" w:rsidRDefault="006960EA" w:rsidP="006960EA">
      <w:pPr>
        <w:spacing w:after="0"/>
        <w:rPr>
          <w:rFonts w:ascii="Times New Roman" w:hAnsi="Times New Roman"/>
          <w:b/>
          <w:sz w:val="24"/>
          <w:szCs w:val="24"/>
        </w:rPr>
      </w:pPr>
      <w:r w:rsidRPr="00BE36A3">
        <w:rPr>
          <w:rFonts w:ascii="Times New Roman" w:hAnsi="Times New Roman"/>
          <w:b/>
          <w:sz w:val="24"/>
          <w:szCs w:val="24"/>
        </w:rPr>
        <w:t>References</w:t>
      </w:r>
    </w:p>
    <w:p w:rsidR="006960EA" w:rsidRPr="00BE36A3" w:rsidRDefault="006960EA" w:rsidP="00623D93">
      <w:pPr>
        <w:pStyle w:val="ListParagraph"/>
        <w:numPr>
          <w:ilvl w:val="0"/>
          <w:numId w:val="30"/>
        </w:numPr>
        <w:spacing w:after="0"/>
        <w:contextualSpacing/>
        <w:rPr>
          <w:rFonts w:ascii="Times New Roman" w:hAnsi="Times New Roman"/>
          <w:sz w:val="24"/>
          <w:szCs w:val="24"/>
        </w:rPr>
      </w:pPr>
      <w:r w:rsidRPr="00BE36A3">
        <w:rPr>
          <w:rFonts w:ascii="Times New Roman" w:hAnsi="Times New Roman"/>
          <w:sz w:val="24"/>
          <w:szCs w:val="24"/>
        </w:rPr>
        <w:t>Q GIS manuals</w:t>
      </w:r>
    </w:p>
    <w:p w:rsidR="006960EA" w:rsidRPr="00BE36A3" w:rsidRDefault="006960EA" w:rsidP="00623D93">
      <w:pPr>
        <w:pStyle w:val="ListParagraph"/>
        <w:numPr>
          <w:ilvl w:val="0"/>
          <w:numId w:val="30"/>
        </w:numPr>
        <w:spacing w:after="0"/>
        <w:contextualSpacing/>
        <w:rPr>
          <w:rFonts w:ascii="Times New Roman" w:hAnsi="Times New Roman"/>
          <w:sz w:val="24"/>
          <w:szCs w:val="24"/>
        </w:rPr>
      </w:pPr>
      <w:r w:rsidRPr="00BE36A3">
        <w:rPr>
          <w:rFonts w:ascii="Times New Roman" w:hAnsi="Times New Roman"/>
          <w:sz w:val="24"/>
          <w:szCs w:val="24"/>
        </w:rPr>
        <w:t>LABORATORY MANUAL</w:t>
      </w:r>
    </w:p>
    <w:p w:rsidR="006960EA" w:rsidRPr="00BE36A3" w:rsidRDefault="006960EA" w:rsidP="006960EA">
      <w:pPr>
        <w:rPr>
          <w:rFonts w:ascii="Times New Roman" w:hAnsi="Times New Roman"/>
          <w:sz w:val="24"/>
          <w:szCs w:val="24"/>
        </w:rPr>
      </w:pPr>
    </w:p>
    <w:p w:rsidR="006960EA" w:rsidRPr="00BE36A3" w:rsidRDefault="006960EA" w:rsidP="00146D64">
      <w:pPr>
        <w:spacing w:line="240" w:lineRule="auto"/>
        <w:jc w:val="center"/>
        <w:rPr>
          <w:rFonts w:ascii="Times New Roman" w:hAnsi="Times New Roman"/>
          <w:b/>
          <w:sz w:val="24"/>
          <w:szCs w:val="24"/>
        </w:rPr>
      </w:pPr>
    </w:p>
    <w:p w:rsidR="006960EA" w:rsidRPr="00BE36A3" w:rsidRDefault="006960EA" w:rsidP="00146D64">
      <w:pPr>
        <w:spacing w:line="240" w:lineRule="auto"/>
        <w:jc w:val="center"/>
        <w:rPr>
          <w:rFonts w:ascii="Times New Roman" w:hAnsi="Times New Roman"/>
          <w:b/>
          <w:sz w:val="24"/>
          <w:szCs w:val="24"/>
        </w:rPr>
      </w:pPr>
    </w:p>
    <w:p w:rsidR="006960EA" w:rsidRPr="00BE36A3" w:rsidRDefault="006960EA" w:rsidP="00146D64">
      <w:pPr>
        <w:spacing w:line="240" w:lineRule="auto"/>
        <w:jc w:val="center"/>
        <w:rPr>
          <w:rFonts w:ascii="Times New Roman" w:hAnsi="Times New Roman"/>
          <w:b/>
          <w:sz w:val="24"/>
          <w:szCs w:val="24"/>
        </w:rPr>
      </w:pPr>
    </w:p>
    <w:p w:rsidR="006960EA" w:rsidRPr="00BE36A3" w:rsidRDefault="006960EA" w:rsidP="00146D64">
      <w:pPr>
        <w:spacing w:line="240" w:lineRule="auto"/>
        <w:jc w:val="center"/>
        <w:rPr>
          <w:rFonts w:ascii="Times New Roman" w:hAnsi="Times New Roman"/>
          <w:b/>
          <w:sz w:val="24"/>
          <w:szCs w:val="24"/>
        </w:rPr>
      </w:pPr>
    </w:p>
    <w:p w:rsidR="006960EA" w:rsidRPr="00BE36A3" w:rsidRDefault="006960EA" w:rsidP="00146D64">
      <w:pPr>
        <w:spacing w:line="240" w:lineRule="auto"/>
        <w:jc w:val="center"/>
        <w:rPr>
          <w:rFonts w:ascii="Times New Roman" w:hAnsi="Times New Roman"/>
          <w:b/>
          <w:sz w:val="24"/>
          <w:szCs w:val="24"/>
        </w:rPr>
      </w:pPr>
    </w:p>
    <w:p w:rsidR="00273B67" w:rsidRPr="00AB6E39" w:rsidRDefault="000222AE" w:rsidP="00273B67">
      <w:pPr>
        <w:pStyle w:val="Heading1"/>
        <w:rPr>
          <w:rFonts w:ascii="Times New Roman" w:hAnsi="Times New Roman"/>
          <w:szCs w:val="24"/>
        </w:rPr>
      </w:pPr>
      <w:r>
        <w:rPr>
          <w:rFonts w:ascii="Times New Roman" w:hAnsi="Times New Roman"/>
          <w:szCs w:val="24"/>
        </w:rPr>
        <w:lastRenderedPageBreak/>
        <w:t>7K672</w:t>
      </w:r>
      <w:r w:rsidR="00A26474" w:rsidRPr="00AB6E39">
        <w:rPr>
          <w:rFonts w:ascii="Times New Roman" w:hAnsi="Times New Roman"/>
          <w:szCs w:val="24"/>
        </w:rPr>
        <w:t xml:space="preserve">: </w:t>
      </w:r>
      <w:r w:rsidR="00273B67" w:rsidRPr="00AB6E39">
        <w:rPr>
          <w:rFonts w:ascii="Times New Roman" w:hAnsi="Times New Roman"/>
          <w:szCs w:val="24"/>
        </w:rPr>
        <w:t>Environmental Engineering Laboratory</w:t>
      </w:r>
    </w:p>
    <w:p w:rsidR="00273B67" w:rsidRPr="00BE36A3" w:rsidRDefault="00273B67" w:rsidP="00273B67">
      <w:pPr>
        <w:spacing w:after="0"/>
        <w:rPr>
          <w:rFonts w:ascii="Times New Roman" w:hAnsi="Times New Roman"/>
          <w:b/>
          <w:sz w:val="24"/>
          <w:szCs w:val="24"/>
        </w:rPr>
      </w:pPr>
    </w:p>
    <w:p w:rsidR="00273B67" w:rsidRPr="00BE36A3" w:rsidRDefault="00273B67" w:rsidP="00273B67">
      <w:pPr>
        <w:spacing w:after="0"/>
        <w:rPr>
          <w:rFonts w:ascii="Times New Roman" w:hAnsi="Times New Roman"/>
          <w:b/>
          <w:sz w:val="24"/>
          <w:szCs w:val="24"/>
        </w:rPr>
      </w:pPr>
      <w:r w:rsidRPr="00BE36A3">
        <w:rPr>
          <w:rFonts w:ascii="Times New Roman" w:hAnsi="Times New Roman"/>
          <w:b/>
          <w:sz w:val="24"/>
          <w:szCs w:val="24"/>
        </w:rPr>
        <w:t>B.</w:t>
      </w:r>
      <w:r w:rsidR="00CD73BD">
        <w:rPr>
          <w:rFonts w:ascii="Times New Roman" w:hAnsi="Times New Roman"/>
          <w:b/>
          <w:sz w:val="24"/>
          <w:szCs w:val="24"/>
        </w:rPr>
        <w:t xml:space="preserve"> </w:t>
      </w:r>
      <w:r w:rsidRPr="00BE36A3">
        <w:rPr>
          <w:rFonts w:ascii="Times New Roman" w:hAnsi="Times New Roman"/>
          <w:b/>
          <w:sz w:val="24"/>
          <w:szCs w:val="24"/>
        </w:rPr>
        <w:t>Tech III Year I</w:t>
      </w:r>
      <w:r w:rsidR="00F25A90" w:rsidRPr="00BE36A3">
        <w:rPr>
          <w:rFonts w:ascii="Times New Roman" w:hAnsi="Times New Roman"/>
          <w:b/>
          <w:sz w:val="24"/>
          <w:szCs w:val="24"/>
        </w:rPr>
        <w:t>I</w:t>
      </w:r>
      <w:r w:rsidRPr="00BE36A3">
        <w:rPr>
          <w:rFonts w:ascii="Times New Roman" w:hAnsi="Times New Roman"/>
          <w:b/>
          <w:sz w:val="24"/>
          <w:szCs w:val="24"/>
        </w:rPr>
        <w:t xml:space="preserve">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L      T    P/D</w:t>
      </w:r>
      <w:r w:rsidRPr="00BE36A3">
        <w:rPr>
          <w:rFonts w:ascii="Times New Roman" w:hAnsi="Times New Roman"/>
          <w:b/>
          <w:sz w:val="24"/>
          <w:szCs w:val="24"/>
        </w:rPr>
        <w:tab/>
        <w:t>C</w:t>
      </w:r>
    </w:p>
    <w:p w:rsidR="00273B67" w:rsidRPr="00BE36A3" w:rsidRDefault="00273B67" w:rsidP="00273B67">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w:t>
      </w:r>
      <w:r w:rsidRPr="00BE36A3">
        <w:rPr>
          <w:rFonts w:ascii="Times New Roman" w:hAnsi="Times New Roman"/>
          <w:b/>
          <w:sz w:val="24"/>
          <w:szCs w:val="24"/>
        </w:rPr>
        <w:tab/>
        <w:t>3</w:t>
      </w:r>
      <w:r w:rsidR="00F25A90" w:rsidRPr="00BE36A3">
        <w:rPr>
          <w:rFonts w:ascii="Times New Roman" w:hAnsi="Times New Roman"/>
          <w:b/>
          <w:sz w:val="24"/>
          <w:szCs w:val="24"/>
        </w:rPr>
        <w:t xml:space="preserve">    1.5</w:t>
      </w:r>
    </w:p>
    <w:tbl>
      <w:tblPr>
        <w:tblpPr w:leftFromText="180" w:rightFromText="180" w:vertAnchor="text" w:horzAnchor="margin" w:tblpXSpec="right"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
        <w:gridCol w:w="336"/>
        <w:gridCol w:w="390"/>
        <w:gridCol w:w="390"/>
        <w:gridCol w:w="326"/>
        <w:gridCol w:w="324"/>
        <w:gridCol w:w="336"/>
        <w:gridCol w:w="336"/>
        <w:gridCol w:w="311"/>
        <w:gridCol w:w="311"/>
        <w:gridCol w:w="336"/>
        <w:gridCol w:w="311"/>
      </w:tblGrid>
      <w:tr w:rsidR="008B1666" w:rsidRPr="00BE36A3" w:rsidTr="008B1666">
        <w:trPr>
          <w:trHeight w:val="239"/>
        </w:trPr>
        <w:tc>
          <w:tcPr>
            <w:tcW w:w="328"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a</w:t>
            </w:r>
          </w:p>
        </w:tc>
        <w:tc>
          <w:tcPr>
            <w:tcW w:w="327"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b</w:t>
            </w:r>
          </w:p>
        </w:tc>
        <w:tc>
          <w:tcPr>
            <w:tcW w:w="327"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c</w:t>
            </w:r>
          </w:p>
        </w:tc>
        <w:tc>
          <w:tcPr>
            <w:tcW w:w="330"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d</w:t>
            </w:r>
          </w:p>
        </w:tc>
        <w:tc>
          <w:tcPr>
            <w:tcW w:w="326"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e</w:t>
            </w:r>
          </w:p>
        </w:tc>
        <w:tc>
          <w:tcPr>
            <w:tcW w:w="324"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f</w:t>
            </w:r>
          </w:p>
        </w:tc>
        <w:tc>
          <w:tcPr>
            <w:tcW w:w="330"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g</w:t>
            </w:r>
          </w:p>
        </w:tc>
        <w:tc>
          <w:tcPr>
            <w:tcW w:w="330"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h</w:t>
            </w:r>
          </w:p>
        </w:tc>
        <w:tc>
          <w:tcPr>
            <w:tcW w:w="311"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i</w:t>
            </w:r>
          </w:p>
        </w:tc>
        <w:tc>
          <w:tcPr>
            <w:tcW w:w="311"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j</w:t>
            </w:r>
          </w:p>
        </w:tc>
        <w:tc>
          <w:tcPr>
            <w:tcW w:w="311"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k</w:t>
            </w:r>
          </w:p>
        </w:tc>
        <w:tc>
          <w:tcPr>
            <w:tcW w:w="311" w:type="dxa"/>
          </w:tcPr>
          <w:p w:rsidR="008B1666" w:rsidRPr="00BE36A3" w:rsidRDefault="008B1666" w:rsidP="008B1666">
            <w:pPr>
              <w:spacing w:after="0"/>
              <w:rPr>
                <w:rFonts w:ascii="Times New Roman" w:hAnsi="Times New Roman"/>
                <w:sz w:val="24"/>
                <w:szCs w:val="24"/>
              </w:rPr>
            </w:pPr>
            <w:r w:rsidRPr="00BE36A3">
              <w:rPr>
                <w:rFonts w:ascii="Times New Roman" w:hAnsi="Times New Roman"/>
                <w:sz w:val="24"/>
                <w:szCs w:val="24"/>
              </w:rPr>
              <w:t>l</w:t>
            </w:r>
          </w:p>
        </w:tc>
      </w:tr>
      <w:tr w:rsidR="008B1666" w:rsidRPr="00BE36A3" w:rsidTr="008B1666">
        <w:trPr>
          <w:trHeight w:val="264"/>
        </w:trPr>
        <w:tc>
          <w:tcPr>
            <w:tcW w:w="328"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X</w:t>
            </w:r>
          </w:p>
        </w:tc>
        <w:tc>
          <w:tcPr>
            <w:tcW w:w="327" w:type="dxa"/>
          </w:tcPr>
          <w:p w:rsidR="008B1666" w:rsidRPr="00BE36A3" w:rsidRDefault="008B1666" w:rsidP="008B1666">
            <w:pPr>
              <w:spacing w:after="0" w:line="240" w:lineRule="auto"/>
              <w:rPr>
                <w:rFonts w:ascii="Times New Roman" w:hAnsi="Times New Roman"/>
                <w:sz w:val="24"/>
                <w:szCs w:val="24"/>
              </w:rPr>
            </w:pPr>
          </w:p>
        </w:tc>
        <w:tc>
          <w:tcPr>
            <w:tcW w:w="327"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X</w:t>
            </w:r>
          </w:p>
        </w:tc>
        <w:tc>
          <w:tcPr>
            <w:tcW w:w="330" w:type="dxa"/>
          </w:tcPr>
          <w:p w:rsidR="008B1666" w:rsidRPr="00BE36A3" w:rsidRDefault="008B1666" w:rsidP="008B1666">
            <w:pPr>
              <w:spacing w:after="0" w:line="240" w:lineRule="auto"/>
              <w:rPr>
                <w:rFonts w:ascii="Times New Roman" w:hAnsi="Times New Roman"/>
                <w:sz w:val="24"/>
                <w:szCs w:val="24"/>
              </w:rPr>
            </w:pPr>
            <w:r w:rsidRPr="00BE36A3">
              <w:rPr>
                <w:rFonts w:ascii="Times New Roman" w:hAnsi="Times New Roman"/>
                <w:sz w:val="24"/>
                <w:szCs w:val="24"/>
              </w:rPr>
              <w:t>X</w:t>
            </w:r>
          </w:p>
        </w:tc>
        <w:tc>
          <w:tcPr>
            <w:tcW w:w="326" w:type="dxa"/>
          </w:tcPr>
          <w:p w:rsidR="008B1666" w:rsidRPr="00BE36A3" w:rsidRDefault="008B1666" w:rsidP="008B1666">
            <w:pPr>
              <w:spacing w:after="0" w:line="240" w:lineRule="auto"/>
              <w:rPr>
                <w:rFonts w:ascii="Times New Roman" w:hAnsi="Times New Roman"/>
                <w:sz w:val="24"/>
                <w:szCs w:val="24"/>
              </w:rPr>
            </w:pPr>
          </w:p>
        </w:tc>
        <w:tc>
          <w:tcPr>
            <w:tcW w:w="324" w:type="dxa"/>
          </w:tcPr>
          <w:p w:rsidR="008B1666" w:rsidRPr="00BE36A3" w:rsidRDefault="008B1666" w:rsidP="008B1666">
            <w:pPr>
              <w:spacing w:after="0" w:line="240" w:lineRule="auto"/>
              <w:rPr>
                <w:rFonts w:ascii="Times New Roman" w:hAnsi="Times New Roman"/>
                <w:sz w:val="24"/>
                <w:szCs w:val="24"/>
              </w:rPr>
            </w:pPr>
          </w:p>
        </w:tc>
        <w:tc>
          <w:tcPr>
            <w:tcW w:w="330" w:type="dxa"/>
          </w:tcPr>
          <w:p w:rsidR="008B1666" w:rsidRPr="00BE36A3" w:rsidRDefault="008B1666" w:rsidP="008B1666">
            <w:pPr>
              <w:spacing w:after="0" w:line="240" w:lineRule="auto"/>
              <w:rPr>
                <w:rFonts w:ascii="Times New Roman" w:hAnsi="Times New Roman"/>
                <w:sz w:val="24"/>
                <w:szCs w:val="24"/>
              </w:rPr>
            </w:pPr>
          </w:p>
        </w:tc>
        <w:tc>
          <w:tcPr>
            <w:tcW w:w="330" w:type="dxa"/>
          </w:tcPr>
          <w:p w:rsidR="008B1666" w:rsidRPr="00BE36A3" w:rsidRDefault="008B1666" w:rsidP="008B1666">
            <w:pPr>
              <w:spacing w:after="0" w:line="240" w:lineRule="auto"/>
              <w:rPr>
                <w:rFonts w:ascii="Times New Roman" w:hAnsi="Times New Roman"/>
                <w:sz w:val="24"/>
                <w:szCs w:val="24"/>
              </w:rPr>
            </w:pPr>
          </w:p>
        </w:tc>
        <w:tc>
          <w:tcPr>
            <w:tcW w:w="311" w:type="dxa"/>
          </w:tcPr>
          <w:p w:rsidR="008B1666" w:rsidRPr="00BE36A3" w:rsidRDefault="008B1666" w:rsidP="008B1666">
            <w:pPr>
              <w:spacing w:after="0" w:line="240" w:lineRule="auto"/>
              <w:rPr>
                <w:rFonts w:ascii="Times New Roman" w:hAnsi="Times New Roman"/>
                <w:sz w:val="24"/>
                <w:szCs w:val="24"/>
              </w:rPr>
            </w:pPr>
          </w:p>
        </w:tc>
        <w:tc>
          <w:tcPr>
            <w:tcW w:w="311" w:type="dxa"/>
          </w:tcPr>
          <w:p w:rsidR="008B1666" w:rsidRPr="00BE36A3" w:rsidRDefault="008B1666" w:rsidP="008B1666">
            <w:pPr>
              <w:spacing w:after="0" w:line="240" w:lineRule="auto"/>
              <w:rPr>
                <w:rFonts w:ascii="Times New Roman" w:hAnsi="Times New Roman"/>
                <w:sz w:val="24"/>
                <w:szCs w:val="24"/>
              </w:rPr>
            </w:pPr>
          </w:p>
        </w:tc>
        <w:tc>
          <w:tcPr>
            <w:tcW w:w="311" w:type="dxa"/>
          </w:tcPr>
          <w:p w:rsidR="008B1666" w:rsidRPr="00BE36A3" w:rsidRDefault="008B1666" w:rsidP="008B1666">
            <w:pPr>
              <w:spacing w:after="0" w:line="240" w:lineRule="auto"/>
              <w:rPr>
                <w:rFonts w:ascii="Times New Roman" w:hAnsi="Times New Roman"/>
                <w:sz w:val="24"/>
                <w:szCs w:val="24"/>
              </w:rPr>
            </w:pPr>
          </w:p>
        </w:tc>
        <w:tc>
          <w:tcPr>
            <w:tcW w:w="311" w:type="dxa"/>
          </w:tcPr>
          <w:p w:rsidR="008B1666" w:rsidRPr="00BE36A3" w:rsidRDefault="008B1666" w:rsidP="008B1666">
            <w:pPr>
              <w:spacing w:after="0"/>
              <w:rPr>
                <w:rFonts w:ascii="Times New Roman" w:hAnsi="Times New Roman"/>
                <w:sz w:val="24"/>
                <w:szCs w:val="24"/>
              </w:rPr>
            </w:pPr>
          </w:p>
        </w:tc>
      </w:tr>
    </w:tbl>
    <w:p w:rsidR="00273B67" w:rsidRPr="00BE36A3" w:rsidRDefault="00273B67" w:rsidP="00273B67">
      <w:pPr>
        <w:pStyle w:val="Default"/>
        <w:spacing w:line="276" w:lineRule="auto"/>
        <w:jc w:val="both"/>
        <w:rPr>
          <w:rFonts w:ascii="Times New Roman" w:hAnsi="Times New Roman"/>
          <w:b/>
          <w:bCs/>
          <w:color w:val="auto"/>
        </w:rPr>
      </w:pPr>
    </w:p>
    <w:p w:rsidR="008B1666" w:rsidRPr="00BE36A3" w:rsidRDefault="008B1666" w:rsidP="00273B67">
      <w:pPr>
        <w:pStyle w:val="Default"/>
        <w:spacing w:line="276" w:lineRule="auto"/>
        <w:jc w:val="both"/>
        <w:rPr>
          <w:rFonts w:ascii="Times New Roman" w:hAnsi="Times New Roman"/>
          <w:b/>
          <w:bCs/>
          <w:color w:val="auto"/>
        </w:rPr>
      </w:pPr>
    </w:p>
    <w:p w:rsidR="008B1666" w:rsidRPr="00BE36A3" w:rsidRDefault="008B1666" w:rsidP="00273B67">
      <w:pPr>
        <w:pStyle w:val="Default"/>
        <w:spacing w:line="276" w:lineRule="auto"/>
        <w:jc w:val="both"/>
        <w:rPr>
          <w:rFonts w:ascii="Times New Roman" w:hAnsi="Times New Roman"/>
          <w:b/>
          <w:bCs/>
          <w:color w:val="auto"/>
        </w:rPr>
      </w:pPr>
    </w:p>
    <w:p w:rsidR="00273B67" w:rsidRPr="00BE36A3" w:rsidRDefault="00273B67" w:rsidP="00273B67">
      <w:pPr>
        <w:pStyle w:val="Default"/>
        <w:spacing w:line="276" w:lineRule="auto"/>
        <w:jc w:val="both"/>
        <w:rPr>
          <w:rFonts w:ascii="Times New Roman" w:hAnsi="Times New Roman"/>
          <w:b/>
          <w:bCs/>
          <w:color w:val="auto"/>
        </w:rPr>
      </w:pPr>
      <w:r w:rsidRPr="00BE36A3">
        <w:rPr>
          <w:rFonts w:ascii="Times New Roman" w:hAnsi="Times New Roman"/>
          <w:b/>
          <w:bCs/>
          <w:color w:val="auto"/>
        </w:rPr>
        <w:t xml:space="preserve">Course Objectives: </w:t>
      </w:r>
    </w:p>
    <w:p w:rsidR="00273B67" w:rsidRPr="00BE36A3" w:rsidRDefault="00273B67" w:rsidP="00273B67">
      <w:pPr>
        <w:pStyle w:val="Default"/>
        <w:spacing w:line="276" w:lineRule="auto"/>
        <w:jc w:val="both"/>
        <w:rPr>
          <w:rFonts w:ascii="Times New Roman" w:hAnsi="Times New Roman"/>
          <w:bCs/>
          <w:color w:val="auto"/>
        </w:rPr>
      </w:pPr>
      <w:r w:rsidRPr="00BE36A3">
        <w:rPr>
          <w:rFonts w:ascii="Times New Roman" w:hAnsi="Times New Roman"/>
          <w:bCs/>
          <w:color w:val="auto"/>
        </w:rPr>
        <w:t>To enable the students,</w:t>
      </w:r>
    </w:p>
    <w:p w:rsidR="00273B67" w:rsidRPr="00BE36A3" w:rsidRDefault="00273B67" w:rsidP="00623D93">
      <w:pPr>
        <w:pStyle w:val="Default"/>
        <w:numPr>
          <w:ilvl w:val="0"/>
          <w:numId w:val="55"/>
        </w:numPr>
        <w:spacing w:line="276" w:lineRule="auto"/>
        <w:rPr>
          <w:rFonts w:ascii="Times New Roman" w:hAnsi="Times New Roman"/>
          <w:bCs/>
          <w:color w:val="auto"/>
        </w:rPr>
      </w:pPr>
      <w:r w:rsidRPr="00BE36A3">
        <w:rPr>
          <w:rFonts w:ascii="Times New Roman" w:hAnsi="Times New Roman"/>
          <w:bCs/>
          <w:color w:val="auto"/>
        </w:rPr>
        <w:t xml:space="preserve">Conduct common environmental experiments relating to water and wastewater quality. </w:t>
      </w:r>
    </w:p>
    <w:p w:rsidR="00273B67" w:rsidRPr="00BE36A3" w:rsidRDefault="00273B67" w:rsidP="00623D93">
      <w:pPr>
        <w:pStyle w:val="Default"/>
        <w:numPr>
          <w:ilvl w:val="0"/>
          <w:numId w:val="55"/>
        </w:numPr>
        <w:spacing w:line="276" w:lineRule="auto"/>
        <w:rPr>
          <w:rFonts w:ascii="Times New Roman" w:hAnsi="Times New Roman"/>
          <w:bCs/>
          <w:color w:val="auto"/>
        </w:rPr>
      </w:pPr>
      <w:r w:rsidRPr="00BE36A3">
        <w:rPr>
          <w:rFonts w:ascii="Times New Roman" w:hAnsi="Times New Roman"/>
          <w:bCs/>
          <w:color w:val="auto"/>
        </w:rPr>
        <w:t xml:space="preserve">Interpret laboratory results and report the values in comparison with environmental quality standards. </w:t>
      </w:r>
    </w:p>
    <w:p w:rsidR="00273B67" w:rsidRPr="00BE36A3" w:rsidRDefault="00273B67" w:rsidP="00623D93">
      <w:pPr>
        <w:pStyle w:val="Default"/>
        <w:numPr>
          <w:ilvl w:val="0"/>
          <w:numId w:val="55"/>
        </w:numPr>
        <w:spacing w:line="276" w:lineRule="auto"/>
        <w:rPr>
          <w:rFonts w:ascii="Times New Roman" w:hAnsi="Times New Roman"/>
          <w:bCs/>
          <w:color w:val="auto"/>
        </w:rPr>
      </w:pPr>
      <w:r w:rsidRPr="00BE36A3">
        <w:rPr>
          <w:rFonts w:ascii="Times New Roman" w:hAnsi="Times New Roman"/>
          <w:bCs/>
          <w:color w:val="auto"/>
        </w:rPr>
        <w:t xml:space="preserve">Apply the laboratory results for problem identification, quantification, and basic environmental design. </w:t>
      </w:r>
    </w:p>
    <w:p w:rsidR="00273B67" w:rsidRPr="00BE36A3" w:rsidRDefault="00273B67" w:rsidP="00273B67">
      <w:pPr>
        <w:pStyle w:val="Default"/>
        <w:spacing w:line="276" w:lineRule="auto"/>
        <w:jc w:val="both"/>
        <w:rPr>
          <w:rFonts w:ascii="Times New Roman" w:hAnsi="Times New Roman"/>
          <w:b/>
          <w:bCs/>
          <w:color w:val="auto"/>
        </w:rPr>
      </w:pPr>
    </w:p>
    <w:p w:rsidR="00273B67" w:rsidRPr="00BE36A3" w:rsidRDefault="00273B67" w:rsidP="00273B67">
      <w:pPr>
        <w:pStyle w:val="Default"/>
        <w:spacing w:line="276" w:lineRule="auto"/>
        <w:jc w:val="both"/>
        <w:rPr>
          <w:rFonts w:ascii="Times New Roman" w:hAnsi="Times New Roman"/>
          <w:b/>
          <w:bCs/>
          <w:color w:val="auto"/>
        </w:rPr>
      </w:pPr>
      <w:r w:rsidRPr="00BE36A3">
        <w:rPr>
          <w:rFonts w:ascii="Times New Roman" w:hAnsi="Times New Roman"/>
          <w:b/>
          <w:bCs/>
          <w:color w:val="auto"/>
        </w:rPr>
        <w:t xml:space="preserve">Course Outcomes: </w:t>
      </w:r>
    </w:p>
    <w:p w:rsidR="00273B67" w:rsidRPr="00BE36A3" w:rsidRDefault="00273B67" w:rsidP="00273B67">
      <w:pPr>
        <w:pStyle w:val="Default"/>
        <w:spacing w:line="276" w:lineRule="auto"/>
        <w:jc w:val="both"/>
        <w:rPr>
          <w:rFonts w:ascii="Times New Roman" w:hAnsi="Times New Roman"/>
          <w:bCs/>
          <w:color w:val="auto"/>
        </w:rPr>
      </w:pPr>
      <w:r w:rsidRPr="00BE36A3">
        <w:rPr>
          <w:rFonts w:ascii="Times New Roman" w:hAnsi="Times New Roman"/>
          <w:bCs/>
          <w:color w:val="auto"/>
        </w:rPr>
        <w:t>At the end of the course, the student should have learnt:</w:t>
      </w:r>
    </w:p>
    <w:p w:rsidR="00273B67" w:rsidRPr="00BE36A3" w:rsidRDefault="00273B67" w:rsidP="00623D93">
      <w:pPr>
        <w:pStyle w:val="Default"/>
        <w:numPr>
          <w:ilvl w:val="0"/>
          <w:numId w:val="54"/>
        </w:numPr>
        <w:spacing w:line="276" w:lineRule="auto"/>
        <w:jc w:val="both"/>
        <w:rPr>
          <w:rFonts w:ascii="Times New Roman" w:hAnsi="Times New Roman"/>
          <w:bCs/>
          <w:color w:val="auto"/>
        </w:rPr>
      </w:pPr>
      <w:r w:rsidRPr="00BE36A3">
        <w:rPr>
          <w:rFonts w:ascii="Times New Roman" w:hAnsi="Times New Roman"/>
          <w:bCs/>
          <w:color w:val="auto"/>
        </w:rPr>
        <w:t xml:space="preserve">to establish water and wastewater quality, and know which tests are appropriate for given environmental problems? </w:t>
      </w:r>
    </w:p>
    <w:p w:rsidR="00273B67" w:rsidRPr="00BE36A3" w:rsidRDefault="00273B67" w:rsidP="00623D93">
      <w:pPr>
        <w:pStyle w:val="Default"/>
        <w:numPr>
          <w:ilvl w:val="0"/>
          <w:numId w:val="54"/>
        </w:numPr>
        <w:spacing w:line="276" w:lineRule="auto"/>
        <w:jc w:val="both"/>
        <w:rPr>
          <w:rFonts w:ascii="Times New Roman" w:hAnsi="Times New Roman"/>
          <w:bCs/>
          <w:color w:val="auto"/>
        </w:rPr>
      </w:pPr>
      <w:r w:rsidRPr="00BE36A3">
        <w:rPr>
          <w:rFonts w:ascii="Times New Roman" w:hAnsi="Times New Roman"/>
          <w:bCs/>
          <w:color w:val="auto"/>
        </w:rPr>
        <w:t xml:space="preserve">to Statistically analyse and interpret laboratory results. </w:t>
      </w:r>
    </w:p>
    <w:p w:rsidR="00273B67" w:rsidRPr="00BE36A3" w:rsidRDefault="00273B67" w:rsidP="00623D93">
      <w:pPr>
        <w:pStyle w:val="Default"/>
        <w:numPr>
          <w:ilvl w:val="0"/>
          <w:numId w:val="54"/>
        </w:numPr>
        <w:spacing w:line="276" w:lineRule="auto"/>
        <w:jc w:val="both"/>
        <w:rPr>
          <w:rFonts w:ascii="Times New Roman" w:hAnsi="Times New Roman"/>
          <w:bCs/>
          <w:color w:val="auto"/>
        </w:rPr>
      </w:pPr>
      <w:r w:rsidRPr="00BE36A3">
        <w:rPr>
          <w:rFonts w:ascii="Times New Roman" w:hAnsi="Times New Roman"/>
          <w:bCs/>
          <w:color w:val="auto"/>
        </w:rPr>
        <w:t xml:space="preserve">to use the water and wastewater sampling procedures and sample preservations. </w:t>
      </w:r>
    </w:p>
    <w:p w:rsidR="00273B67" w:rsidRPr="00BE36A3" w:rsidRDefault="00273B67" w:rsidP="00623D93">
      <w:pPr>
        <w:pStyle w:val="Default"/>
        <w:numPr>
          <w:ilvl w:val="0"/>
          <w:numId w:val="54"/>
        </w:numPr>
        <w:spacing w:line="276" w:lineRule="auto"/>
        <w:jc w:val="both"/>
        <w:rPr>
          <w:rFonts w:ascii="Times New Roman" w:hAnsi="Times New Roman"/>
          <w:bCs/>
          <w:color w:val="auto"/>
        </w:rPr>
      </w:pPr>
      <w:r w:rsidRPr="00BE36A3">
        <w:rPr>
          <w:rFonts w:ascii="Times New Roman" w:hAnsi="Times New Roman"/>
          <w:bCs/>
          <w:color w:val="auto"/>
        </w:rPr>
        <w:t>to Obtain the necessary background for subsequent courses in environmental engineering.</w:t>
      </w:r>
    </w:p>
    <w:p w:rsidR="00273B67" w:rsidRPr="00BE36A3" w:rsidRDefault="00273B67" w:rsidP="00273B67">
      <w:pPr>
        <w:pStyle w:val="Default"/>
        <w:spacing w:line="276" w:lineRule="auto"/>
        <w:jc w:val="both"/>
        <w:rPr>
          <w:rFonts w:ascii="Times New Roman" w:hAnsi="Times New Roman"/>
          <w:bCs/>
          <w:color w:val="auto"/>
        </w:rPr>
      </w:pPr>
    </w:p>
    <w:p w:rsidR="00273B67" w:rsidRPr="00BE36A3" w:rsidRDefault="00273B67" w:rsidP="00273B67">
      <w:pPr>
        <w:spacing w:after="0"/>
        <w:jc w:val="both"/>
        <w:rPr>
          <w:rFonts w:ascii="Times New Roman" w:hAnsi="Times New Roman"/>
          <w:b/>
          <w:sz w:val="24"/>
          <w:szCs w:val="24"/>
          <w:shd w:val="clear" w:color="auto" w:fill="FFFFFF"/>
        </w:rPr>
      </w:pPr>
      <w:r w:rsidRPr="00BE36A3">
        <w:rPr>
          <w:rFonts w:ascii="Times New Roman" w:hAnsi="Times New Roman"/>
          <w:b/>
          <w:sz w:val="24"/>
          <w:szCs w:val="24"/>
          <w:shd w:val="clear" w:color="auto" w:fill="FFFFFF"/>
        </w:rPr>
        <w:t xml:space="preserve">List of experiments: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pH and Turbidity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Conductivity and Total dissolved solids.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Determination of Alkalinity/Acidity.</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Chlorides.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and Estimation of total solids, organic solids and inorganic solids.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iron.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Dissolved Oxygen.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Nitrogen.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total Phosphorous.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B.O.D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C.O.D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Determination of Optimum coagulant dose. </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Determination of Chlorine demand.</w:t>
      </w:r>
    </w:p>
    <w:p w:rsidR="00273B67" w:rsidRPr="00BE36A3" w:rsidRDefault="00273B67" w:rsidP="00623D93">
      <w:pPr>
        <w:pStyle w:val="ListParagraph"/>
        <w:numPr>
          <w:ilvl w:val="0"/>
          <w:numId w:val="56"/>
        </w:numPr>
        <w:spacing w:after="0"/>
        <w:jc w:val="both"/>
        <w:rPr>
          <w:rFonts w:ascii="Times New Roman" w:hAnsi="Times New Roman"/>
          <w:sz w:val="24"/>
          <w:szCs w:val="24"/>
          <w:shd w:val="clear" w:color="auto" w:fill="FFFFFF"/>
        </w:rPr>
      </w:pPr>
      <w:r w:rsidRPr="00BE36A3">
        <w:rPr>
          <w:rFonts w:ascii="Times New Roman" w:hAnsi="Times New Roman"/>
          <w:sz w:val="24"/>
          <w:szCs w:val="24"/>
          <w:shd w:val="clear" w:color="auto" w:fill="FFFFFF"/>
        </w:rPr>
        <w:t>Presumptive coliform test.</w:t>
      </w:r>
    </w:p>
    <w:p w:rsidR="00C600EE" w:rsidRPr="00BE36A3" w:rsidRDefault="00C600EE" w:rsidP="00273B67">
      <w:pPr>
        <w:spacing w:after="0"/>
        <w:ind w:left="360"/>
        <w:jc w:val="both"/>
        <w:rPr>
          <w:rFonts w:ascii="Times New Roman" w:hAnsi="Times New Roman"/>
          <w:b/>
          <w:sz w:val="24"/>
          <w:szCs w:val="24"/>
          <w:shd w:val="clear" w:color="auto" w:fill="FFFFFF"/>
        </w:rPr>
      </w:pPr>
    </w:p>
    <w:p w:rsidR="00691D05" w:rsidRPr="00BE36A3" w:rsidRDefault="00691D05" w:rsidP="00691D05">
      <w:pPr>
        <w:spacing w:after="0"/>
        <w:rPr>
          <w:rFonts w:ascii="Times New Roman" w:hAnsi="Times New Roman"/>
          <w:b/>
          <w:sz w:val="24"/>
          <w:szCs w:val="24"/>
        </w:rPr>
      </w:pPr>
      <w:r w:rsidRPr="00BE36A3">
        <w:rPr>
          <w:rFonts w:ascii="Times New Roman" w:hAnsi="Times New Roman"/>
          <w:b/>
          <w:sz w:val="24"/>
          <w:szCs w:val="24"/>
        </w:rPr>
        <w:t>References</w:t>
      </w:r>
    </w:p>
    <w:p w:rsidR="00691D05" w:rsidRPr="00BE36A3" w:rsidRDefault="00691D05" w:rsidP="00623D93">
      <w:pPr>
        <w:pStyle w:val="ListParagraph"/>
        <w:numPr>
          <w:ilvl w:val="0"/>
          <w:numId w:val="76"/>
        </w:numPr>
        <w:spacing w:after="0"/>
        <w:contextualSpacing/>
        <w:rPr>
          <w:rFonts w:ascii="Times New Roman" w:hAnsi="Times New Roman"/>
          <w:sz w:val="24"/>
          <w:szCs w:val="24"/>
        </w:rPr>
      </w:pPr>
      <w:r w:rsidRPr="00BE36A3">
        <w:rPr>
          <w:rFonts w:ascii="Times New Roman" w:hAnsi="Times New Roman"/>
          <w:sz w:val="24"/>
          <w:szCs w:val="24"/>
        </w:rPr>
        <w:t>Laboratory Manual</w:t>
      </w:r>
    </w:p>
    <w:p w:rsidR="00273B67" w:rsidRPr="00AB6E39" w:rsidRDefault="000222AE" w:rsidP="00273B67">
      <w:pPr>
        <w:tabs>
          <w:tab w:val="left" w:pos="3288"/>
        </w:tabs>
        <w:autoSpaceDE w:val="0"/>
        <w:autoSpaceDN w:val="0"/>
        <w:adjustRightInd w:val="0"/>
        <w:spacing w:after="0" w:line="240" w:lineRule="auto"/>
        <w:jc w:val="center"/>
        <w:rPr>
          <w:rFonts w:ascii="Times New Roman" w:hAnsi="Times New Roman"/>
          <w:b/>
          <w:bCs/>
          <w:caps/>
          <w:sz w:val="28"/>
          <w:szCs w:val="28"/>
        </w:rPr>
      </w:pPr>
      <w:bookmarkStart w:id="3" w:name="_Toc484777252"/>
      <w:r>
        <w:rPr>
          <w:rFonts w:ascii="Times New Roman" w:hAnsi="Times New Roman"/>
          <w:b/>
          <w:bCs/>
          <w:caps/>
          <w:sz w:val="28"/>
          <w:szCs w:val="28"/>
        </w:rPr>
        <w:lastRenderedPageBreak/>
        <w:t>7K673</w:t>
      </w:r>
      <w:r w:rsidR="00A26474" w:rsidRPr="00AB6E39">
        <w:rPr>
          <w:rFonts w:ascii="Times New Roman" w:hAnsi="Times New Roman"/>
          <w:b/>
          <w:bCs/>
          <w:caps/>
          <w:sz w:val="28"/>
          <w:szCs w:val="28"/>
        </w:rPr>
        <w:t xml:space="preserve">: </w:t>
      </w:r>
      <w:r w:rsidR="00273B67" w:rsidRPr="00AB6E39">
        <w:rPr>
          <w:rFonts w:ascii="Times New Roman" w:hAnsi="Times New Roman"/>
          <w:b/>
          <w:bCs/>
          <w:caps/>
          <w:sz w:val="28"/>
          <w:szCs w:val="28"/>
        </w:rPr>
        <w:t>Computer Applications in Civil Engineering Laboratory</w:t>
      </w:r>
      <w:bookmarkEnd w:id="3"/>
    </w:p>
    <w:p w:rsidR="00273B67" w:rsidRPr="00BE36A3" w:rsidRDefault="00273B67" w:rsidP="00273B67">
      <w:pPr>
        <w:spacing w:after="0"/>
        <w:rPr>
          <w:rFonts w:ascii="Times New Roman" w:hAnsi="Times New Roman"/>
          <w:b/>
          <w:sz w:val="24"/>
          <w:szCs w:val="24"/>
        </w:rPr>
      </w:pPr>
    </w:p>
    <w:p w:rsidR="00273B67" w:rsidRPr="00BE36A3" w:rsidRDefault="00273B67" w:rsidP="00273B67">
      <w:pPr>
        <w:spacing w:after="0"/>
        <w:rPr>
          <w:rFonts w:ascii="Times New Roman" w:hAnsi="Times New Roman"/>
          <w:b/>
          <w:sz w:val="24"/>
          <w:szCs w:val="24"/>
        </w:rPr>
      </w:pPr>
      <w:r w:rsidRPr="00BE36A3">
        <w:rPr>
          <w:rFonts w:ascii="Times New Roman" w:hAnsi="Times New Roman"/>
          <w:b/>
          <w:sz w:val="24"/>
          <w:szCs w:val="24"/>
        </w:rPr>
        <w:t>B. Tech III Year II Sem.</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ab/>
        <w:t>L     T    P/D    C</w:t>
      </w:r>
    </w:p>
    <w:p w:rsidR="00273B67" w:rsidRPr="00BE36A3" w:rsidRDefault="00273B67" w:rsidP="00273B67">
      <w:pPr>
        <w:spacing w:after="0"/>
        <w:ind w:left="1440"/>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      3       1.5</w:t>
      </w: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336"/>
        <w:gridCol w:w="336"/>
        <w:gridCol w:w="336"/>
        <w:gridCol w:w="336"/>
        <w:gridCol w:w="323"/>
        <w:gridCol w:w="336"/>
        <w:gridCol w:w="336"/>
        <w:gridCol w:w="323"/>
        <w:gridCol w:w="323"/>
        <w:gridCol w:w="336"/>
        <w:gridCol w:w="335"/>
      </w:tblGrid>
      <w:tr w:rsidR="00273B67" w:rsidRPr="00BE36A3" w:rsidTr="00625BAE">
        <w:trPr>
          <w:trHeight w:val="287"/>
        </w:trPr>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a</w:t>
            </w:r>
          </w:p>
        </w:tc>
        <w:tc>
          <w:tcPr>
            <w:tcW w:w="336"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b</w:t>
            </w: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c</w:t>
            </w:r>
          </w:p>
        </w:tc>
        <w:tc>
          <w:tcPr>
            <w:tcW w:w="336"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d</w:t>
            </w: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e</w:t>
            </w: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f</w:t>
            </w:r>
          </w:p>
        </w:tc>
        <w:tc>
          <w:tcPr>
            <w:tcW w:w="336"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g</w:t>
            </w:r>
          </w:p>
        </w:tc>
        <w:tc>
          <w:tcPr>
            <w:tcW w:w="336"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h</w:t>
            </w: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i</w:t>
            </w: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j</w:t>
            </w:r>
          </w:p>
        </w:tc>
        <w:tc>
          <w:tcPr>
            <w:tcW w:w="336"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k</w:t>
            </w:r>
          </w:p>
        </w:tc>
        <w:tc>
          <w:tcPr>
            <w:tcW w:w="335"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l</w:t>
            </w:r>
          </w:p>
        </w:tc>
      </w:tr>
      <w:tr w:rsidR="00273B67" w:rsidRPr="00BE36A3" w:rsidTr="00625BAE">
        <w:trPr>
          <w:trHeight w:val="308"/>
        </w:trPr>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x</w:t>
            </w:r>
          </w:p>
        </w:tc>
        <w:tc>
          <w:tcPr>
            <w:tcW w:w="336"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x</w:t>
            </w: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x</w:t>
            </w:r>
          </w:p>
        </w:tc>
        <w:tc>
          <w:tcPr>
            <w:tcW w:w="336" w:type="dxa"/>
          </w:tcPr>
          <w:p w:rsidR="00273B67" w:rsidRPr="00BE36A3" w:rsidRDefault="00273B67" w:rsidP="00625BAE">
            <w:pPr>
              <w:spacing w:after="0" w:line="240" w:lineRule="auto"/>
              <w:rPr>
                <w:rFonts w:ascii="Times New Roman" w:hAnsi="Times New Roman"/>
                <w:bCs/>
                <w:sz w:val="24"/>
                <w:szCs w:val="24"/>
              </w:rPr>
            </w:pPr>
          </w:p>
        </w:tc>
        <w:tc>
          <w:tcPr>
            <w:tcW w:w="323" w:type="dxa"/>
          </w:tcPr>
          <w:p w:rsidR="00273B67" w:rsidRPr="00BE36A3" w:rsidRDefault="00273B67" w:rsidP="00625BAE">
            <w:pPr>
              <w:spacing w:after="0" w:line="240" w:lineRule="auto"/>
              <w:rPr>
                <w:rFonts w:ascii="Times New Roman" w:hAnsi="Times New Roman"/>
                <w:bCs/>
                <w:sz w:val="24"/>
                <w:szCs w:val="24"/>
              </w:rPr>
            </w:pPr>
            <w:r w:rsidRPr="00BE36A3">
              <w:rPr>
                <w:rFonts w:ascii="Times New Roman" w:hAnsi="Times New Roman"/>
                <w:bCs/>
                <w:sz w:val="24"/>
                <w:szCs w:val="24"/>
              </w:rPr>
              <w:t>x</w:t>
            </w:r>
          </w:p>
        </w:tc>
        <w:tc>
          <w:tcPr>
            <w:tcW w:w="323" w:type="dxa"/>
          </w:tcPr>
          <w:p w:rsidR="00273B67" w:rsidRPr="00BE36A3" w:rsidRDefault="00273B67" w:rsidP="00625BAE">
            <w:pPr>
              <w:spacing w:after="0" w:line="240" w:lineRule="auto"/>
              <w:rPr>
                <w:rFonts w:ascii="Times New Roman" w:hAnsi="Times New Roman"/>
                <w:bCs/>
                <w:sz w:val="24"/>
                <w:szCs w:val="24"/>
              </w:rPr>
            </w:pPr>
          </w:p>
        </w:tc>
        <w:tc>
          <w:tcPr>
            <w:tcW w:w="336" w:type="dxa"/>
          </w:tcPr>
          <w:p w:rsidR="00273B67" w:rsidRPr="00BE36A3" w:rsidRDefault="00273B67" w:rsidP="00625BAE">
            <w:pPr>
              <w:spacing w:after="0" w:line="240" w:lineRule="auto"/>
              <w:rPr>
                <w:rFonts w:ascii="Times New Roman" w:hAnsi="Times New Roman"/>
                <w:bCs/>
                <w:sz w:val="24"/>
                <w:szCs w:val="24"/>
              </w:rPr>
            </w:pPr>
          </w:p>
        </w:tc>
        <w:tc>
          <w:tcPr>
            <w:tcW w:w="336" w:type="dxa"/>
          </w:tcPr>
          <w:p w:rsidR="00273B67" w:rsidRPr="00BE36A3" w:rsidRDefault="00273B67" w:rsidP="00625BAE">
            <w:pPr>
              <w:spacing w:after="0" w:line="240" w:lineRule="auto"/>
              <w:rPr>
                <w:rFonts w:ascii="Times New Roman" w:hAnsi="Times New Roman"/>
                <w:bCs/>
                <w:sz w:val="24"/>
                <w:szCs w:val="24"/>
              </w:rPr>
            </w:pPr>
          </w:p>
        </w:tc>
        <w:tc>
          <w:tcPr>
            <w:tcW w:w="323" w:type="dxa"/>
          </w:tcPr>
          <w:p w:rsidR="00273B67" w:rsidRPr="00BE36A3" w:rsidRDefault="00273B67" w:rsidP="00625BAE">
            <w:pPr>
              <w:spacing w:after="0" w:line="240" w:lineRule="auto"/>
              <w:rPr>
                <w:rFonts w:ascii="Times New Roman" w:hAnsi="Times New Roman"/>
                <w:bCs/>
                <w:sz w:val="24"/>
                <w:szCs w:val="24"/>
              </w:rPr>
            </w:pPr>
          </w:p>
        </w:tc>
        <w:tc>
          <w:tcPr>
            <w:tcW w:w="323" w:type="dxa"/>
          </w:tcPr>
          <w:p w:rsidR="00273B67" w:rsidRPr="00BE36A3" w:rsidRDefault="00273B67" w:rsidP="00625BAE">
            <w:pPr>
              <w:spacing w:after="0" w:line="240" w:lineRule="auto"/>
              <w:rPr>
                <w:rFonts w:ascii="Times New Roman" w:hAnsi="Times New Roman"/>
                <w:bCs/>
                <w:sz w:val="24"/>
                <w:szCs w:val="24"/>
              </w:rPr>
            </w:pPr>
          </w:p>
        </w:tc>
        <w:tc>
          <w:tcPr>
            <w:tcW w:w="336" w:type="dxa"/>
          </w:tcPr>
          <w:p w:rsidR="00273B67" w:rsidRPr="00BE36A3" w:rsidRDefault="00273B67" w:rsidP="00625BAE">
            <w:pPr>
              <w:spacing w:after="0" w:line="240" w:lineRule="auto"/>
              <w:rPr>
                <w:rFonts w:ascii="Times New Roman" w:hAnsi="Times New Roman"/>
                <w:bCs/>
                <w:sz w:val="24"/>
                <w:szCs w:val="24"/>
              </w:rPr>
            </w:pPr>
          </w:p>
        </w:tc>
        <w:tc>
          <w:tcPr>
            <w:tcW w:w="335" w:type="dxa"/>
          </w:tcPr>
          <w:p w:rsidR="00273B67" w:rsidRPr="00BE36A3" w:rsidRDefault="00273B67" w:rsidP="00625BAE">
            <w:pPr>
              <w:spacing w:after="0" w:line="240" w:lineRule="auto"/>
              <w:rPr>
                <w:rFonts w:ascii="Times New Roman" w:hAnsi="Times New Roman"/>
                <w:bCs/>
                <w:sz w:val="24"/>
                <w:szCs w:val="24"/>
              </w:rPr>
            </w:pPr>
          </w:p>
        </w:tc>
      </w:tr>
    </w:tbl>
    <w:p w:rsidR="00273B67" w:rsidRPr="00BE36A3" w:rsidRDefault="00273B67" w:rsidP="00273B67">
      <w:pPr>
        <w:spacing w:after="0"/>
        <w:ind w:left="1440"/>
        <w:rPr>
          <w:rFonts w:ascii="Times New Roman" w:hAnsi="Times New Roman"/>
          <w:b/>
          <w:sz w:val="24"/>
          <w:szCs w:val="24"/>
        </w:rPr>
      </w:pPr>
    </w:p>
    <w:p w:rsidR="00273B67" w:rsidRPr="00BE36A3" w:rsidRDefault="00273B67" w:rsidP="00273B67">
      <w:pPr>
        <w:spacing w:after="0"/>
        <w:ind w:left="1440"/>
        <w:rPr>
          <w:rFonts w:ascii="Times New Roman" w:hAnsi="Times New Roman"/>
          <w:b/>
          <w:sz w:val="24"/>
          <w:szCs w:val="24"/>
        </w:rPr>
      </w:pPr>
    </w:p>
    <w:p w:rsidR="00273B67" w:rsidRPr="00BE36A3" w:rsidRDefault="00273B67" w:rsidP="00273B67">
      <w:pPr>
        <w:pStyle w:val="Default"/>
        <w:rPr>
          <w:rFonts w:ascii="Times New Roman" w:hAnsi="Times New Roman"/>
          <w:b/>
          <w:bCs/>
          <w:color w:val="auto"/>
        </w:rPr>
      </w:pPr>
    </w:p>
    <w:p w:rsidR="00273B67" w:rsidRPr="00BE36A3" w:rsidRDefault="00273B67" w:rsidP="00273B67">
      <w:pPr>
        <w:pStyle w:val="Default"/>
        <w:spacing w:line="276" w:lineRule="auto"/>
        <w:ind w:left="360"/>
        <w:jc w:val="both"/>
        <w:rPr>
          <w:rFonts w:ascii="Times New Roman" w:hAnsi="Times New Roman"/>
          <w:b/>
          <w:bCs/>
          <w:color w:val="auto"/>
        </w:rPr>
      </w:pPr>
      <w:r w:rsidRPr="00BE36A3">
        <w:rPr>
          <w:rFonts w:ascii="Times New Roman" w:hAnsi="Times New Roman"/>
          <w:b/>
          <w:bCs/>
          <w:color w:val="auto"/>
        </w:rPr>
        <w:t>Course Objectives:</w:t>
      </w:r>
    </w:p>
    <w:p w:rsidR="00273B67" w:rsidRPr="00BE36A3" w:rsidRDefault="00273B67" w:rsidP="00623D93">
      <w:pPr>
        <w:pStyle w:val="Default"/>
        <w:numPr>
          <w:ilvl w:val="0"/>
          <w:numId w:val="57"/>
        </w:numPr>
        <w:spacing w:line="276" w:lineRule="auto"/>
        <w:jc w:val="both"/>
        <w:rPr>
          <w:rFonts w:ascii="Times New Roman" w:hAnsi="Times New Roman"/>
          <w:bCs/>
          <w:color w:val="auto"/>
        </w:rPr>
      </w:pPr>
      <w:r w:rsidRPr="00BE36A3">
        <w:rPr>
          <w:rFonts w:ascii="Times New Roman" w:hAnsi="Times New Roman"/>
          <w:bCs/>
          <w:color w:val="auto"/>
        </w:rPr>
        <w:t xml:space="preserve">To expose the students to various computer programming skills related to Civil Engineering field. </w:t>
      </w:r>
    </w:p>
    <w:p w:rsidR="00273B67" w:rsidRPr="00BE36A3" w:rsidRDefault="00273B67" w:rsidP="00623D93">
      <w:pPr>
        <w:pStyle w:val="Default"/>
        <w:numPr>
          <w:ilvl w:val="0"/>
          <w:numId w:val="57"/>
        </w:numPr>
        <w:spacing w:line="276" w:lineRule="auto"/>
        <w:jc w:val="both"/>
        <w:rPr>
          <w:rFonts w:ascii="Times New Roman" w:hAnsi="Times New Roman"/>
          <w:bCs/>
          <w:color w:val="auto"/>
        </w:rPr>
      </w:pPr>
      <w:r w:rsidRPr="00BE36A3">
        <w:rPr>
          <w:rFonts w:ascii="Times New Roman" w:hAnsi="Times New Roman"/>
          <w:bCs/>
          <w:color w:val="auto"/>
        </w:rPr>
        <w:t>To empower the students to develop programs using Excel /other related software</w:t>
      </w:r>
      <w:r w:rsidR="001F2EC4" w:rsidRPr="00BE36A3">
        <w:rPr>
          <w:rFonts w:ascii="Times New Roman" w:hAnsi="Times New Roman"/>
          <w:bCs/>
          <w:color w:val="auto"/>
        </w:rPr>
        <w:t>'</w:t>
      </w:r>
      <w:r w:rsidRPr="00BE36A3">
        <w:rPr>
          <w:rFonts w:ascii="Times New Roman" w:hAnsi="Times New Roman"/>
          <w:bCs/>
          <w:color w:val="auto"/>
        </w:rPr>
        <w:t>s.</w:t>
      </w:r>
    </w:p>
    <w:p w:rsidR="00273B67" w:rsidRPr="00BE36A3" w:rsidRDefault="00273B67" w:rsidP="00273B67">
      <w:pPr>
        <w:pStyle w:val="Default"/>
        <w:spacing w:line="276" w:lineRule="auto"/>
        <w:jc w:val="both"/>
        <w:rPr>
          <w:rFonts w:ascii="Times New Roman" w:hAnsi="Times New Roman"/>
          <w:bCs/>
          <w:color w:val="auto"/>
        </w:rPr>
      </w:pPr>
    </w:p>
    <w:p w:rsidR="00273B67" w:rsidRPr="00BE36A3" w:rsidRDefault="00273B67" w:rsidP="00273B67">
      <w:pPr>
        <w:pStyle w:val="Default"/>
        <w:spacing w:line="276" w:lineRule="auto"/>
        <w:ind w:left="360"/>
        <w:jc w:val="both"/>
        <w:rPr>
          <w:rFonts w:ascii="Times New Roman" w:hAnsi="Times New Roman"/>
          <w:b/>
          <w:bCs/>
          <w:color w:val="auto"/>
        </w:rPr>
      </w:pPr>
      <w:r w:rsidRPr="00BE36A3">
        <w:rPr>
          <w:rFonts w:ascii="Times New Roman" w:hAnsi="Times New Roman"/>
          <w:b/>
          <w:bCs/>
          <w:color w:val="auto"/>
        </w:rPr>
        <w:t>Course Outcomes:</w:t>
      </w:r>
    </w:p>
    <w:p w:rsidR="00273B67" w:rsidRPr="00BE36A3" w:rsidRDefault="00273B67" w:rsidP="00273B67">
      <w:pPr>
        <w:pStyle w:val="Default"/>
        <w:spacing w:line="276" w:lineRule="auto"/>
        <w:jc w:val="both"/>
        <w:rPr>
          <w:rFonts w:ascii="Times New Roman" w:hAnsi="Times New Roman"/>
          <w:bCs/>
          <w:color w:val="auto"/>
        </w:rPr>
      </w:pPr>
      <w:r w:rsidRPr="00BE36A3">
        <w:rPr>
          <w:rFonts w:ascii="Times New Roman" w:hAnsi="Times New Roman"/>
          <w:bCs/>
          <w:color w:val="auto"/>
        </w:rPr>
        <w:t>At the end of the course the student will be able to:</w:t>
      </w:r>
    </w:p>
    <w:p w:rsidR="00273B67" w:rsidRPr="00BE36A3" w:rsidRDefault="00273B67" w:rsidP="00623D93">
      <w:pPr>
        <w:pStyle w:val="Default"/>
        <w:numPr>
          <w:ilvl w:val="0"/>
          <w:numId w:val="58"/>
        </w:numPr>
        <w:spacing w:line="276" w:lineRule="auto"/>
        <w:jc w:val="both"/>
        <w:rPr>
          <w:rFonts w:ascii="Times New Roman" w:hAnsi="Times New Roman"/>
          <w:b/>
          <w:bCs/>
          <w:color w:val="auto"/>
        </w:rPr>
      </w:pPr>
      <w:r w:rsidRPr="00BE36A3">
        <w:rPr>
          <w:rFonts w:ascii="Times New Roman" w:hAnsi="Times New Roman"/>
          <w:bCs/>
          <w:color w:val="auto"/>
        </w:rPr>
        <w:t>Use Excel sheets for Civil Engineering applications.</w:t>
      </w:r>
    </w:p>
    <w:p w:rsidR="00273B67" w:rsidRPr="00BE36A3" w:rsidRDefault="00273B67" w:rsidP="00623D93">
      <w:pPr>
        <w:pStyle w:val="Default"/>
        <w:numPr>
          <w:ilvl w:val="0"/>
          <w:numId w:val="58"/>
        </w:numPr>
        <w:spacing w:line="276" w:lineRule="auto"/>
        <w:jc w:val="both"/>
        <w:rPr>
          <w:rFonts w:ascii="Times New Roman" w:hAnsi="Times New Roman"/>
          <w:b/>
          <w:bCs/>
          <w:color w:val="auto"/>
        </w:rPr>
      </w:pPr>
      <w:r w:rsidRPr="00BE36A3">
        <w:rPr>
          <w:rFonts w:ascii="Times New Roman" w:hAnsi="Times New Roman"/>
          <w:bCs/>
          <w:color w:val="auto"/>
        </w:rPr>
        <w:t>Write computer programs for structures with various loading and support conditions using Civil Engineering related software such as STAAD Pro.</w:t>
      </w:r>
    </w:p>
    <w:p w:rsidR="00273B67" w:rsidRPr="00BE36A3" w:rsidRDefault="00273B67" w:rsidP="00273B67">
      <w:pPr>
        <w:ind w:left="2160" w:hanging="2070"/>
        <w:rPr>
          <w:rFonts w:ascii="Times New Roman" w:hAnsi="Times New Roman"/>
          <w:b/>
          <w:color w:val="222222"/>
          <w:sz w:val="24"/>
          <w:szCs w:val="24"/>
          <w:shd w:val="clear" w:color="auto" w:fill="FFFFFF"/>
        </w:rPr>
      </w:pPr>
    </w:p>
    <w:p w:rsidR="00273B67" w:rsidRPr="00BE36A3" w:rsidRDefault="00273B67" w:rsidP="00273B67">
      <w:pPr>
        <w:ind w:left="2160" w:hanging="2070"/>
        <w:rPr>
          <w:rFonts w:ascii="Times New Roman" w:hAnsi="Times New Roman"/>
          <w:b/>
          <w:color w:val="222222"/>
          <w:sz w:val="24"/>
          <w:szCs w:val="24"/>
          <w:shd w:val="clear" w:color="auto" w:fill="FFFFFF"/>
        </w:rPr>
      </w:pPr>
      <w:r w:rsidRPr="00BE36A3">
        <w:rPr>
          <w:rFonts w:ascii="Times New Roman" w:hAnsi="Times New Roman"/>
          <w:b/>
          <w:color w:val="222222"/>
          <w:sz w:val="24"/>
          <w:szCs w:val="24"/>
          <w:shd w:val="clear" w:color="auto" w:fill="FFFFFF"/>
        </w:rPr>
        <w:t>List of Experiments:</w:t>
      </w:r>
    </w:p>
    <w:p w:rsidR="00273B67" w:rsidRPr="00BE36A3" w:rsidRDefault="00273B67" w:rsidP="00273B67">
      <w:pPr>
        <w:ind w:left="2160" w:hanging="2070"/>
        <w:rPr>
          <w:rFonts w:ascii="Times New Roman" w:hAnsi="Times New Roman"/>
          <w:b/>
          <w:color w:val="222222"/>
          <w:sz w:val="24"/>
          <w:szCs w:val="24"/>
          <w:shd w:val="clear" w:color="auto" w:fill="FFFFFF"/>
        </w:rPr>
      </w:pPr>
      <w:r w:rsidRPr="00BE36A3">
        <w:rPr>
          <w:rFonts w:ascii="Times New Roman" w:hAnsi="Times New Roman"/>
          <w:b/>
          <w:color w:val="222222"/>
          <w:sz w:val="24"/>
          <w:szCs w:val="24"/>
          <w:shd w:val="clear" w:color="auto" w:fill="FFFFFF"/>
        </w:rPr>
        <w:t>Using Excel application</w:t>
      </w:r>
    </w:p>
    <w:p w:rsidR="00273B67" w:rsidRPr="00BE36A3" w:rsidRDefault="00E5695A"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Design of RCC beams and slabs.</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Design of Axially loaded short column</w:t>
      </w:r>
      <w:r w:rsidR="00E5695A" w:rsidRPr="00BE36A3">
        <w:rPr>
          <w:rFonts w:ascii="Times New Roman" w:hAnsi="Times New Roman"/>
          <w:sz w:val="24"/>
          <w:szCs w:val="24"/>
        </w:rPr>
        <w:t>.</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Calculation of vertical stresses of Pressure Bulb under a concentrated load.</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Calculation of Runoff for a given area.</w:t>
      </w:r>
    </w:p>
    <w:p w:rsidR="00273B67" w:rsidRPr="00BE36A3" w:rsidRDefault="00273B67" w:rsidP="00273B67">
      <w:pPr>
        <w:pStyle w:val="ListParagraph"/>
        <w:tabs>
          <w:tab w:val="left" w:pos="270"/>
        </w:tabs>
        <w:ind w:left="3600"/>
        <w:jc w:val="both"/>
        <w:rPr>
          <w:rFonts w:ascii="Times New Roman" w:hAnsi="Times New Roman"/>
          <w:sz w:val="24"/>
          <w:szCs w:val="24"/>
        </w:rPr>
      </w:pPr>
    </w:p>
    <w:p w:rsidR="00273B67" w:rsidRPr="00BE36A3" w:rsidRDefault="00273B67" w:rsidP="00273B67">
      <w:pPr>
        <w:pStyle w:val="ListParagraph"/>
        <w:tabs>
          <w:tab w:val="left" w:pos="270"/>
        </w:tabs>
        <w:ind w:left="90" w:hanging="90"/>
        <w:jc w:val="both"/>
        <w:rPr>
          <w:rFonts w:ascii="Times New Roman" w:hAnsi="Times New Roman"/>
          <w:b/>
          <w:sz w:val="24"/>
          <w:szCs w:val="24"/>
        </w:rPr>
      </w:pPr>
      <w:r w:rsidRPr="00BE36A3">
        <w:rPr>
          <w:rFonts w:ascii="Times New Roman" w:hAnsi="Times New Roman"/>
          <w:b/>
          <w:sz w:val="24"/>
          <w:szCs w:val="24"/>
        </w:rPr>
        <w:t xml:space="preserve">   Using StaadPro</w:t>
      </w:r>
      <w:r w:rsidR="00A26474">
        <w:rPr>
          <w:rFonts w:ascii="Times New Roman" w:hAnsi="Times New Roman"/>
          <w:b/>
          <w:sz w:val="24"/>
          <w:szCs w:val="24"/>
        </w:rPr>
        <w:t>.</w:t>
      </w:r>
      <w:r w:rsidRPr="00BE36A3">
        <w:rPr>
          <w:rFonts w:ascii="Times New Roman" w:hAnsi="Times New Roman"/>
          <w:b/>
          <w:sz w:val="24"/>
          <w:szCs w:val="24"/>
        </w:rPr>
        <w:t xml:space="preserve"> Software</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Analysis of continuous beam with different loading conditions.</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Analysis of Frame with different loading conditions.</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Analysis and Design of Column.</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Analysis and Design of a single storied Building.</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 xml:space="preserve">Analysis and Design of a multi storied Building under seismic and wind load. </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Analysis and Design of a Simple Truss.</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 xml:space="preserve">Determine the stresses in footing to the given loads. </w:t>
      </w:r>
    </w:p>
    <w:p w:rsidR="00273B67" w:rsidRPr="00BE36A3" w:rsidRDefault="00273B67" w:rsidP="00623D93">
      <w:pPr>
        <w:pStyle w:val="ListParagraph"/>
        <w:numPr>
          <w:ilvl w:val="0"/>
          <w:numId w:val="59"/>
        </w:numPr>
        <w:tabs>
          <w:tab w:val="left" w:pos="270"/>
        </w:tabs>
        <w:contextualSpacing/>
        <w:jc w:val="both"/>
        <w:rPr>
          <w:rFonts w:ascii="Times New Roman" w:hAnsi="Times New Roman"/>
          <w:sz w:val="24"/>
          <w:szCs w:val="24"/>
        </w:rPr>
      </w:pPr>
      <w:r w:rsidRPr="00BE36A3">
        <w:rPr>
          <w:rFonts w:ascii="Times New Roman" w:hAnsi="Times New Roman"/>
          <w:sz w:val="24"/>
          <w:szCs w:val="24"/>
        </w:rPr>
        <w:t>Design of footing for the given loading condition.</w:t>
      </w:r>
    </w:p>
    <w:p w:rsidR="00273B67" w:rsidRPr="00BE36A3" w:rsidRDefault="00273B67" w:rsidP="00273B67">
      <w:pPr>
        <w:pStyle w:val="ListParagraph"/>
        <w:tabs>
          <w:tab w:val="left" w:pos="270"/>
        </w:tabs>
        <w:ind w:left="90" w:hanging="90"/>
        <w:jc w:val="both"/>
        <w:rPr>
          <w:rFonts w:ascii="Times New Roman" w:hAnsi="Times New Roman"/>
          <w:sz w:val="24"/>
          <w:szCs w:val="24"/>
        </w:rPr>
      </w:pPr>
    </w:p>
    <w:p w:rsidR="00691D05" w:rsidRPr="00BE36A3" w:rsidRDefault="00691D05" w:rsidP="00691D05">
      <w:pPr>
        <w:spacing w:after="0"/>
        <w:rPr>
          <w:rFonts w:ascii="Times New Roman" w:hAnsi="Times New Roman"/>
          <w:b/>
          <w:sz w:val="24"/>
          <w:szCs w:val="24"/>
        </w:rPr>
      </w:pPr>
      <w:r w:rsidRPr="00BE36A3">
        <w:rPr>
          <w:rFonts w:ascii="Times New Roman" w:hAnsi="Times New Roman"/>
          <w:b/>
          <w:sz w:val="24"/>
          <w:szCs w:val="24"/>
        </w:rPr>
        <w:t>References</w:t>
      </w:r>
    </w:p>
    <w:p w:rsidR="00F30465" w:rsidRDefault="00691D05" w:rsidP="00623D93">
      <w:pPr>
        <w:pStyle w:val="ListParagraph"/>
        <w:numPr>
          <w:ilvl w:val="0"/>
          <w:numId w:val="77"/>
        </w:numPr>
        <w:tabs>
          <w:tab w:val="left" w:pos="270"/>
        </w:tabs>
        <w:spacing w:after="0"/>
        <w:ind w:left="90" w:hanging="90"/>
        <w:contextualSpacing/>
        <w:jc w:val="both"/>
        <w:rPr>
          <w:rFonts w:ascii="Times New Roman" w:hAnsi="Times New Roman"/>
          <w:sz w:val="24"/>
          <w:szCs w:val="24"/>
        </w:rPr>
      </w:pPr>
      <w:r w:rsidRPr="00BE36A3">
        <w:rPr>
          <w:rFonts w:ascii="Times New Roman" w:hAnsi="Times New Roman"/>
          <w:sz w:val="24"/>
          <w:szCs w:val="24"/>
        </w:rPr>
        <w:t>Laboratory Manual</w:t>
      </w:r>
    </w:p>
    <w:p w:rsidR="00F30465" w:rsidRDefault="00F30465">
      <w:pPr>
        <w:rPr>
          <w:rFonts w:ascii="Times New Roman" w:hAnsi="Times New Roman"/>
          <w:sz w:val="24"/>
          <w:szCs w:val="24"/>
        </w:rPr>
      </w:pPr>
      <w:r>
        <w:rPr>
          <w:rFonts w:ascii="Times New Roman" w:hAnsi="Times New Roman"/>
          <w:sz w:val="24"/>
          <w:szCs w:val="24"/>
        </w:rPr>
        <w:br w:type="page"/>
      </w:r>
    </w:p>
    <w:p w:rsidR="00DA140F" w:rsidRDefault="00CF7802" w:rsidP="00CF7802">
      <w:pPr>
        <w:tabs>
          <w:tab w:val="left" w:pos="3288"/>
        </w:tabs>
        <w:autoSpaceDE w:val="0"/>
        <w:autoSpaceDN w:val="0"/>
        <w:adjustRightInd w:val="0"/>
        <w:spacing w:after="0" w:line="240" w:lineRule="auto"/>
        <w:jc w:val="center"/>
        <w:rPr>
          <w:b/>
          <w:caps/>
          <w:sz w:val="28"/>
          <w:szCs w:val="28"/>
        </w:rPr>
      </w:pPr>
      <w:r w:rsidRPr="00CF7802">
        <w:rPr>
          <w:b/>
          <w:caps/>
          <w:sz w:val="28"/>
          <w:szCs w:val="28"/>
        </w:rPr>
        <w:lastRenderedPageBreak/>
        <w:t>7HC74:</w:t>
      </w:r>
      <w:r w:rsidR="00CD73BD">
        <w:rPr>
          <w:b/>
          <w:caps/>
          <w:sz w:val="28"/>
          <w:szCs w:val="28"/>
        </w:rPr>
        <w:t xml:space="preserve"> </w:t>
      </w:r>
      <w:r w:rsidR="00DA140F" w:rsidRPr="00CF7802">
        <w:rPr>
          <w:b/>
          <w:caps/>
          <w:sz w:val="28"/>
          <w:szCs w:val="28"/>
        </w:rPr>
        <w:t>Soft Skills and Technical Communication</w:t>
      </w:r>
    </w:p>
    <w:p w:rsidR="00CF7802" w:rsidRPr="00CF7802" w:rsidRDefault="00CF7802" w:rsidP="00CF7802">
      <w:pPr>
        <w:tabs>
          <w:tab w:val="left" w:pos="3288"/>
        </w:tabs>
        <w:autoSpaceDE w:val="0"/>
        <w:autoSpaceDN w:val="0"/>
        <w:adjustRightInd w:val="0"/>
        <w:spacing w:after="0" w:line="240" w:lineRule="auto"/>
        <w:jc w:val="center"/>
        <w:rPr>
          <w:b/>
          <w:caps/>
          <w:sz w:val="28"/>
          <w:szCs w:val="28"/>
        </w:rPr>
      </w:pPr>
    </w:p>
    <w:p w:rsidR="00DA140F" w:rsidRPr="00BC1197" w:rsidRDefault="00CF7802" w:rsidP="00DA140F">
      <w:pPr>
        <w:pStyle w:val="NoSpacing"/>
        <w:rPr>
          <w:rFonts w:ascii="Times New Roman" w:hAnsi="Times New Roman"/>
          <w:b/>
          <w:sz w:val="24"/>
          <w:szCs w:val="24"/>
        </w:rPr>
      </w:pPr>
      <w:r w:rsidRPr="00BE36A3">
        <w:rPr>
          <w:rFonts w:ascii="Times New Roman" w:hAnsi="Times New Roman"/>
          <w:b/>
          <w:sz w:val="24"/>
          <w:szCs w:val="24"/>
        </w:rPr>
        <w:t>B. Tech III Year II Sem.</w:t>
      </w:r>
      <w:r w:rsidR="00DA140F">
        <w:rPr>
          <w:rFonts w:ascii="Times New Roman" w:hAnsi="Times New Roman"/>
          <w:b/>
          <w:sz w:val="24"/>
          <w:szCs w:val="24"/>
        </w:rPr>
        <w:tab/>
      </w:r>
      <w:r w:rsidR="00DA140F">
        <w:rPr>
          <w:rFonts w:ascii="Times New Roman" w:hAnsi="Times New Roman"/>
          <w:b/>
          <w:sz w:val="24"/>
          <w:szCs w:val="24"/>
        </w:rPr>
        <w:tab/>
      </w:r>
      <w:r w:rsidR="00DA140F">
        <w:rPr>
          <w:rFonts w:ascii="Times New Roman" w:hAnsi="Times New Roman"/>
          <w:b/>
          <w:sz w:val="24"/>
          <w:szCs w:val="24"/>
        </w:rPr>
        <w:tab/>
      </w:r>
      <w:r w:rsidR="00DA140F" w:rsidRPr="00BC1197">
        <w:rPr>
          <w:rFonts w:ascii="Times New Roman" w:hAnsi="Times New Roman"/>
          <w:b/>
          <w:sz w:val="24"/>
          <w:szCs w:val="24"/>
        </w:rPr>
        <w:tab/>
      </w:r>
      <w:r w:rsidR="00DA140F" w:rsidRPr="00BC1197">
        <w:rPr>
          <w:rFonts w:ascii="Times New Roman" w:hAnsi="Times New Roman"/>
          <w:b/>
          <w:sz w:val="24"/>
          <w:szCs w:val="24"/>
        </w:rPr>
        <w:tab/>
      </w:r>
      <w:r w:rsidR="00DA140F">
        <w:rPr>
          <w:rFonts w:ascii="Times New Roman" w:hAnsi="Times New Roman"/>
          <w:b/>
          <w:sz w:val="24"/>
          <w:szCs w:val="24"/>
        </w:rPr>
        <w:tab/>
        <w:t>L</w:t>
      </w:r>
      <w:r w:rsidR="00DA140F" w:rsidRPr="00BC1197">
        <w:rPr>
          <w:rFonts w:ascii="Times New Roman" w:hAnsi="Times New Roman"/>
          <w:b/>
          <w:sz w:val="24"/>
          <w:szCs w:val="24"/>
        </w:rPr>
        <w:t xml:space="preserve"> – T –</w:t>
      </w:r>
      <w:r w:rsidR="00DA140F">
        <w:rPr>
          <w:rFonts w:ascii="Times New Roman" w:hAnsi="Times New Roman"/>
          <w:b/>
          <w:sz w:val="24"/>
          <w:szCs w:val="24"/>
        </w:rPr>
        <w:t>P/D -</w:t>
      </w:r>
      <w:r w:rsidR="00DA140F" w:rsidRPr="00BC1197">
        <w:rPr>
          <w:rFonts w:ascii="Times New Roman" w:hAnsi="Times New Roman"/>
          <w:b/>
          <w:sz w:val="24"/>
          <w:szCs w:val="24"/>
        </w:rPr>
        <w:t xml:space="preserve"> C</w:t>
      </w:r>
    </w:p>
    <w:p w:rsidR="00DA140F" w:rsidRPr="00BC1197" w:rsidRDefault="00DA140F" w:rsidP="00DA140F">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0    0    2       1</w:t>
      </w:r>
    </w:p>
    <w:tbl>
      <w:tblPr>
        <w:tblpPr w:leftFromText="180" w:rightFromText="180" w:vertAnchor="text" w:horzAnchor="page" w:tblpX="5302" w:tblpY="155"/>
        <w:tblW w:w="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377"/>
        <w:gridCol w:w="377"/>
        <w:gridCol w:w="390"/>
        <w:gridCol w:w="363"/>
        <w:gridCol w:w="350"/>
        <w:gridCol w:w="390"/>
        <w:gridCol w:w="390"/>
        <w:gridCol w:w="390"/>
        <w:gridCol w:w="390"/>
        <w:gridCol w:w="390"/>
        <w:gridCol w:w="390"/>
      </w:tblGrid>
      <w:tr w:rsidR="00CF7802" w:rsidRPr="00BC1197" w:rsidTr="00CF7802">
        <w:trPr>
          <w:trHeight w:val="314"/>
        </w:trPr>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A</w:t>
            </w:r>
          </w:p>
        </w:tc>
        <w:tc>
          <w:tcPr>
            <w:tcW w:w="377"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B</w:t>
            </w:r>
          </w:p>
        </w:tc>
        <w:tc>
          <w:tcPr>
            <w:tcW w:w="377"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C</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D</w:t>
            </w:r>
          </w:p>
        </w:tc>
        <w:tc>
          <w:tcPr>
            <w:tcW w:w="363"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E</w:t>
            </w:r>
          </w:p>
        </w:tc>
        <w:tc>
          <w:tcPr>
            <w:tcW w:w="35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F</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G</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H</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I</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J</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K</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L</w:t>
            </w:r>
          </w:p>
        </w:tc>
      </w:tr>
      <w:tr w:rsidR="00CF7802" w:rsidRPr="00BC1197" w:rsidTr="00CF7802">
        <w:trPr>
          <w:trHeight w:val="330"/>
        </w:trPr>
        <w:tc>
          <w:tcPr>
            <w:tcW w:w="390" w:type="dxa"/>
          </w:tcPr>
          <w:p w:rsidR="00CF7802" w:rsidRPr="00BC1197" w:rsidRDefault="00CF7802" w:rsidP="00CF7802">
            <w:pPr>
              <w:pStyle w:val="NoSpacing"/>
              <w:rPr>
                <w:rFonts w:ascii="Times New Roman" w:hAnsi="Times New Roman"/>
                <w:i/>
                <w:sz w:val="24"/>
                <w:szCs w:val="24"/>
              </w:rPr>
            </w:pPr>
          </w:p>
        </w:tc>
        <w:tc>
          <w:tcPr>
            <w:tcW w:w="377" w:type="dxa"/>
          </w:tcPr>
          <w:p w:rsidR="00CF7802" w:rsidRPr="00BC1197" w:rsidRDefault="00CF7802" w:rsidP="00CF7802">
            <w:pPr>
              <w:pStyle w:val="NoSpacing"/>
              <w:jc w:val="center"/>
              <w:rPr>
                <w:rFonts w:ascii="Times New Roman" w:hAnsi="Times New Roman"/>
                <w:i/>
                <w:sz w:val="24"/>
                <w:szCs w:val="24"/>
              </w:rPr>
            </w:pPr>
          </w:p>
        </w:tc>
        <w:tc>
          <w:tcPr>
            <w:tcW w:w="377" w:type="dxa"/>
          </w:tcPr>
          <w:p w:rsidR="00CF7802" w:rsidRPr="00BC1197" w:rsidRDefault="00CF7802" w:rsidP="00CF7802">
            <w:pPr>
              <w:pStyle w:val="NoSpacing"/>
              <w:jc w:val="center"/>
              <w:rPr>
                <w:rFonts w:ascii="Times New Roman" w:hAnsi="Times New Roman"/>
                <w:i/>
                <w:sz w:val="24"/>
                <w:szCs w:val="24"/>
              </w:rPr>
            </w:pPr>
          </w:p>
        </w:tc>
        <w:tc>
          <w:tcPr>
            <w:tcW w:w="390" w:type="dxa"/>
          </w:tcPr>
          <w:p w:rsidR="00CF7802" w:rsidRPr="00BC1197" w:rsidRDefault="00CF7802" w:rsidP="00CF7802">
            <w:pPr>
              <w:pStyle w:val="NoSpacing"/>
              <w:jc w:val="center"/>
              <w:rPr>
                <w:rFonts w:ascii="Times New Roman" w:hAnsi="Times New Roman"/>
                <w:i/>
                <w:sz w:val="24"/>
                <w:szCs w:val="24"/>
              </w:rPr>
            </w:pPr>
          </w:p>
        </w:tc>
        <w:tc>
          <w:tcPr>
            <w:tcW w:w="363" w:type="dxa"/>
          </w:tcPr>
          <w:p w:rsidR="00CF7802" w:rsidRPr="00BC1197" w:rsidRDefault="00CF7802" w:rsidP="00CF7802">
            <w:pPr>
              <w:pStyle w:val="NoSpacing"/>
              <w:jc w:val="center"/>
              <w:rPr>
                <w:rFonts w:ascii="Times New Roman" w:hAnsi="Times New Roman"/>
                <w:i/>
                <w:sz w:val="24"/>
                <w:szCs w:val="24"/>
              </w:rPr>
            </w:pPr>
          </w:p>
        </w:tc>
        <w:tc>
          <w:tcPr>
            <w:tcW w:w="350" w:type="dxa"/>
          </w:tcPr>
          <w:p w:rsidR="00CF7802" w:rsidRPr="00BC1197" w:rsidRDefault="00CF7802" w:rsidP="00CF7802">
            <w:pPr>
              <w:pStyle w:val="NoSpacing"/>
              <w:jc w:val="center"/>
              <w:rPr>
                <w:rFonts w:ascii="Times New Roman" w:hAnsi="Times New Roman"/>
                <w:i/>
                <w:sz w:val="24"/>
                <w:szCs w:val="24"/>
              </w:rPr>
            </w:pPr>
          </w:p>
        </w:tc>
        <w:tc>
          <w:tcPr>
            <w:tcW w:w="390" w:type="dxa"/>
          </w:tcPr>
          <w:p w:rsidR="00CF7802" w:rsidRPr="00BC1197" w:rsidRDefault="00CF7802" w:rsidP="00CF7802">
            <w:pPr>
              <w:pStyle w:val="NoSpacing"/>
              <w:jc w:val="center"/>
              <w:rPr>
                <w:rFonts w:ascii="Times New Roman" w:hAnsi="Times New Roman"/>
                <w:i/>
                <w:sz w:val="24"/>
                <w:szCs w:val="24"/>
              </w:rPr>
            </w:pP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X</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X</w:t>
            </w: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X</w:t>
            </w:r>
          </w:p>
        </w:tc>
        <w:tc>
          <w:tcPr>
            <w:tcW w:w="390" w:type="dxa"/>
          </w:tcPr>
          <w:p w:rsidR="00CF7802" w:rsidRPr="00BC1197" w:rsidRDefault="00CF7802" w:rsidP="00CF7802">
            <w:pPr>
              <w:pStyle w:val="NoSpacing"/>
              <w:jc w:val="center"/>
              <w:rPr>
                <w:rFonts w:ascii="Times New Roman" w:hAnsi="Times New Roman"/>
                <w:i/>
                <w:sz w:val="24"/>
                <w:szCs w:val="24"/>
              </w:rPr>
            </w:pPr>
          </w:p>
        </w:tc>
        <w:tc>
          <w:tcPr>
            <w:tcW w:w="390" w:type="dxa"/>
          </w:tcPr>
          <w:p w:rsidR="00CF7802" w:rsidRPr="00BC1197" w:rsidRDefault="00CF7802" w:rsidP="00CF7802">
            <w:pPr>
              <w:pStyle w:val="NoSpacing"/>
              <w:jc w:val="center"/>
              <w:rPr>
                <w:rFonts w:ascii="Times New Roman" w:hAnsi="Times New Roman"/>
                <w:sz w:val="24"/>
                <w:szCs w:val="24"/>
              </w:rPr>
            </w:pPr>
            <w:r w:rsidRPr="00BC1197">
              <w:rPr>
                <w:rFonts w:ascii="Times New Roman" w:hAnsi="Times New Roman"/>
                <w:sz w:val="24"/>
                <w:szCs w:val="24"/>
              </w:rPr>
              <w:t>X</w:t>
            </w:r>
          </w:p>
        </w:tc>
      </w:tr>
    </w:tbl>
    <w:p w:rsidR="00CF7802" w:rsidRDefault="00CF7802" w:rsidP="00CF7802">
      <w:pPr>
        <w:pStyle w:val="NoSpacing"/>
        <w:rPr>
          <w:rFonts w:ascii="Times New Roman" w:hAnsi="Times New Roman"/>
          <w:sz w:val="24"/>
          <w:szCs w:val="24"/>
        </w:rPr>
      </w:pPr>
    </w:p>
    <w:p w:rsidR="00CF7802" w:rsidRDefault="00CF7802" w:rsidP="00CF7802">
      <w:pPr>
        <w:pStyle w:val="NoSpacing"/>
        <w:rPr>
          <w:rFonts w:ascii="Times New Roman" w:hAnsi="Times New Roman"/>
          <w:sz w:val="24"/>
          <w:szCs w:val="24"/>
        </w:rPr>
      </w:pPr>
    </w:p>
    <w:p w:rsidR="00CF7802" w:rsidRDefault="00CF7802" w:rsidP="00CF7802">
      <w:pPr>
        <w:pStyle w:val="NoSpacing"/>
        <w:rPr>
          <w:rFonts w:ascii="Times New Roman" w:hAnsi="Times New Roman"/>
          <w:sz w:val="24"/>
          <w:szCs w:val="24"/>
        </w:rPr>
      </w:pPr>
    </w:p>
    <w:p w:rsidR="00DA140F" w:rsidRPr="00BC1197" w:rsidRDefault="00DA140F" w:rsidP="00CF7802">
      <w:pPr>
        <w:pStyle w:val="NoSpacing"/>
        <w:rPr>
          <w:rFonts w:ascii="Times New Roman" w:hAnsi="Times New Roman"/>
          <w:i/>
          <w:sz w:val="24"/>
          <w:szCs w:val="24"/>
        </w:rPr>
      </w:pPr>
      <w:r w:rsidRPr="00BC1197">
        <w:rPr>
          <w:rFonts w:ascii="Times New Roman" w:hAnsi="Times New Roman"/>
          <w:sz w:val="24"/>
          <w:szCs w:val="24"/>
        </w:rPr>
        <w:tab/>
      </w:r>
      <w:r w:rsidRPr="00BC1197">
        <w:rPr>
          <w:rFonts w:ascii="Times New Roman" w:hAnsi="Times New Roman"/>
          <w:sz w:val="24"/>
          <w:szCs w:val="24"/>
        </w:rPr>
        <w:tab/>
      </w:r>
    </w:p>
    <w:p w:rsidR="00DA140F" w:rsidRDefault="00DA140F" w:rsidP="00DA140F">
      <w:pPr>
        <w:pStyle w:val="NoSpacing"/>
        <w:rPr>
          <w:rFonts w:ascii="Times New Roman" w:hAnsi="Times New Roman"/>
          <w:b/>
          <w:sz w:val="24"/>
          <w:szCs w:val="24"/>
        </w:rPr>
      </w:pPr>
      <w:r>
        <w:rPr>
          <w:rFonts w:ascii="Times New Roman" w:hAnsi="Times New Roman"/>
          <w:b/>
          <w:sz w:val="24"/>
          <w:szCs w:val="24"/>
        </w:rPr>
        <w:t>Course Objectives:</w:t>
      </w:r>
    </w:p>
    <w:p w:rsidR="00DA140F" w:rsidRPr="00BC5398" w:rsidRDefault="00DA140F" w:rsidP="00CF7802">
      <w:pPr>
        <w:pStyle w:val="NoSpacing"/>
        <w:jc w:val="both"/>
        <w:rPr>
          <w:rFonts w:ascii="Times New Roman" w:hAnsi="Times New Roman"/>
          <w:sz w:val="24"/>
          <w:szCs w:val="24"/>
        </w:rPr>
      </w:pPr>
      <w:r w:rsidRPr="00BC5398">
        <w:rPr>
          <w:rFonts w:ascii="Times New Roman" w:hAnsi="Times New Roman"/>
          <w:sz w:val="24"/>
          <w:szCs w:val="24"/>
        </w:rPr>
        <w:t>The objective of the course is to help students in up-skilling themselves to meet the expectations of the industry. The course tries to sharpen the soft skills and the technical communication skills of the students and churn them out as promising assets to the organizations they work for, in future</w:t>
      </w:r>
    </w:p>
    <w:p w:rsidR="00DA140F" w:rsidRDefault="00DA140F" w:rsidP="00DA140F">
      <w:pPr>
        <w:pStyle w:val="NoSpacing"/>
        <w:rPr>
          <w:rFonts w:ascii="Times New Roman" w:hAnsi="Times New Roman"/>
          <w:b/>
          <w:sz w:val="24"/>
          <w:szCs w:val="24"/>
        </w:rPr>
      </w:pPr>
    </w:p>
    <w:p w:rsidR="00DA140F" w:rsidRPr="00BC5398" w:rsidRDefault="00DA140F" w:rsidP="00DA140F">
      <w:pPr>
        <w:pStyle w:val="NoSpacing"/>
        <w:rPr>
          <w:rFonts w:ascii="Times New Roman" w:hAnsi="Times New Roman"/>
          <w:sz w:val="24"/>
          <w:szCs w:val="24"/>
        </w:rPr>
      </w:pPr>
      <w:r>
        <w:rPr>
          <w:rFonts w:ascii="Times New Roman" w:hAnsi="Times New Roman"/>
          <w:b/>
          <w:sz w:val="24"/>
          <w:szCs w:val="24"/>
        </w:rPr>
        <w:t xml:space="preserve">Programme Outcomes: </w:t>
      </w:r>
      <w:r w:rsidRPr="00BC5398">
        <w:rPr>
          <w:rFonts w:ascii="Times New Roman" w:hAnsi="Times New Roman"/>
          <w:sz w:val="24"/>
          <w:szCs w:val="24"/>
        </w:rPr>
        <w:t>Students will be able to</w:t>
      </w:r>
    </w:p>
    <w:p w:rsidR="00DA140F" w:rsidRPr="00BC5398" w:rsidRDefault="00DA140F" w:rsidP="00DA140F">
      <w:pPr>
        <w:pStyle w:val="NoSpacing"/>
        <w:numPr>
          <w:ilvl w:val="0"/>
          <w:numId w:val="170"/>
        </w:numPr>
        <w:ind w:left="720"/>
        <w:rPr>
          <w:rFonts w:ascii="Times New Roman" w:hAnsi="Times New Roman"/>
          <w:sz w:val="24"/>
          <w:szCs w:val="24"/>
        </w:rPr>
      </w:pPr>
      <w:r w:rsidRPr="00BC5398">
        <w:rPr>
          <w:rFonts w:ascii="Times New Roman" w:hAnsi="Times New Roman"/>
          <w:sz w:val="24"/>
          <w:szCs w:val="24"/>
        </w:rPr>
        <w:t>make a self-assessment</w:t>
      </w:r>
    </w:p>
    <w:p w:rsidR="00DA140F" w:rsidRPr="00BC5398" w:rsidRDefault="00DA140F" w:rsidP="00DA140F">
      <w:pPr>
        <w:pStyle w:val="NoSpacing"/>
        <w:numPr>
          <w:ilvl w:val="0"/>
          <w:numId w:val="170"/>
        </w:numPr>
        <w:ind w:left="720"/>
        <w:rPr>
          <w:rFonts w:ascii="Times New Roman" w:hAnsi="Times New Roman"/>
          <w:sz w:val="24"/>
          <w:szCs w:val="24"/>
        </w:rPr>
      </w:pPr>
      <w:r w:rsidRPr="00BC5398">
        <w:rPr>
          <w:rFonts w:ascii="Times New Roman" w:hAnsi="Times New Roman"/>
          <w:sz w:val="24"/>
          <w:szCs w:val="24"/>
        </w:rPr>
        <w:t>enhance their soft skills and behavioral patterns</w:t>
      </w:r>
    </w:p>
    <w:p w:rsidR="00DA140F" w:rsidRPr="00BC5398" w:rsidRDefault="00DA140F" w:rsidP="00DA140F">
      <w:pPr>
        <w:pStyle w:val="NoSpacing"/>
        <w:numPr>
          <w:ilvl w:val="0"/>
          <w:numId w:val="170"/>
        </w:numPr>
        <w:ind w:left="720"/>
        <w:rPr>
          <w:rFonts w:ascii="Times New Roman" w:hAnsi="Times New Roman"/>
          <w:sz w:val="24"/>
          <w:szCs w:val="24"/>
        </w:rPr>
      </w:pPr>
      <w:r w:rsidRPr="00BC5398">
        <w:rPr>
          <w:rFonts w:ascii="Times New Roman" w:hAnsi="Times New Roman"/>
          <w:sz w:val="24"/>
          <w:szCs w:val="24"/>
        </w:rPr>
        <w:t xml:space="preserve">equip themselveswith the required skillset for their career advancement </w:t>
      </w:r>
    </w:p>
    <w:p w:rsidR="00DA140F" w:rsidRPr="00BC5398" w:rsidRDefault="00DA140F" w:rsidP="00DA140F">
      <w:pPr>
        <w:pStyle w:val="NoSpacing"/>
        <w:numPr>
          <w:ilvl w:val="0"/>
          <w:numId w:val="170"/>
        </w:numPr>
        <w:ind w:left="720"/>
        <w:rPr>
          <w:rFonts w:ascii="Times New Roman" w:hAnsi="Times New Roman"/>
          <w:sz w:val="24"/>
          <w:szCs w:val="24"/>
        </w:rPr>
      </w:pPr>
      <w:r w:rsidRPr="00BC5398">
        <w:rPr>
          <w:rFonts w:ascii="Times New Roman" w:hAnsi="Times New Roman"/>
          <w:sz w:val="24"/>
          <w:szCs w:val="24"/>
        </w:rPr>
        <w:t>develop interpersonal communication skills</w:t>
      </w:r>
    </w:p>
    <w:p w:rsidR="00DA140F" w:rsidRPr="00BC5398" w:rsidRDefault="00DA140F" w:rsidP="00DA140F">
      <w:pPr>
        <w:pStyle w:val="NoSpacing"/>
        <w:numPr>
          <w:ilvl w:val="0"/>
          <w:numId w:val="170"/>
        </w:numPr>
        <w:ind w:left="720"/>
        <w:rPr>
          <w:rFonts w:ascii="Times New Roman" w:hAnsi="Times New Roman"/>
          <w:sz w:val="24"/>
          <w:szCs w:val="24"/>
        </w:rPr>
      </w:pPr>
      <w:r w:rsidRPr="00BC5398">
        <w:rPr>
          <w:rFonts w:ascii="Times New Roman" w:hAnsi="Times New Roman"/>
          <w:sz w:val="24"/>
          <w:szCs w:val="24"/>
        </w:rPr>
        <w:t>participate in group tasks and use effective language skills in interviews</w:t>
      </w:r>
    </w:p>
    <w:p w:rsidR="00DA140F" w:rsidRDefault="00DA140F" w:rsidP="00DA140F">
      <w:pPr>
        <w:pStyle w:val="NoSpacing"/>
        <w:numPr>
          <w:ilvl w:val="0"/>
          <w:numId w:val="170"/>
        </w:numPr>
        <w:ind w:left="720"/>
        <w:rPr>
          <w:rFonts w:ascii="Times New Roman" w:hAnsi="Times New Roman"/>
          <w:sz w:val="24"/>
          <w:szCs w:val="24"/>
        </w:rPr>
      </w:pPr>
      <w:r w:rsidRPr="00BC5398">
        <w:rPr>
          <w:rFonts w:ascii="Times New Roman" w:hAnsi="Times New Roman"/>
          <w:sz w:val="24"/>
          <w:szCs w:val="24"/>
        </w:rPr>
        <w:t>overcome stress and enhance employability quotient</w:t>
      </w:r>
    </w:p>
    <w:p w:rsidR="00DA140F" w:rsidRPr="00BC5398" w:rsidRDefault="00DA140F" w:rsidP="00DA140F">
      <w:pPr>
        <w:pStyle w:val="NoSpacing"/>
        <w:numPr>
          <w:ilvl w:val="0"/>
          <w:numId w:val="170"/>
        </w:numPr>
        <w:ind w:left="720"/>
        <w:rPr>
          <w:rFonts w:ascii="Times New Roman" w:hAnsi="Times New Roman"/>
          <w:sz w:val="24"/>
          <w:szCs w:val="24"/>
        </w:rPr>
      </w:pPr>
      <w:r>
        <w:rPr>
          <w:rFonts w:ascii="Times New Roman" w:hAnsi="Times New Roman"/>
          <w:sz w:val="24"/>
          <w:szCs w:val="24"/>
        </w:rPr>
        <w:t>practice technical communication with ease</w:t>
      </w:r>
    </w:p>
    <w:p w:rsidR="00DA140F" w:rsidRPr="00BC5398" w:rsidRDefault="00DA140F" w:rsidP="00DA140F">
      <w:pPr>
        <w:spacing w:after="0" w:line="240" w:lineRule="auto"/>
        <w:rPr>
          <w:rStyle w:val="Tableofcontents2"/>
          <w:rFonts w:eastAsiaTheme="minorHAnsi"/>
          <w:b w:val="0"/>
        </w:rPr>
      </w:pPr>
    </w:p>
    <w:p w:rsidR="00DA140F" w:rsidRPr="003B69EF" w:rsidRDefault="00DA140F" w:rsidP="00DA140F">
      <w:pPr>
        <w:spacing w:after="0" w:line="240" w:lineRule="auto"/>
        <w:rPr>
          <w:rStyle w:val="Tableofcontents2"/>
          <w:rFonts w:eastAsiaTheme="minorHAnsi"/>
        </w:rPr>
      </w:pPr>
      <w:r w:rsidRPr="003B69EF">
        <w:rPr>
          <w:rStyle w:val="Tableofcontents2"/>
          <w:rFonts w:eastAsiaTheme="minorHAnsi"/>
        </w:rPr>
        <w:t>Unit 1: Know Yourself – SWOT / SWOC Analysis</w:t>
      </w:r>
    </w:p>
    <w:p w:rsidR="00DA140F" w:rsidRPr="003B69EF" w:rsidRDefault="00DA140F" w:rsidP="009F5923">
      <w:pPr>
        <w:pStyle w:val="ListParagraph"/>
        <w:numPr>
          <w:ilvl w:val="0"/>
          <w:numId w:val="174"/>
        </w:numPr>
        <w:spacing w:after="0" w:line="240" w:lineRule="auto"/>
        <w:contextualSpacing/>
        <w:rPr>
          <w:rStyle w:val="Tableofcontents2"/>
          <w:rFonts w:eastAsiaTheme="minorHAnsi"/>
          <w:b w:val="0"/>
        </w:rPr>
      </w:pPr>
      <w:r w:rsidRPr="003B69EF">
        <w:rPr>
          <w:rStyle w:val="Tableofcontents2"/>
          <w:rFonts w:eastAsiaTheme="minorHAnsi"/>
        </w:rPr>
        <w:t>Introduction: Importance of knowing yourself</w:t>
      </w:r>
    </w:p>
    <w:p w:rsidR="00DA140F" w:rsidRPr="003B69EF" w:rsidRDefault="00DA140F" w:rsidP="009F5923">
      <w:pPr>
        <w:pStyle w:val="ListParagraph"/>
        <w:numPr>
          <w:ilvl w:val="0"/>
          <w:numId w:val="174"/>
        </w:numPr>
        <w:spacing w:after="0" w:line="240" w:lineRule="auto"/>
        <w:contextualSpacing/>
        <w:rPr>
          <w:rStyle w:val="Tableofcontents2"/>
          <w:rFonts w:eastAsiaTheme="minorHAnsi"/>
          <w:b w:val="0"/>
        </w:rPr>
      </w:pPr>
      <w:r w:rsidRPr="003B69EF">
        <w:rPr>
          <w:rStyle w:val="Tableofcontents2"/>
          <w:rFonts w:eastAsiaTheme="minorHAnsi"/>
        </w:rPr>
        <w:t>Meaning of  SWOT / SW</w:t>
      </w:r>
      <w:r>
        <w:rPr>
          <w:rStyle w:val="Tableofcontents2"/>
          <w:rFonts w:eastAsiaTheme="minorHAnsi"/>
        </w:rPr>
        <w:t xml:space="preserve">OC </w:t>
      </w:r>
    </w:p>
    <w:p w:rsidR="00DA140F" w:rsidRPr="003B69EF" w:rsidRDefault="00DA140F" w:rsidP="009F5923">
      <w:pPr>
        <w:pStyle w:val="ListParagraph"/>
        <w:numPr>
          <w:ilvl w:val="0"/>
          <w:numId w:val="174"/>
        </w:numPr>
        <w:spacing w:after="0" w:line="240" w:lineRule="auto"/>
        <w:contextualSpacing/>
        <w:rPr>
          <w:rStyle w:val="Tableofcontents2"/>
          <w:rFonts w:eastAsiaTheme="minorHAnsi"/>
          <w:b w:val="0"/>
        </w:rPr>
      </w:pPr>
      <w:r w:rsidRPr="003B69EF">
        <w:rPr>
          <w:rStyle w:val="Tableofcontents2"/>
          <w:rFonts w:eastAsiaTheme="minorHAnsi"/>
        </w:rPr>
        <w:t>SWOT / SWOC analysis</w:t>
      </w:r>
    </w:p>
    <w:p w:rsidR="00DA140F" w:rsidRPr="007E0565" w:rsidRDefault="00DA140F" w:rsidP="009F5923">
      <w:pPr>
        <w:pStyle w:val="ListParagraph"/>
        <w:numPr>
          <w:ilvl w:val="0"/>
          <w:numId w:val="174"/>
        </w:numPr>
        <w:spacing w:after="0" w:line="240" w:lineRule="auto"/>
        <w:contextualSpacing/>
        <w:rPr>
          <w:rStyle w:val="Tableofcontents2"/>
          <w:rFonts w:eastAsiaTheme="minorHAnsi"/>
          <w:b w:val="0"/>
        </w:rPr>
      </w:pPr>
      <w:r w:rsidRPr="007E0565">
        <w:rPr>
          <w:rStyle w:val="Tableofcontents2"/>
          <w:rFonts w:eastAsiaTheme="minorHAnsi"/>
        </w:rPr>
        <w:t>Benefits of  SWOT / SWOC analysis</w:t>
      </w:r>
    </w:p>
    <w:p w:rsidR="00DA140F" w:rsidRPr="007E0565" w:rsidRDefault="00DA140F" w:rsidP="009F5923">
      <w:pPr>
        <w:pStyle w:val="ListParagraph"/>
        <w:numPr>
          <w:ilvl w:val="0"/>
          <w:numId w:val="174"/>
        </w:numPr>
        <w:spacing w:after="0" w:line="240" w:lineRule="auto"/>
        <w:contextualSpacing/>
        <w:rPr>
          <w:rStyle w:val="Tableofcontents2"/>
          <w:rFonts w:eastAsiaTheme="minorHAnsi"/>
          <w:b w:val="0"/>
        </w:rPr>
      </w:pPr>
      <w:r w:rsidRPr="003B69EF">
        <w:rPr>
          <w:rStyle w:val="Tableofcontents2"/>
          <w:rFonts w:eastAsiaTheme="minorHAnsi"/>
        </w:rPr>
        <w:t xml:space="preserve">SWOT / SWOC  grid </w:t>
      </w:r>
    </w:p>
    <w:p w:rsidR="00DA140F" w:rsidRPr="00441687" w:rsidRDefault="00DA140F" w:rsidP="00DA140F">
      <w:pPr>
        <w:spacing w:after="0" w:line="240" w:lineRule="auto"/>
        <w:rPr>
          <w:rStyle w:val="Tableofcontents2"/>
          <w:rFonts w:eastAsiaTheme="minorHAnsi"/>
          <w:b w:val="0"/>
        </w:rPr>
      </w:pPr>
      <w:r>
        <w:rPr>
          <w:rStyle w:val="Tableofcontents2"/>
          <w:rFonts w:eastAsiaTheme="minorHAnsi"/>
        </w:rPr>
        <w:tab/>
      </w:r>
      <w:r w:rsidRPr="00441687">
        <w:rPr>
          <w:rStyle w:val="Tableofcontents2"/>
          <w:rFonts w:eastAsiaTheme="minorHAnsi"/>
        </w:rPr>
        <w:t xml:space="preserve">Emotional </w:t>
      </w:r>
      <w:r>
        <w:rPr>
          <w:rStyle w:val="Tableofcontents2"/>
          <w:rFonts w:eastAsiaTheme="minorHAnsi"/>
        </w:rPr>
        <w:t>I</w:t>
      </w:r>
      <w:r w:rsidRPr="00441687">
        <w:rPr>
          <w:rStyle w:val="Tableofcontents2"/>
          <w:rFonts w:eastAsiaTheme="minorHAnsi"/>
        </w:rPr>
        <w:t>ntelligence</w:t>
      </w:r>
    </w:p>
    <w:p w:rsidR="00DA140F" w:rsidRPr="003B69EF" w:rsidRDefault="00DA140F" w:rsidP="00DA140F">
      <w:pPr>
        <w:spacing w:after="0" w:line="240" w:lineRule="auto"/>
        <w:ind w:left="1080"/>
        <w:rPr>
          <w:rStyle w:val="Tableofcontents2"/>
          <w:rFonts w:eastAsiaTheme="minorHAnsi"/>
          <w:b w:val="0"/>
        </w:rPr>
      </w:pPr>
      <w:r w:rsidRPr="003B69EF">
        <w:rPr>
          <w:rStyle w:val="Tableofcontents2"/>
          <w:rFonts w:eastAsiaTheme="minorHAnsi"/>
        </w:rPr>
        <w:t>1. Nature and significance of Emotional Intelligence</w:t>
      </w:r>
    </w:p>
    <w:p w:rsidR="00DA140F" w:rsidRPr="003B69EF" w:rsidRDefault="00DA140F" w:rsidP="00DA140F">
      <w:pPr>
        <w:spacing w:after="0" w:line="240" w:lineRule="auto"/>
        <w:ind w:left="1080"/>
        <w:rPr>
          <w:rStyle w:val="Tableofcontents2"/>
          <w:rFonts w:eastAsiaTheme="minorHAnsi"/>
          <w:b w:val="0"/>
        </w:rPr>
      </w:pPr>
      <w:r>
        <w:rPr>
          <w:rStyle w:val="Tableofcontents2"/>
          <w:rFonts w:eastAsiaTheme="minorHAnsi"/>
        </w:rPr>
        <w:t>2</w:t>
      </w:r>
      <w:r w:rsidRPr="003B69EF">
        <w:rPr>
          <w:rStyle w:val="Tableofcontents2"/>
          <w:rFonts w:eastAsiaTheme="minorHAnsi"/>
        </w:rPr>
        <w:t xml:space="preserve">. Five basic competencies of </w:t>
      </w:r>
      <w:r>
        <w:rPr>
          <w:rStyle w:val="Tableofcontents2"/>
          <w:rFonts w:eastAsiaTheme="minorHAnsi"/>
        </w:rPr>
        <w:t>E</w:t>
      </w:r>
      <w:r w:rsidRPr="003B69EF">
        <w:rPr>
          <w:rStyle w:val="Tableofcontents2"/>
          <w:rFonts w:eastAsiaTheme="minorHAnsi"/>
        </w:rPr>
        <w:t xml:space="preserve">motional </w:t>
      </w:r>
      <w:r>
        <w:rPr>
          <w:rStyle w:val="Tableofcontents2"/>
          <w:rFonts w:eastAsiaTheme="minorHAnsi"/>
        </w:rPr>
        <w:t>I</w:t>
      </w:r>
      <w:r w:rsidRPr="003B69EF">
        <w:rPr>
          <w:rStyle w:val="Tableofcontents2"/>
          <w:rFonts w:eastAsiaTheme="minorHAnsi"/>
        </w:rPr>
        <w:t>ntelligence according to Goleman:</w:t>
      </w:r>
    </w:p>
    <w:p w:rsidR="00DA140F" w:rsidRPr="003B69EF" w:rsidRDefault="00DA140F" w:rsidP="00DA140F">
      <w:pPr>
        <w:spacing w:after="0" w:line="240" w:lineRule="auto"/>
        <w:ind w:left="1080" w:firstLine="180"/>
        <w:rPr>
          <w:rStyle w:val="Tableofcontents2"/>
          <w:rFonts w:eastAsiaTheme="minorHAnsi"/>
          <w:b w:val="0"/>
        </w:rPr>
      </w:pPr>
      <w:r w:rsidRPr="003B69EF">
        <w:rPr>
          <w:rStyle w:val="Tableofcontents2"/>
          <w:rFonts w:eastAsiaTheme="minorHAnsi"/>
        </w:rPr>
        <w:t xml:space="preserve">a. Self-awareness </w:t>
      </w:r>
      <w:r>
        <w:rPr>
          <w:rStyle w:val="Tableofcontents2"/>
          <w:rFonts w:eastAsiaTheme="minorHAnsi"/>
        </w:rPr>
        <w:tab/>
      </w:r>
      <w:r w:rsidRPr="003B69EF">
        <w:rPr>
          <w:rStyle w:val="Tableofcontents2"/>
          <w:rFonts w:eastAsiaTheme="minorHAnsi"/>
        </w:rPr>
        <w:t>b. Self regulation</w:t>
      </w:r>
      <w:r>
        <w:rPr>
          <w:rStyle w:val="Tableofcontents2"/>
          <w:rFonts w:eastAsiaTheme="minorHAnsi"/>
        </w:rPr>
        <w:tab/>
      </w:r>
      <w:r w:rsidRPr="003B69EF">
        <w:rPr>
          <w:rStyle w:val="Tableofcontents2"/>
          <w:rFonts w:eastAsiaTheme="minorHAnsi"/>
        </w:rPr>
        <w:t xml:space="preserve">c. Motivation </w:t>
      </w:r>
      <w:r>
        <w:rPr>
          <w:rStyle w:val="Tableofcontents2"/>
          <w:rFonts w:eastAsiaTheme="minorHAnsi"/>
        </w:rPr>
        <w:tab/>
      </w:r>
      <w:r>
        <w:rPr>
          <w:rStyle w:val="Tableofcontents2"/>
          <w:rFonts w:eastAsiaTheme="minorHAnsi"/>
        </w:rPr>
        <w:tab/>
      </w:r>
      <w:r w:rsidRPr="003B69EF">
        <w:rPr>
          <w:rStyle w:val="Tableofcontents2"/>
          <w:rFonts w:eastAsiaTheme="minorHAnsi"/>
        </w:rPr>
        <w:t>d. Empathy</w:t>
      </w:r>
    </w:p>
    <w:p w:rsidR="00DA140F" w:rsidRPr="003B69EF" w:rsidRDefault="00DA140F" w:rsidP="00DA140F">
      <w:pPr>
        <w:spacing w:after="0" w:line="240" w:lineRule="auto"/>
        <w:ind w:left="1080" w:firstLine="180"/>
        <w:rPr>
          <w:rStyle w:val="Tableofcontents2"/>
          <w:rFonts w:eastAsiaTheme="minorHAnsi"/>
          <w:b w:val="0"/>
        </w:rPr>
      </w:pPr>
      <w:r w:rsidRPr="003B69EF">
        <w:rPr>
          <w:rStyle w:val="Tableofcontents2"/>
          <w:rFonts w:eastAsiaTheme="minorHAnsi"/>
        </w:rPr>
        <w:t>e. Social skills.</w:t>
      </w:r>
    </w:p>
    <w:p w:rsidR="00DA140F" w:rsidRPr="003B69EF" w:rsidRDefault="00DA140F" w:rsidP="00DA140F">
      <w:pPr>
        <w:spacing w:after="0" w:line="240" w:lineRule="auto"/>
        <w:ind w:left="1080"/>
        <w:rPr>
          <w:rStyle w:val="Tableofcontents2"/>
          <w:rFonts w:eastAsiaTheme="minorHAnsi"/>
          <w:b w:val="0"/>
        </w:rPr>
      </w:pPr>
      <w:r>
        <w:rPr>
          <w:rStyle w:val="Tableofcontents2"/>
          <w:rFonts w:eastAsiaTheme="minorHAnsi"/>
        </w:rPr>
        <w:t>3</w:t>
      </w:r>
      <w:r w:rsidRPr="003B69EF">
        <w:rPr>
          <w:rStyle w:val="Tableofcontents2"/>
          <w:rFonts w:eastAsiaTheme="minorHAnsi"/>
        </w:rPr>
        <w:t xml:space="preserve">. Strategies to enhance </w:t>
      </w:r>
      <w:r>
        <w:rPr>
          <w:rStyle w:val="Tableofcontents2"/>
          <w:rFonts w:eastAsiaTheme="minorHAnsi"/>
        </w:rPr>
        <w:t>E</w:t>
      </w:r>
      <w:r w:rsidRPr="003B69EF">
        <w:rPr>
          <w:rStyle w:val="Tableofcontents2"/>
          <w:rFonts w:eastAsiaTheme="minorHAnsi"/>
        </w:rPr>
        <w:t xml:space="preserve">motional </w:t>
      </w:r>
      <w:r>
        <w:rPr>
          <w:rStyle w:val="Tableofcontents2"/>
          <w:rFonts w:eastAsiaTheme="minorHAnsi"/>
        </w:rPr>
        <w:t>I</w:t>
      </w:r>
      <w:r w:rsidRPr="003B69EF">
        <w:rPr>
          <w:rStyle w:val="Tableofcontents2"/>
          <w:rFonts w:eastAsiaTheme="minorHAnsi"/>
        </w:rPr>
        <w:t>ntelligence</w:t>
      </w:r>
    </w:p>
    <w:p w:rsidR="00DA140F" w:rsidRDefault="00DA140F" w:rsidP="00DA140F">
      <w:pPr>
        <w:pStyle w:val="NoSpacing"/>
        <w:ind w:left="2160"/>
        <w:jc w:val="both"/>
        <w:rPr>
          <w:rFonts w:ascii="Times New Roman" w:hAnsi="Times New Roman"/>
          <w:sz w:val="24"/>
          <w:szCs w:val="24"/>
        </w:rPr>
      </w:pPr>
    </w:p>
    <w:p w:rsidR="00DA140F" w:rsidRPr="00A23DCC" w:rsidRDefault="00DA140F" w:rsidP="00DA140F">
      <w:pPr>
        <w:spacing w:after="0" w:line="240" w:lineRule="auto"/>
        <w:rPr>
          <w:rFonts w:ascii="Times New Roman" w:hAnsi="Times New Roman"/>
          <w:b/>
          <w:sz w:val="24"/>
          <w:szCs w:val="24"/>
        </w:rPr>
      </w:pPr>
      <w:r>
        <w:rPr>
          <w:rStyle w:val="Tableofcontents2"/>
          <w:rFonts w:eastAsiaTheme="minorHAnsi"/>
        </w:rPr>
        <w:t>Unit 2:</w:t>
      </w:r>
      <w:r w:rsidRPr="00A23DCC">
        <w:rPr>
          <w:rFonts w:ascii="Times New Roman" w:hAnsi="Times New Roman"/>
          <w:b/>
          <w:sz w:val="24"/>
          <w:szCs w:val="24"/>
        </w:rPr>
        <w:t>Soft Skills</w:t>
      </w:r>
      <w:r>
        <w:rPr>
          <w:rFonts w:ascii="Times New Roman" w:hAnsi="Times New Roman"/>
          <w:b/>
          <w:sz w:val="24"/>
          <w:szCs w:val="24"/>
        </w:rPr>
        <w:t>-I</w:t>
      </w:r>
    </w:p>
    <w:p w:rsidR="00DA140F" w:rsidRPr="00A23DCC" w:rsidRDefault="00DA140F" w:rsidP="009F5923">
      <w:pPr>
        <w:pStyle w:val="ListParagraph"/>
        <w:numPr>
          <w:ilvl w:val="0"/>
          <w:numId w:val="175"/>
        </w:numPr>
        <w:spacing w:after="0" w:line="240" w:lineRule="auto"/>
        <w:ind w:left="1350" w:hanging="270"/>
        <w:contextualSpacing/>
        <w:rPr>
          <w:rFonts w:ascii="Times New Roman" w:hAnsi="Times New Roman"/>
          <w:sz w:val="24"/>
          <w:szCs w:val="24"/>
        </w:rPr>
      </w:pPr>
      <w:r w:rsidRPr="00A23DCC">
        <w:rPr>
          <w:rFonts w:ascii="Times New Roman" w:hAnsi="Times New Roman"/>
          <w:sz w:val="24"/>
          <w:szCs w:val="24"/>
        </w:rPr>
        <w:t>Introduction</w:t>
      </w:r>
      <w:r>
        <w:rPr>
          <w:rFonts w:ascii="Times New Roman" w:hAnsi="Times New Roman"/>
          <w:sz w:val="24"/>
          <w:szCs w:val="24"/>
        </w:rPr>
        <w:t xml:space="preserve"> to Soft skills</w:t>
      </w:r>
    </w:p>
    <w:p w:rsidR="00DA140F" w:rsidRDefault="00DA140F" w:rsidP="009F5923">
      <w:pPr>
        <w:pStyle w:val="ListParagraph"/>
        <w:numPr>
          <w:ilvl w:val="0"/>
          <w:numId w:val="175"/>
        </w:numPr>
        <w:spacing w:after="0" w:line="240" w:lineRule="auto"/>
        <w:ind w:left="1350" w:hanging="270"/>
        <w:contextualSpacing/>
        <w:rPr>
          <w:rFonts w:ascii="Times New Roman" w:hAnsi="Times New Roman"/>
          <w:sz w:val="24"/>
          <w:szCs w:val="24"/>
        </w:rPr>
      </w:pPr>
      <w:r>
        <w:rPr>
          <w:rFonts w:ascii="Times New Roman" w:hAnsi="Times New Roman"/>
          <w:sz w:val="24"/>
          <w:szCs w:val="24"/>
        </w:rPr>
        <w:t>Definition of</w:t>
      </w:r>
      <w:r w:rsidRPr="00AE7516">
        <w:rPr>
          <w:rFonts w:ascii="Times New Roman" w:hAnsi="Times New Roman"/>
          <w:sz w:val="24"/>
          <w:szCs w:val="24"/>
        </w:rPr>
        <w:t xml:space="preserve"> Soft Skills</w:t>
      </w:r>
      <w:r>
        <w:rPr>
          <w:rFonts w:ascii="Times New Roman" w:hAnsi="Times New Roman"/>
          <w:sz w:val="24"/>
          <w:szCs w:val="24"/>
        </w:rPr>
        <w:t>. Difference between Soft Skills and Hard Skills</w:t>
      </w:r>
    </w:p>
    <w:p w:rsidR="00DA140F" w:rsidRPr="00AE7516" w:rsidRDefault="00DA140F" w:rsidP="009F5923">
      <w:pPr>
        <w:pStyle w:val="ListParagraph"/>
        <w:numPr>
          <w:ilvl w:val="0"/>
          <w:numId w:val="175"/>
        </w:numPr>
        <w:spacing w:after="0" w:line="240" w:lineRule="auto"/>
        <w:ind w:left="1350" w:hanging="270"/>
        <w:contextualSpacing/>
        <w:rPr>
          <w:rFonts w:ascii="Times New Roman" w:hAnsi="Times New Roman"/>
          <w:sz w:val="24"/>
          <w:szCs w:val="24"/>
        </w:rPr>
      </w:pPr>
      <w:r w:rsidRPr="00AE7516">
        <w:rPr>
          <w:rFonts w:ascii="Times New Roman" w:hAnsi="Times New Roman"/>
          <w:sz w:val="24"/>
          <w:szCs w:val="24"/>
        </w:rPr>
        <w:t xml:space="preserve">Importance of Soft Skills </w:t>
      </w:r>
    </w:p>
    <w:p w:rsidR="00DA140F" w:rsidRPr="00A23DCC" w:rsidRDefault="00DA140F" w:rsidP="009F5923">
      <w:pPr>
        <w:pStyle w:val="ListParagraph"/>
        <w:numPr>
          <w:ilvl w:val="0"/>
          <w:numId w:val="175"/>
        </w:numPr>
        <w:spacing w:after="0" w:line="240" w:lineRule="auto"/>
        <w:ind w:left="1350" w:hanging="270"/>
        <w:contextualSpacing/>
        <w:rPr>
          <w:rFonts w:ascii="Times New Roman" w:hAnsi="Times New Roman"/>
          <w:sz w:val="24"/>
          <w:szCs w:val="24"/>
        </w:rPr>
      </w:pPr>
      <w:r w:rsidRPr="00A23DCC">
        <w:rPr>
          <w:rFonts w:ascii="Times New Roman" w:hAnsi="Times New Roman"/>
          <w:b/>
          <w:sz w:val="24"/>
          <w:szCs w:val="24"/>
        </w:rPr>
        <w:t xml:space="preserve">Positive Attitude: </w:t>
      </w:r>
      <w:r w:rsidRPr="00A23DCC">
        <w:rPr>
          <w:rFonts w:ascii="Times New Roman" w:hAnsi="Times New Roman"/>
          <w:sz w:val="24"/>
          <w:szCs w:val="24"/>
        </w:rPr>
        <w:t xml:space="preserve">Meaning; Difference between Attitude and Behavior </w:t>
      </w:r>
    </w:p>
    <w:p w:rsidR="00DA140F" w:rsidRPr="00A23DCC" w:rsidRDefault="00DA140F" w:rsidP="009F5923">
      <w:pPr>
        <w:pStyle w:val="ListParagraph"/>
        <w:numPr>
          <w:ilvl w:val="0"/>
          <w:numId w:val="175"/>
        </w:numPr>
        <w:spacing w:after="0" w:line="240" w:lineRule="auto"/>
        <w:ind w:left="1350" w:hanging="270"/>
        <w:contextualSpacing/>
        <w:rPr>
          <w:rFonts w:ascii="Times New Roman" w:hAnsi="Times New Roman"/>
          <w:sz w:val="24"/>
          <w:szCs w:val="24"/>
        </w:rPr>
      </w:pPr>
      <w:r>
        <w:rPr>
          <w:rFonts w:ascii="Times New Roman" w:hAnsi="Times New Roman"/>
          <w:sz w:val="24"/>
          <w:szCs w:val="24"/>
        </w:rPr>
        <w:t>Attitude Building</w:t>
      </w:r>
    </w:p>
    <w:p w:rsidR="00DA140F" w:rsidRDefault="00DA140F" w:rsidP="009F5923">
      <w:pPr>
        <w:pStyle w:val="NoSpacing"/>
        <w:numPr>
          <w:ilvl w:val="0"/>
          <w:numId w:val="175"/>
        </w:numPr>
        <w:ind w:left="1350" w:hanging="270"/>
        <w:jc w:val="both"/>
        <w:rPr>
          <w:rFonts w:ascii="Times New Roman" w:hAnsi="Times New Roman"/>
          <w:sz w:val="24"/>
          <w:szCs w:val="24"/>
        </w:rPr>
      </w:pPr>
      <w:r>
        <w:rPr>
          <w:rFonts w:ascii="Times New Roman" w:hAnsi="Times New Roman"/>
          <w:sz w:val="24"/>
          <w:szCs w:val="24"/>
        </w:rPr>
        <w:t>Need for developing Positive Attitude</w:t>
      </w:r>
    </w:p>
    <w:p w:rsidR="00DA140F" w:rsidRDefault="00DA140F" w:rsidP="00DA140F">
      <w:pPr>
        <w:pStyle w:val="NoSpacing"/>
        <w:jc w:val="both"/>
        <w:rPr>
          <w:rFonts w:ascii="Times New Roman" w:hAnsi="Times New Roman"/>
          <w:sz w:val="24"/>
          <w:szCs w:val="24"/>
        </w:rPr>
      </w:pPr>
    </w:p>
    <w:p w:rsidR="00DA140F" w:rsidRDefault="00DA140F" w:rsidP="00DA140F">
      <w:pPr>
        <w:spacing w:after="0" w:line="240" w:lineRule="auto"/>
        <w:ind w:firstLine="720"/>
        <w:rPr>
          <w:rFonts w:ascii="Times New Roman" w:hAnsi="Times New Roman"/>
          <w:b/>
          <w:sz w:val="24"/>
          <w:szCs w:val="24"/>
        </w:rPr>
      </w:pPr>
      <w:r w:rsidRPr="00A23DCC">
        <w:rPr>
          <w:rFonts w:ascii="Times New Roman" w:hAnsi="Times New Roman"/>
          <w:b/>
          <w:sz w:val="24"/>
          <w:szCs w:val="24"/>
        </w:rPr>
        <w:t>Goal Setting</w:t>
      </w:r>
    </w:p>
    <w:p w:rsidR="00DA140F" w:rsidRPr="00EE5142" w:rsidRDefault="00DA140F" w:rsidP="00DA140F">
      <w:pPr>
        <w:spacing w:after="0" w:line="240" w:lineRule="auto"/>
        <w:ind w:left="720" w:firstLine="360"/>
        <w:rPr>
          <w:rFonts w:ascii="Times New Roman" w:hAnsi="Times New Roman"/>
          <w:sz w:val="24"/>
          <w:szCs w:val="24"/>
        </w:rPr>
      </w:pPr>
      <w:r w:rsidRPr="00EE5142">
        <w:rPr>
          <w:rFonts w:ascii="Times New Roman" w:hAnsi="Times New Roman"/>
          <w:sz w:val="24"/>
          <w:szCs w:val="24"/>
        </w:rPr>
        <w:t xml:space="preserve">1.The purpose of </w:t>
      </w:r>
      <w:r>
        <w:rPr>
          <w:rFonts w:ascii="Times New Roman" w:hAnsi="Times New Roman"/>
          <w:sz w:val="24"/>
          <w:szCs w:val="24"/>
        </w:rPr>
        <w:t>G</w:t>
      </w:r>
      <w:r w:rsidRPr="00EE5142">
        <w:rPr>
          <w:rFonts w:ascii="Times New Roman" w:hAnsi="Times New Roman"/>
          <w:sz w:val="24"/>
          <w:szCs w:val="24"/>
        </w:rPr>
        <w:t xml:space="preserve">oal setting </w:t>
      </w:r>
    </w:p>
    <w:p w:rsidR="00DA140F" w:rsidRPr="00EE5142" w:rsidRDefault="00DA140F" w:rsidP="00DA140F">
      <w:pPr>
        <w:spacing w:after="0" w:line="240" w:lineRule="auto"/>
        <w:ind w:left="1080"/>
        <w:rPr>
          <w:rFonts w:ascii="Times New Roman" w:hAnsi="Times New Roman"/>
          <w:sz w:val="24"/>
          <w:szCs w:val="24"/>
        </w:rPr>
      </w:pPr>
      <w:r w:rsidRPr="00EE5142">
        <w:rPr>
          <w:rFonts w:ascii="Times New Roman" w:hAnsi="Times New Roman"/>
          <w:sz w:val="24"/>
          <w:szCs w:val="24"/>
        </w:rPr>
        <w:t xml:space="preserve">2.Types of Goals </w:t>
      </w:r>
    </w:p>
    <w:p w:rsidR="00DA140F" w:rsidRPr="00EE5142" w:rsidRDefault="00DA140F" w:rsidP="00DA140F">
      <w:pPr>
        <w:spacing w:after="0" w:line="240" w:lineRule="auto"/>
        <w:ind w:left="720" w:firstLine="360"/>
        <w:rPr>
          <w:rFonts w:ascii="Times New Roman" w:hAnsi="Times New Roman"/>
          <w:sz w:val="24"/>
          <w:szCs w:val="24"/>
        </w:rPr>
      </w:pPr>
      <w:r>
        <w:rPr>
          <w:rFonts w:ascii="Times New Roman" w:hAnsi="Times New Roman"/>
          <w:sz w:val="24"/>
          <w:szCs w:val="24"/>
        </w:rPr>
        <w:t xml:space="preserve">3. </w:t>
      </w:r>
      <w:r w:rsidRPr="00EE5142">
        <w:rPr>
          <w:rFonts w:ascii="Times New Roman" w:hAnsi="Times New Roman"/>
          <w:sz w:val="24"/>
          <w:szCs w:val="24"/>
        </w:rPr>
        <w:t>How to set SMART goals</w:t>
      </w:r>
    </w:p>
    <w:p w:rsidR="00DA140F" w:rsidRPr="00A23DCC" w:rsidRDefault="00DA140F" w:rsidP="00DA140F">
      <w:pPr>
        <w:pStyle w:val="ListParagraph"/>
        <w:spacing w:after="0" w:line="240" w:lineRule="auto"/>
        <w:ind w:left="1800" w:firstLine="720"/>
        <w:rPr>
          <w:rFonts w:ascii="Times New Roman" w:hAnsi="Times New Roman"/>
          <w:b/>
          <w:sz w:val="24"/>
          <w:szCs w:val="24"/>
        </w:rPr>
      </w:pPr>
    </w:p>
    <w:p w:rsidR="00DA140F" w:rsidRDefault="00DA140F" w:rsidP="00DA140F">
      <w:pPr>
        <w:spacing w:after="0" w:line="240" w:lineRule="auto"/>
        <w:ind w:left="360" w:firstLine="360"/>
        <w:rPr>
          <w:rFonts w:ascii="Times New Roman" w:hAnsi="Times New Roman"/>
          <w:b/>
          <w:sz w:val="24"/>
          <w:szCs w:val="24"/>
        </w:rPr>
      </w:pPr>
      <w:r w:rsidRPr="003B69EF">
        <w:rPr>
          <w:rFonts w:ascii="Times New Roman" w:hAnsi="Times New Roman"/>
          <w:b/>
          <w:sz w:val="24"/>
          <w:szCs w:val="24"/>
        </w:rPr>
        <w:lastRenderedPageBreak/>
        <w:t>Time Management</w:t>
      </w:r>
    </w:p>
    <w:p w:rsidR="00DA140F" w:rsidRPr="00AE7516" w:rsidRDefault="00DA140F" w:rsidP="00DA140F">
      <w:pPr>
        <w:tabs>
          <w:tab w:val="left" w:pos="1350"/>
        </w:tabs>
        <w:spacing w:after="0" w:line="240" w:lineRule="auto"/>
        <w:ind w:left="990"/>
        <w:rPr>
          <w:rFonts w:ascii="Times New Roman" w:hAnsi="Times New Roman"/>
          <w:sz w:val="24"/>
          <w:szCs w:val="24"/>
        </w:rPr>
      </w:pPr>
      <w:r w:rsidRPr="00AE7516">
        <w:rPr>
          <w:rFonts w:ascii="Times New Roman" w:hAnsi="Times New Roman"/>
          <w:sz w:val="24"/>
          <w:szCs w:val="24"/>
        </w:rPr>
        <w:t>1.</w:t>
      </w:r>
      <w:r>
        <w:rPr>
          <w:rFonts w:ascii="Times New Roman" w:hAnsi="Times New Roman"/>
          <w:sz w:val="24"/>
          <w:szCs w:val="24"/>
        </w:rPr>
        <w:t xml:space="preserve">Need and Importance of Time Management </w:t>
      </w:r>
    </w:p>
    <w:p w:rsidR="00DA140F" w:rsidRPr="00AE7516" w:rsidRDefault="00DA140F" w:rsidP="00DA140F">
      <w:pPr>
        <w:spacing w:after="0" w:line="240" w:lineRule="auto"/>
        <w:ind w:left="990"/>
        <w:rPr>
          <w:rFonts w:ascii="Times New Roman" w:hAnsi="Times New Roman"/>
          <w:sz w:val="24"/>
          <w:szCs w:val="24"/>
        </w:rPr>
      </w:pPr>
      <w:r w:rsidRPr="00AE7516">
        <w:rPr>
          <w:rFonts w:ascii="Times New Roman" w:hAnsi="Times New Roman"/>
          <w:sz w:val="24"/>
          <w:szCs w:val="24"/>
        </w:rPr>
        <w:t xml:space="preserve">2. </w:t>
      </w:r>
      <w:r>
        <w:rPr>
          <w:rFonts w:ascii="Times New Roman" w:hAnsi="Times New Roman"/>
          <w:sz w:val="24"/>
          <w:szCs w:val="24"/>
        </w:rPr>
        <w:t>Scheduling and Prioritizing tasks</w:t>
      </w:r>
    </w:p>
    <w:p w:rsidR="00DA140F" w:rsidRDefault="00DA140F" w:rsidP="00DA140F">
      <w:pPr>
        <w:spacing w:after="0" w:line="240" w:lineRule="auto"/>
        <w:ind w:left="990"/>
        <w:rPr>
          <w:rFonts w:ascii="Times New Roman" w:hAnsi="Times New Roman"/>
          <w:sz w:val="24"/>
          <w:szCs w:val="24"/>
        </w:rPr>
      </w:pPr>
      <w:r>
        <w:rPr>
          <w:rFonts w:ascii="Times New Roman" w:hAnsi="Times New Roman"/>
          <w:sz w:val="24"/>
          <w:szCs w:val="24"/>
        </w:rPr>
        <w:t xml:space="preserve"> 3. Identifying major time wasters </w:t>
      </w:r>
    </w:p>
    <w:p w:rsidR="00DA140F" w:rsidRDefault="00DA140F" w:rsidP="00DA140F">
      <w:pPr>
        <w:spacing w:after="0" w:line="240" w:lineRule="auto"/>
        <w:ind w:left="990"/>
        <w:rPr>
          <w:rFonts w:ascii="Times New Roman" w:hAnsi="Times New Roman"/>
          <w:sz w:val="24"/>
          <w:szCs w:val="24"/>
        </w:rPr>
      </w:pPr>
    </w:p>
    <w:p w:rsidR="00DA140F" w:rsidRDefault="00DA140F" w:rsidP="00DA140F">
      <w:pPr>
        <w:spacing w:after="0" w:line="240" w:lineRule="auto"/>
        <w:rPr>
          <w:rFonts w:ascii="Times New Roman" w:hAnsi="Times New Roman"/>
          <w:b/>
          <w:sz w:val="24"/>
          <w:szCs w:val="24"/>
        </w:rPr>
      </w:pPr>
      <w:r>
        <w:rPr>
          <w:rStyle w:val="Tableofcontents2"/>
          <w:rFonts w:eastAsiaTheme="minorHAnsi"/>
        </w:rPr>
        <w:t>Unit 3:</w:t>
      </w:r>
      <w:r w:rsidRPr="00A23DCC">
        <w:rPr>
          <w:rFonts w:ascii="Times New Roman" w:hAnsi="Times New Roman"/>
          <w:b/>
          <w:sz w:val="24"/>
          <w:szCs w:val="24"/>
        </w:rPr>
        <w:t>Soft Skills</w:t>
      </w:r>
      <w:r>
        <w:rPr>
          <w:rFonts w:ascii="Times New Roman" w:hAnsi="Times New Roman"/>
          <w:b/>
          <w:sz w:val="24"/>
          <w:szCs w:val="24"/>
        </w:rPr>
        <w:t>-II</w:t>
      </w:r>
    </w:p>
    <w:p w:rsidR="00DA140F" w:rsidRDefault="00DA140F" w:rsidP="00DA140F">
      <w:pPr>
        <w:spacing w:after="0" w:line="240" w:lineRule="auto"/>
        <w:rPr>
          <w:rFonts w:ascii="Times New Roman" w:hAnsi="Times New Roman"/>
          <w:b/>
          <w:sz w:val="24"/>
          <w:szCs w:val="24"/>
        </w:rPr>
      </w:pPr>
    </w:p>
    <w:p w:rsidR="00DA140F" w:rsidRDefault="00DA140F" w:rsidP="00DA140F">
      <w:pPr>
        <w:spacing w:after="0" w:line="240" w:lineRule="auto"/>
        <w:ind w:firstLine="720"/>
        <w:rPr>
          <w:rFonts w:ascii="Times New Roman" w:hAnsi="Times New Roman"/>
          <w:b/>
          <w:sz w:val="24"/>
          <w:szCs w:val="24"/>
        </w:rPr>
      </w:pPr>
      <w:r w:rsidRPr="00822357">
        <w:rPr>
          <w:rFonts w:ascii="Times New Roman" w:hAnsi="Times New Roman"/>
          <w:b/>
          <w:sz w:val="24"/>
          <w:szCs w:val="24"/>
        </w:rPr>
        <w:t>Team work and Team Dynamics</w:t>
      </w:r>
    </w:p>
    <w:p w:rsidR="00DA140F" w:rsidRDefault="00DA140F" w:rsidP="00DA140F">
      <w:pPr>
        <w:pStyle w:val="ListParagraph"/>
        <w:numPr>
          <w:ilvl w:val="1"/>
          <w:numId w:val="170"/>
        </w:numPr>
        <w:tabs>
          <w:tab w:val="left" w:pos="1350"/>
        </w:tabs>
        <w:spacing w:after="0" w:line="240" w:lineRule="auto"/>
        <w:contextualSpacing/>
        <w:rPr>
          <w:rFonts w:ascii="Times New Roman" w:hAnsi="Times New Roman"/>
          <w:sz w:val="24"/>
          <w:szCs w:val="24"/>
        </w:rPr>
      </w:pPr>
      <w:r w:rsidRPr="004A711A">
        <w:rPr>
          <w:rFonts w:ascii="Times New Roman" w:hAnsi="Times New Roman"/>
          <w:sz w:val="24"/>
          <w:szCs w:val="24"/>
        </w:rPr>
        <w:t>Introduc</w:t>
      </w:r>
      <w:r>
        <w:rPr>
          <w:rFonts w:ascii="Times New Roman" w:hAnsi="Times New Roman"/>
          <w:sz w:val="24"/>
          <w:szCs w:val="24"/>
        </w:rPr>
        <w:t>tion</w:t>
      </w:r>
    </w:p>
    <w:p w:rsidR="00DA140F" w:rsidRPr="004A711A" w:rsidRDefault="00DA140F" w:rsidP="00DA140F">
      <w:pPr>
        <w:pStyle w:val="ListParagraph"/>
        <w:numPr>
          <w:ilvl w:val="1"/>
          <w:numId w:val="170"/>
        </w:numPr>
        <w:tabs>
          <w:tab w:val="left" w:pos="1350"/>
        </w:tabs>
        <w:spacing w:after="0" w:line="240" w:lineRule="auto"/>
        <w:contextualSpacing/>
        <w:rPr>
          <w:rFonts w:ascii="Times New Roman" w:hAnsi="Times New Roman"/>
          <w:sz w:val="24"/>
          <w:szCs w:val="24"/>
        </w:rPr>
      </w:pPr>
      <w:r w:rsidRPr="004A711A">
        <w:rPr>
          <w:rFonts w:ascii="Times New Roman" w:hAnsi="Times New Roman"/>
          <w:sz w:val="24"/>
          <w:szCs w:val="24"/>
        </w:rPr>
        <w:t>Team Vs Group</w:t>
      </w:r>
    </w:p>
    <w:p w:rsidR="00DA140F" w:rsidRDefault="00DA140F" w:rsidP="00DA140F">
      <w:pPr>
        <w:pStyle w:val="ListParagraph"/>
        <w:numPr>
          <w:ilvl w:val="1"/>
          <w:numId w:val="170"/>
        </w:numPr>
        <w:tabs>
          <w:tab w:val="left" w:pos="1350"/>
        </w:tabs>
        <w:spacing w:after="0" w:line="240" w:lineRule="auto"/>
        <w:contextualSpacing/>
        <w:rPr>
          <w:rFonts w:ascii="Times New Roman" w:hAnsi="Times New Roman"/>
          <w:sz w:val="24"/>
          <w:szCs w:val="24"/>
        </w:rPr>
      </w:pPr>
      <w:r>
        <w:rPr>
          <w:rFonts w:ascii="Times New Roman" w:hAnsi="Times New Roman"/>
          <w:sz w:val="24"/>
          <w:szCs w:val="24"/>
        </w:rPr>
        <w:t>Stages of team building</w:t>
      </w:r>
    </w:p>
    <w:p w:rsidR="00DA140F" w:rsidRDefault="00DA140F" w:rsidP="00DA140F">
      <w:pPr>
        <w:pStyle w:val="ListParagraph"/>
        <w:numPr>
          <w:ilvl w:val="1"/>
          <w:numId w:val="170"/>
        </w:numPr>
        <w:tabs>
          <w:tab w:val="left" w:pos="1350"/>
        </w:tabs>
        <w:spacing w:after="0" w:line="240" w:lineRule="auto"/>
        <w:contextualSpacing/>
        <w:rPr>
          <w:rFonts w:ascii="Times New Roman" w:hAnsi="Times New Roman"/>
          <w:b/>
          <w:sz w:val="24"/>
          <w:szCs w:val="24"/>
        </w:rPr>
      </w:pPr>
      <w:r w:rsidRPr="004A711A">
        <w:rPr>
          <w:rFonts w:ascii="Times New Roman" w:hAnsi="Times New Roman"/>
          <w:sz w:val="24"/>
          <w:szCs w:val="24"/>
        </w:rPr>
        <w:t>Characteristics of an effective team</w:t>
      </w:r>
      <w:r>
        <w:rPr>
          <w:rFonts w:ascii="Times New Roman" w:hAnsi="Times New Roman"/>
          <w:sz w:val="24"/>
          <w:szCs w:val="24"/>
        </w:rPr>
        <w:t>, r</w:t>
      </w:r>
      <w:r w:rsidRPr="004A711A">
        <w:rPr>
          <w:rFonts w:ascii="Times New Roman" w:hAnsi="Times New Roman"/>
          <w:sz w:val="24"/>
          <w:szCs w:val="24"/>
        </w:rPr>
        <w:t>ole of a team leader</w:t>
      </w:r>
    </w:p>
    <w:p w:rsidR="00DA140F" w:rsidRPr="004A711A" w:rsidRDefault="00DA140F" w:rsidP="00DA140F">
      <w:pPr>
        <w:spacing w:after="0" w:line="240" w:lineRule="auto"/>
        <w:ind w:firstLine="720"/>
        <w:rPr>
          <w:rFonts w:ascii="Times New Roman" w:hAnsi="Times New Roman"/>
          <w:b/>
          <w:sz w:val="24"/>
          <w:szCs w:val="24"/>
        </w:rPr>
      </w:pPr>
      <w:r w:rsidRPr="004A711A">
        <w:rPr>
          <w:rFonts w:ascii="Times New Roman" w:hAnsi="Times New Roman"/>
          <w:b/>
          <w:sz w:val="24"/>
          <w:szCs w:val="24"/>
        </w:rPr>
        <w:t xml:space="preserve">Problem Solving </w:t>
      </w:r>
      <w:r w:rsidRPr="004A711A">
        <w:rPr>
          <w:rFonts w:ascii="Times New Roman" w:hAnsi="Times New Roman"/>
          <w:b/>
          <w:sz w:val="24"/>
          <w:szCs w:val="24"/>
        </w:rPr>
        <w:tab/>
      </w:r>
    </w:p>
    <w:p w:rsidR="00DA140F" w:rsidRPr="004A711A" w:rsidRDefault="00DA140F" w:rsidP="00DA140F">
      <w:pPr>
        <w:pStyle w:val="ListParagraph"/>
        <w:spacing w:after="0" w:line="240" w:lineRule="auto"/>
        <w:ind w:firstLine="360"/>
        <w:rPr>
          <w:rFonts w:ascii="Times New Roman" w:hAnsi="Times New Roman"/>
          <w:sz w:val="24"/>
          <w:szCs w:val="24"/>
        </w:rPr>
      </w:pPr>
      <w:r w:rsidRPr="004A711A">
        <w:rPr>
          <w:rFonts w:ascii="Times New Roman" w:hAnsi="Times New Roman"/>
          <w:sz w:val="24"/>
          <w:szCs w:val="24"/>
        </w:rPr>
        <w:t>1.Definition</w:t>
      </w:r>
    </w:p>
    <w:p w:rsidR="00DA140F" w:rsidRDefault="00DA140F" w:rsidP="00DA140F">
      <w:pPr>
        <w:pStyle w:val="ListParagraph"/>
        <w:spacing w:after="0" w:line="240" w:lineRule="auto"/>
        <w:ind w:firstLine="360"/>
        <w:rPr>
          <w:rFonts w:ascii="Times New Roman" w:hAnsi="Times New Roman"/>
          <w:sz w:val="24"/>
          <w:szCs w:val="24"/>
        </w:rPr>
      </w:pPr>
      <w:r w:rsidRPr="004A711A">
        <w:rPr>
          <w:rFonts w:ascii="Times New Roman" w:hAnsi="Times New Roman"/>
          <w:sz w:val="24"/>
          <w:szCs w:val="24"/>
        </w:rPr>
        <w:t>2.</w:t>
      </w:r>
      <w:r>
        <w:rPr>
          <w:rFonts w:ascii="Times New Roman" w:hAnsi="Times New Roman"/>
          <w:sz w:val="24"/>
          <w:szCs w:val="24"/>
        </w:rPr>
        <w:t xml:space="preserve"> Skill sets</w:t>
      </w:r>
      <w:r w:rsidRPr="004A711A">
        <w:rPr>
          <w:rFonts w:ascii="Times New Roman" w:hAnsi="Times New Roman"/>
          <w:sz w:val="24"/>
          <w:szCs w:val="24"/>
        </w:rPr>
        <w:t xml:space="preserve"> in Problem solving</w:t>
      </w:r>
    </w:p>
    <w:p w:rsidR="00DA140F" w:rsidRPr="004A711A" w:rsidRDefault="00DA140F" w:rsidP="00DA140F">
      <w:pPr>
        <w:pStyle w:val="ListParagraph"/>
        <w:spacing w:after="0" w:line="240" w:lineRule="auto"/>
        <w:ind w:firstLine="360"/>
        <w:rPr>
          <w:rFonts w:ascii="Times New Roman" w:hAnsi="Times New Roman"/>
          <w:sz w:val="24"/>
          <w:szCs w:val="24"/>
        </w:rPr>
      </w:pPr>
      <w:r>
        <w:rPr>
          <w:rFonts w:ascii="Times New Roman" w:hAnsi="Times New Roman"/>
          <w:sz w:val="24"/>
          <w:szCs w:val="24"/>
        </w:rPr>
        <w:t xml:space="preserve">3. </w:t>
      </w:r>
      <w:r w:rsidRPr="004A711A">
        <w:rPr>
          <w:rFonts w:ascii="Times New Roman" w:hAnsi="Times New Roman"/>
          <w:sz w:val="24"/>
          <w:szCs w:val="24"/>
        </w:rPr>
        <w:t>Steps in solving problems</w:t>
      </w:r>
    </w:p>
    <w:p w:rsidR="00DA140F" w:rsidRPr="004A711A" w:rsidRDefault="00DA140F" w:rsidP="00DA140F">
      <w:pPr>
        <w:spacing w:after="0" w:line="240" w:lineRule="auto"/>
        <w:ind w:firstLine="720"/>
        <w:rPr>
          <w:rFonts w:ascii="Times New Roman" w:hAnsi="Times New Roman"/>
          <w:b/>
          <w:sz w:val="24"/>
          <w:szCs w:val="24"/>
        </w:rPr>
      </w:pPr>
      <w:r w:rsidRPr="004A711A">
        <w:rPr>
          <w:rFonts w:ascii="Times New Roman" w:hAnsi="Times New Roman"/>
          <w:b/>
          <w:sz w:val="24"/>
          <w:szCs w:val="24"/>
        </w:rPr>
        <w:t>Decision Making</w:t>
      </w:r>
      <w:r w:rsidRPr="004A711A">
        <w:rPr>
          <w:rFonts w:ascii="Times New Roman" w:hAnsi="Times New Roman"/>
          <w:b/>
          <w:sz w:val="24"/>
          <w:szCs w:val="24"/>
        </w:rPr>
        <w:tab/>
      </w:r>
    </w:p>
    <w:p w:rsidR="00DA140F" w:rsidRDefault="00DA140F" w:rsidP="009F5923">
      <w:pPr>
        <w:pStyle w:val="ListParagraph"/>
        <w:numPr>
          <w:ilvl w:val="0"/>
          <w:numId w:val="177"/>
        </w:numPr>
        <w:tabs>
          <w:tab w:val="left" w:pos="1350"/>
        </w:tabs>
        <w:spacing w:after="0" w:line="240" w:lineRule="auto"/>
        <w:ind w:hanging="300"/>
        <w:contextualSpacing/>
        <w:rPr>
          <w:rFonts w:ascii="Times New Roman" w:hAnsi="Times New Roman"/>
          <w:sz w:val="24"/>
          <w:szCs w:val="24"/>
        </w:rPr>
      </w:pPr>
      <w:r w:rsidRPr="004A711A">
        <w:rPr>
          <w:rFonts w:ascii="Times New Roman" w:hAnsi="Times New Roman"/>
          <w:sz w:val="24"/>
          <w:szCs w:val="24"/>
        </w:rPr>
        <w:t>Decision making</w:t>
      </w:r>
      <w:r>
        <w:rPr>
          <w:rFonts w:ascii="Times New Roman" w:hAnsi="Times New Roman"/>
          <w:sz w:val="24"/>
          <w:szCs w:val="24"/>
        </w:rPr>
        <w:t>: Definition, Importance of Decision Making.</w:t>
      </w:r>
    </w:p>
    <w:p w:rsidR="00DA140F" w:rsidRPr="00FF2B88" w:rsidRDefault="00DA140F" w:rsidP="009F5923">
      <w:pPr>
        <w:pStyle w:val="ListParagraph"/>
        <w:numPr>
          <w:ilvl w:val="0"/>
          <w:numId w:val="177"/>
        </w:numPr>
        <w:tabs>
          <w:tab w:val="left" w:pos="1350"/>
        </w:tabs>
        <w:spacing w:after="0" w:line="240" w:lineRule="auto"/>
        <w:ind w:hanging="300"/>
        <w:contextualSpacing/>
        <w:rPr>
          <w:rFonts w:ascii="Times New Roman" w:hAnsi="Times New Roman"/>
          <w:sz w:val="24"/>
          <w:szCs w:val="24"/>
        </w:rPr>
      </w:pPr>
      <w:r w:rsidRPr="00FF2B88">
        <w:rPr>
          <w:rFonts w:ascii="Times New Roman" w:hAnsi="Times New Roman"/>
          <w:sz w:val="24"/>
          <w:szCs w:val="24"/>
        </w:rPr>
        <w:t xml:space="preserve">Decision Making </w:t>
      </w:r>
      <w:r>
        <w:rPr>
          <w:rFonts w:ascii="Times New Roman" w:hAnsi="Times New Roman"/>
          <w:sz w:val="24"/>
          <w:szCs w:val="24"/>
        </w:rPr>
        <w:t>process</w:t>
      </w:r>
    </w:p>
    <w:p w:rsidR="00DA140F" w:rsidRDefault="00DA140F" w:rsidP="00DA140F">
      <w:pPr>
        <w:pStyle w:val="ListParagraph"/>
        <w:spacing w:after="0" w:line="240" w:lineRule="auto"/>
        <w:rPr>
          <w:rStyle w:val="Tableofcontents2"/>
          <w:rFonts w:eastAsiaTheme="minorHAnsi"/>
        </w:rPr>
      </w:pPr>
    </w:p>
    <w:p w:rsidR="00DA140F" w:rsidRDefault="00DA140F" w:rsidP="00DA140F">
      <w:pPr>
        <w:spacing w:after="0" w:line="240" w:lineRule="auto"/>
        <w:rPr>
          <w:rFonts w:ascii="Times New Roman" w:hAnsi="Times New Roman"/>
          <w:sz w:val="24"/>
          <w:szCs w:val="24"/>
        </w:rPr>
      </w:pPr>
      <w:r>
        <w:rPr>
          <w:rStyle w:val="Tableofcontents2"/>
          <w:rFonts w:eastAsiaTheme="minorHAnsi"/>
        </w:rPr>
        <w:t>Unit 4: Technical Communication</w:t>
      </w:r>
    </w:p>
    <w:p w:rsidR="00DA140F" w:rsidRDefault="00DA140F" w:rsidP="00DA140F">
      <w:pPr>
        <w:pStyle w:val="ListParagraph"/>
        <w:numPr>
          <w:ilvl w:val="2"/>
          <w:numId w:val="170"/>
        </w:numPr>
        <w:tabs>
          <w:tab w:val="left" w:pos="1440"/>
        </w:tabs>
        <w:spacing w:line="240" w:lineRule="auto"/>
        <w:ind w:hanging="1080"/>
        <w:contextualSpacing/>
        <w:rPr>
          <w:rFonts w:ascii="Times New Roman" w:hAnsi="Times New Roman"/>
          <w:sz w:val="24"/>
          <w:szCs w:val="24"/>
        </w:rPr>
      </w:pPr>
      <w:r w:rsidRPr="002B0656">
        <w:rPr>
          <w:rFonts w:ascii="Times New Roman" w:hAnsi="Times New Roman"/>
          <w:sz w:val="24"/>
          <w:szCs w:val="24"/>
        </w:rPr>
        <w:t xml:space="preserve">Definition and importance of </w:t>
      </w:r>
      <w:r>
        <w:rPr>
          <w:rFonts w:ascii="Times New Roman" w:hAnsi="Times New Roman"/>
          <w:sz w:val="24"/>
          <w:szCs w:val="24"/>
        </w:rPr>
        <w:t>T</w:t>
      </w:r>
      <w:r w:rsidRPr="002B0656">
        <w:rPr>
          <w:rFonts w:ascii="Times New Roman" w:hAnsi="Times New Roman"/>
          <w:sz w:val="24"/>
          <w:szCs w:val="24"/>
        </w:rPr>
        <w:t xml:space="preserve">echnical </w:t>
      </w:r>
      <w:r>
        <w:rPr>
          <w:rFonts w:ascii="Times New Roman" w:hAnsi="Times New Roman"/>
          <w:sz w:val="24"/>
          <w:szCs w:val="24"/>
        </w:rPr>
        <w:t>C</w:t>
      </w:r>
      <w:r w:rsidRPr="002B0656">
        <w:rPr>
          <w:rFonts w:ascii="Times New Roman" w:hAnsi="Times New Roman"/>
          <w:sz w:val="24"/>
          <w:szCs w:val="24"/>
        </w:rPr>
        <w:t>ommunication</w:t>
      </w:r>
    </w:p>
    <w:p w:rsidR="00DA140F" w:rsidRDefault="00DA140F" w:rsidP="00DA140F">
      <w:pPr>
        <w:pStyle w:val="ListParagraph"/>
        <w:numPr>
          <w:ilvl w:val="2"/>
          <w:numId w:val="170"/>
        </w:numPr>
        <w:tabs>
          <w:tab w:val="left" w:pos="1440"/>
        </w:tabs>
        <w:spacing w:line="240" w:lineRule="auto"/>
        <w:ind w:hanging="1080"/>
        <w:contextualSpacing/>
        <w:rPr>
          <w:rFonts w:ascii="Times New Roman" w:hAnsi="Times New Roman"/>
          <w:sz w:val="24"/>
          <w:szCs w:val="24"/>
        </w:rPr>
      </w:pPr>
      <w:r>
        <w:rPr>
          <w:rFonts w:ascii="Times New Roman" w:hAnsi="Times New Roman"/>
          <w:sz w:val="24"/>
          <w:szCs w:val="24"/>
        </w:rPr>
        <w:t>Types of Technical Communication</w:t>
      </w:r>
    </w:p>
    <w:p w:rsidR="00DA140F" w:rsidRDefault="00DA140F" w:rsidP="00DA140F">
      <w:pPr>
        <w:pStyle w:val="ListParagraph"/>
        <w:numPr>
          <w:ilvl w:val="2"/>
          <w:numId w:val="170"/>
        </w:numPr>
        <w:tabs>
          <w:tab w:val="left" w:pos="1440"/>
        </w:tabs>
        <w:spacing w:line="240" w:lineRule="auto"/>
        <w:ind w:hanging="1080"/>
        <w:contextualSpacing/>
        <w:rPr>
          <w:rFonts w:ascii="Times New Roman" w:hAnsi="Times New Roman"/>
          <w:sz w:val="24"/>
          <w:szCs w:val="24"/>
        </w:rPr>
      </w:pPr>
      <w:r>
        <w:rPr>
          <w:rFonts w:ascii="Times New Roman" w:hAnsi="Times New Roman"/>
          <w:sz w:val="24"/>
          <w:szCs w:val="24"/>
        </w:rPr>
        <w:t>Report writing: Significance, types, steps, layout and Mechanism</w:t>
      </w:r>
    </w:p>
    <w:p w:rsidR="00DA140F" w:rsidRPr="00FF2B88" w:rsidRDefault="00DA140F" w:rsidP="00DA140F">
      <w:pPr>
        <w:pStyle w:val="ListParagraph"/>
        <w:numPr>
          <w:ilvl w:val="2"/>
          <w:numId w:val="170"/>
        </w:numPr>
        <w:tabs>
          <w:tab w:val="left" w:pos="1440"/>
        </w:tabs>
        <w:spacing w:line="240" w:lineRule="auto"/>
        <w:ind w:hanging="1080"/>
        <w:contextualSpacing/>
        <w:rPr>
          <w:rFonts w:ascii="Times New Roman" w:hAnsi="Times New Roman"/>
          <w:sz w:val="24"/>
          <w:szCs w:val="24"/>
        </w:rPr>
      </w:pPr>
      <w:r>
        <w:rPr>
          <w:rFonts w:ascii="Times New Roman" w:hAnsi="Times New Roman"/>
          <w:sz w:val="24"/>
          <w:szCs w:val="24"/>
        </w:rPr>
        <w:t>Review of technical articles.</w:t>
      </w:r>
    </w:p>
    <w:p w:rsidR="00DA140F" w:rsidRDefault="00DA140F" w:rsidP="00DA140F">
      <w:pPr>
        <w:spacing w:after="0" w:line="240" w:lineRule="auto"/>
        <w:rPr>
          <w:rStyle w:val="Tableofcontents2"/>
          <w:rFonts w:eastAsiaTheme="minorHAnsi"/>
        </w:rPr>
      </w:pPr>
      <w:r>
        <w:rPr>
          <w:rStyle w:val="Tableofcontents2"/>
          <w:rFonts w:eastAsiaTheme="minorHAnsi"/>
        </w:rPr>
        <w:t>Unit 5</w:t>
      </w:r>
      <w:r w:rsidRPr="00B16D66">
        <w:rPr>
          <w:rStyle w:val="Tableofcontents2"/>
          <w:rFonts w:eastAsiaTheme="minorHAnsi"/>
        </w:rPr>
        <w:t xml:space="preserve">: </w:t>
      </w:r>
      <w:r>
        <w:rPr>
          <w:rStyle w:val="Tableofcontents2"/>
          <w:rFonts w:eastAsiaTheme="minorHAnsi"/>
        </w:rPr>
        <w:t>Etiquette and Stress Management</w:t>
      </w:r>
    </w:p>
    <w:p w:rsidR="00DA140F" w:rsidRPr="00890509" w:rsidRDefault="00DA140F" w:rsidP="009F5923">
      <w:pPr>
        <w:pStyle w:val="ListParagraph"/>
        <w:numPr>
          <w:ilvl w:val="0"/>
          <w:numId w:val="178"/>
        </w:numPr>
        <w:tabs>
          <w:tab w:val="left" w:pos="1440"/>
        </w:tabs>
        <w:spacing w:after="0" w:line="240" w:lineRule="auto"/>
        <w:ind w:hanging="1080"/>
        <w:contextualSpacing/>
        <w:rPr>
          <w:rStyle w:val="Tableofcontents2"/>
          <w:rFonts w:eastAsiaTheme="minorHAnsi"/>
          <w:b w:val="0"/>
          <w:bCs w:val="0"/>
        </w:rPr>
      </w:pPr>
      <w:r w:rsidRPr="00890509">
        <w:rPr>
          <w:rStyle w:val="Tableofcontents2"/>
          <w:rFonts w:eastAsiaTheme="minorHAnsi"/>
        </w:rPr>
        <w:t xml:space="preserve">Etiquette: Introduction and classification </w:t>
      </w:r>
    </w:p>
    <w:p w:rsidR="00DA140F" w:rsidRPr="00890509" w:rsidRDefault="00DA140F" w:rsidP="009F5923">
      <w:pPr>
        <w:pStyle w:val="ListParagraph"/>
        <w:numPr>
          <w:ilvl w:val="0"/>
          <w:numId w:val="178"/>
        </w:numPr>
        <w:tabs>
          <w:tab w:val="left" w:pos="1440"/>
        </w:tabs>
        <w:spacing w:after="0" w:line="240" w:lineRule="auto"/>
        <w:ind w:hanging="1080"/>
        <w:contextualSpacing/>
        <w:rPr>
          <w:rFonts w:ascii="Times New Roman" w:hAnsi="Times New Roman"/>
          <w:sz w:val="24"/>
          <w:szCs w:val="24"/>
        </w:rPr>
      </w:pPr>
      <w:r w:rsidRPr="00890509">
        <w:rPr>
          <w:rFonts w:ascii="Times New Roman" w:hAnsi="Times New Roman"/>
          <w:sz w:val="24"/>
          <w:szCs w:val="24"/>
        </w:rPr>
        <w:t>Work place etiquette</w:t>
      </w:r>
    </w:p>
    <w:p w:rsidR="00DA140F" w:rsidRPr="00890509" w:rsidRDefault="00DA140F" w:rsidP="009F5923">
      <w:pPr>
        <w:pStyle w:val="ListParagraph"/>
        <w:numPr>
          <w:ilvl w:val="0"/>
          <w:numId w:val="178"/>
        </w:numPr>
        <w:tabs>
          <w:tab w:val="left" w:pos="1440"/>
        </w:tabs>
        <w:spacing w:after="0" w:line="240" w:lineRule="auto"/>
        <w:ind w:hanging="1080"/>
        <w:contextualSpacing/>
        <w:rPr>
          <w:rFonts w:ascii="Times New Roman" w:hAnsi="Times New Roman"/>
          <w:sz w:val="24"/>
          <w:szCs w:val="24"/>
        </w:rPr>
      </w:pPr>
      <w:r w:rsidRPr="00890509">
        <w:rPr>
          <w:rFonts w:ascii="Times New Roman" w:hAnsi="Times New Roman"/>
          <w:sz w:val="24"/>
          <w:szCs w:val="24"/>
        </w:rPr>
        <w:t xml:space="preserve">Strategies to handle Stress </w:t>
      </w:r>
    </w:p>
    <w:p w:rsidR="00DA140F" w:rsidRDefault="00DA140F" w:rsidP="00DA140F">
      <w:pPr>
        <w:tabs>
          <w:tab w:val="num" w:pos="1440"/>
        </w:tabs>
        <w:spacing w:after="0" w:line="240" w:lineRule="auto"/>
        <w:ind w:left="990" w:hanging="270"/>
        <w:rPr>
          <w:rStyle w:val="Tableofcontents2"/>
          <w:rFonts w:eastAsiaTheme="minorHAnsi"/>
        </w:rPr>
      </w:pPr>
    </w:p>
    <w:p w:rsidR="00DA140F" w:rsidRDefault="00DA140F" w:rsidP="00DA140F">
      <w:pPr>
        <w:spacing w:after="0" w:line="240" w:lineRule="auto"/>
        <w:rPr>
          <w:rFonts w:ascii="Times New Roman" w:hAnsi="Times New Roman"/>
          <w:b/>
          <w:sz w:val="24"/>
          <w:szCs w:val="24"/>
        </w:rPr>
      </w:pPr>
      <w:r>
        <w:rPr>
          <w:rStyle w:val="Tableofcontents2"/>
          <w:rFonts w:eastAsiaTheme="minorHAnsi"/>
        </w:rPr>
        <w:t>Unit 6:</w:t>
      </w:r>
      <w:r w:rsidRPr="00006DD7">
        <w:rPr>
          <w:rFonts w:ascii="Times New Roman" w:hAnsi="Times New Roman"/>
          <w:b/>
          <w:sz w:val="24"/>
          <w:szCs w:val="24"/>
        </w:rPr>
        <w:t>Résumé Writing and</w:t>
      </w:r>
      <w:r>
        <w:rPr>
          <w:rFonts w:ascii="Times New Roman" w:hAnsi="Times New Roman"/>
          <w:b/>
          <w:sz w:val="24"/>
          <w:szCs w:val="24"/>
        </w:rPr>
        <w:t>Interview Skills</w:t>
      </w:r>
    </w:p>
    <w:p w:rsidR="00DA140F" w:rsidRPr="00006DD7" w:rsidRDefault="00DA140F" w:rsidP="00DA140F">
      <w:pPr>
        <w:spacing w:after="0" w:line="240" w:lineRule="auto"/>
        <w:rPr>
          <w:rFonts w:ascii="Times New Roman" w:hAnsi="Times New Roman"/>
          <w:b/>
          <w:sz w:val="24"/>
          <w:szCs w:val="24"/>
        </w:rPr>
      </w:pPr>
      <w:r>
        <w:rPr>
          <w:rFonts w:ascii="Times New Roman" w:hAnsi="Times New Roman"/>
          <w:b/>
          <w:sz w:val="24"/>
          <w:szCs w:val="24"/>
        </w:rPr>
        <w:tab/>
      </w:r>
      <w:r w:rsidRPr="00006DD7">
        <w:rPr>
          <w:rFonts w:ascii="Times New Roman" w:hAnsi="Times New Roman"/>
          <w:b/>
          <w:sz w:val="24"/>
          <w:szCs w:val="24"/>
        </w:rPr>
        <w:t>Résumé:  Introduction</w:t>
      </w:r>
    </w:p>
    <w:p w:rsidR="00DA140F" w:rsidRPr="004A711A" w:rsidRDefault="00DA140F" w:rsidP="00DA140F">
      <w:pPr>
        <w:tabs>
          <w:tab w:val="left" w:pos="1440"/>
        </w:tabs>
        <w:spacing w:after="0" w:line="240" w:lineRule="auto"/>
        <w:ind w:left="720" w:firstLine="360"/>
        <w:rPr>
          <w:rFonts w:ascii="Times New Roman" w:hAnsi="Times New Roman"/>
          <w:sz w:val="24"/>
          <w:szCs w:val="24"/>
        </w:rPr>
      </w:pPr>
      <w:r w:rsidRPr="004A711A">
        <w:rPr>
          <w:rFonts w:ascii="Times New Roman" w:hAnsi="Times New Roman"/>
          <w:sz w:val="24"/>
          <w:szCs w:val="24"/>
        </w:rPr>
        <w:t>1.Types of Résumé</w:t>
      </w:r>
    </w:p>
    <w:p w:rsidR="00DA140F" w:rsidRPr="004A711A" w:rsidRDefault="00DA140F" w:rsidP="00DA140F">
      <w:pPr>
        <w:tabs>
          <w:tab w:val="left" w:pos="1440"/>
        </w:tabs>
        <w:spacing w:after="0" w:line="240" w:lineRule="auto"/>
        <w:ind w:left="720" w:firstLine="360"/>
        <w:rPr>
          <w:rFonts w:ascii="Times New Roman" w:hAnsi="Times New Roman"/>
          <w:sz w:val="24"/>
          <w:szCs w:val="24"/>
        </w:rPr>
      </w:pPr>
      <w:r w:rsidRPr="004A711A">
        <w:rPr>
          <w:rFonts w:ascii="Times New Roman" w:hAnsi="Times New Roman"/>
          <w:sz w:val="24"/>
          <w:szCs w:val="24"/>
        </w:rPr>
        <w:t>2.Difference among Bio-data, Curriculum Vitaé and Résumé</w:t>
      </w:r>
    </w:p>
    <w:p w:rsidR="00DA140F" w:rsidRPr="004A711A" w:rsidRDefault="00DA140F" w:rsidP="00DA140F">
      <w:pPr>
        <w:tabs>
          <w:tab w:val="left" w:pos="1440"/>
        </w:tabs>
        <w:spacing w:after="0" w:line="240" w:lineRule="auto"/>
        <w:ind w:left="720" w:firstLine="360"/>
        <w:rPr>
          <w:rFonts w:ascii="Times New Roman" w:hAnsi="Times New Roman"/>
          <w:sz w:val="24"/>
          <w:szCs w:val="24"/>
        </w:rPr>
      </w:pPr>
      <w:r w:rsidRPr="004A711A">
        <w:rPr>
          <w:rFonts w:ascii="Times New Roman" w:hAnsi="Times New Roman"/>
          <w:sz w:val="24"/>
          <w:szCs w:val="24"/>
        </w:rPr>
        <w:t>3.</w:t>
      </w:r>
      <w:r>
        <w:rPr>
          <w:rFonts w:ascii="Times New Roman" w:hAnsi="Times New Roman"/>
          <w:sz w:val="24"/>
          <w:szCs w:val="24"/>
        </w:rPr>
        <w:t>Resume writing: Purpose and Design</w:t>
      </w:r>
    </w:p>
    <w:p w:rsidR="00DA140F" w:rsidRPr="004A711A" w:rsidRDefault="00DA140F" w:rsidP="00DA140F">
      <w:pPr>
        <w:tabs>
          <w:tab w:val="left" w:pos="1440"/>
        </w:tabs>
        <w:spacing w:after="0" w:line="240" w:lineRule="auto"/>
        <w:ind w:left="720" w:firstLine="360"/>
        <w:rPr>
          <w:rFonts w:ascii="Times New Roman" w:hAnsi="Times New Roman"/>
          <w:sz w:val="24"/>
          <w:szCs w:val="24"/>
        </w:rPr>
      </w:pPr>
      <w:r>
        <w:rPr>
          <w:rFonts w:ascii="Times New Roman" w:hAnsi="Times New Roman"/>
          <w:sz w:val="24"/>
          <w:szCs w:val="24"/>
        </w:rPr>
        <w:t xml:space="preserve"> 4. </w:t>
      </w:r>
      <w:r w:rsidRPr="004A711A">
        <w:rPr>
          <w:rFonts w:ascii="Times New Roman" w:hAnsi="Times New Roman"/>
          <w:sz w:val="24"/>
          <w:szCs w:val="24"/>
        </w:rPr>
        <w:t>Tips to write</w:t>
      </w:r>
      <w:r>
        <w:rPr>
          <w:rFonts w:ascii="Times New Roman" w:hAnsi="Times New Roman"/>
          <w:sz w:val="24"/>
          <w:szCs w:val="24"/>
        </w:rPr>
        <w:t xml:space="preserve"> a winning Resume.</w:t>
      </w:r>
    </w:p>
    <w:p w:rsidR="00DA140F" w:rsidRDefault="00DA140F" w:rsidP="00DA140F">
      <w:pPr>
        <w:tabs>
          <w:tab w:val="left" w:pos="1440"/>
        </w:tabs>
        <w:spacing w:after="0" w:line="240" w:lineRule="auto"/>
        <w:ind w:left="720" w:firstLine="360"/>
        <w:rPr>
          <w:rFonts w:ascii="Times New Roman" w:hAnsi="Times New Roman"/>
          <w:sz w:val="24"/>
          <w:szCs w:val="24"/>
        </w:rPr>
      </w:pPr>
      <w:r>
        <w:rPr>
          <w:rFonts w:ascii="Times New Roman" w:hAnsi="Times New Roman"/>
          <w:sz w:val="24"/>
          <w:szCs w:val="24"/>
        </w:rPr>
        <w:t xml:space="preserve"> 5. C</w:t>
      </w:r>
      <w:r w:rsidRPr="004A711A">
        <w:rPr>
          <w:rFonts w:ascii="Times New Roman" w:hAnsi="Times New Roman"/>
          <w:sz w:val="24"/>
          <w:szCs w:val="24"/>
        </w:rPr>
        <w:t>over letter</w:t>
      </w:r>
    </w:p>
    <w:p w:rsidR="00DA140F" w:rsidRDefault="00DA140F" w:rsidP="00DA140F">
      <w:pPr>
        <w:spacing w:after="0" w:line="240" w:lineRule="auto"/>
        <w:ind w:firstLine="720"/>
        <w:rPr>
          <w:rFonts w:ascii="Times New Roman" w:hAnsi="Times New Roman"/>
          <w:sz w:val="24"/>
          <w:szCs w:val="24"/>
        </w:rPr>
      </w:pPr>
      <w:r>
        <w:rPr>
          <w:rFonts w:ascii="Times New Roman" w:hAnsi="Times New Roman"/>
          <w:b/>
          <w:sz w:val="24"/>
          <w:szCs w:val="24"/>
        </w:rPr>
        <w:t>Interview Skills</w:t>
      </w:r>
    </w:p>
    <w:p w:rsidR="00DA140F" w:rsidRPr="00D53387"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sidRPr="00D53387">
        <w:rPr>
          <w:rFonts w:ascii="Times New Roman" w:hAnsi="Times New Roman"/>
          <w:sz w:val="24"/>
          <w:szCs w:val="24"/>
        </w:rPr>
        <w:t xml:space="preserve">Meaning and purpose of an Interview </w:t>
      </w:r>
    </w:p>
    <w:p w:rsidR="00DA140F" w:rsidRPr="00D53387"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sidRPr="00D53387">
        <w:rPr>
          <w:rFonts w:ascii="Times New Roman" w:hAnsi="Times New Roman"/>
          <w:sz w:val="24"/>
          <w:szCs w:val="24"/>
        </w:rPr>
        <w:t>Types of interviews (Face to Face / Panel Interviews</w:t>
      </w:r>
      <w:r>
        <w:rPr>
          <w:rFonts w:ascii="Times New Roman" w:hAnsi="Times New Roman"/>
          <w:sz w:val="24"/>
          <w:szCs w:val="24"/>
        </w:rPr>
        <w:t>/Telephonic interviews</w:t>
      </w:r>
      <w:r w:rsidRPr="00D53387">
        <w:rPr>
          <w:rFonts w:ascii="Times New Roman" w:hAnsi="Times New Roman"/>
          <w:sz w:val="24"/>
          <w:szCs w:val="24"/>
        </w:rPr>
        <w:t xml:space="preserve"> etc.)</w:t>
      </w:r>
    </w:p>
    <w:p w:rsidR="00DA140F" w:rsidRPr="00D53387"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Pr>
          <w:rFonts w:ascii="Times New Roman" w:hAnsi="Times New Roman"/>
          <w:sz w:val="24"/>
          <w:szCs w:val="24"/>
        </w:rPr>
        <w:t xml:space="preserve"> Interview Preparation techniques</w:t>
      </w:r>
    </w:p>
    <w:p w:rsidR="00DA140F" w:rsidRPr="00D53387"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sidRPr="00D53387">
        <w:rPr>
          <w:rFonts w:ascii="Times New Roman" w:hAnsi="Times New Roman"/>
          <w:sz w:val="24"/>
          <w:szCs w:val="24"/>
        </w:rPr>
        <w:t>Common mistakes</w:t>
      </w:r>
    </w:p>
    <w:p w:rsidR="00DA140F"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sidRPr="00D53387">
        <w:rPr>
          <w:rFonts w:ascii="Times New Roman" w:hAnsi="Times New Roman"/>
          <w:sz w:val="24"/>
          <w:szCs w:val="24"/>
        </w:rPr>
        <w:t xml:space="preserve">Dress code at an interview </w:t>
      </w:r>
    </w:p>
    <w:p w:rsidR="00DA140F"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Pr>
          <w:rFonts w:ascii="Times New Roman" w:hAnsi="Times New Roman"/>
          <w:sz w:val="24"/>
          <w:szCs w:val="24"/>
        </w:rPr>
        <w:t>FAQs in HR Interview</w:t>
      </w:r>
    </w:p>
    <w:p w:rsidR="00DA140F" w:rsidRDefault="00DA140F" w:rsidP="009F5923">
      <w:pPr>
        <w:pStyle w:val="ListParagraph"/>
        <w:numPr>
          <w:ilvl w:val="0"/>
          <w:numId w:val="176"/>
        </w:numPr>
        <w:spacing w:after="0" w:line="240" w:lineRule="auto"/>
        <w:ind w:left="1080" w:firstLine="0"/>
        <w:contextualSpacing/>
        <w:rPr>
          <w:rFonts w:ascii="Times New Roman" w:hAnsi="Times New Roman"/>
          <w:sz w:val="24"/>
          <w:szCs w:val="24"/>
        </w:rPr>
      </w:pPr>
      <w:r>
        <w:rPr>
          <w:rFonts w:ascii="Times New Roman" w:hAnsi="Times New Roman"/>
          <w:sz w:val="24"/>
          <w:szCs w:val="24"/>
        </w:rPr>
        <w:t>Mock Interviews</w:t>
      </w:r>
    </w:p>
    <w:p w:rsidR="00F30465" w:rsidRDefault="00F30465">
      <w:pPr>
        <w:rPr>
          <w:rFonts w:ascii="Times New Roman" w:hAnsi="Times New Roman"/>
          <w:sz w:val="24"/>
          <w:szCs w:val="24"/>
        </w:rPr>
      </w:pPr>
      <w:r>
        <w:rPr>
          <w:rFonts w:ascii="Times New Roman" w:hAnsi="Times New Roman"/>
          <w:sz w:val="24"/>
          <w:szCs w:val="24"/>
        </w:rPr>
        <w:br w:type="page"/>
      </w:r>
    </w:p>
    <w:p w:rsidR="00CF7802" w:rsidRPr="00CF7802" w:rsidRDefault="00CF7802" w:rsidP="00CF7802">
      <w:pPr>
        <w:pStyle w:val="Title"/>
        <w:rPr>
          <w:rFonts w:ascii="Times New Roman" w:hAnsi="Times New Roman"/>
          <w:bCs w:val="0"/>
        </w:rPr>
      </w:pPr>
      <w:r w:rsidRPr="00CF7802">
        <w:rPr>
          <w:rFonts w:ascii="Times New Roman" w:hAnsi="Times New Roman"/>
          <w:caps/>
          <w:sz w:val="28"/>
          <w:szCs w:val="28"/>
        </w:rPr>
        <w:lastRenderedPageBreak/>
        <w:t>7H619:</w:t>
      </w:r>
      <w:r w:rsidR="00F30465" w:rsidRPr="00CF7802">
        <w:rPr>
          <w:rFonts w:ascii="Times New Roman" w:hAnsi="Times New Roman"/>
          <w:caps/>
          <w:sz w:val="28"/>
          <w:szCs w:val="28"/>
        </w:rPr>
        <w:t xml:space="preserve"> LOGICAL REASONING</w:t>
      </w:r>
    </w:p>
    <w:p w:rsidR="00CF7802" w:rsidRDefault="00CF7802" w:rsidP="00CF7802">
      <w:pPr>
        <w:spacing w:after="0"/>
        <w:jc w:val="center"/>
        <w:rPr>
          <w:rFonts w:ascii="Times New Roman" w:hAnsi="Times New Roman"/>
          <w:b/>
        </w:rPr>
      </w:pPr>
      <w:r w:rsidRPr="0011171C">
        <w:rPr>
          <w:rFonts w:ascii="Times New Roman" w:hAnsi="Times New Roman"/>
          <w:b/>
          <w:bCs/>
          <w:sz w:val="20"/>
          <w:szCs w:val="20"/>
        </w:rPr>
        <w:t>(Common to All Branches</w:t>
      </w:r>
      <w:r>
        <w:rPr>
          <w:rFonts w:ascii="Times New Roman" w:hAnsi="Times New Roman"/>
          <w:b/>
        </w:rPr>
        <w:t>2019-20</w:t>
      </w:r>
      <w:r w:rsidRPr="0011171C">
        <w:rPr>
          <w:rFonts w:ascii="Times New Roman" w:hAnsi="Times New Roman"/>
          <w:b/>
          <w:bCs/>
          <w:sz w:val="20"/>
          <w:szCs w:val="20"/>
        </w:rPr>
        <w:t>)</w:t>
      </w:r>
    </w:p>
    <w:p w:rsidR="00F30465" w:rsidRDefault="00F30465" w:rsidP="00CF7802">
      <w:pPr>
        <w:spacing w:after="0"/>
        <w:ind w:left="3600" w:firstLine="720"/>
        <w:jc w:val="center"/>
        <w:rPr>
          <w:rFonts w:ascii="Times New Roman" w:hAnsi="Times New Roman"/>
          <w:b/>
        </w:rPr>
      </w:pPr>
      <w:r>
        <w:rPr>
          <w:rFonts w:ascii="Times New Roman" w:hAnsi="Times New Roman"/>
          <w:b/>
        </w:rPr>
        <w:t>L   T    P/D   C</w:t>
      </w:r>
    </w:p>
    <w:p w:rsidR="00F30465" w:rsidRDefault="00CF7802" w:rsidP="00F30465">
      <w:pPr>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D73BD">
        <w:rPr>
          <w:rFonts w:ascii="Times New Roman" w:hAnsi="Times New Roman"/>
          <w:b/>
        </w:rPr>
        <w:t xml:space="preserve">  </w:t>
      </w:r>
      <w:r w:rsidR="00F30465">
        <w:rPr>
          <w:rFonts w:ascii="Times New Roman" w:hAnsi="Times New Roman"/>
          <w:b/>
        </w:rPr>
        <w:t xml:space="preserve"> 1   </w:t>
      </w:r>
      <w:r w:rsidR="00F30465">
        <w:rPr>
          <w:b/>
        </w:rPr>
        <w:t>1</w:t>
      </w:r>
      <w:r w:rsidR="00F30465">
        <w:rPr>
          <w:rFonts w:ascii="Times New Roman" w:hAnsi="Times New Roman"/>
          <w:b/>
        </w:rPr>
        <w:t xml:space="preserve">    0      2</w:t>
      </w:r>
    </w:p>
    <w:tbl>
      <w:tblPr>
        <w:tblpPr w:leftFromText="180" w:rightFromText="180" w:vertAnchor="text" w:horzAnchor="margin" w:tblpXSpec="right" w:tblpY="278"/>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
        <w:gridCol w:w="360"/>
        <w:gridCol w:w="358"/>
        <w:gridCol w:w="360"/>
        <w:gridCol w:w="357"/>
        <w:gridCol w:w="355"/>
        <w:gridCol w:w="358"/>
        <w:gridCol w:w="359"/>
        <w:gridCol w:w="354"/>
        <w:gridCol w:w="355"/>
        <w:gridCol w:w="359"/>
        <w:gridCol w:w="354"/>
      </w:tblGrid>
      <w:tr w:rsidR="00CF7802" w:rsidRPr="00D627B0" w:rsidTr="00CF7802">
        <w:tc>
          <w:tcPr>
            <w:tcW w:w="391" w:type="dxa"/>
          </w:tcPr>
          <w:p w:rsidR="00CF7802" w:rsidRPr="00D627B0" w:rsidRDefault="00CF7802" w:rsidP="00CF7802">
            <w:pPr>
              <w:pStyle w:val="Title"/>
              <w:jc w:val="left"/>
              <w:rPr>
                <w:caps/>
                <w:sz w:val="24"/>
              </w:rPr>
            </w:pPr>
            <w:r w:rsidRPr="00D627B0">
              <w:rPr>
                <w:sz w:val="24"/>
              </w:rPr>
              <w:t>a</w:t>
            </w:r>
          </w:p>
        </w:tc>
        <w:tc>
          <w:tcPr>
            <w:tcW w:w="360" w:type="dxa"/>
          </w:tcPr>
          <w:p w:rsidR="00CF7802" w:rsidRPr="00D627B0" w:rsidRDefault="00CF7802" w:rsidP="00CF7802">
            <w:pPr>
              <w:pStyle w:val="Title"/>
              <w:jc w:val="left"/>
              <w:rPr>
                <w:caps/>
                <w:sz w:val="24"/>
              </w:rPr>
            </w:pPr>
            <w:r w:rsidRPr="00D627B0">
              <w:rPr>
                <w:sz w:val="24"/>
              </w:rPr>
              <w:t>b</w:t>
            </w:r>
          </w:p>
        </w:tc>
        <w:tc>
          <w:tcPr>
            <w:tcW w:w="358" w:type="dxa"/>
          </w:tcPr>
          <w:p w:rsidR="00CF7802" w:rsidRPr="00D627B0" w:rsidRDefault="00CF7802" w:rsidP="00CF7802">
            <w:pPr>
              <w:pStyle w:val="Title"/>
              <w:jc w:val="left"/>
              <w:rPr>
                <w:caps/>
                <w:sz w:val="24"/>
              </w:rPr>
            </w:pPr>
            <w:r w:rsidRPr="00D627B0">
              <w:rPr>
                <w:sz w:val="24"/>
              </w:rPr>
              <w:t>c</w:t>
            </w:r>
          </w:p>
        </w:tc>
        <w:tc>
          <w:tcPr>
            <w:tcW w:w="360" w:type="dxa"/>
          </w:tcPr>
          <w:p w:rsidR="00CF7802" w:rsidRPr="00D627B0" w:rsidRDefault="00CF7802" w:rsidP="00CF7802">
            <w:pPr>
              <w:pStyle w:val="Title"/>
              <w:jc w:val="left"/>
              <w:rPr>
                <w:caps/>
                <w:sz w:val="24"/>
              </w:rPr>
            </w:pPr>
            <w:r w:rsidRPr="00D627B0">
              <w:rPr>
                <w:sz w:val="24"/>
              </w:rPr>
              <w:t>d</w:t>
            </w:r>
          </w:p>
        </w:tc>
        <w:tc>
          <w:tcPr>
            <w:tcW w:w="357" w:type="dxa"/>
          </w:tcPr>
          <w:p w:rsidR="00CF7802" w:rsidRPr="00D627B0" w:rsidRDefault="00CF7802" w:rsidP="00CF7802">
            <w:pPr>
              <w:pStyle w:val="Title"/>
              <w:jc w:val="left"/>
              <w:rPr>
                <w:caps/>
                <w:sz w:val="24"/>
              </w:rPr>
            </w:pPr>
            <w:r w:rsidRPr="00D627B0">
              <w:rPr>
                <w:sz w:val="24"/>
              </w:rPr>
              <w:t>e</w:t>
            </w:r>
          </w:p>
        </w:tc>
        <w:tc>
          <w:tcPr>
            <w:tcW w:w="355" w:type="dxa"/>
          </w:tcPr>
          <w:p w:rsidR="00CF7802" w:rsidRPr="00D627B0" w:rsidRDefault="00CF7802" w:rsidP="00CF7802">
            <w:pPr>
              <w:pStyle w:val="Title"/>
              <w:jc w:val="left"/>
              <w:rPr>
                <w:caps/>
                <w:sz w:val="24"/>
              </w:rPr>
            </w:pPr>
            <w:r w:rsidRPr="00D627B0">
              <w:rPr>
                <w:sz w:val="24"/>
              </w:rPr>
              <w:t>f</w:t>
            </w:r>
          </w:p>
        </w:tc>
        <w:tc>
          <w:tcPr>
            <w:tcW w:w="358" w:type="dxa"/>
          </w:tcPr>
          <w:p w:rsidR="00CF7802" w:rsidRPr="00D627B0" w:rsidRDefault="00CF7802" w:rsidP="00CF7802">
            <w:pPr>
              <w:pStyle w:val="Title"/>
              <w:jc w:val="left"/>
              <w:rPr>
                <w:caps/>
                <w:sz w:val="24"/>
              </w:rPr>
            </w:pPr>
            <w:r w:rsidRPr="00D627B0">
              <w:rPr>
                <w:sz w:val="24"/>
              </w:rPr>
              <w:t>g</w:t>
            </w:r>
          </w:p>
        </w:tc>
        <w:tc>
          <w:tcPr>
            <w:tcW w:w="359" w:type="dxa"/>
          </w:tcPr>
          <w:p w:rsidR="00CF7802" w:rsidRPr="00D627B0" w:rsidRDefault="00CF7802" w:rsidP="00CF7802">
            <w:pPr>
              <w:pStyle w:val="Title"/>
              <w:jc w:val="left"/>
              <w:rPr>
                <w:caps/>
                <w:sz w:val="24"/>
              </w:rPr>
            </w:pPr>
            <w:r w:rsidRPr="00D627B0">
              <w:rPr>
                <w:sz w:val="24"/>
              </w:rPr>
              <w:t>h</w:t>
            </w:r>
          </w:p>
        </w:tc>
        <w:tc>
          <w:tcPr>
            <w:tcW w:w="354" w:type="dxa"/>
          </w:tcPr>
          <w:p w:rsidR="00CF7802" w:rsidRPr="00D627B0" w:rsidRDefault="00CF7802" w:rsidP="00CF7802">
            <w:pPr>
              <w:pStyle w:val="Title"/>
              <w:jc w:val="left"/>
              <w:rPr>
                <w:caps/>
                <w:sz w:val="24"/>
              </w:rPr>
            </w:pPr>
            <w:r w:rsidRPr="00D627B0">
              <w:rPr>
                <w:sz w:val="24"/>
              </w:rPr>
              <w:t>i</w:t>
            </w:r>
          </w:p>
        </w:tc>
        <w:tc>
          <w:tcPr>
            <w:tcW w:w="355" w:type="dxa"/>
          </w:tcPr>
          <w:p w:rsidR="00CF7802" w:rsidRPr="00D627B0" w:rsidRDefault="00CF7802" w:rsidP="00CF7802">
            <w:pPr>
              <w:pStyle w:val="Title"/>
              <w:jc w:val="left"/>
              <w:rPr>
                <w:caps/>
                <w:sz w:val="24"/>
              </w:rPr>
            </w:pPr>
            <w:r w:rsidRPr="00D627B0">
              <w:rPr>
                <w:sz w:val="24"/>
              </w:rPr>
              <w:t>j</w:t>
            </w:r>
          </w:p>
        </w:tc>
        <w:tc>
          <w:tcPr>
            <w:tcW w:w="359" w:type="dxa"/>
          </w:tcPr>
          <w:p w:rsidR="00CF7802" w:rsidRPr="00D627B0" w:rsidRDefault="00CF7802" w:rsidP="00CF7802">
            <w:pPr>
              <w:pStyle w:val="Title"/>
              <w:jc w:val="left"/>
              <w:rPr>
                <w:caps/>
                <w:sz w:val="24"/>
              </w:rPr>
            </w:pPr>
            <w:r w:rsidRPr="00D627B0">
              <w:rPr>
                <w:sz w:val="24"/>
              </w:rPr>
              <w:t>k</w:t>
            </w:r>
          </w:p>
        </w:tc>
        <w:tc>
          <w:tcPr>
            <w:tcW w:w="354" w:type="dxa"/>
          </w:tcPr>
          <w:p w:rsidR="00CF7802" w:rsidRPr="00D627B0" w:rsidRDefault="00CF7802" w:rsidP="00CF7802">
            <w:pPr>
              <w:pStyle w:val="Title"/>
              <w:jc w:val="left"/>
              <w:rPr>
                <w:caps/>
                <w:sz w:val="24"/>
              </w:rPr>
            </w:pPr>
            <w:r w:rsidRPr="00D627B0">
              <w:rPr>
                <w:sz w:val="24"/>
              </w:rPr>
              <w:t>l</w:t>
            </w:r>
          </w:p>
        </w:tc>
      </w:tr>
      <w:tr w:rsidR="00CF7802" w:rsidRPr="00D627B0" w:rsidTr="00CF7802">
        <w:tc>
          <w:tcPr>
            <w:tcW w:w="391" w:type="dxa"/>
          </w:tcPr>
          <w:p w:rsidR="00CF7802" w:rsidRPr="00D627B0" w:rsidRDefault="00CF7802" w:rsidP="00CF7802">
            <w:pPr>
              <w:pStyle w:val="Title"/>
              <w:jc w:val="left"/>
              <w:rPr>
                <w:caps/>
                <w:sz w:val="24"/>
              </w:rPr>
            </w:pPr>
            <w:r>
              <w:rPr>
                <w:caps/>
                <w:sz w:val="24"/>
              </w:rPr>
              <w:t>X</w:t>
            </w:r>
          </w:p>
        </w:tc>
        <w:tc>
          <w:tcPr>
            <w:tcW w:w="360" w:type="dxa"/>
          </w:tcPr>
          <w:p w:rsidR="00CF7802" w:rsidRPr="00D627B0" w:rsidRDefault="00CF7802" w:rsidP="00CF7802">
            <w:pPr>
              <w:pStyle w:val="Title"/>
              <w:jc w:val="left"/>
              <w:rPr>
                <w:caps/>
                <w:sz w:val="24"/>
              </w:rPr>
            </w:pPr>
          </w:p>
        </w:tc>
        <w:tc>
          <w:tcPr>
            <w:tcW w:w="358" w:type="dxa"/>
          </w:tcPr>
          <w:p w:rsidR="00CF7802" w:rsidRPr="00D627B0" w:rsidRDefault="00CF7802" w:rsidP="00CF7802">
            <w:pPr>
              <w:pStyle w:val="Title"/>
              <w:jc w:val="left"/>
              <w:rPr>
                <w:caps/>
                <w:sz w:val="24"/>
              </w:rPr>
            </w:pPr>
          </w:p>
        </w:tc>
        <w:tc>
          <w:tcPr>
            <w:tcW w:w="360" w:type="dxa"/>
          </w:tcPr>
          <w:p w:rsidR="00CF7802" w:rsidRPr="00D627B0" w:rsidRDefault="00CF7802" w:rsidP="00CF7802">
            <w:pPr>
              <w:pStyle w:val="Title"/>
              <w:jc w:val="left"/>
              <w:rPr>
                <w:caps/>
                <w:sz w:val="24"/>
              </w:rPr>
            </w:pPr>
          </w:p>
        </w:tc>
        <w:tc>
          <w:tcPr>
            <w:tcW w:w="357" w:type="dxa"/>
          </w:tcPr>
          <w:p w:rsidR="00CF7802" w:rsidRPr="00D627B0" w:rsidRDefault="00CF7802" w:rsidP="00CF7802">
            <w:pPr>
              <w:pStyle w:val="Title"/>
              <w:jc w:val="left"/>
              <w:rPr>
                <w:caps/>
                <w:sz w:val="24"/>
              </w:rPr>
            </w:pPr>
          </w:p>
        </w:tc>
        <w:tc>
          <w:tcPr>
            <w:tcW w:w="355" w:type="dxa"/>
          </w:tcPr>
          <w:p w:rsidR="00CF7802" w:rsidRPr="00D627B0" w:rsidRDefault="00CF7802" w:rsidP="00CF7802">
            <w:pPr>
              <w:pStyle w:val="Title"/>
              <w:jc w:val="left"/>
              <w:rPr>
                <w:caps/>
                <w:sz w:val="24"/>
              </w:rPr>
            </w:pPr>
          </w:p>
        </w:tc>
        <w:tc>
          <w:tcPr>
            <w:tcW w:w="358" w:type="dxa"/>
          </w:tcPr>
          <w:p w:rsidR="00CF7802" w:rsidRPr="00D627B0" w:rsidRDefault="00CF7802" w:rsidP="00CF7802">
            <w:pPr>
              <w:pStyle w:val="Title"/>
              <w:jc w:val="left"/>
              <w:rPr>
                <w:caps/>
                <w:sz w:val="24"/>
              </w:rPr>
            </w:pPr>
          </w:p>
        </w:tc>
        <w:tc>
          <w:tcPr>
            <w:tcW w:w="359" w:type="dxa"/>
          </w:tcPr>
          <w:p w:rsidR="00CF7802" w:rsidRPr="00D627B0" w:rsidRDefault="00CF7802" w:rsidP="00CF7802">
            <w:pPr>
              <w:pStyle w:val="Title"/>
              <w:jc w:val="left"/>
              <w:rPr>
                <w:caps/>
                <w:sz w:val="24"/>
              </w:rPr>
            </w:pPr>
          </w:p>
        </w:tc>
        <w:tc>
          <w:tcPr>
            <w:tcW w:w="354" w:type="dxa"/>
          </w:tcPr>
          <w:p w:rsidR="00CF7802" w:rsidRPr="00D627B0" w:rsidRDefault="00CF7802" w:rsidP="00CF7802">
            <w:pPr>
              <w:pStyle w:val="Title"/>
              <w:jc w:val="left"/>
              <w:rPr>
                <w:caps/>
                <w:sz w:val="24"/>
              </w:rPr>
            </w:pPr>
          </w:p>
        </w:tc>
        <w:tc>
          <w:tcPr>
            <w:tcW w:w="355" w:type="dxa"/>
          </w:tcPr>
          <w:p w:rsidR="00CF7802" w:rsidRPr="00D627B0" w:rsidRDefault="00CF7802" w:rsidP="00CF7802">
            <w:pPr>
              <w:pStyle w:val="Title"/>
              <w:jc w:val="left"/>
              <w:rPr>
                <w:caps/>
                <w:sz w:val="24"/>
              </w:rPr>
            </w:pPr>
          </w:p>
        </w:tc>
        <w:tc>
          <w:tcPr>
            <w:tcW w:w="359" w:type="dxa"/>
          </w:tcPr>
          <w:p w:rsidR="00CF7802" w:rsidRPr="00D627B0" w:rsidRDefault="00CF7802" w:rsidP="00CF7802">
            <w:pPr>
              <w:pStyle w:val="Title"/>
              <w:jc w:val="left"/>
              <w:rPr>
                <w:caps/>
                <w:sz w:val="24"/>
              </w:rPr>
            </w:pPr>
          </w:p>
        </w:tc>
        <w:tc>
          <w:tcPr>
            <w:tcW w:w="354" w:type="dxa"/>
          </w:tcPr>
          <w:p w:rsidR="00CF7802" w:rsidRPr="00D627B0" w:rsidRDefault="00CF7802" w:rsidP="00CF7802">
            <w:pPr>
              <w:pStyle w:val="Title"/>
              <w:jc w:val="left"/>
              <w:rPr>
                <w:caps/>
                <w:sz w:val="24"/>
              </w:rPr>
            </w:pPr>
          </w:p>
        </w:tc>
      </w:tr>
    </w:tbl>
    <w:p w:rsidR="00F30465" w:rsidRDefault="00CD73BD" w:rsidP="00F30465">
      <w:pPr>
        <w:jc w:val="both"/>
        <w:rPr>
          <w:rFonts w:ascii="Times New Roman" w:hAnsi="Times New Roman"/>
          <w:b/>
        </w:rPr>
      </w:pPr>
      <w:r>
        <w:rPr>
          <w:rFonts w:ascii="Times New Roman" w:hAnsi="Times New Roman"/>
          <w:b/>
          <w:sz w:val="20"/>
          <w:szCs w:val="20"/>
        </w:rPr>
        <w:t xml:space="preserve">B. Tech </w:t>
      </w:r>
      <w:r w:rsidR="00CF7802">
        <w:rPr>
          <w:rFonts w:ascii="Times New Roman" w:hAnsi="Times New Roman"/>
          <w:b/>
          <w:sz w:val="20"/>
          <w:szCs w:val="20"/>
        </w:rPr>
        <w:t xml:space="preserve">III Year Semester-II   </w:t>
      </w:r>
    </w:p>
    <w:p w:rsidR="00CF7802" w:rsidRDefault="00CF7802" w:rsidP="00F30465">
      <w:pPr>
        <w:jc w:val="both"/>
        <w:rPr>
          <w:rFonts w:ascii="Times New Roman" w:hAnsi="Times New Roman"/>
          <w:b/>
        </w:rPr>
      </w:pPr>
    </w:p>
    <w:p w:rsidR="00F30465" w:rsidRPr="002C578D" w:rsidRDefault="00F30465" w:rsidP="00F30465">
      <w:pPr>
        <w:jc w:val="both"/>
        <w:rPr>
          <w:rFonts w:ascii="Times New Roman" w:hAnsi="Times New Roman"/>
        </w:rPr>
      </w:pPr>
      <w:r w:rsidRPr="002C578D">
        <w:rPr>
          <w:rFonts w:ascii="Times New Roman" w:hAnsi="Times New Roman"/>
          <w:b/>
        </w:rPr>
        <w:t>Pre Requisites</w:t>
      </w:r>
      <w:r w:rsidRPr="002C578D">
        <w:rPr>
          <w:rFonts w:ascii="Times New Roman" w:hAnsi="Times New Roman"/>
        </w:rPr>
        <w:t>: Nil</w:t>
      </w:r>
    </w:p>
    <w:p w:rsidR="00F30465" w:rsidRPr="001C6231" w:rsidRDefault="00F30465" w:rsidP="00F30465">
      <w:pPr>
        <w:rPr>
          <w:rFonts w:ascii="Times New Roman" w:hAnsi="Times New Roman"/>
          <w:bCs/>
          <w:i/>
        </w:rPr>
      </w:pPr>
      <w:r w:rsidRPr="001C6231">
        <w:rPr>
          <w:rFonts w:ascii="Times New Roman" w:hAnsi="Times New Roman"/>
          <w:b/>
          <w:bCs/>
        </w:rPr>
        <w:t xml:space="preserve">Course Outcomes:  </w:t>
      </w:r>
      <w:r w:rsidRPr="001C6231">
        <w:rPr>
          <w:rFonts w:ascii="Times New Roman" w:hAnsi="Times New Roman"/>
          <w:bCs/>
          <w:i/>
        </w:rPr>
        <w:t xml:space="preserve">Students will able to answer     </w:t>
      </w:r>
    </w:p>
    <w:p w:rsidR="00F30465" w:rsidRPr="001C6231" w:rsidRDefault="00F30465" w:rsidP="00623D93">
      <w:pPr>
        <w:numPr>
          <w:ilvl w:val="0"/>
          <w:numId w:val="97"/>
        </w:numPr>
        <w:contextualSpacing/>
        <w:jc w:val="both"/>
        <w:rPr>
          <w:rFonts w:ascii="Times New Roman" w:hAnsi="Times New Roman"/>
          <w:bCs/>
          <w:i/>
        </w:rPr>
      </w:pPr>
      <w:r w:rsidRPr="001C6231">
        <w:rPr>
          <w:rFonts w:ascii="Times New Roman" w:hAnsi="Times New Roman"/>
          <w:bCs/>
          <w:i/>
        </w:rPr>
        <w:t xml:space="preserve">The questions given on series completion and analogy. </w:t>
      </w:r>
    </w:p>
    <w:p w:rsidR="00F30465" w:rsidRPr="001C6231" w:rsidRDefault="00F30465" w:rsidP="00623D93">
      <w:pPr>
        <w:numPr>
          <w:ilvl w:val="0"/>
          <w:numId w:val="97"/>
        </w:numPr>
        <w:contextualSpacing/>
        <w:jc w:val="both"/>
        <w:rPr>
          <w:rFonts w:ascii="Times New Roman" w:hAnsi="Times New Roman"/>
          <w:bCs/>
          <w:i/>
        </w:rPr>
      </w:pPr>
      <w:r w:rsidRPr="001C6231">
        <w:rPr>
          <w:rFonts w:ascii="Times New Roman" w:hAnsi="Times New Roman"/>
          <w:bCs/>
          <w:i/>
        </w:rPr>
        <w:t>The questions given on odd one out in classification and coding and decoding.</w:t>
      </w:r>
    </w:p>
    <w:p w:rsidR="00F30465" w:rsidRPr="001C6231" w:rsidRDefault="00F30465" w:rsidP="00623D93">
      <w:pPr>
        <w:numPr>
          <w:ilvl w:val="0"/>
          <w:numId w:val="97"/>
        </w:numPr>
        <w:contextualSpacing/>
        <w:jc w:val="both"/>
        <w:rPr>
          <w:rFonts w:ascii="Times New Roman" w:hAnsi="Times New Roman"/>
          <w:bCs/>
          <w:i/>
        </w:rPr>
      </w:pPr>
      <w:r w:rsidRPr="001C6231">
        <w:rPr>
          <w:rFonts w:ascii="Times New Roman" w:hAnsi="Times New Roman"/>
          <w:bCs/>
          <w:i/>
        </w:rPr>
        <w:t xml:space="preserve">The questions given on blood relations. </w:t>
      </w:r>
    </w:p>
    <w:p w:rsidR="00F30465" w:rsidRPr="001C6231" w:rsidRDefault="00F30465" w:rsidP="00623D93">
      <w:pPr>
        <w:numPr>
          <w:ilvl w:val="0"/>
          <w:numId w:val="97"/>
        </w:numPr>
        <w:contextualSpacing/>
        <w:jc w:val="both"/>
        <w:rPr>
          <w:rFonts w:ascii="Times New Roman" w:hAnsi="Times New Roman"/>
          <w:bCs/>
          <w:i/>
        </w:rPr>
      </w:pPr>
      <w:r w:rsidRPr="001C6231">
        <w:rPr>
          <w:rFonts w:ascii="Times New Roman" w:hAnsi="Times New Roman"/>
          <w:bCs/>
          <w:i/>
        </w:rPr>
        <w:t xml:space="preserve">The questions given on directions and Arithmetical reasoning. </w:t>
      </w:r>
    </w:p>
    <w:p w:rsidR="00F30465" w:rsidRPr="001C6231" w:rsidRDefault="00F30465" w:rsidP="00623D93">
      <w:pPr>
        <w:numPr>
          <w:ilvl w:val="0"/>
          <w:numId w:val="97"/>
        </w:numPr>
        <w:contextualSpacing/>
        <w:jc w:val="both"/>
        <w:rPr>
          <w:rFonts w:ascii="Times New Roman" w:hAnsi="Times New Roman"/>
          <w:bCs/>
          <w:i/>
        </w:rPr>
      </w:pPr>
      <w:r w:rsidRPr="001C6231">
        <w:rPr>
          <w:rFonts w:ascii="Times New Roman" w:hAnsi="Times New Roman"/>
          <w:bCs/>
          <w:i/>
        </w:rPr>
        <w:t>The questions given on Ven</w:t>
      </w:r>
      <w:r>
        <w:rPr>
          <w:rFonts w:ascii="Times New Roman" w:hAnsi="Times New Roman"/>
          <w:bCs/>
          <w:i/>
        </w:rPr>
        <w:t xml:space="preserve">n </w:t>
      </w:r>
      <w:r w:rsidRPr="001C6231">
        <w:rPr>
          <w:rFonts w:ascii="Times New Roman" w:hAnsi="Times New Roman"/>
          <w:bCs/>
          <w:i/>
        </w:rPr>
        <w:t xml:space="preserve">diagrams, cubes and dice. .  </w:t>
      </w:r>
    </w:p>
    <w:p w:rsidR="00F30465" w:rsidRPr="001C6231" w:rsidRDefault="00F30465" w:rsidP="00623D93">
      <w:pPr>
        <w:numPr>
          <w:ilvl w:val="0"/>
          <w:numId w:val="97"/>
        </w:numPr>
        <w:spacing w:after="0"/>
        <w:contextualSpacing/>
        <w:jc w:val="both"/>
        <w:rPr>
          <w:rFonts w:ascii="Times New Roman" w:hAnsi="Times New Roman"/>
          <w:b/>
        </w:rPr>
      </w:pPr>
      <w:r w:rsidRPr="001C6231">
        <w:rPr>
          <w:rFonts w:ascii="Times New Roman" w:hAnsi="Times New Roman"/>
          <w:bCs/>
          <w:i/>
        </w:rPr>
        <w:t xml:space="preserve">The questions given on clocks and calendar. </w:t>
      </w:r>
    </w:p>
    <w:p w:rsidR="00F30465" w:rsidRPr="001C6231" w:rsidRDefault="00F30465" w:rsidP="00F30465">
      <w:pPr>
        <w:spacing w:after="0"/>
        <w:ind w:left="720"/>
        <w:contextualSpacing/>
        <w:jc w:val="both"/>
        <w:rPr>
          <w:rFonts w:ascii="Times New Roman" w:hAnsi="Times New Roman"/>
          <w:b/>
        </w:rPr>
      </w:pPr>
    </w:p>
    <w:p w:rsidR="00F30465" w:rsidRPr="004124AE" w:rsidRDefault="00F30465" w:rsidP="00F30465">
      <w:pPr>
        <w:spacing w:line="240" w:lineRule="exact"/>
        <w:contextualSpacing/>
        <w:jc w:val="both"/>
        <w:rPr>
          <w:rFonts w:ascii="Times New Roman" w:hAnsi="Times New Roman"/>
          <w:bCs/>
        </w:rPr>
      </w:pPr>
      <w:r>
        <w:rPr>
          <w:rFonts w:ascii="Times New Roman" w:hAnsi="Times New Roman"/>
          <w:b/>
        </w:rPr>
        <w:t>Unit</w:t>
      </w:r>
      <w:r w:rsidRPr="004124AE">
        <w:rPr>
          <w:rFonts w:ascii="Times New Roman" w:hAnsi="Times New Roman"/>
          <w:b/>
        </w:rPr>
        <w:t>–I</w:t>
      </w:r>
      <w:r>
        <w:rPr>
          <w:rFonts w:ascii="Times New Roman" w:hAnsi="Times New Roman"/>
          <w:b/>
        </w:rPr>
        <w:t xml:space="preserve">: </w:t>
      </w:r>
      <w:r w:rsidRPr="004124AE">
        <w:rPr>
          <w:rFonts w:ascii="Times New Roman" w:hAnsi="Times New Roman"/>
          <w:bCs/>
        </w:rPr>
        <w:t>Series Completion: Number Series, Alphabet Series, Alpha – Numeric Series.</w:t>
      </w:r>
    </w:p>
    <w:p w:rsidR="00F30465" w:rsidRPr="004124AE" w:rsidRDefault="00F30465" w:rsidP="00F30465">
      <w:pPr>
        <w:spacing w:line="240" w:lineRule="exact"/>
        <w:contextualSpacing/>
        <w:jc w:val="both"/>
        <w:rPr>
          <w:rFonts w:ascii="Times New Roman" w:hAnsi="Times New Roman"/>
          <w:bCs/>
        </w:rPr>
      </w:pPr>
      <w:r w:rsidRPr="004124AE">
        <w:rPr>
          <w:rFonts w:ascii="Times New Roman" w:hAnsi="Times New Roman"/>
          <w:bCs/>
        </w:rPr>
        <w:t>Analogy: Completing the Analogous Pair, Simple Analogy, Choosing the Analogous pair, Double Analogy, Word Analogy, and Number Analogy.</w:t>
      </w:r>
    </w:p>
    <w:p w:rsidR="00F30465" w:rsidRDefault="00F30465" w:rsidP="00F30465">
      <w:pPr>
        <w:contextualSpacing/>
        <w:jc w:val="both"/>
        <w:rPr>
          <w:rFonts w:ascii="Times New Roman" w:hAnsi="Times New Roman"/>
          <w:b/>
        </w:rPr>
      </w:pPr>
    </w:p>
    <w:p w:rsidR="00F30465" w:rsidRPr="004124AE" w:rsidRDefault="00F30465" w:rsidP="00F30465">
      <w:pPr>
        <w:contextualSpacing/>
        <w:jc w:val="both"/>
        <w:rPr>
          <w:rFonts w:ascii="Times New Roman" w:hAnsi="Times New Roman"/>
          <w:bCs/>
        </w:rPr>
      </w:pPr>
      <w:r>
        <w:rPr>
          <w:rFonts w:ascii="Times New Roman" w:hAnsi="Times New Roman"/>
          <w:b/>
        </w:rPr>
        <w:t xml:space="preserve">Unit–II: </w:t>
      </w:r>
      <w:r w:rsidRPr="004124AE">
        <w:rPr>
          <w:rFonts w:ascii="Times New Roman" w:hAnsi="Times New Roman"/>
          <w:bCs/>
        </w:rPr>
        <w:t>Classification / Odd One Out: Word Classif</w:t>
      </w:r>
      <w:r>
        <w:rPr>
          <w:rFonts w:ascii="Times New Roman" w:hAnsi="Times New Roman"/>
          <w:bCs/>
        </w:rPr>
        <w:t xml:space="preserve">ication, Number Classification and </w:t>
      </w:r>
      <w:r w:rsidRPr="004124AE">
        <w:rPr>
          <w:rFonts w:ascii="Times New Roman" w:hAnsi="Times New Roman"/>
          <w:bCs/>
        </w:rPr>
        <w:t>Letter Classification.Coding – Decoding: Letter Coding, Number Coding, Matrix Coding, Substitution, Deciphering Message Word Codes, Jumbled Coding.</w:t>
      </w:r>
    </w:p>
    <w:p w:rsidR="00F30465" w:rsidRDefault="00F30465" w:rsidP="00F30465">
      <w:pPr>
        <w:contextualSpacing/>
        <w:jc w:val="both"/>
        <w:rPr>
          <w:rFonts w:ascii="Times New Roman" w:hAnsi="Times New Roman"/>
          <w:b/>
        </w:rPr>
      </w:pPr>
    </w:p>
    <w:p w:rsidR="00F30465" w:rsidRPr="004124AE" w:rsidRDefault="00F30465" w:rsidP="00F30465">
      <w:pPr>
        <w:contextualSpacing/>
        <w:jc w:val="both"/>
        <w:rPr>
          <w:rFonts w:ascii="Times New Roman" w:hAnsi="Times New Roman"/>
          <w:b/>
        </w:rPr>
      </w:pPr>
      <w:r>
        <w:rPr>
          <w:rFonts w:ascii="Times New Roman" w:hAnsi="Times New Roman"/>
          <w:b/>
        </w:rPr>
        <w:t>Unit</w:t>
      </w:r>
      <w:r w:rsidRPr="004124AE">
        <w:rPr>
          <w:rFonts w:ascii="Times New Roman" w:hAnsi="Times New Roman"/>
          <w:b/>
        </w:rPr>
        <w:t>–</w:t>
      </w:r>
      <w:r>
        <w:rPr>
          <w:rFonts w:ascii="Times New Roman" w:hAnsi="Times New Roman"/>
          <w:b/>
        </w:rPr>
        <w:t xml:space="preserve">III:  </w:t>
      </w:r>
      <w:r w:rsidRPr="004124AE">
        <w:rPr>
          <w:rFonts w:ascii="Times New Roman" w:hAnsi="Times New Roman"/>
          <w:bCs/>
        </w:rPr>
        <w:t>Blood Relations</w:t>
      </w:r>
      <w:r>
        <w:rPr>
          <w:rFonts w:ascii="Times New Roman" w:hAnsi="Times New Roman"/>
          <w:bCs/>
        </w:rPr>
        <w:t xml:space="preserve">, </w:t>
      </w:r>
      <w:r w:rsidRPr="004124AE">
        <w:rPr>
          <w:rFonts w:ascii="Times New Roman" w:hAnsi="Times New Roman"/>
          <w:bCs/>
        </w:rPr>
        <w:t>Deciphering Jumbled up Descriptions, Relation Puzzle – Direction sense test.Number,</w:t>
      </w:r>
      <w:r>
        <w:rPr>
          <w:rFonts w:ascii="Times New Roman" w:hAnsi="Times New Roman"/>
          <w:bCs/>
        </w:rPr>
        <w:t xml:space="preserve"> Ranking &amp; Time Sequence Test –</w:t>
      </w:r>
      <w:r w:rsidRPr="004124AE">
        <w:rPr>
          <w:rFonts w:ascii="Times New Roman" w:hAnsi="Times New Roman"/>
          <w:bCs/>
        </w:rPr>
        <w:t>Mathematical Operations.</w:t>
      </w:r>
    </w:p>
    <w:p w:rsidR="00F30465" w:rsidRDefault="00F30465" w:rsidP="00F30465">
      <w:pPr>
        <w:contextualSpacing/>
        <w:rPr>
          <w:rFonts w:ascii="Times New Roman" w:hAnsi="Times New Roman"/>
          <w:b/>
        </w:rPr>
      </w:pPr>
    </w:p>
    <w:p w:rsidR="00F30465" w:rsidRPr="004124AE" w:rsidRDefault="00F30465" w:rsidP="00F30465">
      <w:pPr>
        <w:contextualSpacing/>
        <w:rPr>
          <w:rFonts w:ascii="Times New Roman" w:hAnsi="Times New Roman"/>
        </w:rPr>
      </w:pPr>
      <w:r w:rsidRPr="004124AE">
        <w:rPr>
          <w:rFonts w:ascii="Times New Roman" w:hAnsi="Times New Roman"/>
          <w:b/>
        </w:rPr>
        <w:t>Unit –</w:t>
      </w:r>
      <w:r>
        <w:rPr>
          <w:rFonts w:ascii="Times New Roman" w:hAnsi="Times New Roman"/>
          <w:b/>
        </w:rPr>
        <w:t xml:space="preserve">IV:  </w:t>
      </w:r>
      <w:r w:rsidRPr="004124AE">
        <w:rPr>
          <w:rFonts w:ascii="Times New Roman" w:hAnsi="Times New Roman"/>
        </w:rPr>
        <w:t>Directions, Arithmetical Reasoning.Puzzle Test: Classification Type Questions, Seating Arrangements Comparison Type Questions, Sequential Order of Things, Selecti</w:t>
      </w:r>
      <w:r>
        <w:rPr>
          <w:rFonts w:ascii="Times New Roman" w:hAnsi="Times New Roman"/>
        </w:rPr>
        <w:t xml:space="preserve">on Based on given conditions, </w:t>
      </w:r>
      <w:r w:rsidRPr="004124AE">
        <w:rPr>
          <w:rFonts w:ascii="Times New Roman" w:hAnsi="Times New Roman"/>
        </w:rPr>
        <w:t>Family – Based Puzzles, Jumbled Problems.</w:t>
      </w:r>
    </w:p>
    <w:p w:rsidR="00F30465" w:rsidRDefault="00F30465" w:rsidP="00F30465">
      <w:pPr>
        <w:contextualSpacing/>
        <w:jc w:val="both"/>
        <w:rPr>
          <w:rFonts w:ascii="Times New Roman" w:hAnsi="Times New Roman"/>
          <w:b/>
          <w:bCs/>
        </w:rPr>
      </w:pPr>
    </w:p>
    <w:p w:rsidR="00F30465" w:rsidRDefault="00F30465" w:rsidP="00F30465">
      <w:pPr>
        <w:contextualSpacing/>
        <w:jc w:val="both"/>
        <w:rPr>
          <w:rFonts w:ascii="Times New Roman" w:hAnsi="Times New Roman"/>
        </w:rPr>
      </w:pPr>
      <w:r>
        <w:rPr>
          <w:rFonts w:ascii="Times New Roman" w:hAnsi="Times New Roman"/>
          <w:b/>
          <w:bCs/>
        </w:rPr>
        <w:t xml:space="preserve">Unit –V: </w:t>
      </w:r>
      <w:r w:rsidRPr="004124AE">
        <w:rPr>
          <w:rFonts w:ascii="Times New Roman" w:hAnsi="Times New Roman"/>
        </w:rPr>
        <w:t xml:space="preserve">Assertions and Reason– Logical Venn Diagrams </w:t>
      </w:r>
      <w:r>
        <w:rPr>
          <w:rFonts w:ascii="Times New Roman" w:hAnsi="Times New Roman"/>
        </w:rPr>
        <w:t xml:space="preserve">– Alpha Numeric Sequence Puzzle. </w:t>
      </w:r>
      <w:r w:rsidRPr="004124AE">
        <w:rPr>
          <w:rFonts w:ascii="Times New Roman" w:hAnsi="Times New Roman"/>
        </w:rPr>
        <w:t xml:space="preserve">Cubes and Dice – Analytical Reasoning </w:t>
      </w:r>
      <w:r>
        <w:rPr>
          <w:rFonts w:ascii="Times New Roman" w:hAnsi="Times New Roman"/>
        </w:rPr>
        <w:t>.</w:t>
      </w:r>
      <w:r w:rsidRPr="004124AE">
        <w:rPr>
          <w:rFonts w:ascii="Times New Roman" w:hAnsi="Times New Roman"/>
        </w:rPr>
        <w:t xml:space="preserve">Logical Deduction: Logic, Statement – Arguments, </w:t>
      </w:r>
    </w:p>
    <w:p w:rsidR="00F30465" w:rsidRDefault="00F30465" w:rsidP="00F30465">
      <w:pPr>
        <w:contextualSpacing/>
        <w:jc w:val="both"/>
        <w:rPr>
          <w:rFonts w:ascii="Times New Roman" w:hAnsi="Times New Roman"/>
          <w:b/>
          <w:bCs/>
        </w:rPr>
      </w:pPr>
    </w:p>
    <w:p w:rsidR="00F30465" w:rsidRDefault="00F30465" w:rsidP="00F30465">
      <w:pPr>
        <w:contextualSpacing/>
        <w:jc w:val="both"/>
        <w:rPr>
          <w:rFonts w:ascii="Times New Roman" w:hAnsi="Times New Roman"/>
        </w:rPr>
      </w:pPr>
      <w:r w:rsidRPr="004124AE">
        <w:rPr>
          <w:rFonts w:ascii="Times New Roman" w:hAnsi="Times New Roman"/>
          <w:b/>
          <w:bCs/>
        </w:rPr>
        <w:t xml:space="preserve">Unit – </w:t>
      </w:r>
      <w:r>
        <w:rPr>
          <w:rFonts w:ascii="Times New Roman" w:hAnsi="Times New Roman"/>
          <w:b/>
          <w:bCs/>
        </w:rPr>
        <w:t xml:space="preserve">VI: </w:t>
      </w:r>
      <w:r>
        <w:rPr>
          <w:rFonts w:ascii="Times New Roman" w:hAnsi="Times New Roman"/>
        </w:rPr>
        <w:t xml:space="preserve">Clocks </w:t>
      </w:r>
      <w:r w:rsidRPr="004124AE">
        <w:rPr>
          <w:rFonts w:ascii="Times New Roman" w:hAnsi="Times New Roman"/>
        </w:rPr>
        <w:t xml:space="preserve">&amp; Calendar </w:t>
      </w:r>
      <w:r>
        <w:rPr>
          <w:rFonts w:ascii="Times New Roman" w:hAnsi="Times New Roman"/>
        </w:rPr>
        <w:t>.</w:t>
      </w:r>
      <w:r w:rsidRPr="004124AE">
        <w:rPr>
          <w:rFonts w:ascii="Times New Roman" w:hAnsi="Times New Roman"/>
        </w:rPr>
        <w:t>Data Sufficiency</w:t>
      </w:r>
      <w:r>
        <w:rPr>
          <w:rFonts w:ascii="Times New Roman" w:hAnsi="Times New Roman"/>
        </w:rPr>
        <w:t xml:space="preserve"> and Syllogism.</w:t>
      </w:r>
    </w:p>
    <w:p w:rsidR="00F30465" w:rsidRDefault="00F30465" w:rsidP="00F30465">
      <w:pPr>
        <w:contextualSpacing/>
        <w:jc w:val="both"/>
        <w:rPr>
          <w:rFonts w:ascii="Times New Roman" w:hAnsi="Times New Roman"/>
          <w:b/>
          <w:bCs/>
        </w:rPr>
      </w:pPr>
    </w:p>
    <w:p w:rsidR="00F30465" w:rsidRDefault="00F30465" w:rsidP="00F30465">
      <w:pPr>
        <w:contextualSpacing/>
        <w:jc w:val="both"/>
        <w:rPr>
          <w:rFonts w:ascii="Times New Roman" w:hAnsi="Times New Roman"/>
          <w:b/>
          <w:bCs/>
        </w:rPr>
      </w:pPr>
      <w:r w:rsidRPr="004124AE">
        <w:rPr>
          <w:rFonts w:ascii="Times New Roman" w:hAnsi="Times New Roman"/>
          <w:b/>
          <w:bCs/>
        </w:rPr>
        <w:t>Text Book</w:t>
      </w:r>
      <w:r>
        <w:rPr>
          <w:rFonts w:ascii="Times New Roman" w:hAnsi="Times New Roman"/>
          <w:b/>
          <w:bCs/>
        </w:rPr>
        <w:t>s</w:t>
      </w:r>
      <w:r w:rsidRPr="004124AE">
        <w:rPr>
          <w:rFonts w:ascii="Times New Roman" w:hAnsi="Times New Roman"/>
          <w:b/>
          <w:bCs/>
        </w:rPr>
        <w:t xml:space="preserve">: </w:t>
      </w:r>
    </w:p>
    <w:p w:rsidR="00F30465" w:rsidRDefault="00F30465" w:rsidP="00623D93">
      <w:pPr>
        <w:numPr>
          <w:ilvl w:val="0"/>
          <w:numId w:val="96"/>
        </w:numPr>
        <w:spacing w:line="240" w:lineRule="exact"/>
        <w:contextualSpacing/>
        <w:jc w:val="both"/>
        <w:rPr>
          <w:rFonts w:ascii="Times New Roman" w:hAnsi="Times New Roman"/>
        </w:rPr>
      </w:pPr>
      <w:r w:rsidRPr="004124AE">
        <w:rPr>
          <w:rFonts w:ascii="Times New Roman" w:hAnsi="Times New Roman"/>
        </w:rPr>
        <w:t>Verbal and Non Verbal Reasoning by R.S.Agarwal.</w:t>
      </w:r>
    </w:p>
    <w:p w:rsidR="00F30465" w:rsidRDefault="00F30465" w:rsidP="00623D93">
      <w:pPr>
        <w:numPr>
          <w:ilvl w:val="0"/>
          <w:numId w:val="96"/>
        </w:numPr>
        <w:spacing w:line="240" w:lineRule="exact"/>
        <w:contextualSpacing/>
        <w:jc w:val="both"/>
        <w:rPr>
          <w:rFonts w:ascii="Times New Roman" w:hAnsi="Times New Roman"/>
        </w:rPr>
      </w:pPr>
      <w:r>
        <w:rPr>
          <w:rFonts w:ascii="Times New Roman" w:hAnsi="Times New Roman"/>
        </w:rPr>
        <w:t>Quantitative Aptitude and Reasoning, R.V.Praveen, Second Edition, PHI Learning Pvt. Ltd.</w:t>
      </w:r>
    </w:p>
    <w:p w:rsidR="007E09EF" w:rsidRDefault="007E09EF">
      <w:pPr>
        <w:rPr>
          <w:rFonts w:ascii="Times New Roman" w:hAnsi="Times New Roman"/>
          <w:sz w:val="24"/>
          <w:szCs w:val="24"/>
        </w:rPr>
      </w:pPr>
      <w:r>
        <w:rPr>
          <w:rFonts w:ascii="Times New Roman" w:hAnsi="Times New Roman"/>
          <w:sz w:val="24"/>
          <w:szCs w:val="24"/>
        </w:rPr>
        <w:br w:type="page"/>
      </w:r>
    </w:p>
    <w:tbl>
      <w:tblPr>
        <w:tblpPr w:leftFromText="180" w:rightFromText="180" w:vertAnchor="text" w:horzAnchor="page" w:tblpX="6674" w:tblpY="-769"/>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
        <w:gridCol w:w="360"/>
        <w:gridCol w:w="358"/>
        <w:gridCol w:w="360"/>
        <w:gridCol w:w="357"/>
        <w:gridCol w:w="355"/>
        <w:gridCol w:w="358"/>
        <w:gridCol w:w="359"/>
        <w:gridCol w:w="354"/>
        <w:gridCol w:w="355"/>
        <w:gridCol w:w="359"/>
        <w:gridCol w:w="354"/>
      </w:tblGrid>
      <w:tr w:rsidR="00EE44BE" w:rsidRPr="00D627B0" w:rsidTr="00EE44BE">
        <w:tc>
          <w:tcPr>
            <w:tcW w:w="391" w:type="dxa"/>
          </w:tcPr>
          <w:p w:rsidR="00EE44BE" w:rsidRPr="00D627B0" w:rsidRDefault="00EE44BE" w:rsidP="00EE44BE">
            <w:pPr>
              <w:pStyle w:val="Title"/>
              <w:jc w:val="left"/>
              <w:rPr>
                <w:caps/>
                <w:sz w:val="24"/>
              </w:rPr>
            </w:pPr>
            <w:r w:rsidRPr="00D627B0">
              <w:rPr>
                <w:sz w:val="24"/>
              </w:rPr>
              <w:lastRenderedPageBreak/>
              <w:t>a</w:t>
            </w:r>
          </w:p>
        </w:tc>
        <w:tc>
          <w:tcPr>
            <w:tcW w:w="360" w:type="dxa"/>
          </w:tcPr>
          <w:p w:rsidR="00EE44BE" w:rsidRPr="00D627B0" w:rsidRDefault="00EE44BE" w:rsidP="00EE44BE">
            <w:pPr>
              <w:pStyle w:val="Title"/>
              <w:jc w:val="left"/>
              <w:rPr>
                <w:caps/>
                <w:sz w:val="24"/>
              </w:rPr>
            </w:pPr>
            <w:r w:rsidRPr="00D627B0">
              <w:rPr>
                <w:sz w:val="24"/>
              </w:rPr>
              <w:t>b</w:t>
            </w:r>
          </w:p>
        </w:tc>
        <w:tc>
          <w:tcPr>
            <w:tcW w:w="358" w:type="dxa"/>
          </w:tcPr>
          <w:p w:rsidR="00EE44BE" w:rsidRPr="00D627B0" w:rsidRDefault="00EE44BE" w:rsidP="00EE44BE">
            <w:pPr>
              <w:pStyle w:val="Title"/>
              <w:jc w:val="left"/>
              <w:rPr>
                <w:caps/>
                <w:sz w:val="24"/>
              </w:rPr>
            </w:pPr>
            <w:r w:rsidRPr="00D627B0">
              <w:rPr>
                <w:sz w:val="24"/>
              </w:rPr>
              <w:t>c</w:t>
            </w:r>
          </w:p>
        </w:tc>
        <w:tc>
          <w:tcPr>
            <w:tcW w:w="360" w:type="dxa"/>
          </w:tcPr>
          <w:p w:rsidR="00EE44BE" w:rsidRPr="00D627B0" w:rsidRDefault="00EE44BE" w:rsidP="00EE44BE">
            <w:pPr>
              <w:pStyle w:val="Title"/>
              <w:jc w:val="left"/>
              <w:rPr>
                <w:caps/>
                <w:sz w:val="24"/>
              </w:rPr>
            </w:pPr>
            <w:r w:rsidRPr="00D627B0">
              <w:rPr>
                <w:sz w:val="24"/>
              </w:rPr>
              <w:t>d</w:t>
            </w:r>
          </w:p>
        </w:tc>
        <w:tc>
          <w:tcPr>
            <w:tcW w:w="357" w:type="dxa"/>
          </w:tcPr>
          <w:p w:rsidR="00EE44BE" w:rsidRPr="00D627B0" w:rsidRDefault="00EE44BE" w:rsidP="00EE44BE">
            <w:pPr>
              <w:pStyle w:val="Title"/>
              <w:jc w:val="left"/>
              <w:rPr>
                <w:caps/>
                <w:sz w:val="24"/>
              </w:rPr>
            </w:pPr>
            <w:r w:rsidRPr="00D627B0">
              <w:rPr>
                <w:sz w:val="24"/>
              </w:rPr>
              <w:t>e</w:t>
            </w:r>
          </w:p>
        </w:tc>
        <w:tc>
          <w:tcPr>
            <w:tcW w:w="355" w:type="dxa"/>
          </w:tcPr>
          <w:p w:rsidR="00EE44BE" w:rsidRPr="00D627B0" w:rsidRDefault="00EE44BE" w:rsidP="00EE44BE">
            <w:pPr>
              <w:pStyle w:val="Title"/>
              <w:jc w:val="left"/>
              <w:rPr>
                <w:caps/>
                <w:sz w:val="24"/>
              </w:rPr>
            </w:pPr>
            <w:r w:rsidRPr="00D627B0">
              <w:rPr>
                <w:sz w:val="24"/>
              </w:rPr>
              <w:t>f</w:t>
            </w:r>
          </w:p>
        </w:tc>
        <w:tc>
          <w:tcPr>
            <w:tcW w:w="358" w:type="dxa"/>
          </w:tcPr>
          <w:p w:rsidR="00EE44BE" w:rsidRPr="00D627B0" w:rsidRDefault="00EE44BE" w:rsidP="00EE44BE">
            <w:pPr>
              <w:pStyle w:val="Title"/>
              <w:jc w:val="left"/>
              <w:rPr>
                <w:caps/>
                <w:sz w:val="24"/>
              </w:rPr>
            </w:pPr>
            <w:r w:rsidRPr="00D627B0">
              <w:rPr>
                <w:sz w:val="24"/>
              </w:rPr>
              <w:t>g</w:t>
            </w:r>
          </w:p>
        </w:tc>
        <w:tc>
          <w:tcPr>
            <w:tcW w:w="359" w:type="dxa"/>
          </w:tcPr>
          <w:p w:rsidR="00EE44BE" w:rsidRPr="00D627B0" w:rsidRDefault="00EE44BE" w:rsidP="00EE44BE">
            <w:pPr>
              <w:pStyle w:val="Title"/>
              <w:jc w:val="left"/>
              <w:rPr>
                <w:caps/>
                <w:sz w:val="24"/>
              </w:rPr>
            </w:pPr>
            <w:r w:rsidRPr="00D627B0">
              <w:rPr>
                <w:sz w:val="24"/>
              </w:rPr>
              <w:t>h</w:t>
            </w:r>
          </w:p>
        </w:tc>
        <w:tc>
          <w:tcPr>
            <w:tcW w:w="354" w:type="dxa"/>
          </w:tcPr>
          <w:p w:rsidR="00EE44BE" w:rsidRPr="00D627B0" w:rsidRDefault="00EE44BE" w:rsidP="00EE44BE">
            <w:pPr>
              <w:pStyle w:val="Title"/>
              <w:jc w:val="left"/>
              <w:rPr>
                <w:caps/>
                <w:sz w:val="24"/>
              </w:rPr>
            </w:pPr>
            <w:r w:rsidRPr="00D627B0">
              <w:rPr>
                <w:sz w:val="24"/>
              </w:rPr>
              <w:t>i</w:t>
            </w:r>
          </w:p>
        </w:tc>
        <w:tc>
          <w:tcPr>
            <w:tcW w:w="355" w:type="dxa"/>
          </w:tcPr>
          <w:p w:rsidR="00EE44BE" w:rsidRPr="00D627B0" w:rsidRDefault="00EE44BE" w:rsidP="00EE44BE">
            <w:pPr>
              <w:pStyle w:val="Title"/>
              <w:jc w:val="left"/>
              <w:rPr>
                <w:caps/>
                <w:sz w:val="24"/>
              </w:rPr>
            </w:pPr>
            <w:r w:rsidRPr="00D627B0">
              <w:rPr>
                <w:sz w:val="24"/>
              </w:rPr>
              <w:t>j</w:t>
            </w:r>
          </w:p>
        </w:tc>
        <w:tc>
          <w:tcPr>
            <w:tcW w:w="359" w:type="dxa"/>
          </w:tcPr>
          <w:p w:rsidR="00EE44BE" w:rsidRPr="00D627B0" w:rsidRDefault="00EE44BE" w:rsidP="00EE44BE">
            <w:pPr>
              <w:pStyle w:val="Title"/>
              <w:jc w:val="left"/>
              <w:rPr>
                <w:caps/>
                <w:sz w:val="24"/>
              </w:rPr>
            </w:pPr>
            <w:r w:rsidRPr="00D627B0">
              <w:rPr>
                <w:sz w:val="24"/>
              </w:rPr>
              <w:t>k</w:t>
            </w:r>
          </w:p>
        </w:tc>
        <w:tc>
          <w:tcPr>
            <w:tcW w:w="354" w:type="dxa"/>
          </w:tcPr>
          <w:p w:rsidR="00EE44BE" w:rsidRPr="00D627B0" w:rsidRDefault="00EE44BE" w:rsidP="00EE44BE">
            <w:pPr>
              <w:pStyle w:val="Title"/>
              <w:jc w:val="left"/>
              <w:rPr>
                <w:caps/>
                <w:sz w:val="24"/>
              </w:rPr>
            </w:pPr>
            <w:r w:rsidRPr="00D627B0">
              <w:rPr>
                <w:sz w:val="24"/>
              </w:rPr>
              <w:t>l</w:t>
            </w:r>
          </w:p>
        </w:tc>
      </w:tr>
      <w:tr w:rsidR="00EE44BE" w:rsidRPr="00D627B0" w:rsidTr="00EE44BE">
        <w:tc>
          <w:tcPr>
            <w:tcW w:w="391" w:type="dxa"/>
          </w:tcPr>
          <w:p w:rsidR="00EE44BE" w:rsidRPr="00D627B0" w:rsidRDefault="00EE44BE" w:rsidP="00EE44BE">
            <w:pPr>
              <w:pStyle w:val="Title"/>
              <w:jc w:val="left"/>
              <w:rPr>
                <w:caps/>
                <w:sz w:val="24"/>
              </w:rPr>
            </w:pPr>
          </w:p>
        </w:tc>
        <w:tc>
          <w:tcPr>
            <w:tcW w:w="360" w:type="dxa"/>
          </w:tcPr>
          <w:p w:rsidR="00EE44BE" w:rsidRPr="00D627B0" w:rsidRDefault="00EE44BE" w:rsidP="00EE44BE">
            <w:pPr>
              <w:pStyle w:val="Title"/>
              <w:jc w:val="left"/>
              <w:rPr>
                <w:caps/>
                <w:sz w:val="24"/>
              </w:rPr>
            </w:pPr>
            <w:r>
              <w:rPr>
                <w:caps/>
                <w:sz w:val="24"/>
              </w:rPr>
              <w:t>x</w:t>
            </w:r>
          </w:p>
        </w:tc>
        <w:tc>
          <w:tcPr>
            <w:tcW w:w="358" w:type="dxa"/>
          </w:tcPr>
          <w:p w:rsidR="00EE44BE" w:rsidRPr="00D627B0" w:rsidRDefault="00EE44BE" w:rsidP="00EE44BE">
            <w:pPr>
              <w:pStyle w:val="Title"/>
              <w:jc w:val="left"/>
              <w:rPr>
                <w:caps/>
                <w:sz w:val="24"/>
              </w:rPr>
            </w:pPr>
            <w:r>
              <w:rPr>
                <w:caps/>
                <w:sz w:val="24"/>
              </w:rPr>
              <w:t>x</w:t>
            </w:r>
          </w:p>
        </w:tc>
        <w:tc>
          <w:tcPr>
            <w:tcW w:w="360" w:type="dxa"/>
          </w:tcPr>
          <w:p w:rsidR="00EE44BE" w:rsidRPr="00D627B0" w:rsidRDefault="00EE44BE" w:rsidP="00EE44BE">
            <w:pPr>
              <w:pStyle w:val="Title"/>
              <w:jc w:val="left"/>
              <w:rPr>
                <w:caps/>
                <w:sz w:val="24"/>
              </w:rPr>
            </w:pPr>
            <w:r>
              <w:rPr>
                <w:caps/>
                <w:sz w:val="24"/>
              </w:rPr>
              <w:t>x</w:t>
            </w:r>
          </w:p>
        </w:tc>
        <w:tc>
          <w:tcPr>
            <w:tcW w:w="357" w:type="dxa"/>
          </w:tcPr>
          <w:p w:rsidR="00EE44BE" w:rsidRPr="00D627B0" w:rsidRDefault="00EE44BE" w:rsidP="00EE44BE">
            <w:pPr>
              <w:pStyle w:val="Title"/>
              <w:jc w:val="left"/>
              <w:rPr>
                <w:caps/>
                <w:sz w:val="24"/>
              </w:rPr>
            </w:pPr>
            <w:r>
              <w:rPr>
                <w:caps/>
                <w:sz w:val="24"/>
              </w:rPr>
              <w:t>x</w:t>
            </w:r>
          </w:p>
        </w:tc>
        <w:tc>
          <w:tcPr>
            <w:tcW w:w="355" w:type="dxa"/>
          </w:tcPr>
          <w:p w:rsidR="00EE44BE" w:rsidRPr="00D627B0" w:rsidRDefault="00EE44BE" w:rsidP="00EE44BE">
            <w:pPr>
              <w:pStyle w:val="Title"/>
              <w:jc w:val="left"/>
              <w:rPr>
                <w:caps/>
                <w:sz w:val="24"/>
              </w:rPr>
            </w:pPr>
          </w:p>
        </w:tc>
        <w:tc>
          <w:tcPr>
            <w:tcW w:w="358" w:type="dxa"/>
          </w:tcPr>
          <w:p w:rsidR="00EE44BE" w:rsidRPr="00D627B0" w:rsidRDefault="00EE44BE" w:rsidP="00EE44BE">
            <w:pPr>
              <w:pStyle w:val="Title"/>
              <w:jc w:val="left"/>
              <w:rPr>
                <w:caps/>
                <w:sz w:val="24"/>
              </w:rPr>
            </w:pPr>
          </w:p>
        </w:tc>
        <w:tc>
          <w:tcPr>
            <w:tcW w:w="359" w:type="dxa"/>
          </w:tcPr>
          <w:p w:rsidR="00EE44BE" w:rsidRPr="00D627B0" w:rsidRDefault="00EE44BE" w:rsidP="00EE44BE">
            <w:pPr>
              <w:pStyle w:val="Title"/>
              <w:jc w:val="left"/>
              <w:rPr>
                <w:caps/>
                <w:sz w:val="24"/>
              </w:rPr>
            </w:pPr>
          </w:p>
        </w:tc>
        <w:tc>
          <w:tcPr>
            <w:tcW w:w="354" w:type="dxa"/>
          </w:tcPr>
          <w:p w:rsidR="00EE44BE" w:rsidRPr="00D627B0" w:rsidRDefault="00EE44BE" w:rsidP="00EE44BE">
            <w:pPr>
              <w:pStyle w:val="Title"/>
              <w:jc w:val="left"/>
              <w:rPr>
                <w:caps/>
                <w:sz w:val="24"/>
              </w:rPr>
            </w:pPr>
            <w:r>
              <w:rPr>
                <w:caps/>
                <w:sz w:val="24"/>
              </w:rPr>
              <w:t>x</w:t>
            </w:r>
          </w:p>
        </w:tc>
        <w:tc>
          <w:tcPr>
            <w:tcW w:w="355" w:type="dxa"/>
          </w:tcPr>
          <w:p w:rsidR="00EE44BE" w:rsidRPr="00D627B0" w:rsidRDefault="00EE44BE" w:rsidP="00EE44BE">
            <w:pPr>
              <w:pStyle w:val="Title"/>
              <w:jc w:val="left"/>
              <w:rPr>
                <w:caps/>
                <w:sz w:val="24"/>
              </w:rPr>
            </w:pPr>
            <w:r>
              <w:rPr>
                <w:caps/>
                <w:sz w:val="24"/>
              </w:rPr>
              <w:t>x</w:t>
            </w:r>
          </w:p>
        </w:tc>
        <w:tc>
          <w:tcPr>
            <w:tcW w:w="359" w:type="dxa"/>
          </w:tcPr>
          <w:p w:rsidR="00EE44BE" w:rsidRPr="00D627B0" w:rsidRDefault="00EE44BE" w:rsidP="00EE44BE">
            <w:pPr>
              <w:pStyle w:val="Title"/>
              <w:jc w:val="left"/>
              <w:rPr>
                <w:caps/>
                <w:sz w:val="24"/>
              </w:rPr>
            </w:pPr>
            <w:r>
              <w:rPr>
                <w:caps/>
                <w:sz w:val="24"/>
              </w:rPr>
              <w:t>x</w:t>
            </w:r>
          </w:p>
        </w:tc>
        <w:tc>
          <w:tcPr>
            <w:tcW w:w="354" w:type="dxa"/>
          </w:tcPr>
          <w:p w:rsidR="00EE44BE" w:rsidRPr="00D627B0" w:rsidRDefault="00EE44BE" w:rsidP="00EE44BE">
            <w:pPr>
              <w:pStyle w:val="Title"/>
              <w:jc w:val="left"/>
              <w:rPr>
                <w:caps/>
                <w:sz w:val="24"/>
              </w:rPr>
            </w:pPr>
            <w:r>
              <w:rPr>
                <w:caps/>
                <w:sz w:val="24"/>
              </w:rPr>
              <w:t>x</w:t>
            </w:r>
          </w:p>
        </w:tc>
      </w:tr>
    </w:tbl>
    <w:p w:rsidR="00EE44BE" w:rsidRDefault="00EE44BE" w:rsidP="00BC1059">
      <w:pPr>
        <w:spacing w:after="0" w:line="240" w:lineRule="auto"/>
        <w:jc w:val="center"/>
        <w:rPr>
          <w:rFonts w:ascii="Times New Roman" w:hAnsi="Times New Roman"/>
          <w:b/>
          <w:bCs/>
          <w:sz w:val="24"/>
          <w:szCs w:val="24"/>
          <w:shd w:val="clear" w:color="auto" w:fill="FFFFFF"/>
        </w:rPr>
      </w:pPr>
    </w:p>
    <w:p w:rsidR="00BC1059" w:rsidRPr="003A28B1" w:rsidRDefault="00BC1059" w:rsidP="00BC1059">
      <w:pPr>
        <w:spacing w:after="0" w:line="240" w:lineRule="auto"/>
        <w:jc w:val="center"/>
        <w:rPr>
          <w:rFonts w:ascii="Times New Roman" w:hAnsi="Times New Roman"/>
          <w:b/>
          <w:bCs/>
          <w:sz w:val="24"/>
          <w:szCs w:val="24"/>
          <w:shd w:val="clear" w:color="auto" w:fill="FFFFFF"/>
        </w:rPr>
      </w:pPr>
      <w:r w:rsidRPr="003A28B1">
        <w:rPr>
          <w:rFonts w:ascii="Times New Roman" w:hAnsi="Times New Roman"/>
          <w:b/>
          <w:bCs/>
          <w:sz w:val="24"/>
          <w:szCs w:val="24"/>
          <w:shd w:val="clear" w:color="auto" w:fill="FFFFFF"/>
        </w:rPr>
        <w:t>7K</w:t>
      </w:r>
      <w:r>
        <w:rPr>
          <w:rFonts w:ascii="Times New Roman" w:hAnsi="Times New Roman"/>
          <w:b/>
          <w:bCs/>
          <w:sz w:val="24"/>
          <w:szCs w:val="24"/>
          <w:shd w:val="clear" w:color="auto" w:fill="FFFFFF"/>
        </w:rPr>
        <w:t>680</w:t>
      </w:r>
      <w:r w:rsidRPr="003A28B1">
        <w:rPr>
          <w:rFonts w:ascii="Times New Roman" w:hAnsi="Times New Roman"/>
          <w:b/>
          <w:bCs/>
          <w:sz w:val="24"/>
          <w:szCs w:val="24"/>
          <w:shd w:val="clear" w:color="auto" w:fill="FFFFFF"/>
        </w:rPr>
        <w:t xml:space="preserve">: </w:t>
      </w:r>
      <w:r>
        <w:rPr>
          <w:rFonts w:ascii="Times New Roman" w:hAnsi="Times New Roman"/>
          <w:b/>
          <w:bCs/>
          <w:sz w:val="24"/>
          <w:szCs w:val="24"/>
          <w:shd w:val="clear" w:color="auto" w:fill="FFFFFF"/>
        </w:rPr>
        <w:t>Group Project</w:t>
      </w:r>
    </w:p>
    <w:p w:rsidR="00BC1059" w:rsidRPr="00AD36A8" w:rsidRDefault="00BC1059" w:rsidP="00BC1059">
      <w:pPr>
        <w:spacing w:after="0" w:line="240" w:lineRule="auto"/>
        <w:rPr>
          <w:rFonts w:ascii="Times New Roman" w:hAnsi="Times New Roman"/>
          <w:bCs/>
          <w:sz w:val="24"/>
          <w:szCs w:val="24"/>
          <w:shd w:val="clear" w:color="auto" w:fill="FFFFFF"/>
        </w:rPr>
      </w:pPr>
    </w:p>
    <w:p w:rsidR="00BC1059" w:rsidRPr="00AD36A8" w:rsidRDefault="00BC1059" w:rsidP="00BC1059">
      <w:pPr>
        <w:spacing w:after="0" w:line="240" w:lineRule="auto"/>
        <w:rPr>
          <w:rFonts w:ascii="Times New Roman" w:hAnsi="Times New Roman"/>
          <w:bCs/>
          <w:sz w:val="24"/>
          <w:szCs w:val="24"/>
          <w:shd w:val="clear" w:color="auto" w:fill="FFFFFF"/>
        </w:rPr>
      </w:pPr>
      <w:r w:rsidRPr="00AD36A8">
        <w:rPr>
          <w:rFonts w:ascii="Times New Roman" w:hAnsi="Times New Roman"/>
          <w:b/>
          <w:bCs/>
          <w:sz w:val="24"/>
          <w:szCs w:val="24"/>
          <w:shd w:val="clear" w:color="auto" w:fill="FFFFFF"/>
        </w:rPr>
        <w:t>B. Tech I</w:t>
      </w:r>
      <w:r>
        <w:rPr>
          <w:rFonts w:ascii="Times New Roman" w:hAnsi="Times New Roman"/>
          <w:b/>
          <w:bCs/>
          <w:sz w:val="24"/>
          <w:szCs w:val="24"/>
          <w:shd w:val="clear" w:color="auto" w:fill="FFFFFF"/>
        </w:rPr>
        <w:t>I</w:t>
      </w:r>
      <w:r w:rsidRPr="003A28B1">
        <w:rPr>
          <w:rFonts w:ascii="Times New Roman" w:hAnsi="Times New Roman"/>
          <w:b/>
          <w:bCs/>
          <w:sz w:val="24"/>
          <w:szCs w:val="24"/>
          <w:shd w:val="clear" w:color="auto" w:fill="FFFFFF"/>
        </w:rPr>
        <w:t>I</w:t>
      </w:r>
      <w:r w:rsidRPr="00AD36A8">
        <w:rPr>
          <w:rFonts w:ascii="Times New Roman" w:hAnsi="Times New Roman"/>
          <w:b/>
          <w:bCs/>
          <w:sz w:val="24"/>
          <w:szCs w:val="24"/>
          <w:shd w:val="clear" w:color="auto" w:fill="FFFFFF"/>
        </w:rPr>
        <w:t xml:space="preserve"> Year II Sem.</w:t>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 xml:space="preserve">L     T        P/D       C                                                                                                       </w:t>
      </w:r>
    </w:p>
    <w:p w:rsidR="00BC1059" w:rsidRPr="00AD36A8" w:rsidRDefault="00BC1059" w:rsidP="00BC1059">
      <w:p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 xml:space="preserve"> -      -           </w:t>
      </w:r>
      <w:r>
        <w:rPr>
          <w:rFonts w:ascii="Times New Roman" w:hAnsi="Times New Roman"/>
          <w:bCs/>
          <w:sz w:val="24"/>
          <w:szCs w:val="24"/>
          <w:shd w:val="clear" w:color="auto" w:fill="FFFFFF"/>
        </w:rPr>
        <w:t>4</w:t>
      </w:r>
      <w:r w:rsidRPr="00AD36A8">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2</w:t>
      </w:r>
    </w:p>
    <w:p w:rsidR="00BC1059" w:rsidRPr="00AD36A8" w:rsidRDefault="00BC1059" w:rsidP="00BC1059">
      <w:pPr>
        <w:spacing w:after="0" w:line="240" w:lineRule="auto"/>
        <w:rPr>
          <w:rFonts w:ascii="Times New Roman" w:hAnsi="Times New Roman"/>
          <w:bCs/>
          <w:sz w:val="24"/>
          <w:szCs w:val="24"/>
          <w:shd w:val="clear" w:color="auto" w:fill="FFFFFF"/>
        </w:rPr>
      </w:pPr>
    </w:p>
    <w:p w:rsidR="00BC1059" w:rsidRPr="00AD36A8" w:rsidRDefault="00BC1059" w:rsidP="00BC1059">
      <w:pPr>
        <w:spacing w:after="0" w:line="240" w:lineRule="auto"/>
        <w:jc w:val="both"/>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 xml:space="preserve">Course Objectives: </w:t>
      </w:r>
    </w:p>
    <w:p w:rsidR="00BC1059" w:rsidRDefault="00BC1059" w:rsidP="00BC1059">
      <w:pPr>
        <w:spacing w:after="0" w:line="240" w:lineRule="auto"/>
        <w:ind w:left="720"/>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To acquire basic </w:t>
      </w:r>
      <w:r w:rsidR="00C47D22">
        <w:rPr>
          <w:rFonts w:ascii="Times New Roman" w:hAnsi="Times New Roman"/>
          <w:bCs/>
          <w:sz w:val="24"/>
          <w:szCs w:val="24"/>
          <w:shd w:val="clear" w:color="auto" w:fill="FFFFFF"/>
        </w:rPr>
        <w:t>knowledge</w:t>
      </w:r>
      <w:r>
        <w:rPr>
          <w:rFonts w:ascii="Times New Roman" w:hAnsi="Times New Roman"/>
          <w:bCs/>
          <w:sz w:val="24"/>
          <w:szCs w:val="24"/>
          <w:shd w:val="clear" w:color="auto" w:fill="FFFFFF"/>
        </w:rPr>
        <w:t xml:space="preserve"> on </w:t>
      </w:r>
      <w:r w:rsidR="00C47D22">
        <w:rPr>
          <w:rFonts w:ascii="Times New Roman" w:hAnsi="Times New Roman"/>
          <w:bCs/>
          <w:sz w:val="24"/>
          <w:szCs w:val="24"/>
          <w:shd w:val="clear" w:color="auto" w:fill="FFFFFF"/>
        </w:rPr>
        <w:t>selecting</w:t>
      </w:r>
      <w:r>
        <w:rPr>
          <w:rFonts w:ascii="Times New Roman" w:hAnsi="Times New Roman"/>
          <w:bCs/>
          <w:sz w:val="24"/>
          <w:szCs w:val="24"/>
          <w:shd w:val="clear" w:color="auto" w:fill="FFFFFF"/>
        </w:rPr>
        <w:t xml:space="preserve"> a </w:t>
      </w:r>
      <w:r w:rsidR="00C47D22">
        <w:rPr>
          <w:rFonts w:ascii="Times New Roman" w:hAnsi="Times New Roman"/>
          <w:bCs/>
          <w:sz w:val="24"/>
          <w:szCs w:val="24"/>
          <w:shd w:val="clear" w:color="auto" w:fill="FFFFFF"/>
        </w:rPr>
        <w:t>project</w:t>
      </w:r>
      <w:r>
        <w:rPr>
          <w:rFonts w:ascii="Times New Roman" w:hAnsi="Times New Roman"/>
          <w:bCs/>
          <w:sz w:val="24"/>
          <w:szCs w:val="24"/>
          <w:shd w:val="clear" w:color="auto" w:fill="FFFFFF"/>
        </w:rPr>
        <w:t xml:space="preserve">, </w:t>
      </w:r>
      <w:r w:rsidR="00C47D22">
        <w:rPr>
          <w:rFonts w:ascii="Times New Roman" w:hAnsi="Times New Roman"/>
          <w:bCs/>
          <w:sz w:val="24"/>
          <w:szCs w:val="24"/>
          <w:shd w:val="clear" w:color="auto" w:fill="FFFFFF"/>
        </w:rPr>
        <w:t>learn</w:t>
      </w:r>
      <w:r>
        <w:rPr>
          <w:rFonts w:ascii="Times New Roman" w:hAnsi="Times New Roman"/>
          <w:bCs/>
          <w:sz w:val="24"/>
          <w:szCs w:val="24"/>
          <w:shd w:val="clear" w:color="auto" w:fill="FFFFFF"/>
        </w:rPr>
        <w:t xml:space="preserve"> </w:t>
      </w:r>
      <w:r w:rsidR="00C47D22">
        <w:rPr>
          <w:rFonts w:ascii="Times New Roman" w:hAnsi="Times New Roman"/>
          <w:bCs/>
          <w:sz w:val="24"/>
          <w:szCs w:val="24"/>
          <w:shd w:val="clear" w:color="auto" w:fill="FFFFFF"/>
        </w:rPr>
        <w:t>related</w:t>
      </w:r>
      <w:r>
        <w:rPr>
          <w:rFonts w:ascii="Times New Roman" w:hAnsi="Times New Roman"/>
          <w:bCs/>
          <w:sz w:val="24"/>
          <w:szCs w:val="24"/>
          <w:shd w:val="clear" w:color="auto" w:fill="FFFFFF"/>
        </w:rPr>
        <w:t xml:space="preserve"> tools and enhance</w:t>
      </w:r>
      <w:r w:rsidR="00C47D22">
        <w:rPr>
          <w:rFonts w:ascii="Times New Roman" w:hAnsi="Times New Roman"/>
          <w:bCs/>
          <w:sz w:val="24"/>
          <w:szCs w:val="24"/>
          <w:shd w:val="clear" w:color="auto" w:fill="FFFFFF"/>
        </w:rPr>
        <w:t xml:space="preserve"> programming and communication skills for employability.</w:t>
      </w:r>
    </w:p>
    <w:p w:rsidR="00C47D22" w:rsidRPr="00AD36A8" w:rsidRDefault="00C47D22" w:rsidP="00BC1059">
      <w:pPr>
        <w:spacing w:after="0" w:line="240" w:lineRule="auto"/>
        <w:ind w:left="720"/>
        <w:jc w:val="both"/>
        <w:rPr>
          <w:rFonts w:ascii="Times New Roman" w:hAnsi="Times New Roman"/>
          <w:bCs/>
          <w:sz w:val="24"/>
          <w:szCs w:val="24"/>
          <w:shd w:val="clear" w:color="auto" w:fill="FFFFFF"/>
        </w:rPr>
      </w:pPr>
    </w:p>
    <w:p w:rsidR="00BC1059" w:rsidRPr="00AD36A8" w:rsidRDefault="00BC1059" w:rsidP="00BC1059">
      <w:pPr>
        <w:spacing w:after="0" w:line="240" w:lineRule="auto"/>
        <w:jc w:val="both"/>
        <w:rPr>
          <w:rFonts w:ascii="Times New Roman" w:hAnsi="Times New Roman"/>
          <w:bCs/>
          <w:sz w:val="24"/>
          <w:szCs w:val="24"/>
          <w:shd w:val="clear" w:color="auto" w:fill="FFFFFF"/>
        </w:rPr>
      </w:pPr>
    </w:p>
    <w:p w:rsidR="00BC1059" w:rsidRPr="00AD36A8" w:rsidRDefault="00BC1059" w:rsidP="00BC1059">
      <w:pPr>
        <w:spacing w:after="0" w:line="240" w:lineRule="auto"/>
        <w:jc w:val="both"/>
        <w:rPr>
          <w:rFonts w:ascii="Times New Roman" w:hAnsi="Times New Roman"/>
          <w:bCs/>
          <w:sz w:val="24"/>
          <w:szCs w:val="24"/>
          <w:shd w:val="clear" w:color="auto" w:fill="FFFFFF"/>
        </w:rPr>
      </w:pPr>
      <w:r w:rsidRPr="00AD36A8">
        <w:rPr>
          <w:rFonts w:ascii="Times New Roman" w:hAnsi="Times New Roman"/>
          <w:b/>
          <w:bCs/>
          <w:sz w:val="24"/>
          <w:szCs w:val="24"/>
          <w:shd w:val="clear" w:color="auto" w:fill="FFFFFF"/>
        </w:rPr>
        <w:t>Course Outcomes:</w:t>
      </w:r>
      <w:r w:rsidR="00C47D22">
        <w:rPr>
          <w:rFonts w:ascii="Times New Roman" w:hAnsi="Times New Roman"/>
          <w:b/>
          <w:bCs/>
          <w:sz w:val="24"/>
          <w:szCs w:val="24"/>
          <w:shd w:val="clear" w:color="auto" w:fill="FFFFFF"/>
        </w:rPr>
        <w:t xml:space="preserve"> </w:t>
      </w:r>
      <w:r w:rsidRPr="00AD36A8">
        <w:rPr>
          <w:rFonts w:ascii="Times New Roman" w:hAnsi="Times New Roman"/>
          <w:bCs/>
          <w:sz w:val="24"/>
          <w:szCs w:val="24"/>
          <w:shd w:val="clear" w:color="auto" w:fill="FFFFFF"/>
        </w:rPr>
        <w:t>After completing this course, student shall be able to</w:t>
      </w:r>
    </w:p>
    <w:p w:rsidR="00BC1059" w:rsidRPr="00AD36A8" w:rsidRDefault="00BC1059" w:rsidP="00BC1059">
      <w:pPr>
        <w:spacing w:after="0" w:line="240" w:lineRule="auto"/>
        <w:jc w:val="both"/>
        <w:rPr>
          <w:rFonts w:ascii="Times New Roman" w:hAnsi="Times New Roman"/>
          <w:bCs/>
          <w:sz w:val="24"/>
          <w:szCs w:val="24"/>
          <w:shd w:val="clear" w:color="auto" w:fill="FFFFFF"/>
        </w:rPr>
      </w:pPr>
    </w:p>
    <w:p w:rsidR="00BC1059" w:rsidRDefault="00C47D22" w:rsidP="00BC1059">
      <w:pPr>
        <w:numPr>
          <w:ilvl w:val="0"/>
          <w:numId w:val="182"/>
        </w:num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Use the concepts learned in the courses, so far, in conceptualizing, designing and executing the modules of the projects.</w:t>
      </w:r>
    </w:p>
    <w:p w:rsidR="00C47D22" w:rsidRDefault="00C47D22" w:rsidP="00BC1059">
      <w:pPr>
        <w:numPr>
          <w:ilvl w:val="0"/>
          <w:numId w:val="182"/>
        </w:num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Exhibit the interest in learning the modern tools and technologies.</w:t>
      </w:r>
    </w:p>
    <w:p w:rsidR="00C47D22" w:rsidRDefault="00C47D22" w:rsidP="00BC1059">
      <w:pPr>
        <w:numPr>
          <w:ilvl w:val="0"/>
          <w:numId w:val="182"/>
        </w:num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Inculcate an enthusiasm to use the creative ideas to build the innovative projects which are meeting the current needs to the marked and society as a whole.</w:t>
      </w:r>
    </w:p>
    <w:p w:rsidR="00C47D22" w:rsidRDefault="00C47D22" w:rsidP="00BC1059">
      <w:pPr>
        <w:numPr>
          <w:ilvl w:val="0"/>
          <w:numId w:val="182"/>
        </w:num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Improve their communication skills and team work skills.</w:t>
      </w:r>
    </w:p>
    <w:p w:rsidR="00C47D22" w:rsidRDefault="00C47D22" w:rsidP="00BC1059">
      <w:pPr>
        <w:numPr>
          <w:ilvl w:val="0"/>
          <w:numId w:val="182"/>
        </w:num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Work as in individual and in a team.</w:t>
      </w:r>
    </w:p>
    <w:p w:rsidR="00E444A0" w:rsidRPr="00AD36A8" w:rsidRDefault="00E444A0" w:rsidP="00E444A0">
      <w:pPr>
        <w:spacing w:after="0" w:line="240" w:lineRule="auto"/>
        <w:ind w:left="780"/>
        <w:jc w:val="both"/>
        <w:rPr>
          <w:rFonts w:ascii="Times New Roman" w:hAnsi="Times New Roman"/>
          <w:bCs/>
          <w:sz w:val="24"/>
          <w:szCs w:val="24"/>
          <w:shd w:val="clear" w:color="auto" w:fill="FFFFFF"/>
        </w:rPr>
      </w:pPr>
    </w:p>
    <w:p w:rsidR="00BC1059" w:rsidRDefault="00E444A0" w:rsidP="00BC1059">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A group project shall be carried out by a group of students consisting of 2 to 3 in number. This work shall be carried out under the guidance of the faculty assigned as internal guide and shall involve field work, design, testing, laboratory experiments, design, model preparations, software development or any other significant activity. This can be interdisciplinary nature also.</w:t>
      </w:r>
    </w:p>
    <w:p w:rsidR="00E444A0" w:rsidRPr="00AD36A8" w:rsidRDefault="00E444A0" w:rsidP="00BC1059">
      <w:pPr>
        <w:spacing w:after="0" w:line="240" w:lineRule="auto"/>
        <w:jc w:val="both"/>
        <w:rPr>
          <w:rFonts w:ascii="Times New Roman" w:hAnsi="Times New Roman"/>
          <w:bCs/>
          <w:sz w:val="24"/>
          <w:szCs w:val="24"/>
          <w:shd w:val="clear" w:color="auto" w:fill="FFFFFF"/>
        </w:rPr>
      </w:pPr>
    </w:p>
    <w:p w:rsidR="00BC1059" w:rsidRPr="00AD36A8" w:rsidRDefault="00BC1059" w:rsidP="00BC1059">
      <w:p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There w</w:t>
      </w:r>
      <w:r>
        <w:rPr>
          <w:rFonts w:ascii="Times New Roman" w:hAnsi="Times New Roman"/>
          <w:bCs/>
          <w:sz w:val="24"/>
          <w:szCs w:val="24"/>
          <w:shd w:val="clear" w:color="auto" w:fill="FFFFFF"/>
        </w:rPr>
        <w:t>ill be 100 marks in total with 3</w:t>
      </w:r>
      <w:r w:rsidRPr="00AD36A8">
        <w:rPr>
          <w:rFonts w:ascii="Times New Roman" w:hAnsi="Times New Roman"/>
          <w:bCs/>
          <w:sz w:val="24"/>
          <w:szCs w:val="24"/>
          <w:shd w:val="clear" w:color="auto" w:fill="FFFFFF"/>
        </w:rPr>
        <w:t>0 ma</w:t>
      </w:r>
      <w:r>
        <w:rPr>
          <w:rFonts w:ascii="Times New Roman" w:hAnsi="Times New Roman"/>
          <w:bCs/>
          <w:sz w:val="24"/>
          <w:szCs w:val="24"/>
          <w:shd w:val="clear" w:color="auto" w:fill="FFFFFF"/>
        </w:rPr>
        <w:t>rks of internal evaluation and 7</w:t>
      </w:r>
      <w:r w:rsidRPr="00AD36A8">
        <w:rPr>
          <w:rFonts w:ascii="Times New Roman" w:hAnsi="Times New Roman"/>
          <w:bCs/>
          <w:sz w:val="24"/>
          <w:szCs w:val="24"/>
          <w:shd w:val="clear" w:color="auto" w:fill="FFFFFF"/>
        </w:rPr>
        <w:t>0 marks of external evaluation.</w:t>
      </w:r>
    </w:p>
    <w:p w:rsidR="00BC1059" w:rsidRPr="00AD36A8" w:rsidRDefault="00BC1059" w:rsidP="00BC1059">
      <w:pPr>
        <w:spacing w:after="0" w:line="240" w:lineRule="auto"/>
        <w:jc w:val="both"/>
        <w:rPr>
          <w:rFonts w:ascii="Times New Roman" w:hAnsi="Times New Roman"/>
          <w:bCs/>
          <w:sz w:val="24"/>
          <w:szCs w:val="24"/>
          <w:shd w:val="clear" w:color="auto" w:fill="FFFFFF"/>
        </w:rPr>
      </w:pPr>
    </w:p>
    <w:p w:rsidR="00BC1059" w:rsidRDefault="00BC1059" w:rsidP="00BC1059">
      <w:pPr>
        <w:spacing w:after="0" w:line="240" w:lineRule="auto"/>
        <w:jc w:val="both"/>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Internal</w:t>
      </w:r>
      <w:r w:rsidR="00E444A0">
        <w:rPr>
          <w:rFonts w:ascii="Times New Roman" w:hAnsi="Times New Roman"/>
          <w:b/>
          <w:bCs/>
          <w:sz w:val="24"/>
          <w:szCs w:val="24"/>
          <w:shd w:val="clear" w:color="auto" w:fill="FFFFFF"/>
        </w:rPr>
        <w:t xml:space="preserve"> Evaluation</w:t>
      </w:r>
      <w:r w:rsidRPr="00AD36A8">
        <w:rPr>
          <w:rFonts w:ascii="Times New Roman" w:hAnsi="Times New Roman"/>
          <w:b/>
          <w:bCs/>
          <w:sz w:val="24"/>
          <w:szCs w:val="24"/>
          <w:shd w:val="clear" w:color="auto" w:fill="FFFFFF"/>
        </w:rPr>
        <w:t>:</w:t>
      </w:r>
    </w:p>
    <w:p w:rsidR="00E444A0" w:rsidRPr="00E444A0" w:rsidRDefault="00E444A0" w:rsidP="00BC1059">
      <w:pPr>
        <w:spacing w:after="0" w:line="240" w:lineRule="auto"/>
        <w:jc w:val="both"/>
        <w:rPr>
          <w:rFonts w:ascii="Times New Roman" w:hAnsi="Times New Roman"/>
          <w:bCs/>
          <w:sz w:val="24"/>
          <w:szCs w:val="24"/>
          <w:shd w:val="clear" w:color="auto" w:fill="FFFFFF"/>
        </w:rPr>
      </w:pPr>
      <w:r>
        <w:rPr>
          <w:rFonts w:ascii="Times New Roman" w:hAnsi="Times New Roman"/>
          <w:b/>
          <w:bCs/>
          <w:sz w:val="24"/>
          <w:szCs w:val="24"/>
          <w:shd w:val="clear" w:color="auto" w:fill="FFFFFF"/>
        </w:rPr>
        <w:tab/>
      </w:r>
      <w:r w:rsidRPr="00E444A0">
        <w:rPr>
          <w:rFonts w:ascii="Times New Roman" w:hAnsi="Times New Roman"/>
          <w:bCs/>
          <w:sz w:val="24"/>
          <w:szCs w:val="24"/>
          <w:shd w:val="clear" w:color="auto" w:fill="FFFFFF"/>
        </w:rPr>
        <w:t>Day to day work</w:t>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t>: 10 marks</w:t>
      </w:r>
    </w:p>
    <w:p w:rsidR="00E444A0" w:rsidRPr="00E444A0" w:rsidRDefault="00E444A0" w:rsidP="00BC1059">
      <w:pPr>
        <w:spacing w:after="0" w:line="240" w:lineRule="auto"/>
        <w:jc w:val="both"/>
        <w:rPr>
          <w:rFonts w:ascii="Times New Roman" w:hAnsi="Times New Roman"/>
          <w:bCs/>
          <w:sz w:val="24"/>
          <w:szCs w:val="24"/>
          <w:shd w:val="clear" w:color="auto" w:fill="FFFFFF"/>
        </w:rPr>
      </w:pPr>
      <w:r w:rsidRPr="00E444A0">
        <w:rPr>
          <w:rFonts w:ascii="Times New Roman" w:hAnsi="Times New Roman"/>
          <w:bCs/>
          <w:sz w:val="24"/>
          <w:szCs w:val="24"/>
          <w:shd w:val="clear" w:color="auto" w:fill="FFFFFF"/>
        </w:rPr>
        <w:tab/>
        <w:t>Report</w:t>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t>: 10 marks</w:t>
      </w:r>
    </w:p>
    <w:p w:rsidR="00E444A0" w:rsidRPr="00E444A0" w:rsidRDefault="00E444A0" w:rsidP="00BC1059">
      <w:pPr>
        <w:spacing w:after="0" w:line="240" w:lineRule="auto"/>
        <w:jc w:val="both"/>
        <w:rPr>
          <w:rFonts w:ascii="Times New Roman" w:hAnsi="Times New Roman"/>
          <w:bCs/>
          <w:sz w:val="24"/>
          <w:szCs w:val="24"/>
          <w:shd w:val="clear" w:color="auto" w:fill="FFFFFF"/>
        </w:rPr>
      </w:pPr>
      <w:r w:rsidRPr="00E444A0">
        <w:rPr>
          <w:rFonts w:ascii="Times New Roman" w:hAnsi="Times New Roman"/>
          <w:bCs/>
          <w:sz w:val="24"/>
          <w:szCs w:val="24"/>
          <w:shd w:val="clear" w:color="auto" w:fill="FFFFFF"/>
        </w:rPr>
        <w:tab/>
        <w:t>Presen</w:t>
      </w:r>
      <w:r w:rsidR="00C421FE">
        <w:rPr>
          <w:rFonts w:ascii="Times New Roman" w:hAnsi="Times New Roman"/>
          <w:bCs/>
          <w:sz w:val="24"/>
          <w:szCs w:val="24"/>
          <w:shd w:val="clear" w:color="auto" w:fill="FFFFFF"/>
        </w:rPr>
        <w:t>t</w:t>
      </w:r>
      <w:r w:rsidRPr="00E444A0">
        <w:rPr>
          <w:rFonts w:ascii="Times New Roman" w:hAnsi="Times New Roman"/>
          <w:bCs/>
          <w:sz w:val="24"/>
          <w:szCs w:val="24"/>
          <w:shd w:val="clear" w:color="auto" w:fill="FFFFFF"/>
        </w:rPr>
        <w:t>ation</w:t>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t>: 10 marks</w:t>
      </w:r>
    </w:p>
    <w:p w:rsidR="00E444A0" w:rsidRDefault="00E444A0" w:rsidP="00BC1059">
      <w:pPr>
        <w:spacing w:after="0" w:line="240" w:lineRule="auto"/>
        <w:jc w:val="both"/>
        <w:rPr>
          <w:rFonts w:ascii="Times New Roman" w:hAnsi="Times New Roman"/>
          <w:b/>
          <w:bCs/>
          <w:sz w:val="24"/>
          <w:szCs w:val="24"/>
          <w:shd w:val="clear" w:color="auto" w:fill="FFFFFF"/>
        </w:rPr>
      </w:pP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r>
      <w:r w:rsidRPr="00E444A0">
        <w:rPr>
          <w:rFonts w:ascii="Times New Roman" w:hAnsi="Times New Roman"/>
          <w:bCs/>
          <w:sz w:val="24"/>
          <w:szCs w:val="24"/>
          <w:shd w:val="clear" w:color="auto" w:fill="FFFFFF"/>
        </w:rPr>
        <w:tab/>
        <w:t xml:space="preserve">      ------------------</w:t>
      </w:r>
      <w:r w:rsidRPr="00E444A0">
        <w:rPr>
          <w:rFonts w:ascii="Times New Roman" w:hAnsi="Times New Roman"/>
          <w:bCs/>
          <w:sz w:val="24"/>
          <w:szCs w:val="24"/>
          <w:shd w:val="clear" w:color="auto" w:fill="FFFFFF"/>
        </w:rPr>
        <w:tab/>
      </w:r>
    </w:p>
    <w:p w:rsidR="00E444A0" w:rsidRPr="00AD36A8" w:rsidRDefault="00E444A0" w:rsidP="00BC1059">
      <w:pPr>
        <w:spacing w:after="0" w:line="24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ab/>
      </w:r>
      <w:r>
        <w:rPr>
          <w:rFonts w:ascii="Times New Roman" w:hAnsi="Times New Roman"/>
          <w:b/>
          <w:bCs/>
          <w:sz w:val="24"/>
          <w:szCs w:val="24"/>
          <w:shd w:val="clear" w:color="auto" w:fill="FFFFFF"/>
        </w:rPr>
        <w:tab/>
      </w:r>
      <w:r>
        <w:rPr>
          <w:rFonts w:ascii="Times New Roman" w:hAnsi="Times New Roman"/>
          <w:b/>
          <w:bCs/>
          <w:sz w:val="24"/>
          <w:szCs w:val="24"/>
          <w:shd w:val="clear" w:color="auto" w:fill="FFFFFF"/>
        </w:rPr>
        <w:tab/>
      </w:r>
      <w:r>
        <w:rPr>
          <w:rFonts w:ascii="Times New Roman" w:hAnsi="Times New Roman"/>
          <w:b/>
          <w:bCs/>
          <w:sz w:val="24"/>
          <w:szCs w:val="24"/>
          <w:shd w:val="clear" w:color="auto" w:fill="FFFFFF"/>
        </w:rPr>
        <w:tab/>
      </w:r>
      <w:r>
        <w:rPr>
          <w:rFonts w:ascii="Times New Roman" w:hAnsi="Times New Roman"/>
          <w:b/>
          <w:bCs/>
          <w:sz w:val="24"/>
          <w:szCs w:val="24"/>
          <w:shd w:val="clear" w:color="auto" w:fill="FFFFFF"/>
        </w:rPr>
        <w:tab/>
        <w:t xml:space="preserve">   30 marks</w:t>
      </w:r>
    </w:p>
    <w:p w:rsidR="00BC1059" w:rsidRPr="00AD36A8" w:rsidRDefault="00BC1059" w:rsidP="00BC1059">
      <w:pPr>
        <w:spacing w:after="0" w:line="240" w:lineRule="auto"/>
        <w:jc w:val="both"/>
        <w:rPr>
          <w:rFonts w:ascii="Times New Roman" w:hAnsi="Times New Roman"/>
          <w:bCs/>
          <w:sz w:val="24"/>
          <w:szCs w:val="24"/>
          <w:shd w:val="clear" w:color="auto" w:fill="FFFFFF"/>
        </w:rPr>
      </w:pPr>
    </w:p>
    <w:p w:rsidR="00BC1059" w:rsidRPr="00AD36A8" w:rsidRDefault="00E444A0" w:rsidP="00BC1059">
      <w:pPr>
        <w:spacing w:after="0" w:line="24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End examination</w:t>
      </w:r>
      <w:r>
        <w:rPr>
          <w:rFonts w:ascii="Times New Roman" w:hAnsi="Times New Roman"/>
          <w:b/>
          <w:bCs/>
          <w:sz w:val="24"/>
          <w:szCs w:val="24"/>
          <w:shd w:val="clear" w:color="auto" w:fill="FFFFFF"/>
        </w:rPr>
        <w:tab/>
      </w:r>
      <w:r>
        <w:rPr>
          <w:rFonts w:ascii="Times New Roman" w:hAnsi="Times New Roman"/>
          <w:b/>
          <w:bCs/>
          <w:sz w:val="24"/>
          <w:szCs w:val="24"/>
          <w:shd w:val="clear" w:color="auto" w:fill="FFFFFF"/>
        </w:rPr>
        <w:tab/>
      </w:r>
      <w:r>
        <w:rPr>
          <w:rFonts w:ascii="Times New Roman" w:hAnsi="Times New Roman"/>
          <w:b/>
          <w:bCs/>
          <w:sz w:val="24"/>
          <w:szCs w:val="24"/>
          <w:shd w:val="clear" w:color="auto" w:fill="FFFFFF"/>
        </w:rPr>
        <w:tab/>
        <w:t xml:space="preserve">:  </w:t>
      </w:r>
      <w:r w:rsidR="00BC1059">
        <w:rPr>
          <w:rFonts w:ascii="Times New Roman" w:hAnsi="Times New Roman"/>
          <w:b/>
          <w:bCs/>
          <w:sz w:val="24"/>
          <w:szCs w:val="24"/>
          <w:shd w:val="clear" w:color="auto" w:fill="FFFFFF"/>
        </w:rPr>
        <w:t>7</w:t>
      </w:r>
      <w:r w:rsidR="00BC1059" w:rsidRPr="00AD36A8">
        <w:rPr>
          <w:rFonts w:ascii="Times New Roman" w:hAnsi="Times New Roman"/>
          <w:b/>
          <w:bCs/>
          <w:sz w:val="24"/>
          <w:szCs w:val="24"/>
          <w:shd w:val="clear" w:color="auto" w:fill="FFFFFF"/>
        </w:rPr>
        <w:t>0 Marks.</w:t>
      </w:r>
    </w:p>
    <w:p w:rsidR="00BC1059" w:rsidRPr="00AD36A8" w:rsidRDefault="00BC1059" w:rsidP="00BC1059">
      <w:pPr>
        <w:spacing w:after="0" w:line="240" w:lineRule="auto"/>
        <w:jc w:val="both"/>
        <w:rPr>
          <w:rFonts w:ascii="Times New Roman" w:hAnsi="Times New Roman"/>
          <w:bCs/>
          <w:sz w:val="24"/>
          <w:szCs w:val="24"/>
          <w:shd w:val="clear" w:color="auto" w:fill="FFFFFF"/>
        </w:rPr>
      </w:pPr>
    </w:p>
    <w:p w:rsidR="00BC1059" w:rsidRPr="00AD36A8" w:rsidRDefault="00BC1059" w:rsidP="00BC1059">
      <w:p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The end examination will be carried out by a committee consisting of an external examiner, head of the department, a senior faculty member and the supervisor.</w:t>
      </w:r>
    </w:p>
    <w:p w:rsidR="00BC1059" w:rsidRPr="003A28B1" w:rsidRDefault="00BC1059" w:rsidP="00BC1059">
      <w:pPr>
        <w:spacing w:after="0"/>
        <w:rPr>
          <w:rFonts w:ascii="Times New Roman" w:hAnsi="Times New Roman"/>
          <w:sz w:val="24"/>
          <w:szCs w:val="24"/>
        </w:rPr>
      </w:pPr>
    </w:p>
    <w:p w:rsidR="007E09EF" w:rsidRDefault="007E09EF">
      <w:pPr>
        <w:rPr>
          <w:rFonts w:ascii="Times New Roman" w:hAnsi="Times New Roman"/>
          <w:sz w:val="24"/>
          <w:szCs w:val="24"/>
        </w:rPr>
      </w:pPr>
      <w:r>
        <w:rPr>
          <w:rFonts w:ascii="Times New Roman" w:hAnsi="Times New Roman"/>
          <w:sz w:val="24"/>
          <w:szCs w:val="24"/>
        </w:rPr>
        <w:br w:type="page"/>
      </w:r>
    </w:p>
    <w:p w:rsidR="00947C7D" w:rsidRPr="003A28B1" w:rsidRDefault="00947C7D" w:rsidP="00947C7D">
      <w:pPr>
        <w:spacing w:after="0" w:line="240" w:lineRule="auto"/>
        <w:jc w:val="center"/>
        <w:rPr>
          <w:rFonts w:ascii="Times New Roman" w:hAnsi="Times New Roman"/>
          <w:b/>
          <w:bCs/>
          <w:sz w:val="24"/>
          <w:szCs w:val="24"/>
          <w:shd w:val="clear" w:color="auto" w:fill="FFFFFF"/>
        </w:rPr>
      </w:pPr>
      <w:r w:rsidRPr="003A28B1">
        <w:rPr>
          <w:rFonts w:ascii="Times New Roman" w:hAnsi="Times New Roman"/>
          <w:b/>
          <w:bCs/>
          <w:sz w:val="24"/>
          <w:szCs w:val="24"/>
          <w:shd w:val="clear" w:color="auto" w:fill="FFFFFF"/>
        </w:rPr>
        <w:lastRenderedPageBreak/>
        <w:t>7K</w:t>
      </w:r>
      <w:r>
        <w:rPr>
          <w:rFonts w:ascii="Times New Roman" w:hAnsi="Times New Roman"/>
          <w:b/>
          <w:bCs/>
          <w:sz w:val="24"/>
          <w:szCs w:val="24"/>
          <w:shd w:val="clear" w:color="auto" w:fill="FFFFFF"/>
        </w:rPr>
        <w:t>6</w:t>
      </w:r>
      <w:r w:rsidRPr="003A28B1">
        <w:rPr>
          <w:rFonts w:ascii="Times New Roman" w:hAnsi="Times New Roman"/>
          <w:b/>
          <w:bCs/>
          <w:sz w:val="24"/>
          <w:szCs w:val="24"/>
          <w:shd w:val="clear" w:color="auto" w:fill="FFFFFF"/>
        </w:rPr>
        <w:t>8</w:t>
      </w:r>
      <w:r>
        <w:rPr>
          <w:rFonts w:ascii="Times New Roman" w:hAnsi="Times New Roman"/>
          <w:b/>
          <w:bCs/>
          <w:sz w:val="24"/>
          <w:szCs w:val="24"/>
          <w:shd w:val="clear" w:color="auto" w:fill="FFFFFF"/>
        </w:rPr>
        <w:t>9</w:t>
      </w:r>
      <w:r w:rsidRPr="003A28B1">
        <w:rPr>
          <w:rFonts w:ascii="Times New Roman" w:hAnsi="Times New Roman"/>
          <w:b/>
          <w:bCs/>
          <w:sz w:val="24"/>
          <w:szCs w:val="24"/>
          <w:shd w:val="clear" w:color="auto" w:fill="FFFFFF"/>
        </w:rPr>
        <w:t>: COMPREHENSIVE VIVA VOCE –I</w:t>
      </w:r>
      <w:r>
        <w:rPr>
          <w:rFonts w:ascii="Times New Roman" w:hAnsi="Times New Roman"/>
          <w:b/>
          <w:bCs/>
          <w:sz w:val="24"/>
          <w:szCs w:val="24"/>
          <w:shd w:val="clear" w:color="auto" w:fill="FFFFFF"/>
        </w:rPr>
        <w:t>I</w:t>
      </w:r>
    </w:p>
    <w:p w:rsidR="00947C7D" w:rsidRPr="00AD36A8" w:rsidRDefault="00947C7D" w:rsidP="00947C7D">
      <w:pPr>
        <w:spacing w:after="0" w:line="240" w:lineRule="auto"/>
        <w:rPr>
          <w:rFonts w:ascii="Times New Roman" w:hAnsi="Times New Roman"/>
          <w:bCs/>
          <w:sz w:val="24"/>
          <w:szCs w:val="24"/>
          <w:shd w:val="clear" w:color="auto" w:fill="FFFFFF"/>
        </w:rPr>
      </w:pPr>
    </w:p>
    <w:p w:rsidR="00947C7D" w:rsidRPr="00AD36A8" w:rsidRDefault="00947C7D" w:rsidP="00947C7D">
      <w:pPr>
        <w:spacing w:after="0" w:line="240" w:lineRule="auto"/>
        <w:rPr>
          <w:rFonts w:ascii="Times New Roman" w:hAnsi="Times New Roman"/>
          <w:bCs/>
          <w:sz w:val="24"/>
          <w:szCs w:val="24"/>
          <w:shd w:val="clear" w:color="auto" w:fill="FFFFFF"/>
        </w:rPr>
      </w:pPr>
      <w:r w:rsidRPr="00AD36A8">
        <w:rPr>
          <w:rFonts w:ascii="Times New Roman" w:hAnsi="Times New Roman"/>
          <w:b/>
          <w:bCs/>
          <w:sz w:val="24"/>
          <w:szCs w:val="24"/>
          <w:shd w:val="clear" w:color="auto" w:fill="FFFFFF"/>
        </w:rPr>
        <w:t>B. Tech I</w:t>
      </w:r>
      <w:r>
        <w:rPr>
          <w:rFonts w:ascii="Times New Roman" w:hAnsi="Times New Roman"/>
          <w:b/>
          <w:bCs/>
          <w:sz w:val="24"/>
          <w:szCs w:val="24"/>
          <w:shd w:val="clear" w:color="auto" w:fill="FFFFFF"/>
        </w:rPr>
        <w:t>I</w:t>
      </w:r>
      <w:r w:rsidRPr="003A28B1">
        <w:rPr>
          <w:rFonts w:ascii="Times New Roman" w:hAnsi="Times New Roman"/>
          <w:b/>
          <w:bCs/>
          <w:sz w:val="24"/>
          <w:szCs w:val="24"/>
          <w:shd w:val="clear" w:color="auto" w:fill="FFFFFF"/>
        </w:rPr>
        <w:t>I</w:t>
      </w:r>
      <w:r w:rsidRPr="00AD36A8">
        <w:rPr>
          <w:rFonts w:ascii="Times New Roman" w:hAnsi="Times New Roman"/>
          <w:b/>
          <w:bCs/>
          <w:sz w:val="24"/>
          <w:szCs w:val="24"/>
          <w:shd w:val="clear" w:color="auto" w:fill="FFFFFF"/>
        </w:rPr>
        <w:t xml:space="preserve"> Year II Sem.</w:t>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 xml:space="preserve">L     T        P/D       C                                                                                                       </w:t>
      </w:r>
    </w:p>
    <w:p w:rsidR="00947C7D" w:rsidRPr="00AD36A8" w:rsidRDefault="00947C7D" w:rsidP="00947C7D">
      <w:pPr>
        <w:spacing w:after="0" w:line="240" w:lineRule="auto"/>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sidRPr="00AD36A8">
        <w:rPr>
          <w:rFonts w:ascii="Times New Roman" w:hAnsi="Times New Roman"/>
          <w:bCs/>
          <w:sz w:val="24"/>
          <w:szCs w:val="24"/>
          <w:shd w:val="clear" w:color="auto" w:fill="FFFFFF"/>
        </w:rPr>
        <w:t xml:space="preserve"> -      -           -         1</w:t>
      </w:r>
    </w:p>
    <w:p w:rsidR="00947C7D" w:rsidRPr="00AD36A8" w:rsidRDefault="00947C7D" w:rsidP="00947C7D">
      <w:pPr>
        <w:spacing w:after="0" w:line="240" w:lineRule="auto"/>
        <w:rPr>
          <w:rFonts w:ascii="Times New Roman" w:hAnsi="Times New Roman"/>
          <w:bCs/>
          <w:sz w:val="24"/>
          <w:szCs w:val="24"/>
          <w:shd w:val="clear" w:color="auto" w:fill="FFFFFF"/>
        </w:rPr>
      </w:pPr>
    </w:p>
    <w:p w:rsidR="00947C7D" w:rsidRPr="00AD36A8" w:rsidRDefault="00947C7D" w:rsidP="00947C7D">
      <w:pPr>
        <w:spacing w:after="0" w:line="240" w:lineRule="auto"/>
        <w:jc w:val="both"/>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 xml:space="preserve">Course Objectives: </w:t>
      </w:r>
    </w:p>
    <w:p w:rsidR="00947C7D" w:rsidRPr="00AD36A8" w:rsidRDefault="00947C7D" w:rsidP="00947C7D">
      <w:pPr>
        <w:spacing w:after="0" w:line="240" w:lineRule="auto"/>
        <w:ind w:left="720"/>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Prepare students in basics and advanced relevant courses to revise and face technical interviews for enhancing employability.</w:t>
      </w:r>
    </w:p>
    <w:p w:rsidR="00947C7D" w:rsidRPr="00AD36A8" w:rsidRDefault="00947C7D" w:rsidP="00947C7D">
      <w:pPr>
        <w:spacing w:after="0" w:line="240" w:lineRule="auto"/>
        <w:jc w:val="both"/>
        <w:rPr>
          <w:rFonts w:ascii="Times New Roman" w:hAnsi="Times New Roman"/>
          <w:bCs/>
          <w:sz w:val="24"/>
          <w:szCs w:val="24"/>
          <w:shd w:val="clear" w:color="auto" w:fill="FFFFFF"/>
        </w:rPr>
      </w:pPr>
    </w:p>
    <w:p w:rsidR="00947C7D" w:rsidRPr="00AD36A8" w:rsidRDefault="00947C7D" w:rsidP="00947C7D">
      <w:pPr>
        <w:spacing w:after="0" w:line="240" w:lineRule="auto"/>
        <w:jc w:val="both"/>
        <w:rPr>
          <w:rFonts w:ascii="Times New Roman" w:hAnsi="Times New Roman"/>
          <w:bCs/>
          <w:sz w:val="24"/>
          <w:szCs w:val="24"/>
          <w:shd w:val="clear" w:color="auto" w:fill="FFFFFF"/>
        </w:rPr>
      </w:pPr>
      <w:r w:rsidRPr="00AD36A8">
        <w:rPr>
          <w:rFonts w:ascii="Times New Roman" w:hAnsi="Times New Roman"/>
          <w:b/>
          <w:bCs/>
          <w:sz w:val="24"/>
          <w:szCs w:val="24"/>
          <w:shd w:val="clear" w:color="auto" w:fill="FFFFFF"/>
        </w:rPr>
        <w:t>Course Outcomes:</w:t>
      </w:r>
      <w:r w:rsidRPr="00AD36A8">
        <w:rPr>
          <w:rFonts w:ascii="Times New Roman" w:hAnsi="Times New Roman"/>
          <w:bCs/>
          <w:sz w:val="24"/>
          <w:szCs w:val="24"/>
          <w:shd w:val="clear" w:color="auto" w:fill="FFFFFF"/>
        </w:rPr>
        <w:t>After completing this course, student shall be able to</w:t>
      </w:r>
    </w:p>
    <w:p w:rsidR="00947C7D" w:rsidRPr="00AD36A8" w:rsidRDefault="00947C7D" w:rsidP="00947C7D">
      <w:pPr>
        <w:spacing w:after="0" w:line="240" w:lineRule="auto"/>
        <w:jc w:val="both"/>
        <w:rPr>
          <w:rFonts w:ascii="Times New Roman" w:hAnsi="Times New Roman"/>
          <w:bCs/>
          <w:sz w:val="24"/>
          <w:szCs w:val="24"/>
          <w:shd w:val="clear" w:color="auto" w:fill="FFFFFF"/>
        </w:rPr>
      </w:pPr>
    </w:p>
    <w:p w:rsidR="00947C7D" w:rsidRPr="00AD36A8" w:rsidRDefault="00947C7D" w:rsidP="009F5923">
      <w:pPr>
        <w:numPr>
          <w:ilvl w:val="0"/>
          <w:numId w:val="182"/>
        </w:num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Assess the relevant courses they have undergone till the completion of that academic year.</w:t>
      </w:r>
    </w:p>
    <w:p w:rsidR="00947C7D" w:rsidRPr="00AD36A8" w:rsidRDefault="00947C7D" w:rsidP="009F5923">
      <w:pPr>
        <w:numPr>
          <w:ilvl w:val="0"/>
          <w:numId w:val="182"/>
        </w:num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Assessment is done in the relevant courses they have undergone till the completion of that academic year.</w:t>
      </w:r>
    </w:p>
    <w:p w:rsidR="00947C7D" w:rsidRPr="00AD36A8" w:rsidRDefault="00947C7D" w:rsidP="009F5923">
      <w:pPr>
        <w:numPr>
          <w:ilvl w:val="0"/>
          <w:numId w:val="182"/>
        </w:num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Comprehend the concepts in the core subjects and the elective subjects, to make them ready to face technical interviews which improve their employability skills.</w:t>
      </w:r>
    </w:p>
    <w:p w:rsidR="00947C7D" w:rsidRPr="00AD36A8" w:rsidRDefault="00947C7D" w:rsidP="009F5923">
      <w:pPr>
        <w:numPr>
          <w:ilvl w:val="0"/>
          <w:numId w:val="182"/>
        </w:num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 xml:space="preserve">They are asked to comprehend the concepts in the core subjects and the elective subjects, to make them ready to face technical interviews which improve their employability skills. </w:t>
      </w:r>
    </w:p>
    <w:p w:rsidR="00947C7D" w:rsidRPr="00AD36A8" w:rsidRDefault="00947C7D" w:rsidP="00947C7D">
      <w:pPr>
        <w:spacing w:after="0" w:line="240" w:lineRule="auto"/>
        <w:jc w:val="both"/>
        <w:rPr>
          <w:rFonts w:ascii="Times New Roman" w:hAnsi="Times New Roman"/>
          <w:bCs/>
          <w:sz w:val="24"/>
          <w:szCs w:val="24"/>
          <w:shd w:val="clear" w:color="auto" w:fill="FFFFFF"/>
        </w:rPr>
      </w:pPr>
    </w:p>
    <w:p w:rsidR="00947C7D" w:rsidRPr="00AD36A8" w:rsidRDefault="00947C7D" w:rsidP="00947C7D">
      <w:p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There w</w:t>
      </w:r>
      <w:r>
        <w:rPr>
          <w:rFonts w:ascii="Times New Roman" w:hAnsi="Times New Roman"/>
          <w:bCs/>
          <w:sz w:val="24"/>
          <w:szCs w:val="24"/>
          <w:shd w:val="clear" w:color="auto" w:fill="FFFFFF"/>
        </w:rPr>
        <w:t>ill be 100 marks in total with 3</w:t>
      </w:r>
      <w:r w:rsidRPr="00AD36A8">
        <w:rPr>
          <w:rFonts w:ascii="Times New Roman" w:hAnsi="Times New Roman"/>
          <w:bCs/>
          <w:sz w:val="24"/>
          <w:szCs w:val="24"/>
          <w:shd w:val="clear" w:color="auto" w:fill="FFFFFF"/>
        </w:rPr>
        <w:t>0 ma</w:t>
      </w:r>
      <w:r>
        <w:rPr>
          <w:rFonts w:ascii="Times New Roman" w:hAnsi="Times New Roman"/>
          <w:bCs/>
          <w:sz w:val="24"/>
          <w:szCs w:val="24"/>
          <w:shd w:val="clear" w:color="auto" w:fill="FFFFFF"/>
        </w:rPr>
        <w:t>rks of internal evaluation and 7</w:t>
      </w:r>
      <w:r w:rsidRPr="00AD36A8">
        <w:rPr>
          <w:rFonts w:ascii="Times New Roman" w:hAnsi="Times New Roman"/>
          <w:bCs/>
          <w:sz w:val="24"/>
          <w:szCs w:val="24"/>
          <w:shd w:val="clear" w:color="auto" w:fill="FFFFFF"/>
        </w:rPr>
        <w:t>0 marks of external evaluation.</w:t>
      </w:r>
    </w:p>
    <w:p w:rsidR="00947C7D" w:rsidRPr="00AD36A8" w:rsidRDefault="00947C7D" w:rsidP="00947C7D">
      <w:pPr>
        <w:spacing w:after="0" w:line="240" w:lineRule="auto"/>
        <w:jc w:val="both"/>
        <w:rPr>
          <w:rFonts w:ascii="Times New Roman" w:hAnsi="Times New Roman"/>
          <w:bCs/>
          <w:sz w:val="24"/>
          <w:szCs w:val="24"/>
          <w:shd w:val="clear" w:color="auto" w:fill="FFFFFF"/>
        </w:rPr>
      </w:pPr>
    </w:p>
    <w:p w:rsidR="00947C7D" w:rsidRPr="00AD36A8" w:rsidRDefault="00947C7D" w:rsidP="00947C7D">
      <w:pPr>
        <w:spacing w:after="0" w:line="240" w:lineRule="auto"/>
        <w:jc w:val="both"/>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Internal:</w:t>
      </w:r>
    </w:p>
    <w:p w:rsidR="00947C7D" w:rsidRPr="00AD36A8" w:rsidRDefault="00947C7D" w:rsidP="00947C7D">
      <w:p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Comprehensive Viva Voce is Conducted twice i</w:t>
      </w:r>
      <w:r>
        <w:rPr>
          <w:rFonts w:ascii="Times New Roman" w:hAnsi="Times New Roman"/>
          <w:bCs/>
          <w:sz w:val="24"/>
          <w:szCs w:val="24"/>
          <w:shd w:val="clear" w:color="auto" w:fill="FFFFFF"/>
        </w:rPr>
        <w:t>n a semester and evaluated for 1</w:t>
      </w:r>
      <w:r w:rsidRPr="00AD36A8">
        <w:rPr>
          <w:rFonts w:ascii="Times New Roman" w:hAnsi="Times New Roman"/>
          <w:bCs/>
          <w:sz w:val="24"/>
          <w:szCs w:val="24"/>
          <w:shd w:val="clear" w:color="auto" w:fill="FFFFFF"/>
        </w:rPr>
        <w:t xml:space="preserve">5 marks each. </w:t>
      </w:r>
    </w:p>
    <w:p w:rsidR="00947C7D" w:rsidRPr="00AD36A8" w:rsidRDefault="00947C7D" w:rsidP="00947C7D">
      <w:pPr>
        <w:spacing w:after="0" w:line="240" w:lineRule="auto"/>
        <w:jc w:val="both"/>
        <w:rPr>
          <w:rFonts w:ascii="Times New Roman" w:hAnsi="Times New Roman"/>
          <w:bCs/>
          <w:sz w:val="24"/>
          <w:szCs w:val="24"/>
          <w:shd w:val="clear" w:color="auto" w:fill="FFFFFF"/>
        </w:rPr>
      </w:pPr>
    </w:p>
    <w:p w:rsidR="00947C7D" w:rsidRPr="00AD36A8" w:rsidRDefault="00947C7D" w:rsidP="00947C7D">
      <w:pPr>
        <w:spacing w:after="0" w:line="240" w:lineRule="auto"/>
        <w:jc w:val="both"/>
        <w:rPr>
          <w:rFonts w:ascii="Times New Roman" w:hAnsi="Times New Roman"/>
          <w:b/>
          <w:bCs/>
          <w:sz w:val="24"/>
          <w:szCs w:val="24"/>
          <w:shd w:val="clear" w:color="auto" w:fill="FFFFFF"/>
        </w:rPr>
      </w:pPr>
      <w:r w:rsidRPr="00AD36A8">
        <w:rPr>
          <w:rFonts w:ascii="Times New Roman" w:hAnsi="Times New Roman"/>
          <w:b/>
          <w:bCs/>
          <w:sz w:val="24"/>
          <w:szCs w:val="24"/>
          <w:shd w:val="clear" w:color="auto" w:fill="FFFFFF"/>
        </w:rPr>
        <w:t>End examination</w:t>
      </w:r>
      <w:r w:rsidRPr="00AD36A8">
        <w:rPr>
          <w:rFonts w:ascii="Times New Roman" w:hAnsi="Times New Roman"/>
          <w:b/>
          <w:bCs/>
          <w:sz w:val="24"/>
          <w:szCs w:val="24"/>
          <w:shd w:val="clear" w:color="auto" w:fill="FFFFFF"/>
        </w:rPr>
        <w:tab/>
      </w:r>
      <w:r w:rsidRPr="00AD36A8">
        <w:rPr>
          <w:rFonts w:ascii="Times New Roman" w:hAnsi="Times New Roman"/>
          <w:b/>
          <w:bCs/>
          <w:sz w:val="24"/>
          <w:szCs w:val="24"/>
          <w:shd w:val="clear" w:color="auto" w:fill="FFFFFF"/>
        </w:rPr>
        <w:tab/>
      </w:r>
      <w:r w:rsidRPr="00AD36A8">
        <w:rPr>
          <w:rFonts w:ascii="Times New Roman" w:hAnsi="Times New Roman"/>
          <w:b/>
          <w:bCs/>
          <w:sz w:val="24"/>
          <w:szCs w:val="24"/>
          <w:shd w:val="clear" w:color="auto" w:fill="FFFFFF"/>
        </w:rPr>
        <w:tab/>
        <w:t>:</w:t>
      </w:r>
      <w:r w:rsidRPr="00AD36A8">
        <w:rPr>
          <w:rFonts w:ascii="Times New Roman" w:hAnsi="Times New Roman"/>
          <w:b/>
          <w:bCs/>
          <w:sz w:val="24"/>
          <w:szCs w:val="24"/>
          <w:shd w:val="clear" w:color="auto" w:fill="FFFFFF"/>
        </w:rPr>
        <w:tab/>
      </w:r>
      <w:r>
        <w:rPr>
          <w:rFonts w:ascii="Times New Roman" w:hAnsi="Times New Roman"/>
          <w:b/>
          <w:bCs/>
          <w:sz w:val="24"/>
          <w:szCs w:val="24"/>
          <w:shd w:val="clear" w:color="auto" w:fill="FFFFFF"/>
        </w:rPr>
        <w:t>7</w:t>
      </w:r>
      <w:r w:rsidRPr="00AD36A8">
        <w:rPr>
          <w:rFonts w:ascii="Times New Roman" w:hAnsi="Times New Roman"/>
          <w:b/>
          <w:bCs/>
          <w:sz w:val="24"/>
          <w:szCs w:val="24"/>
          <w:shd w:val="clear" w:color="auto" w:fill="FFFFFF"/>
        </w:rPr>
        <w:t>0 Marks.</w:t>
      </w:r>
    </w:p>
    <w:p w:rsidR="00947C7D" w:rsidRPr="00AD36A8" w:rsidRDefault="00947C7D" w:rsidP="00947C7D">
      <w:pPr>
        <w:spacing w:after="0" w:line="240" w:lineRule="auto"/>
        <w:jc w:val="both"/>
        <w:rPr>
          <w:rFonts w:ascii="Times New Roman" w:hAnsi="Times New Roman"/>
          <w:bCs/>
          <w:sz w:val="24"/>
          <w:szCs w:val="24"/>
          <w:shd w:val="clear" w:color="auto" w:fill="FFFFFF"/>
        </w:rPr>
      </w:pPr>
    </w:p>
    <w:p w:rsidR="00947C7D" w:rsidRPr="00AD36A8" w:rsidRDefault="00947C7D" w:rsidP="00947C7D">
      <w:pPr>
        <w:spacing w:after="0" w:line="240" w:lineRule="auto"/>
        <w:jc w:val="both"/>
        <w:rPr>
          <w:rFonts w:ascii="Times New Roman" w:hAnsi="Times New Roman"/>
          <w:bCs/>
          <w:sz w:val="24"/>
          <w:szCs w:val="24"/>
          <w:shd w:val="clear" w:color="auto" w:fill="FFFFFF"/>
        </w:rPr>
      </w:pPr>
      <w:r w:rsidRPr="00AD36A8">
        <w:rPr>
          <w:rFonts w:ascii="Times New Roman" w:hAnsi="Times New Roman"/>
          <w:bCs/>
          <w:sz w:val="24"/>
          <w:szCs w:val="24"/>
          <w:shd w:val="clear" w:color="auto" w:fill="FFFFFF"/>
        </w:rPr>
        <w:t>The end examination will be carried out by a committee consisting of an external examiner, head of the department, a senior faculty member and the supervisor.</w:t>
      </w:r>
    </w:p>
    <w:p w:rsidR="00947C7D" w:rsidRPr="003A28B1" w:rsidRDefault="00947C7D" w:rsidP="00947C7D">
      <w:pPr>
        <w:spacing w:after="0"/>
        <w:rPr>
          <w:rFonts w:ascii="Times New Roman" w:hAnsi="Times New Roman"/>
          <w:sz w:val="24"/>
          <w:szCs w:val="24"/>
        </w:rPr>
      </w:pPr>
    </w:p>
    <w:p w:rsidR="00586EDF" w:rsidRDefault="00705D7D" w:rsidP="00581B7E">
      <w:pPr>
        <w:autoSpaceDE w:val="0"/>
        <w:autoSpaceDN w:val="0"/>
        <w:adjustRightInd w:val="0"/>
        <w:spacing w:after="0" w:line="240" w:lineRule="auto"/>
        <w:jc w:val="center"/>
        <w:rPr>
          <w:rFonts w:ascii="Arial" w:eastAsiaTheme="minorHAnsi" w:hAnsi="Arial" w:cs="Arial"/>
          <w:b/>
          <w:bCs/>
          <w:color w:val="333333"/>
          <w:sz w:val="20"/>
          <w:szCs w:val="20"/>
          <w:lang w:val="en-US" w:eastAsia="en-US"/>
        </w:rPr>
      </w:pPr>
      <w:r>
        <w:rPr>
          <w:rFonts w:ascii="Times New Roman" w:hAnsi="Times New Roman"/>
          <w:sz w:val="24"/>
          <w:szCs w:val="24"/>
        </w:rPr>
        <w:br w:type="page"/>
      </w:r>
      <w:r w:rsidR="00586EDF">
        <w:rPr>
          <w:rFonts w:ascii="Arial" w:eastAsiaTheme="minorHAnsi" w:hAnsi="Arial" w:cs="Arial"/>
          <w:b/>
          <w:bCs/>
          <w:color w:val="333333"/>
          <w:sz w:val="20"/>
          <w:szCs w:val="20"/>
          <w:lang w:val="en-US" w:eastAsia="en-US"/>
        </w:rPr>
        <w:lastRenderedPageBreak/>
        <w:t>CYBER SECURITY</w:t>
      </w:r>
    </w:p>
    <w:p w:rsidR="00581B7E" w:rsidRPr="00581B7E" w:rsidRDefault="00581B7E" w:rsidP="00581B7E">
      <w:pPr>
        <w:autoSpaceDE w:val="0"/>
        <w:autoSpaceDN w:val="0"/>
        <w:adjustRightInd w:val="0"/>
        <w:spacing w:after="0" w:line="240" w:lineRule="auto"/>
        <w:jc w:val="center"/>
        <w:rPr>
          <w:rFonts w:ascii="Arial" w:eastAsiaTheme="minorHAnsi" w:hAnsi="Arial" w:cs="Arial"/>
          <w:b/>
          <w:bCs/>
          <w:i/>
          <w:color w:val="002060"/>
          <w:sz w:val="20"/>
          <w:szCs w:val="20"/>
          <w:lang w:val="en-US" w:eastAsia="en-US"/>
        </w:rPr>
      </w:pPr>
      <w:r w:rsidRPr="00581B7E">
        <w:rPr>
          <w:rFonts w:ascii="Arial" w:eastAsiaTheme="minorHAnsi" w:hAnsi="Arial" w:cs="Arial"/>
          <w:b/>
          <w:bCs/>
          <w:i/>
          <w:color w:val="002060"/>
          <w:sz w:val="20"/>
          <w:szCs w:val="20"/>
          <w:lang w:val="en-US" w:eastAsia="en-US"/>
        </w:rPr>
        <w:t>(Mandatory course)</w:t>
      </w:r>
    </w:p>
    <w:p w:rsidR="00581B7E"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 xml:space="preserve">B.Tech. III Year </w:t>
      </w:r>
      <w:r w:rsidR="00586EDF">
        <w:rPr>
          <w:rFonts w:ascii="Arial" w:eastAsiaTheme="minorHAnsi" w:hAnsi="Arial" w:cs="Arial"/>
          <w:b/>
          <w:bCs/>
          <w:color w:val="000000"/>
          <w:sz w:val="20"/>
          <w:szCs w:val="20"/>
          <w:lang w:val="en-US" w:eastAsia="en-US"/>
        </w:rPr>
        <w:t xml:space="preserve">II Semester </w:t>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sidR="00586EDF">
        <w:rPr>
          <w:rFonts w:ascii="Arial" w:eastAsiaTheme="minorHAnsi" w:hAnsi="Arial" w:cs="Arial"/>
          <w:b/>
          <w:bCs/>
          <w:color w:val="000000"/>
          <w:sz w:val="20"/>
          <w:szCs w:val="20"/>
          <w:lang w:val="en-US" w:eastAsia="en-US"/>
        </w:rPr>
        <w:t xml:space="preserve">L </w:t>
      </w:r>
      <w:r>
        <w:rPr>
          <w:rFonts w:ascii="Arial" w:eastAsiaTheme="minorHAnsi" w:hAnsi="Arial" w:cs="Arial"/>
          <w:b/>
          <w:bCs/>
          <w:color w:val="000000"/>
          <w:sz w:val="20"/>
          <w:szCs w:val="20"/>
          <w:lang w:val="en-US" w:eastAsia="en-US"/>
        </w:rPr>
        <w:t xml:space="preserve">   </w:t>
      </w:r>
      <w:r w:rsidR="00586EDF">
        <w:rPr>
          <w:rFonts w:ascii="Arial" w:eastAsiaTheme="minorHAnsi" w:hAnsi="Arial" w:cs="Arial"/>
          <w:b/>
          <w:bCs/>
          <w:color w:val="000000"/>
          <w:sz w:val="20"/>
          <w:szCs w:val="20"/>
          <w:lang w:val="en-US" w:eastAsia="en-US"/>
        </w:rPr>
        <w:t>T</w:t>
      </w:r>
      <w:r>
        <w:rPr>
          <w:rFonts w:ascii="Arial" w:eastAsiaTheme="minorHAnsi" w:hAnsi="Arial" w:cs="Arial"/>
          <w:b/>
          <w:bCs/>
          <w:color w:val="000000"/>
          <w:sz w:val="20"/>
          <w:szCs w:val="20"/>
          <w:lang w:val="en-US" w:eastAsia="en-US"/>
        </w:rPr>
        <w:t xml:space="preserve">  </w:t>
      </w:r>
      <w:r w:rsidR="00586EDF">
        <w:rPr>
          <w:rFonts w:ascii="Arial" w:eastAsiaTheme="minorHAnsi" w:hAnsi="Arial" w:cs="Arial"/>
          <w:b/>
          <w:bCs/>
          <w:color w:val="000000"/>
          <w:sz w:val="20"/>
          <w:szCs w:val="20"/>
          <w:lang w:val="en-US" w:eastAsia="en-US"/>
        </w:rPr>
        <w:t xml:space="preserve"> P </w:t>
      </w:r>
      <w:r>
        <w:rPr>
          <w:rFonts w:ascii="Arial" w:eastAsiaTheme="minorHAnsi" w:hAnsi="Arial" w:cs="Arial"/>
          <w:b/>
          <w:bCs/>
          <w:color w:val="000000"/>
          <w:sz w:val="20"/>
          <w:szCs w:val="20"/>
          <w:lang w:val="en-US" w:eastAsia="en-US"/>
        </w:rPr>
        <w:t xml:space="preserve">   </w:t>
      </w:r>
      <w:r w:rsidR="00586EDF">
        <w:rPr>
          <w:rFonts w:ascii="Arial" w:eastAsiaTheme="minorHAnsi" w:hAnsi="Arial" w:cs="Arial"/>
          <w:b/>
          <w:bCs/>
          <w:color w:val="000000"/>
          <w:sz w:val="20"/>
          <w:szCs w:val="20"/>
          <w:lang w:val="en-US" w:eastAsia="en-US"/>
        </w:rPr>
        <w:t>C</w:t>
      </w:r>
    </w:p>
    <w:p w:rsidR="00586EDF"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Pr>
          <w:rFonts w:ascii="Arial" w:eastAsiaTheme="minorHAnsi" w:hAnsi="Arial" w:cs="Arial"/>
          <w:b/>
          <w:bCs/>
          <w:color w:val="000000"/>
          <w:sz w:val="20"/>
          <w:szCs w:val="20"/>
          <w:lang w:val="en-US" w:eastAsia="en-US"/>
        </w:rPr>
        <w:tab/>
      </w:r>
      <w:r w:rsidR="00FB5177">
        <w:rPr>
          <w:rFonts w:ascii="Arial" w:eastAsiaTheme="minorHAnsi" w:hAnsi="Arial" w:cs="Arial"/>
          <w:b/>
          <w:bCs/>
          <w:color w:val="000000"/>
          <w:sz w:val="20"/>
          <w:szCs w:val="20"/>
          <w:lang w:val="en-US" w:eastAsia="en-US"/>
        </w:rPr>
        <w:t>3</w:t>
      </w:r>
      <w:r w:rsidR="00586EDF">
        <w:rPr>
          <w:rFonts w:ascii="Arial" w:eastAsiaTheme="minorHAnsi" w:hAnsi="Arial" w:cs="Arial"/>
          <w:b/>
          <w:bCs/>
          <w:color w:val="000000"/>
          <w:sz w:val="20"/>
          <w:szCs w:val="20"/>
          <w:lang w:val="en-US" w:eastAsia="en-US"/>
        </w:rPr>
        <w:t xml:space="preserve"> </w:t>
      </w:r>
      <w:r>
        <w:rPr>
          <w:rFonts w:ascii="Arial" w:eastAsiaTheme="minorHAnsi" w:hAnsi="Arial" w:cs="Arial"/>
          <w:b/>
          <w:bCs/>
          <w:color w:val="000000"/>
          <w:sz w:val="20"/>
          <w:szCs w:val="20"/>
          <w:lang w:val="en-US" w:eastAsia="en-US"/>
        </w:rPr>
        <w:t xml:space="preserve">   </w:t>
      </w:r>
      <w:r w:rsidR="00586EDF">
        <w:rPr>
          <w:rFonts w:ascii="Arial" w:eastAsiaTheme="minorHAnsi" w:hAnsi="Arial" w:cs="Arial"/>
          <w:b/>
          <w:bCs/>
          <w:color w:val="000000"/>
          <w:sz w:val="20"/>
          <w:szCs w:val="20"/>
          <w:lang w:val="en-US" w:eastAsia="en-US"/>
        </w:rPr>
        <w:t xml:space="preserve">0 </w:t>
      </w:r>
      <w:r>
        <w:rPr>
          <w:rFonts w:ascii="Arial" w:eastAsiaTheme="minorHAnsi" w:hAnsi="Arial" w:cs="Arial"/>
          <w:b/>
          <w:bCs/>
          <w:color w:val="000000"/>
          <w:sz w:val="20"/>
          <w:szCs w:val="20"/>
          <w:lang w:val="en-US" w:eastAsia="en-US"/>
        </w:rPr>
        <w:t xml:space="preserve">  </w:t>
      </w:r>
      <w:r w:rsidR="00586EDF">
        <w:rPr>
          <w:rFonts w:ascii="Arial" w:eastAsiaTheme="minorHAnsi" w:hAnsi="Arial" w:cs="Arial"/>
          <w:b/>
          <w:bCs/>
          <w:color w:val="000000"/>
          <w:sz w:val="20"/>
          <w:szCs w:val="20"/>
          <w:lang w:val="en-US" w:eastAsia="en-US"/>
        </w:rPr>
        <w:t xml:space="preserve">0 </w:t>
      </w:r>
      <w:r>
        <w:rPr>
          <w:rFonts w:ascii="Arial" w:eastAsiaTheme="minorHAnsi" w:hAnsi="Arial" w:cs="Arial"/>
          <w:b/>
          <w:bCs/>
          <w:color w:val="000000"/>
          <w:sz w:val="20"/>
          <w:szCs w:val="20"/>
          <w:lang w:val="en-US" w:eastAsia="en-US"/>
        </w:rPr>
        <w:t xml:space="preserve">    </w:t>
      </w:r>
      <w:r w:rsidR="00586EDF">
        <w:rPr>
          <w:rFonts w:ascii="Arial" w:eastAsiaTheme="minorHAnsi" w:hAnsi="Arial" w:cs="Arial"/>
          <w:b/>
          <w:bCs/>
          <w:color w:val="000000"/>
          <w:sz w:val="20"/>
          <w:szCs w:val="20"/>
          <w:lang w:val="en-US" w:eastAsia="en-US"/>
        </w:rPr>
        <w:t>0</w:t>
      </w: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Prerequisites: NIL</w:t>
      </w:r>
    </w:p>
    <w:p w:rsidR="00581B7E"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Course objectives:</w:t>
      </w:r>
    </w:p>
    <w:p w:rsidR="00581B7E"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Pr="00581B7E" w:rsidRDefault="00586EDF" w:rsidP="00581B7E">
      <w:pPr>
        <w:pStyle w:val="ListParagraph"/>
        <w:numPr>
          <w:ilvl w:val="0"/>
          <w:numId w:val="210"/>
        </w:numPr>
        <w:autoSpaceDE w:val="0"/>
        <w:autoSpaceDN w:val="0"/>
        <w:adjustRightInd w:val="0"/>
        <w:spacing w:after="0" w:line="240" w:lineRule="auto"/>
        <w:rPr>
          <w:rFonts w:ascii="Arial" w:eastAsiaTheme="minorHAnsi" w:hAnsi="Arial" w:cs="Arial"/>
          <w:color w:val="000000"/>
          <w:sz w:val="20"/>
          <w:szCs w:val="20"/>
          <w:lang w:val="en-US" w:eastAsia="en-US"/>
        </w:rPr>
      </w:pPr>
      <w:r w:rsidRPr="00581B7E">
        <w:rPr>
          <w:rFonts w:ascii="Arial" w:eastAsiaTheme="minorHAnsi" w:hAnsi="Arial" w:cs="Arial"/>
          <w:color w:val="000000"/>
          <w:sz w:val="20"/>
          <w:szCs w:val="20"/>
          <w:lang w:val="en-US" w:eastAsia="en-US"/>
        </w:rPr>
        <w:t>To familiarize various types of cyber-attacks and cyber-crimes</w:t>
      </w:r>
    </w:p>
    <w:p w:rsidR="00586EDF" w:rsidRPr="00581B7E" w:rsidRDefault="00586EDF" w:rsidP="00581B7E">
      <w:pPr>
        <w:pStyle w:val="ListParagraph"/>
        <w:numPr>
          <w:ilvl w:val="0"/>
          <w:numId w:val="210"/>
        </w:numPr>
        <w:autoSpaceDE w:val="0"/>
        <w:autoSpaceDN w:val="0"/>
        <w:adjustRightInd w:val="0"/>
        <w:spacing w:after="0" w:line="240" w:lineRule="auto"/>
        <w:rPr>
          <w:rFonts w:ascii="Arial" w:eastAsiaTheme="minorHAnsi" w:hAnsi="Arial" w:cs="Arial"/>
          <w:color w:val="000000"/>
          <w:sz w:val="20"/>
          <w:szCs w:val="20"/>
          <w:lang w:val="en-US" w:eastAsia="en-US"/>
        </w:rPr>
      </w:pPr>
      <w:r w:rsidRPr="00581B7E">
        <w:rPr>
          <w:rFonts w:ascii="Arial" w:eastAsiaTheme="minorHAnsi" w:hAnsi="Arial" w:cs="Arial"/>
          <w:color w:val="000000"/>
          <w:sz w:val="20"/>
          <w:szCs w:val="20"/>
          <w:lang w:val="en-US" w:eastAsia="en-US"/>
        </w:rPr>
        <w:t>To give an overview of the cyber laws</w:t>
      </w:r>
    </w:p>
    <w:p w:rsidR="00586EDF" w:rsidRPr="00581B7E" w:rsidRDefault="00586EDF" w:rsidP="00581B7E">
      <w:pPr>
        <w:pStyle w:val="ListParagraph"/>
        <w:numPr>
          <w:ilvl w:val="0"/>
          <w:numId w:val="210"/>
        </w:numPr>
        <w:autoSpaceDE w:val="0"/>
        <w:autoSpaceDN w:val="0"/>
        <w:adjustRightInd w:val="0"/>
        <w:spacing w:after="0" w:line="240" w:lineRule="auto"/>
        <w:rPr>
          <w:rFonts w:ascii="Arial" w:eastAsiaTheme="minorHAnsi" w:hAnsi="Arial" w:cs="Arial"/>
          <w:color w:val="000000"/>
          <w:sz w:val="20"/>
          <w:szCs w:val="20"/>
          <w:lang w:val="en-US" w:eastAsia="en-US"/>
        </w:rPr>
      </w:pPr>
      <w:r w:rsidRPr="00581B7E">
        <w:rPr>
          <w:rFonts w:ascii="Arial" w:eastAsiaTheme="minorHAnsi" w:hAnsi="Arial" w:cs="Arial"/>
          <w:color w:val="000000"/>
          <w:sz w:val="20"/>
          <w:szCs w:val="20"/>
          <w:lang w:val="en-US" w:eastAsia="en-US"/>
        </w:rPr>
        <w:t>To study the defensive techniques against these attacks</w:t>
      </w:r>
    </w:p>
    <w:p w:rsidR="00581B7E"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 xml:space="preserve">Course Outcomes: </w:t>
      </w:r>
      <w:r>
        <w:rPr>
          <w:rFonts w:ascii="Arial" w:eastAsiaTheme="minorHAnsi" w:hAnsi="Arial" w:cs="Arial"/>
          <w:color w:val="000000"/>
          <w:sz w:val="20"/>
          <w:szCs w:val="20"/>
          <w:lang w:val="en-US" w:eastAsia="en-US"/>
        </w:rPr>
        <w:t>The students will be able to understand cyber-attacks, types of cybercrimes, cyber</w:t>
      </w:r>
      <w:r w:rsidR="00581B7E">
        <w:rPr>
          <w:rFonts w:ascii="Arial" w:eastAsiaTheme="minorHAnsi" w:hAnsi="Arial" w:cs="Arial"/>
          <w:color w:val="000000"/>
          <w:sz w:val="20"/>
          <w:szCs w:val="20"/>
          <w:lang w:val="en-US" w:eastAsia="en-US"/>
        </w:rPr>
        <w:t xml:space="preserve"> </w:t>
      </w:r>
      <w:r>
        <w:rPr>
          <w:rFonts w:ascii="Arial" w:eastAsiaTheme="minorHAnsi" w:hAnsi="Arial" w:cs="Arial"/>
          <w:color w:val="000000"/>
          <w:sz w:val="20"/>
          <w:szCs w:val="20"/>
          <w:lang w:val="en-US" w:eastAsia="en-US"/>
        </w:rPr>
        <w:t>la</w:t>
      </w:r>
      <w:r w:rsidR="009B55D0">
        <w:rPr>
          <w:rFonts w:ascii="Arial" w:eastAsiaTheme="minorHAnsi" w:hAnsi="Arial" w:cs="Arial"/>
          <w:color w:val="000000"/>
          <w:sz w:val="20"/>
          <w:szCs w:val="20"/>
          <w:lang w:val="en-US" w:eastAsia="en-US"/>
        </w:rPr>
        <w:t>ws and also how to protect themselves</w:t>
      </w:r>
      <w:r>
        <w:rPr>
          <w:rFonts w:ascii="Arial" w:eastAsiaTheme="minorHAnsi" w:hAnsi="Arial" w:cs="Arial"/>
          <w:color w:val="000000"/>
          <w:sz w:val="20"/>
          <w:szCs w:val="20"/>
          <w:lang w:val="en-US" w:eastAsia="en-US"/>
        </w:rPr>
        <w:t xml:space="preserve"> and ultimately the entire Internet community from such attacks.</w:t>
      </w:r>
    </w:p>
    <w:p w:rsidR="00581B7E" w:rsidRDefault="00581B7E"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UNIT - I</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 xml:space="preserve">Introduction to Cyber Security: </w:t>
      </w:r>
      <w:r>
        <w:rPr>
          <w:rFonts w:ascii="Arial" w:eastAsiaTheme="minorHAnsi" w:hAnsi="Arial" w:cs="Arial"/>
          <w:color w:val="000000"/>
          <w:sz w:val="20"/>
          <w:szCs w:val="20"/>
          <w:lang w:val="en-US" w:eastAsia="en-US"/>
        </w:rPr>
        <w:t>Basic Cyber Security Concepts, layers of security, Vulnerability,</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threat, Harmful acts, Internet Governance – Challenges and Constraints, Computer Criminals, CIA</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Triad, Assets and Threat, motive of attackers, active attacks, passive attacks, Software attacks,</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hardware attacks, Spectrum of attacks, Taxonomy of various attacks, IP spoofing, Methods of defense,</w:t>
      </w:r>
      <w:r w:rsidR="009B55D0">
        <w:rPr>
          <w:rFonts w:ascii="Arial" w:eastAsiaTheme="minorHAnsi" w:hAnsi="Arial" w:cs="Arial"/>
          <w:color w:val="000000"/>
          <w:sz w:val="20"/>
          <w:szCs w:val="20"/>
          <w:lang w:val="en-US" w:eastAsia="en-US"/>
        </w:rPr>
        <w:t xml:space="preserve"> </w:t>
      </w:r>
      <w:r>
        <w:rPr>
          <w:rFonts w:ascii="Arial" w:eastAsiaTheme="minorHAnsi" w:hAnsi="Arial" w:cs="Arial"/>
          <w:color w:val="000000"/>
          <w:sz w:val="20"/>
          <w:szCs w:val="20"/>
          <w:lang w:val="en-US" w:eastAsia="en-US"/>
        </w:rPr>
        <w:t>Security Models, risk management, Cyber Threats</w:t>
      </w:r>
      <w:r w:rsidR="007B00A6">
        <w:rPr>
          <w:rFonts w:ascii="Arial" w:eastAsiaTheme="minorHAnsi" w:hAnsi="Arial" w:cs="Arial"/>
          <w:color w:val="000000"/>
          <w:sz w:val="20"/>
          <w:szCs w:val="20"/>
          <w:lang w:val="en-US" w:eastAsia="en-US"/>
        </w:rPr>
        <w:t xml:space="preserve"> </w:t>
      </w:r>
      <w:r>
        <w:rPr>
          <w:rFonts w:ascii="Arial" w:eastAsiaTheme="minorHAnsi" w:hAnsi="Arial" w:cs="Arial"/>
          <w:color w:val="000000"/>
          <w:sz w:val="20"/>
          <w:szCs w:val="20"/>
          <w:lang w:val="en-US" w:eastAsia="en-US"/>
        </w:rPr>
        <w:t>-</w:t>
      </w:r>
      <w:r w:rsidR="007B00A6">
        <w:rPr>
          <w:rFonts w:ascii="Arial" w:eastAsiaTheme="minorHAnsi" w:hAnsi="Arial" w:cs="Arial"/>
          <w:color w:val="000000"/>
          <w:sz w:val="20"/>
          <w:szCs w:val="20"/>
          <w:lang w:val="en-US" w:eastAsia="en-US"/>
        </w:rPr>
        <w:t xml:space="preserve"> </w:t>
      </w:r>
      <w:r>
        <w:rPr>
          <w:rFonts w:ascii="Arial" w:eastAsiaTheme="minorHAnsi" w:hAnsi="Arial" w:cs="Arial"/>
          <w:color w:val="000000"/>
          <w:sz w:val="20"/>
          <w:szCs w:val="20"/>
          <w:lang w:val="en-US" w:eastAsia="en-US"/>
        </w:rPr>
        <w:t>Cyber Warfare, Cyber Crime, Cyber terrorism,</w:t>
      </w:r>
      <w:r w:rsidR="009B55D0">
        <w:rPr>
          <w:rFonts w:ascii="Arial" w:eastAsiaTheme="minorHAnsi" w:hAnsi="Arial" w:cs="Arial"/>
          <w:color w:val="000000"/>
          <w:sz w:val="20"/>
          <w:szCs w:val="20"/>
          <w:lang w:val="en-US" w:eastAsia="en-US"/>
        </w:rPr>
        <w:t xml:space="preserve"> </w:t>
      </w:r>
      <w:r>
        <w:rPr>
          <w:rFonts w:ascii="Arial" w:eastAsiaTheme="minorHAnsi" w:hAnsi="Arial" w:cs="Arial"/>
          <w:color w:val="000000"/>
          <w:sz w:val="20"/>
          <w:szCs w:val="20"/>
          <w:lang w:val="en-US" w:eastAsia="en-US"/>
        </w:rPr>
        <w:t>Cyber Espionage, etc., Comprehensive Cyber Security Policy.</w:t>
      </w:r>
    </w:p>
    <w:p w:rsidR="009B55D0" w:rsidRDefault="009B55D0"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UNIT - II</w:t>
      </w:r>
    </w:p>
    <w:p w:rsidR="00586EDF" w:rsidRDefault="00586EDF" w:rsidP="00586EDF">
      <w:pPr>
        <w:autoSpaceDE w:val="0"/>
        <w:autoSpaceDN w:val="0"/>
        <w:adjustRightInd w:val="0"/>
        <w:spacing w:after="0" w:line="240" w:lineRule="auto"/>
        <w:rPr>
          <w:rFonts w:ascii="Arial" w:eastAsiaTheme="minorHAnsi" w:hAnsi="Arial" w:cs="Arial"/>
          <w:color w:val="FF0000"/>
          <w:sz w:val="20"/>
          <w:szCs w:val="20"/>
          <w:lang w:val="en-US" w:eastAsia="en-US"/>
        </w:rPr>
      </w:pPr>
      <w:r>
        <w:rPr>
          <w:rFonts w:ascii="Arial" w:eastAsiaTheme="minorHAnsi" w:hAnsi="Arial" w:cs="Arial"/>
          <w:b/>
          <w:bCs/>
          <w:color w:val="000000"/>
          <w:sz w:val="20"/>
          <w:szCs w:val="20"/>
          <w:lang w:val="en-US" w:eastAsia="en-US"/>
        </w:rPr>
        <w:t>Cyberspace and the Law</w:t>
      </w:r>
      <w:r w:rsidR="007B00A6">
        <w:rPr>
          <w:rFonts w:ascii="Arial" w:eastAsiaTheme="minorHAnsi" w:hAnsi="Arial" w:cs="Arial"/>
          <w:b/>
          <w:bCs/>
          <w:color w:val="000000"/>
          <w:sz w:val="20"/>
          <w:szCs w:val="20"/>
          <w:lang w:val="en-US" w:eastAsia="en-US"/>
        </w:rPr>
        <w:t xml:space="preserve">: </w:t>
      </w:r>
      <w:r>
        <w:rPr>
          <w:rFonts w:ascii="Arial" w:eastAsiaTheme="minorHAnsi" w:hAnsi="Arial" w:cs="Arial"/>
          <w:color w:val="000000"/>
          <w:sz w:val="20"/>
          <w:szCs w:val="20"/>
          <w:lang w:val="en-US" w:eastAsia="en-US"/>
        </w:rPr>
        <w:t>Introduction, Cyber Security Regulations, Roles of</w:t>
      </w:r>
      <w:r w:rsidR="007B00A6">
        <w:rPr>
          <w:rFonts w:ascii="Arial" w:eastAsiaTheme="minorHAnsi" w:hAnsi="Arial" w:cs="Arial"/>
          <w:color w:val="000000"/>
          <w:sz w:val="20"/>
          <w:szCs w:val="20"/>
          <w:lang w:val="en-US" w:eastAsia="en-US"/>
        </w:rPr>
        <w:t xml:space="preserve"> </w:t>
      </w:r>
      <w:r>
        <w:rPr>
          <w:rFonts w:ascii="Arial" w:eastAsiaTheme="minorHAnsi" w:hAnsi="Arial" w:cs="Arial"/>
          <w:color w:val="000000"/>
          <w:sz w:val="20"/>
          <w:szCs w:val="20"/>
          <w:lang w:val="en-US" w:eastAsia="en-US"/>
        </w:rPr>
        <w:t>International Law. The INDIAN Cyberspace, National Cyber Security Policy</w:t>
      </w:r>
      <w:r>
        <w:rPr>
          <w:rFonts w:ascii="Arial" w:eastAsiaTheme="minorHAnsi" w:hAnsi="Arial" w:cs="Arial"/>
          <w:color w:val="FF0000"/>
          <w:sz w:val="20"/>
          <w:szCs w:val="20"/>
          <w:lang w:val="en-US" w:eastAsia="en-US"/>
        </w:rPr>
        <w:t>.</w:t>
      </w:r>
    </w:p>
    <w:p w:rsidR="00586EDF" w:rsidRDefault="007B00A6"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 xml:space="preserve">Cyber Forensics: </w:t>
      </w:r>
      <w:r w:rsidR="00586EDF">
        <w:rPr>
          <w:rFonts w:ascii="Arial" w:eastAsiaTheme="minorHAnsi" w:hAnsi="Arial" w:cs="Arial"/>
          <w:color w:val="000000"/>
          <w:sz w:val="20"/>
          <w:szCs w:val="20"/>
          <w:lang w:val="en-US" w:eastAsia="en-US"/>
        </w:rPr>
        <w:t>Introduction, Historical background of Cyber forensics, Digital Forensics Science, The Need for</w:t>
      </w:r>
      <w:r>
        <w:rPr>
          <w:rFonts w:ascii="Arial" w:eastAsiaTheme="minorHAnsi" w:hAnsi="Arial" w:cs="Arial"/>
          <w:color w:val="000000"/>
          <w:sz w:val="20"/>
          <w:szCs w:val="20"/>
          <w:lang w:val="en-US" w:eastAsia="en-US"/>
        </w:rPr>
        <w:t xml:space="preserve"> </w:t>
      </w:r>
      <w:r w:rsidR="00586EDF">
        <w:rPr>
          <w:rFonts w:ascii="Arial" w:eastAsiaTheme="minorHAnsi" w:hAnsi="Arial" w:cs="Arial"/>
          <w:color w:val="000000"/>
          <w:sz w:val="20"/>
          <w:szCs w:val="20"/>
          <w:lang w:val="en-US" w:eastAsia="en-US"/>
        </w:rPr>
        <w:t>Computer Forensics, Cyber Forensics and Digital evidence, Forensics Analysis of Email, Digital</w:t>
      </w:r>
      <w:r>
        <w:rPr>
          <w:rFonts w:ascii="Arial" w:eastAsiaTheme="minorHAnsi" w:hAnsi="Arial" w:cs="Arial"/>
          <w:color w:val="000000"/>
          <w:sz w:val="20"/>
          <w:szCs w:val="20"/>
          <w:lang w:val="en-US" w:eastAsia="en-US"/>
        </w:rPr>
        <w:t xml:space="preserve"> </w:t>
      </w:r>
      <w:r w:rsidR="00586EDF">
        <w:rPr>
          <w:rFonts w:ascii="Arial" w:eastAsiaTheme="minorHAnsi" w:hAnsi="Arial" w:cs="Arial"/>
          <w:color w:val="000000"/>
          <w:sz w:val="20"/>
          <w:szCs w:val="20"/>
          <w:lang w:val="en-US" w:eastAsia="en-US"/>
        </w:rPr>
        <w:t>Forensics Lifecycle, Forensics Investigation, Challenges in Computer Forensics, Special Techniques</w:t>
      </w:r>
      <w:r>
        <w:rPr>
          <w:rFonts w:ascii="Arial" w:eastAsiaTheme="minorHAnsi" w:hAnsi="Arial" w:cs="Arial"/>
          <w:color w:val="000000"/>
          <w:sz w:val="20"/>
          <w:szCs w:val="20"/>
          <w:lang w:val="en-US" w:eastAsia="en-US"/>
        </w:rPr>
        <w:t xml:space="preserve"> </w:t>
      </w:r>
      <w:r w:rsidR="00586EDF">
        <w:rPr>
          <w:rFonts w:ascii="Arial" w:eastAsiaTheme="minorHAnsi" w:hAnsi="Arial" w:cs="Arial"/>
          <w:color w:val="000000"/>
          <w:sz w:val="20"/>
          <w:szCs w:val="20"/>
          <w:lang w:val="en-US" w:eastAsia="en-US"/>
        </w:rPr>
        <w:t>for Forensics Auditing.</w:t>
      </w:r>
    </w:p>
    <w:p w:rsidR="009B55D0" w:rsidRDefault="009B55D0"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UNIT - III</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Cyber</w:t>
      </w:r>
      <w:r w:rsidR="00FE322B">
        <w:rPr>
          <w:rFonts w:ascii="Arial" w:eastAsiaTheme="minorHAnsi" w:hAnsi="Arial" w:cs="Arial"/>
          <w:b/>
          <w:bCs/>
          <w:color w:val="000000"/>
          <w:sz w:val="20"/>
          <w:szCs w:val="20"/>
          <w:lang w:val="en-US" w:eastAsia="en-US"/>
        </w:rPr>
        <w:t xml:space="preserve"> </w:t>
      </w:r>
      <w:r>
        <w:rPr>
          <w:rFonts w:ascii="Arial" w:eastAsiaTheme="minorHAnsi" w:hAnsi="Arial" w:cs="Arial"/>
          <w:b/>
          <w:bCs/>
          <w:color w:val="000000"/>
          <w:sz w:val="20"/>
          <w:szCs w:val="20"/>
          <w:lang w:val="en-US" w:eastAsia="en-US"/>
        </w:rPr>
        <w:t xml:space="preserve">crime: Mobile and Wireless Devices: </w:t>
      </w:r>
      <w:r>
        <w:rPr>
          <w:rFonts w:ascii="Arial" w:eastAsiaTheme="minorHAnsi" w:hAnsi="Arial" w:cs="Arial"/>
          <w:color w:val="000000"/>
          <w:sz w:val="20"/>
          <w:szCs w:val="20"/>
          <w:lang w:val="en-US" w:eastAsia="en-US"/>
        </w:rPr>
        <w:t>Introduction, Proliferation of Mobile and Wireless</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Devices, Trends in Mobility, Credit card Frauds in Mobile and Wireless Computing Era, Security</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Challenges Posed by Mobile Devices, Registry Settings for Mobile Devices, Authentication service</w:t>
      </w:r>
    </w:p>
    <w:p w:rsidR="00586EDF" w:rsidRDefault="00586EDF" w:rsidP="00FE322B">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Security,</w:t>
      </w:r>
      <w:r w:rsidR="00FE322B">
        <w:rPr>
          <w:rFonts w:ascii="Arial" w:eastAsiaTheme="minorHAnsi" w:hAnsi="Arial" w:cs="Arial"/>
          <w:color w:val="000000"/>
          <w:sz w:val="20"/>
          <w:szCs w:val="20"/>
          <w:lang w:val="en-US" w:eastAsia="en-US"/>
        </w:rPr>
        <w:t xml:space="preserve"> Attacks on Mobile/Cell Phones.</w:t>
      </w:r>
    </w:p>
    <w:p w:rsidR="009B55D0" w:rsidRDefault="009B55D0"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UNIT- IV</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 xml:space="preserve">Cyber Security: Organizational Implications: </w:t>
      </w:r>
      <w:r>
        <w:rPr>
          <w:rFonts w:ascii="Arial" w:eastAsiaTheme="minorHAnsi" w:hAnsi="Arial" w:cs="Arial"/>
          <w:color w:val="000000"/>
          <w:sz w:val="20"/>
          <w:szCs w:val="20"/>
          <w:lang w:val="en-US" w:eastAsia="en-US"/>
        </w:rPr>
        <w:t>Introduction, cost of cybercrimes and IPR issues, web</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threats for organizations, security and privacy implications, social media marketing: security risks and</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perils for organizations, social computing and the associated challenges for organizations.</w:t>
      </w:r>
    </w:p>
    <w:p w:rsidR="00FE322B" w:rsidRDefault="00FE322B" w:rsidP="00FE322B">
      <w:pPr>
        <w:autoSpaceDE w:val="0"/>
        <w:autoSpaceDN w:val="0"/>
        <w:adjustRightInd w:val="0"/>
        <w:spacing w:after="0" w:line="240" w:lineRule="auto"/>
        <w:rPr>
          <w:rFonts w:ascii="Arial" w:eastAsiaTheme="minorHAnsi" w:hAnsi="Arial" w:cs="Arial"/>
          <w:color w:val="000000"/>
          <w:sz w:val="20"/>
          <w:szCs w:val="20"/>
          <w:lang w:val="en-US" w:eastAsia="en-US"/>
        </w:rPr>
      </w:pPr>
      <w:r w:rsidRPr="00FE322B">
        <w:rPr>
          <w:rFonts w:ascii="Arial" w:eastAsiaTheme="minorHAnsi" w:hAnsi="Arial" w:cs="Arial"/>
          <w:b/>
          <w:color w:val="000000"/>
          <w:sz w:val="20"/>
          <w:szCs w:val="20"/>
          <w:lang w:val="en-US" w:eastAsia="en-US"/>
        </w:rPr>
        <w:t>Mobile Devices Security</w:t>
      </w:r>
      <w:r>
        <w:rPr>
          <w:rFonts w:ascii="Arial" w:eastAsiaTheme="minorHAnsi" w:hAnsi="Arial" w:cs="Arial"/>
          <w:color w:val="000000"/>
          <w:sz w:val="20"/>
          <w:szCs w:val="20"/>
          <w:lang w:val="en-US" w:eastAsia="en-US"/>
        </w:rPr>
        <w:t>: Security Implications for Organizations, Organizational Measures for Handling Mobile, Organizational Security Policies and Measures in Mobile Computing Era, Laptops.</w:t>
      </w:r>
    </w:p>
    <w:p w:rsidR="00FE322B" w:rsidRDefault="00FE322B" w:rsidP="00586EDF">
      <w:pPr>
        <w:autoSpaceDE w:val="0"/>
        <w:autoSpaceDN w:val="0"/>
        <w:adjustRightInd w:val="0"/>
        <w:spacing w:after="0" w:line="240" w:lineRule="auto"/>
        <w:rPr>
          <w:rFonts w:ascii="Arial" w:eastAsiaTheme="minorHAnsi" w:hAnsi="Arial" w:cs="Arial"/>
          <w:color w:val="000000"/>
          <w:sz w:val="20"/>
          <w:szCs w:val="20"/>
          <w:lang w:val="en-US" w:eastAsia="en-US"/>
        </w:rPr>
      </w:pPr>
    </w:p>
    <w:p w:rsidR="00586EDF" w:rsidRDefault="00586EDF" w:rsidP="00586EDF">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 xml:space="preserve">UNIT </w:t>
      </w:r>
      <w:r w:rsidR="00FE322B">
        <w:rPr>
          <w:rFonts w:ascii="Arial" w:eastAsiaTheme="minorHAnsi" w:hAnsi="Arial" w:cs="Arial"/>
          <w:b/>
          <w:bCs/>
          <w:color w:val="000000"/>
          <w:sz w:val="20"/>
          <w:szCs w:val="20"/>
          <w:lang w:val="en-US" w:eastAsia="en-US"/>
        </w:rPr>
        <w:t>–</w:t>
      </w:r>
      <w:r>
        <w:rPr>
          <w:rFonts w:ascii="Arial" w:eastAsiaTheme="minorHAnsi" w:hAnsi="Arial" w:cs="Arial"/>
          <w:b/>
          <w:bCs/>
          <w:color w:val="000000"/>
          <w:sz w:val="20"/>
          <w:szCs w:val="20"/>
          <w:lang w:val="en-US" w:eastAsia="en-US"/>
        </w:rPr>
        <w:t xml:space="preserve"> V</w:t>
      </w:r>
    </w:p>
    <w:p w:rsidR="00FE322B" w:rsidRDefault="00FE322B" w:rsidP="00FE322B">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 xml:space="preserve">Cyber crime and Cyber terrorism: </w:t>
      </w:r>
      <w:r>
        <w:rPr>
          <w:rFonts w:ascii="Arial" w:eastAsiaTheme="minorHAnsi" w:hAnsi="Arial" w:cs="Arial"/>
          <w:color w:val="000000"/>
          <w:sz w:val="20"/>
          <w:szCs w:val="20"/>
          <w:lang w:val="en-US" w:eastAsia="en-US"/>
        </w:rPr>
        <w:t>Introduction, intellectual property in the cyberspace, the ethical</w:t>
      </w:r>
    </w:p>
    <w:p w:rsidR="00FE322B" w:rsidRDefault="00FE322B" w:rsidP="00FE322B">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dimension of cyber crimes the psychology, mindset and skills of hackers and other cyber criminals.</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b/>
          <w:bCs/>
          <w:color w:val="000000"/>
          <w:sz w:val="20"/>
          <w:szCs w:val="20"/>
          <w:lang w:val="en-US" w:eastAsia="en-US"/>
        </w:rPr>
        <w:t xml:space="preserve">Privacy Issues: </w:t>
      </w:r>
      <w:r>
        <w:rPr>
          <w:rFonts w:ascii="Arial" w:eastAsiaTheme="minorHAnsi" w:hAnsi="Arial" w:cs="Arial"/>
          <w:color w:val="000000"/>
          <w:sz w:val="20"/>
          <w:szCs w:val="20"/>
          <w:lang w:val="en-US" w:eastAsia="en-US"/>
        </w:rPr>
        <w:t>Basic Data Privacy Concepts: Fundamental Concepts, Data Privacy Attacks, Data</w:t>
      </w:r>
    </w:p>
    <w:p w:rsidR="00586EDF" w:rsidRDefault="00586EDF" w:rsidP="00586EDF">
      <w:pPr>
        <w:autoSpaceDE w:val="0"/>
        <w:autoSpaceDN w:val="0"/>
        <w:adjustRightInd w:val="0"/>
        <w:spacing w:after="0" w:line="240" w:lineRule="auto"/>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linking and profiling, privacy policies and their specifications, privacy policy languages, privacy in</w:t>
      </w:r>
    </w:p>
    <w:p w:rsidR="00586EDF" w:rsidRDefault="00586EDF" w:rsidP="00FE322B">
      <w:pPr>
        <w:spacing w:after="0"/>
        <w:rPr>
          <w:rFonts w:ascii="Arial" w:eastAsiaTheme="minorHAnsi" w:hAnsi="Arial" w:cs="Arial"/>
          <w:color w:val="000000"/>
          <w:sz w:val="20"/>
          <w:szCs w:val="20"/>
          <w:lang w:val="en-US" w:eastAsia="en-US"/>
        </w:rPr>
      </w:pPr>
      <w:r>
        <w:rPr>
          <w:rFonts w:ascii="Arial" w:eastAsiaTheme="minorHAnsi" w:hAnsi="Arial" w:cs="Arial"/>
          <w:color w:val="000000"/>
          <w:sz w:val="20"/>
          <w:szCs w:val="20"/>
          <w:lang w:val="en-US" w:eastAsia="en-US"/>
        </w:rPr>
        <w:t>different domains- medical, financial, etc.</w:t>
      </w:r>
    </w:p>
    <w:p w:rsidR="00FE322B" w:rsidRDefault="00FE322B" w:rsidP="00FE322B">
      <w:pPr>
        <w:autoSpaceDE w:val="0"/>
        <w:autoSpaceDN w:val="0"/>
        <w:adjustRightInd w:val="0"/>
        <w:spacing w:after="0" w:line="240" w:lineRule="auto"/>
        <w:rPr>
          <w:rFonts w:ascii="Arial" w:eastAsiaTheme="minorHAnsi" w:hAnsi="Arial" w:cs="Arial"/>
          <w:b/>
          <w:bCs/>
          <w:color w:val="000000"/>
          <w:sz w:val="20"/>
          <w:szCs w:val="20"/>
          <w:lang w:val="en-US" w:eastAsia="en-US"/>
        </w:rPr>
      </w:pPr>
    </w:p>
    <w:p w:rsidR="00FE322B" w:rsidRDefault="00FE322B" w:rsidP="00FE322B">
      <w:pPr>
        <w:autoSpaceDE w:val="0"/>
        <w:autoSpaceDN w:val="0"/>
        <w:adjustRightInd w:val="0"/>
        <w:spacing w:after="0" w:line="240" w:lineRule="auto"/>
        <w:rPr>
          <w:rFonts w:ascii="Arial" w:eastAsiaTheme="minorHAnsi" w:hAnsi="Arial" w:cs="Arial"/>
          <w:b/>
          <w:bCs/>
          <w:color w:val="000000"/>
          <w:sz w:val="20"/>
          <w:szCs w:val="20"/>
          <w:lang w:val="en-US" w:eastAsia="en-US"/>
        </w:rPr>
      </w:pPr>
      <w:r>
        <w:rPr>
          <w:rFonts w:ascii="Arial" w:eastAsiaTheme="minorHAnsi" w:hAnsi="Arial" w:cs="Arial"/>
          <w:b/>
          <w:bCs/>
          <w:color w:val="000000"/>
          <w:sz w:val="20"/>
          <w:szCs w:val="20"/>
          <w:lang w:val="en-US" w:eastAsia="en-US"/>
        </w:rPr>
        <w:t>UNIT - VI</w:t>
      </w:r>
    </w:p>
    <w:p w:rsidR="009B55D0" w:rsidRDefault="009B55D0" w:rsidP="00FE322B">
      <w:pPr>
        <w:autoSpaceDE w:val="0"/>
        <w:autoSpaceDN w:val="0"/>
        <w:adjustRightInd w:val="0"/>
        <w:spacing w:after="0" w:line="240" w:lineRule="auto"/>
        <w:rPr>
          <w:rFonts w:ascii="Arial" w:eastAsiaTheme="minorHAnsi" w:hAnsi="Arial" w:cs="Arial"/>
          <w:b/>
          <w:bCs/>
          <w:sz w:val="20"/>
          <w:szCs w:val="20"/>
          <w:lang w:val="en-US" w:eastAsia="en-US"/>
        </w:rPr>
      </w:pPr>
      <w:r>
        <w:rPr>
          <w:rFonts w:ascii="Arial" w:eastAsiaTheme="minorHAnsi" w:hAnsi="Arial" w:cs="Arial"/>
          <w:b/>
          <w:bCs/>
          <w:sz w:val="20"/>
          <w:szCs w:val="20"/>
          <w:lang w:val="en-US" w:eastAsia="en-US"/>
        </w:rPr>
        <w:t>Cybercrime: Examples and Mini-Cases</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b/>
          <w:bCs/>
          <w:sz w:val="20"/>
          <w:szCs w:val="20"/>
          <w:lang w:val="en-US" w:eastAsia="en-US"/>
        </w:rPr>
        <w:t xml:space="preserve">Examples: </w:t>
      </w:r>
      <w:r>
        <w:rPr>
          <w:rFonts w:ascii="Arial" w:eastAsiaTheme="minorHAnsi" w:hAnsi="Arial" w:cs="Arial"/>
          <w:sz w:val="20"/>
          <w:szCs w:val="20"/>
          <w:lang w:val="en-US" w:eastAsia="en-US"/>
        </w:rPr>
        <w:t>Official Website of Maharashtra Government Hacked, Indian Banks Lose Millions of</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Rupees, Parli</w:t>
      </w:r>
      <w:r w:rsidR="00FE322B">
        <w:rPr>
          <w:rFonts w:ascii="Arial" w:eastAsiaTheme="minorHAnsi" w:hAnsi="Arial" w:cs="Arial"/>
          <w:sz w:val="20"/>
          <w:szCs w:val="20"/>
          <w:lang w:val="en-US" w:eastAsia="en-US"/>
        </w:rPr>
        <w:t>ament Attack, Pune City Police b</w:t>
      </w:r>
      <w:r>
        <w:rPr>
          <w:rFonts w:ascii="Arial" w:eastAsiaTheme="minorHAnsi" w:hAnsi="Arial" w:cs="Arial"/>
          <w:sz w:val="20"/>
          <w:szCs w:val="20"/>
          <w:lang w:val="en-US" w:eastAsia="en-US"/>
        </w:rPr>
        <w:t>ust Nigerian Racket, e-mail spoofing instances.</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b/>
          <w:bCs/>
          <w:sz w:val="20"/>
          <w:szCs w:val="20"/>
          <w:lang w:val="en-US" w:eastAsia="en-US"/>
        </w:rPr>
        <w:t xml:space="preserve">Mini-Cases: </w:t>
      </w:r>
      <w:r>
        <w:rPr>
          <w:rFonts w:ascii="Arial" w:eastAsiaTheme="minorHAnsi" w:hAnsi="Arial" w:cs="Arial"/>
          <w:sz w:val="20"/>
          <w:szCs w:val="20"/>
          <w:lang w:val="en-US" w:eastAsia="en-US"/>
        </w:rPr>
        <w:t>The Indian Case of online Gambling, An Indian Case of Intellectual Property Crime,</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Financial Frauds in Cyber Domain.</w:t>
      </w:r>
    </w:p>
    <w:p w:rsidR="009B55D0" w:rsidRDefault="009B55D0" w:rsidP="009B55D0">
      <w:pPr>
        <w:autoSpaceDE w:val="0"/>
        <w:autoSpaceDN w:val="0"/>
        <w:adjustRightInd w:val="0"/>
        <w:spacing w:after="0" w:line="240" w:lineRule="auto"/>
        <w:rPr>
          <w:rFonts w:ascii="Arial" w:eastAsiaTheme="minorHAnsi" w:hAnsi="Arial" w:cs="Arial"/>
          <w:b/>
          <w:bCs/>
          <w:sz w:val="20"/>
          <w:szCs w:val="20"/>
          <w:lang w:val="en-US" w:eastAsia="en-US"/>
        </w:rPr>
      </w:pPr>
    </w:p>
    <w:p w:rsidR="009B55D0" w:rsidRDefault="009B55D0" w:rsidP="009B55D0">
      <w:pPr>
        <w:autoSpaceDE w:val="0"/>
        <w:autoSpaceDN w:val="0"/>
        <w:adjustRightInd w:val="0"/>
        <w:spacing w:after="0" w:line="240" w:lineRule="auto"/>
        <w:rPr>
          <w:rFonts w:ascii="Arial" w:eastAsiaTheme="minorHAnsi" w:hAnsi="Arial" w:cs="Arial"/>
          <w:b/>
          <w:bCs/>
          <w:sz w:val="20"/>
          <w:szCs w:val="20"/>
          <w:lang w:val="en-US" w:eastAsia="en-US"/>
        </w:rPr>
      </w:pPr>
      <w:r>
        <w:rPr>
          <w:rFonts w:ascii="Arial" w:eastAsiaTheme="minorHAnsi" w:hAnsi="Arial" w:cs="Arial"/>
          <w:b/>
          <w:bCs/>
          <w:sz w:val="20"/>
          <w:szCs w:val="20"/>
          <w:lang w:val="en-US" w:eastAsia="en-US"/>
        </w:rPr>
        <w:lastRenderedPageBreak/>
        <w:t>TEXT BOOKS:</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1. Nina Godbole and Sunit Belpure, Cyber Security Understanding Cyber Crimes, Computer</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Forensics and Legal Perspectives, Wiley</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2. B. B. Gupta, D. P. Agrawal, Haoxiang Wang, Computer and Cyber Security: Principles,</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Algorithm, Applications, and Perspectives, CRC Press, ISBN 9780815371335, 2018.</w:t>
      </w:r>
    </w:p>
    <w:p w:rsidR="009B55D0" w:rsidRDefault="009B55D0" w:rsidP="009B55D0">
      <w:pPr>
        <w:autoSpaceDE w:val="0"/>
        <w:autoSpaceDN w:val="0"/>
        <w:adjustRightInd w:val="0"/>
        <w:spacing w:after="0" w:line="240" w:lineRule="auto"/>
        <w:rPr>
          <w:rFonts w:ascii="Arial" w:eastAsiaTheme="minorHAnsi" w:hAnsi="Arial" w:cs="Arial"/>
          <w:b/>
          <w:bCs/>
          <w:sz w:val="20"/>
          <w:szCs w:val="20"/>
          <w:lang w:val="en-US" w:eastAsia="en-US"/>
        </w:rPr>
      </w:pPr>
    </w:p>
    <w:p w:rsidR="009B55D0" w:rsidRDefault="009B55D0" w:rsidP="009B55D0">
      <w:pPr>
        <w:autoSpaceDE w:val="0"/>
        <w:autoSpaceDN w:val="0"/>
        <w:adjustRightInd w:val="0"/>
        <w:spacing w:after="0" w:line="240" w:lineRule="auto"/>
        <w:rPr>
          <w:rFonts w:ascii="Arial" w:eastAsiaTheme="minorHAnsi" w:hAnsi="Arial" w:cs="Arial"/>
          <w:b/>
          <w:bCs/>
          <w:sz w:val="20"/>
          <w:szCs w:val="20"/>
          <w:lang w:val="en-US" w:eastAsia="en-US"/>
        </w:rPr>
      </w:pPr>
      <w:r>
        <w:rPr>
          <w:rFonts w:ascii="Arial" w:eastAsiaTheme="minorHAnsi" w:hAnsi="Arial" w:cs="Arial"/>
          <w:b/>
          <w:bCs/>
          <w:sz w:val="20"/>
          <w:szCs w:val="20"/>
          <w:lang w:val="en-US" w:eastAsia="en-US"/>
        </w:rPr>
        <w:t>REFERENCES:</w:t>
      </w:r>
    </w:p>
    <w:p w:rsidR="009B55D0" w:rsidRDefault="009B55D0" w:rsidP="009B55D0">
      <w:pPr>
        <w:autoSpaceDE w:val="0"/>
        <w:autoSpaceDN w:val="0"/>
        <w:adjustRightInd w:val="0"/>
        <w:spacing w:after="0" w:line="240" w:lineRule="auto"/>
        <w:rPr>
          <w:rFonts w:ascii="Arial" w:eastAsiaTheme="minorHAnsi" w:hAnsi="Arial" w:cs="Arial"/>
          <w:sz w:val="20"/>
          <w:szCs w:val="20"/>
          <w:lang w:val="en-US" w:eastAsia="en-US"/>
        </w:rPr>
      </w:pPr>
      <w:r>
        <w:rPr>
          <w:rFonts w:ascii="Arial" w:eastAsiaTheme="minorHAnsi" w:hAnsi="Arial" w:cs="Arial"/>
          <w:sz w:val="20"/>
          <w:szCs w:val="20"/>
          <w:lang w:val="en-US" w:eastAsia="en-US"/>
        </w:rPr>
        <w:t>1. Cyber Security Essentials, James Graham, Richard Howard and Ryan Otson, CRC Press.</w:t>
      </w:r>
    </w:p>
    <w:p w:rsidR="009B55D0" w:rsidRDefault="009B55D0" w:rsidP="009B55D0">
      <w:pPr>
        <w:rPr>
          <w:rFonts w:ascii="Arial" w:eastAsiaTheme="minorHAnsi" w:hAnsi="Arial" w:cs="Arial"/>
          <w:color w:val="000000"/>
          <w:sz w:val="20"/>
          <w:szCs w:val="20"/>
          <w:lang w:val="en-US" w:eastAsia="en-US"/>
        </w:rPr>
      </w:pPr>
      <w:r>
        <w:rPr>
          <w:rFonts w:ascii="Arial" w:eastAsiaTheme="minorHAnsi" w:hAnsi="Arial" w:cs="Arial"/>
          <w:sz w:val="20"/>
          <w:szCs w:val="20"/>
          <w:lang w:val="en-US" w:eastAsia="en-US"/>
        </w:rPr>
        <w:t>2. Introduction to Cyber Security, Chwan-Hwa(john) Wu,J. David Irwin, CRC Press T&amp;F Group</w:t>
      </w:r>
    </w:p>
    <w:p w:rsidR="00D97E33" w:rsidRDefault="00D97E33" w:rsidP="00586EDF">
      <w:pPr>
        <w:rPr>
          <w:rFonts w:ascii="Times New Roman" w:hAnsi="Times New Roman"/>
          <w:sz w:val="24"/>
          <w:szCs w:val="24"/>
        </w:rPr>
      </w:pPr>
      <w:r>
        <w:rPr>
          <w:rFonts w:ascii="Times New Roman" w:hAnsi="Times New Roman"/>
          <w:sz w:val="24"/>
          <w:szCs w:val="24"/>
        </w:rPr>
        <w:br w:type="page"/>
      </w:r>
    </w:p>
    <w:p w:rsidR="0054534F" w:rsidRPr="004F57C8" w:rsidRDefault="0054534F" w:rsidP="0054534F">
      <w:pPr>
        <w:pStyle w:val="Heading1"/>
        <w:rPr>
          <w:rFonts w:asciiTheme="minorHAnsi" w:hAnsiTheme="minorHAnsi"/>
        </w:rPr>
      </w:pPr>
      <w:r>
        <w:rPr>
          <w:rFonts w:asciiTheme="minorHAnsi" w:hAnsiTheme="minorHAnsi"/>
        </w:rPr>
        <w:lastRenderedPageBreak/>
        <w:t xml:space="preserve">7K717: </w:t>
      </w:r>
      <w:r w:rsidRPr="004F57C8">
        <w:rPr>
          <w:rFonts w:asciiTheme="minorHAnsi" w:hAnsiTheme="minorHAnsi"/>
        </w:rPr>
        <w:t>Finite Element Method for Civil Engineers</w:t>
      </w:r>
    </w:p>
    <w:p w:rsidR="0054534F" w:rsidRPr="004F57C8" w:rsidRDefault="0054534F" w:rsidP="0054534F">
      <w:pPr>
        <w:spacing w:after="0"/>
        <w:rPr>
          <w:rFonts w:asciiTheme="minorHAnsi" w:hAnsiTheme="minorHAnsi"/>
          <w:b/>
        </w:rPr>
      </w:pPr>
      <w:r w:rsidRPr="004F57C8">
        <w:rPr>
          <w:rFonts w:asciiTheme="minorHAnsi" w:hAnsiTheme="minorHAnsi"/>
          <w:b/>
        </w:rPr>
        <w:t>B. 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ab/>
        <w:t>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Pr>
          <w:rFonts w:asciiTheme="minorHAnsi" w:hAnsiTheme="minorHAnsi"/>
          <w:b/>
        </w:rPr>
        <w:t xml:space="preserve">3      1      -          </w:t>
      </w:r>
      <w:r w:rsidRPr="004F57C8">
        <w:rPr>
          <w:rFonts w:asciiTheme="minorHAnsi" w:hAnsiTheme="minorHAnsi"/>
          <w:b/>
        </w:rPr>
        <w:t>3.5</w:t>
      </w:r>
    </w:p>
    <w:p w:rsidR="0054534F" w:rsidRPr="004F57C8" w:rsidRDefault="0054534F" w:rsidP="0054534F">
      <w:pPr>
        <w:spacing w:after="0"/>
        <w:ind w:left="1440"/>
        <w:rPr>
          <w:rFonts w:asciiTheme="minorHAnsi" w:hAnsiTheme="minorHAnsi"/>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343"/>
        <w:gridCol w:w="318"/>
        <w:gridCol w:w="343"/>
        <w:gridCol w:w="336"/>
        <w:gridCol w:w="313"/>
        <w:gridCol w:w="329"/>
        <w:gridCol w:w="343"/>
        <w:gridCol w:w="313"/>
        <w:gridCol w:w="313"/>
        <w:gridCol w:w="326"/>
        <w:gridCol w:w="324"/>
      </w:tblGrid>
      <w:tr w:rsidR="0054534F" w:rsidRPr="004F57C8" w:rsidTr="00341D8E">
        <w:trPr>
          <w:trHeight w:val="240"/>
          <w:jc w:val="right"/>
        </w:trPr>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a</w:t>
            </w: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b</w:t>
            </w: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c</w:t>
            </w: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d</w:t>
            </w: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e</w:t>
            </w: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f</w:t>
            </w: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g</w:t>
            </w: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h</w:t>
            </w: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i</w:t>
            </w: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j</w:t>
            </w: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k</w:t>
            </w: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l</w:t>
            </w:r>
          </w:p>
        </w:tc>
      </w:tr>
      <w:tr w:rsidR="0054534F" w:rsidRPr="004F57C8" w:rsidTr="00341D8E">
        <w:trPr>
          <w:trHeight w:val="258"/>
          <w:jc w:val="right"/>
        </w:trPr>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13" w:type="dxa"/>
          </w:tcPr>
          <w:p w:rsidR="0054534F" w:rsidRPr="004F57C8" w:rsidRDefault="0054534F" w:rsidP="00341D8E">
            <w:pPr>
              <w:spacing w:after="0" w:line="240" w:lineRule="auto"/>
              <w:rPr>
                <w:rFonts w:asciiTheme="minorHAnsi" w:hAnsiTheme="minorHAnsi"/>
                <w:bCs/>
                <w:sz w:val="24"/>
                <w:szCs w:val="24"/>
              </w:rPr>
            </w:pPr>
          </w:p>
        </w:tc>
        <w:tc>
          <w:tcPr>
            <w:tcW w:w="324"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13" w:type="dxa"/>
          </w:tcPr>
          <w:p w:rsidR="0054534F" w:rsidRPr="004F57C8" w:rsidRDefault="0054534F" w:rsidP="00341D8E">
            <w:pPr>
              <w:spacing w:after="0" w:line="240" w:lineRule="auto"/>
              <w:rPr>
                <w:rFonts w:asciiTheme="minorHAnsi" w:hAnsiTheme="minorHAnsi"/>
                <w:bCs/>
                <w:sz w:val="24"/>
                <w:szCs w:val="24"/>
              </w:rPr>
            </w:pPr>
          </w:p>
        </w:tc>
        <w:tc>
          <w:tcPr>
            <w:tcW w:w="313" w:type="dxa"/>
          </w:tcPr>
          <w:p w:rsidR="0054534F" w:rsidRPr="004F57C8" w:rsidRDefault="0054534F" w:rsidP="00341D8E">
            <w:pPr>
              <w:spacing w:after="0" w:line="240" w:lineRule="auto"/>
              <w:rPr>
                <w:rFonts w:asciiTheme="minorHAnsi" w:hAnsiTheme="minorHAnsi"/>
                <w:bCs/>
                <w:sz w:val="24"/>
                <w:szCs w:val="24"/>
              </w:rPr>
            </w:pPr>
          </w:p>
        </w:tc>
        <w:tc>
          <w:tcPr>
            <w:tcW w:w="31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24" w:type="dxa"/>
          </w:tcPr>
          <w:p w:rsidR="0054534F" w:rsidRPr="004F57C8" w:rsidRDefault="0054534F" w:rsidP="00341D8E">
            <w:pPr>
              <w:spacing w:after="0" w:line="240" w:lineRule="auto"/>
              <w:rPr>
                <w:rFonts w:asciiTheme="minorHAnsi" w:hAnsiTheme="minorHAnsi"/>
                <w:bCs/>
                <w:sz w:val="24"/>
                <w:szCs w:val="24"/>
              </w:rPr>
            </w:pPr>
          </w:p>
        </w:tc>
        <w:tc>
          <w:tcPr>
            <w:tcW w:w="313" w:type="dxa"/>
          </w:tcPr>
          <w:p w:rsidR="0054534F" w:rsidRPr="004F57C8" w:rsidRDefault="0054534F" w:rsidP="00341D8E">
            <w:pPr>
              <w:spacing w:after="0" w:line="240" w:lineRule="auto"/>
              <w:rPr>
                <w:rFonts w:asciiTheme="minorHAnsi" w:hAnsiTheme="minorHAnsi"/>
                <w:bCs/>
                <w:sz w:val="24"/>
                <w:szCs w:val="24"/>
              </w:rPr>
            </w:pPr>
          </w:p>
        </w:tc>
        <w:tc>
          <w:tcPr>
            <w:tcW w:w="313" w:type="dxa"/>
          </w:tcPr>
          <w:p w:rsidR="0054534F" w:rsidRPr="004F57C8" w:rsidRDefault="0054534F" w:rsidP="00341D8E">
            <w:pPr>
              <w:spacing w:after="0" w:line="240" w:lineRule="auto"/>
              <w:rPr>
                <w:rFonts w:asciiTheme="minorHAnsi" w:hAnsiTheme="minorHAnsi"/>
                <w:bCs/>
                <w:sz w:val="24"/>
                <w:szCs w:val="24"/>
              </w:rPr>
            </w:pPr>
          </w:p>
        </w:tc>
        <w:tc>
          <w:tcPr>
            <w:tcW w:w="324" w:type="dxa"/>
          </w:tcPr>
          <w:p w:rsidR="0054534F" w:rsidRPr="004F57C8" w:rsidRDefault="0054534F" w:rsidP="00341D8E">
            <w:pPr>
              <w:spacing w:after="0" w:line="240" w:lineRule="auto"/>
              <w:rPr>
                <w:rFonts w:asciiTheme="minorHAnsi" w:hAnsiTheme="minorHAnsi"/>
                <w:bCs/>
                <w:sz w:val="24"/>
                <w:szCs w:val="24"/>
              </w:rPr>
            </w:pPr>
          </w:p>
        </w:tc>
        <w:tc>
          <w:tcPr>
            <w:tcW w:w="324" w:type="dxa"/>
          </w:tcPr>
          <w:p w:rsidR="0054534F" w:rsidRPr="004F57C8" w:rsidRDefault="0054534F" w:rsidP="00341D8E">
            <w:pPr>
              <w:spacing w:after="0" w:line="240" w:lineRule="auto"/>
              <w:rPr>
                <w:rFonts w:asciiTheme="minorHAnsi" w:hAnsiTheme="minorHAnsi"/>
                <w:bCs/>
                <w:sz w:val="24"/>
                <w:szCs w:val="24"/>
              </w:rPr>
            </w:pPr>
          </w:p>
        </w:tc>
      </w:tr>
    </w:tbl>
    <w:p w:rsidR="0054534F" w:rsidRPr="004F57C8" w:rsidRDefault="0054534F" w:rsidP="0054534F">
      <w:pPr>
        <w:pStyle w:val="Default"/>
        <w:rPr>
          <w:rFonts w:asciiTheme="minorHAnsi" w:hAnsiTheme="minorHAnsi"/>
          <w:b/>
          <w:bCs/>
          <w:color w:val="auto"/>
          <w:sz w:val="22"/>
          <w:szCs w:val="22"/>
        </w:rPr>
      </w:pPr>
    </w:p>
    <w:p w:rsidR="0054534F" w:rsidRPr="004F57C8" w:rsidRDefault="0054534F" w:rsidP="0054534F">
      <w:pPr>
        <w:pStyle w:val="Default"/>
        <w:spacing w:line="276" w:lineRule="auto"/>
        <w:jc w:val="both"/>
        <w:rPr>
          <w:rFonts w:asciiTheme="minorHAnsi" w:hAnsiTheme="minorHAnsi"/>
          <w:b/>
          <w:bCs/>
          <w:color w:val="auto"/>
          <w:sz w:val="22"/>
          <w:szCs w:val="22"/>
        </w:rPr>
      </w:pPr>
      <w:r w:rsidRPr="004F57C8">
        <w:rPr>
          <w:rFonts w:asciiTheme="minorHAnsi" w:hAnsiTheme="minorHAnsi"/>
          <w:b/>
          <w:bCs/>
          <w:color w:val="auto"/>
          <w:sz w:val="22"/>
          <w:szCs w:val="22"/>
        </w:rPr>
        <w:t xml:space="preserve">Course objectives: </w:t>
      </w:r>
    </w:p>
    <w:p w:rsidR="0054534F" w:rsidRPr="002D250E" w:rsidRDefault="0054534F" w:rsidP="0054534F">
      <w:pPr>
        <w:spacing w:after="0" w:line="240" w:lineRule="auto"/>
        <w:jc w:val="both"/>
        <w:rPr>
          <w:lang w:val="en-US" w:eastAsia="en-US"/>
        </w:rPr>
      </w:pPr>
      <w:r w:rsidRPr="002D250E">
        <w:rPr>
          <w:lang w:val="en-US" w:eastAsia="en-US"/>
        </w:rPr>
        <w:t>The student:</w:t>
      </w:r>
    </w:p>
    <w:p w:rsidR="0054534F" w:rsidRPr="002D250E" w:rsidRDefault="0054534F" w:rsidP="0054534F">
      <w:pPr>
        <w:spacing w:after="0"/>
        <w:ind w:left="720"/>
        <w:jc w:val="both"/>
        <w:rPr>
          <w:color w:val="000000"/>
          <w:sz w:val="24"/>
          <w:szCs w:val="24"/>
          <w:lang w:val="en-US" w:eastAsia="en-US"/>
        </w:rPr>
      </w:pPr>
      <w:r w:rsidRPr="002D250E">
        <w:rPr>
          <w:lang w:val="en-US" w:eastAsia="en-US"/>
        </w:rPr>
        <w:t>1.</w:t>
      </w:r>
      <w:r w:rsidRPr="002D250E">
        <w:rPr>
          <w:rFonts w:ascii="Times New Roman" w:hAnsi="Times New Roman"/>
          <w:sz w:val="14"/>
          <w:szCs w:val="14"/>
          <w:lang w:val="en-US" w:eastAsia="en-US"/>
        </w:rPr>
        <w:t xml:space="preserve">      </w:t>
      </w:r>
      <w:r w:rsidRPr="002D250E">
        <w:rPr>
          <w:lang w:val="en-US" w:eastAsia="en-US"/>
        </w:rPr>
        <w:t xml:space="preserve">Understands the basic equations in elasticity, and fundamental concepts and limitations of finite element method using equations of elasticity as reference. </w:t>
      </w:r>
    </w:p>
    <w:p w:rsidR="0054534F" w:rsidRPr="002D250E" w:rsidRDefault="0054534F" w:rsidP="0054534F">
      <w:pPr>
        <w:spacing w:after="0"/>
        <w:ind w:left="720"/>
        <w:jc w:val="both"/>
        <w:rPr>
          <w:color w:val="000000"/>
          <w:sz w:val="24"/>
          <w:szCs w:val="24"/>
          <w:lang w:val="en-US" w:eastAsia="en-US"/>
        </w:rPr>
      </w:pPr>
      <w:r w:rsidRPr="002D250E">
        <w:rPr>
          <w:lang w:val="en-US" w:eastAsia="en-US"/>
        </w:rPr>
        <w:t>2.</w:t>
      </w:r>
      <w:r w:rsidRPr="002D250E">
        <w:rPr>
          <w:rFonts w:ascii="Times New Roman" w:hAnsi="Times New Roman"/>
          <w:sz w:val="14"/>
          <w:szCs w:val="14"/>
          <w:lang w:val="en-US" w:eastAsia="en-US"/>
        </w:rPr>
        <w:t xml:space="preserve">      </w:t>
      </w:r>
      <w:r w:rsidRPr="002D250E">
        <w:rPr>
          <w:color w:val="000000"/>
          <w:lang w:val="en-US" w:eastAsia="en-US"/>
        </w:rPr>
        <w:t>Studies application of FEM methodology for the analysis of one dimensional problem</w:t>
      </w:r>
      <w:r w:rsidRPr="002D250E">
        <w:rPr>
          <w:lang w:val="en-US" w:eastAsia="en-US"/>
        </w:rPr>
        <w:t>.</w:t>
      </w:r>
    </w:p>
    <w:p w:rsidR="0054534F" w:rsidRPr="002D250E" w:rsidRDefault="0054534F" w:rsidP="0054534F">
      <w:pPr>
        <w:spacing w:after="0"/>
        <w:ind w:left="720"/>
        <w:jc w:val="both"/>
        <w:rPr>
          <w:color w:val="000000"/>
          <w:sz w:val="24"/>
          <w:szCs w:val="24"/>
          <w:lang w:val="en-US" w:eastAsia="en-US"/>
        </w:rPr>
      </w:pPr>
      <w:r w:rsidRPr="002D250E">
        <w:rPr>
          <w:lang w:val="en-US" w:eastAsia="en-US"/>
        </w:rPr>
        <w:t>3.</w:t>
      </w:r>
      <w:r w:rsidRPr="002D250E">
        <w:rPr>
          <w:rFonts w:ascii="Times New Roman" w:hAnsi="Times New Roman"/>
          <w:sz w:val="14"/>
          <w:szCs w:val="14"/>
          <w:lang w:val="en-US" w:eastAsia="en-US"/>
        </w:rPr>
        <w:t xml:space="preserve">      </w:t>
      </w:r>
      <w:r w:rsidRPr="002D250E">
        <w:rPr>
          <w:color w:val="000000"/>
          <w:lang w:val="en-US" w:eastAsia="en-US"/>
        </w:rPr>
        <w:t xml:space="preserve">Studies application of FEM methodology for the analysis of two dimensional problems </w:t>
      </w:r>
    </w:p>
    <w:p w:rsidR="0054534F" w:rsidRPr="002D250E" w:rsidRDefault="0054534F" w:rsidP="0054534F">
      <w:pPr>
        <w:spacing w:after="0"/>
        <w:ind w:left="720"/>
        <w:jc w:val="both"/>
        <w:rPr>
          <w:color w:val="000000"/>
          <w:sz w:val="24"/>
          <w:szCs w:val="24"/>
          <w:lang w:val="en-US" w:eastAsia="en-US"/>
        </w:rPr>
      </w:pPr>
      <w:r w:rsidRPr="002D250E">
        <w:rPr>
          <w:lang w:val="en-US" w:eastAsia="en-US"/>
        </w:rPr>
        <w:t>4.</w:t>
      </w:r>
      <w:r w:rsidRPr="002D250E">
        <w:rPr>
          <w:rFonts w:ascii="Times New Roman" w:hAnsi="Times New Roman"/>
          <w:sz w:val="14"/>
          <w:szCs w:val="14"/>
          <w:lang w:val="en-US" w:eastAsia="en-US"/>
        </w:rPr>
        <w:t xml:space="preserve">      </w:t>
      </w:r>
      <w:r w:rsidRPr="002D250E">
        <w:rPr>
          <w:lang w:val="en-US" w:eastAsia="en-US"/>
        </w:rPr>
        <w:t>Studies formulation of four nodded</w:t>
      </w:r>
      <w:r>
        <w:rPr>
          <w:lang w:val="en-US" w:eastAsia="en-US"/>
        </w:rPr>
        <w:t xml:space="preserve"> element I</w:t>
      </w:r>
      <w:r w:rsidRPr="002D250E">
        <w:rPr>
          <w:lang w:val="en-US" w:eastAsia="en-US"/>
        </w:rPr>
        <w:t>so-parametric formulation</w:t>
      </w:r>
    </w:p>
    <w:p w:rsidR="0054534F" w:rsidRPr="002D250E" w:rsidRDefault="0054534F" w:rsidP="0054534F">
      <w:pPr>
        <w:spacing w:after="0"/>
        <w:ind w:left="720"/>
        <w:jc w:val="both"/>
        <w:rPr>
          <w:color w:val="000000"/>
          <w:sz w:val="24"/>
          <w:szCs w:val="24"/>
          <w:lang w:val="en-US" w:eastAsia="en-US"/>
        </w:rPr>
      </w:pPr>
      <w:r w:rsidRPr="002D250E">
        <w:rPr>
          <w:color w:val="000000"/>
          <w:lang w:val="en-US" w:eastAsia="en-US"/>
        </w:rPr>
        <w:t>5.</w:t>
      </w:r>
      <w:r w:rsidRPr="002D250E">
        <w:rPr>
          <w:rFonts w:ascii="Times New Roman" w:hAnsi="Times New Roman"/>
          <w:color w:val="000000"/>
          <w:sz w:val="14"/>
          <w:szCs w:val="14"/>
          <w:lang w:val="en-US" w:eastAsia="en-US"/>
        </w:rPr>
        <w:t xml:space="preserve">      </w:t>
      </w:r>
      <w:r w:rsidRPr="002D250E">
        <w:rPr>
          <w:lang w:val="en-US" w:eastAsia="en-US"/>
        </w:rPr>
        <w:t>Understands the concepts of numerical integration techniques</w:t>
      </w:r>
      <w:r w:rsidRPr="002D250E">
        <w:rPr>
          <w:color w:val="000000"/>
          <w:shd w:val="clear" w:color="auto" w:fill="FFFFFF"/>
          <w:lang w:val="en-US" w:eastAsia="en-US"/>
        </w:rPr>
        <w:t>.</w:t>
      </w:r>
    </w:p>
    <w:p w:rsidR="0054534F" w:rsidRPr="002D250E" w:rsidRDefault="0054534F" w:rsidP="0054534F">
      <w:pPr>
        <w:spacing w:after="0"/>
        <w:ind w:left="720"/>
        <w:jc w:val="both"/>
        <w:rPr>
          <w:color w:val="000000"/>
          <w:sz w:val="24"/>
          <w:szCs w:val="24"/>
          <w:lang w:val="en-US" w:eastAsia="en-US"/>
        </w:rPr>
      </w:pPr>
      <w:r w:rsidRPr="002D250E">
        <w:rPr>
          <w:lang w:val="en-US" w:eastAsia="en-US"/>
        </w:rPr>
        <w:t>6.</w:t>
      </w:r>
      <w:r w:rsidRPr="002D250E">
        <w:rPr>
          <w:rFonts w:ascii="Times New Roman" w:hAnsi="Times New Roman"/>
          <w:sz w:val="14"/>
          <w:szCs w:val="14"/>
          <w:lang w:val="en-US" w:eastAsia="en-US"/>
        </w:rPr>
        <w:t xml:space="preserve">      </w:t>
      </w:r>
      <w:r w:rsidRPr="002D250E">
        <w:rPr>
          <w:lang w:val="en-US" w:eastAsia="en-US"/>
        </w:rPr>
        <w:t>Understands how to use ANSYS software</w:t>
      </w:r>
      <w:r w:rsidR="005768D7" w:rsidRPr="002D250E">
        <w:rPr>
          <w:lang w:val="en-US" w:eastAsia="en-US"/>
        </w:rPr>
        <w:t> for</w:t>
      </w:r>
      <w:r w:rsidRPr="002D250E">
        <w:rPr>
          <w:lang w:val="en-US" w:eastAsia="en-US"/>
        </w:rPr>
        <w:t xml:space="preserve"> structural engineering problems</w:t>
      </w:r>
    </w:p>
    <w:p w:rsidR="0054534F" w:rsidRPr="002D250E" w:rsidRDefault="0054534F" w:rsidP="0054534F">
      <w:pPr>
        <w:spacing w:after="0"/>
        <w:jc w:val="both"/>
        <w:rPr>
          <w:color w:val="000000"/>
          <w:sz w:val="24"/>
          <w:szCs w:val="24"/>
          <w:lang w:val="en-US" w:eastAsia="en-US"/>
        </w:rPr>
      </w:pPr>
      <w:r w:rsidRPr="002D250E">
        <w:rPr>
          <w:b/>
          <w:bCs/>
          <w:lang w:val="en-US" w:eastAsia="en-US"/>
        </w:rPr>
        <w:t> </w:t>
      </w:r>
    </w:p>
    <w:p w:rsidR="0054534F" w:rsidRPr="002D250E" w:rsidRDefault="0054534F" w:rsidP="0054534F">
      <w:pPr>
        <w:spacing w:after="0"/>
        <w:jc w:val="both"/>
        <w:rPr>
          <w:color w:val="000000"/>
          <w:sz w:val="24"/>
          <w:szCs w:val="24"/>
          <w:lang w:val="en-US" w:eastAsia="en-US"/>
        </w:rPr>
      </w:pPr>
      <w:r w:rsidRPr="002D250E">
        <w:rPr>
          <w:b/>
          <w:bCs/>
          <w:lang w:val="en-US" w:eastAsia="en-US"/>
        </w:rPr>
        <w:t xml:space="preserve">Course outcomes: </w:t>
      </w:r>
    </w:p>
    <w:p w:rsidR="0054534F" w:rsidRPr="002D250E" w:rsidRDefault="0054534F" w:rsidP="0054534F">
      <w:pPr>
        <w:spacing w:after="0" w:line="240" w:lineRule="auto"/>
        <w:rPr>
          <w:lang w:val="en-US" w:eastAsia="en-US"/>
        </w:rPr>
      </w:pPr>
      <w:r w:rsidRPr="002D250E">
        <w:rPr>
          <w:lang w:val="en-US" w:eastAsia="en-US"/>
        </w:rPr>
        <w:t>On successful completion of the course, students will have ability to:</w:t>
      </w:r>
    </w:p>
    <w:p w:rsidR="0054534F" w:rsidRPr="002D250E" w:rsidRDefault="0054534F" w:rsidP="0054534F">
      <w:pPr>
        <w:spacing w:after="0" w:line="240" w:lineRule="auto"/>
        <w:ind w:left="720"/>
        <w:jc w:val="both"/>
        <w:rPr>
          <w:color w:val="000000"/>
          <w:sz w:val="24"/>
          <w:szCs w:val="24"/>
          <w:lang w:val="en-US" w:eastAsia="en-US"/>
        </w:rPr>
      </w:pPr>
      <w:r w:rsidRPr="002D250E">
        <w:rPr>
          <w:lang w:val="en-US" w:eastAsia="en-US"/>
        </w:rPr>
        <w:t>1.</w:t>
      </w:r>
      <w:r w:rsidRPr="002D250E">
        <w:rPr>
          <w:rFonts w:ascii="Times New Roman" w:hAnsi="Times New Roman"/>
          <w:sz w:val="14"/>
          <w:szCs w:val="14"/>
          <w:lang w:val="en-US" w:eastAsia="en-US"/>
        </w:rPr>
        <w:t xml:space="preserve">      </w:t>
      </w:r>
      <w:r w:rsidRPr="002D250E">
        <w:rPr>
          <w:lang w:val="en-US" w:eastAsia="en-US"/>
        </w:rPr>
        <w:t>Apply Rayleigh-Ritz (Potential energy) method to structural engineering problems.</w:t>
      </w:r>
    </w:p>
    <w:p w:rsidR="0054534F" w:rsidRPr="002D250E" w:rsidRDefault="0054534F" w:rsidP="0054534F">
      <w:pPr>
        <w:spacing w:after="0" w:line="240" w:lineRule="auto"/>
        <w:ind w:left="720"/>
        <w:jc w:val="both"/>
        <w:rPr>
          <w:color w:val="000000"/>
          <w:sz w:val="24"/>
          <w:szCs w:val="24"/>
          <w:lang w:val="en-US" w:eastAsia="en-US"/>
        </w:rPr>
      </w:pPr>
      <w:r w:rsidRPr="002D250E">
        <w:rPr>
          <w:lang w:val="en-US" w:eastAsia="en-US"/>
        </w:rPr>
        <w:t>2.</w:t>
      </w:r>
      <w:r w:rsidRPr="002D250E">
        <w:rPr>
          <w:rFonts w:ascii="Times New Roman" w:hAnsi="Times New Roman"/>
          <w:sz w:val="14"/>
          <w:szCs w:val="14"/>
          <w:lang w:val="en-US" w:eastAsia="en-US"/>
        </w:rPr>
        <w:t xml:space="preserve">      </w:t>
      </w:r>
      <w:r w:rsidRPr="002D250E">
        <w:rPr>
          <w:lang w:val="en-US" w:eastAsia="en-US"/>
        </w:rPr>
        <w:t>Generate and solve the governing FE equations for one-Dimensional problems.</w:t>
      </w:r>
    </w:p>
    <w:p w:rsidR="0054534F" w:rsidRPr="002D250E" w:rsidRDefault="0054534F" w:rsidP="0054534F">
      <w:pPr>
        <w:spacing w:after="0" w:line="240" w:lineRule="auto"/>
        <w:ind w:left="720"/>
        <w:jc w:val="both"/>
        <w:rPr>
          <w:color w:val="000000"/>
          <w:sz w:val="24"/>
          <w:szCs w:val="24"/>
          <w:lang w:val="en-US" w:eastAsia="en-US"/>
        </w:rPr>
      </w:pPr>
      <w:r w:rsidRPr="002D250E">
        <w:rPr>
          <w:lang w:val="en-US" w:eastAsia="en-US"/>
        </w:rPr>
        <w:t>3.</w:t>
      </w:r>
      <w:r w:rsidRPr="002D250E">
        <w:rPr>
          <w:rFonts w:ascii="Times New Roman" w:hAnsi="Times New Roman"/>
          <w:sz w:val="14"/>
          <w:szCs w:val="14"/>
          <w:lang w:val="en-US" w:eastAsia="en-US"/>
        </w:rPr>
        <w:t xml:space="preserve">      </w:t>
      </w:r>
      <w:r w:rsidRPr="002D250E">
        <w:rPr>
          <w:lang w:val="en-US" w:eastAsia="en-US"/>
        </w:rPr>
        <w:t>Generate and solve the governing FE equations for two-Dimensional problems.</w:t>
      </w:r>
    </w:p>
    <w:p w:rsidR="0054534F" w:rsidRPr="002D250E" w:rsidRDefault="0054534F" w:rsidP="0054534F">
      <w:pPr>
        <w:spacing w:after="0" w:line="240" w:lineRule="auto"/>
        <w:ind w:left="720"/>
        <w:jc w:val="both"/>
        <w:rPr>
          <w:color w:val="000000"/>
          <w:sz w:val="24"/>
          <w:szCs w:val="24"/>
          <w:lang w:val="en-US" w:eastAsia="en-US"/>
        </w:rPr>
      </w:pPr>
      <w:r w:rsidRPr="002D250E">
        <w:rPr>
          <w:lang w:val="en-US" w:eastAsia="en-US"/>
        </w:rPr>
        <w:t>4.</w:t>
      </w:r>
      <w:r w:rsidRPr="002D250E">
        <w:rPr>
          <w:rFonts w:ascii="Times New Roman" w:hAnsi="Times New Roman"/>
          <w:sz w:val="14"/>
          <w:szCs w:val="14"/>
          <w:lang w:val="en-US" w:eastAsia="en-US"/>
        </w:rPr>
        <w:t xml:space="preserve">      </w:t>
      </w:r>
      <w:r w:rsidRPr="002D250E">
        <w:rPr>
          <w:lang w:val="en-US" w:eastAsia="en-US"/>
        </w:rPr>
        <w:t xml:space="preserve">Able to formulate FE equations for four nodded </w:t>
      </w:r>
      <w:r>
        <w:rPr>
          <w:lang w:val="en-US" w:eastAsia="en-US"/>
        </w:rPr>
        <w:t>I</w:t>
      </w:r>
      <w:r w:rsidRPr="002D250E">
        <w:rPr>
          <w:lang w:val="en-US" w:eastAsia="en-US"/>
        </w:rPr>
        <w:t>so-parametric element.</w:t>
      </w:r>
    </w:p>
    <w:p w:rsidR="0054534F" w:rsidRPr="002D250E" w:rsidRDefault="0054534F" w:rsidP="0054534F">
      <w:pPr>
        <w:spacing w:after="0" w:line="240" w:lineRule="auto"/>
        <w:ind w:left="720"/>
        <w:jc w:val="both"/>
        <w:rPr>
          <w:color w:val="000000"/>
          <w:sz w:val="24"/>
          <w:szCs w:val="24"/>
          <w:lang w:val="en-US" w:eastAsia="en-US"/>
        </w:rPr>
      </w:pPr>
      <w:r w:rsidRPr="002D250E">
        <w:rPr>
          <w:lang w:val="en-US" w:eastAsia="en-US"/>
        </w:rPr>
        <w:t>5.</w:t>
      </w:r>
      <w:r w:rsidRPr="002D250E">
        <w:rPr>
          <w:rFonts w:ascii="Times New Roman" w:hAnsi="Times New Roman"/>
          <w:sz w:val="14"/>
          <w:szCs w:val="14"/>
          <w:lang w:val="en-US" w:eastAsia="en-US"/>
        </w:rPr>
        <w:t xml:space="preserve">      </w:t>
      </w:r>
      <w:r w:rsidRPr="002D250E">
        <w:rPr>
          <w:lang w:val="en-US" w:eastAsia="en-US"/>
        </w:rPr>
        <w:t>Able to apply the numerical integration technique to FEM problems.</w:t>
      </w:r>
    </w:p>
    <w:p w:rsidR="0054534F" w:rsidRPr="002D250E" w:rsidRDefault="0054534F" w:rsidP="0054534F">
      <w:pPr>
        <w:spacing w:after="0" w:line="240" w:lineRule="auto"/>
        <w:ind w:left="720"/>
        <w:jc w:val="both"/>
        <w:rPr>
          <w:color w:val="000000"/>
          <w:sz w:val="24"/>
          <w:szCs w:val="24"/>
          <w:lang w:val="en-US" w:eastAsia="en-US"/>
        </w:rPr>
      </w:pPr>
      <w:r w:rsidRPr="002D250E">
        <w:rPr>
          <w:lang w:val="en-US" w:eastAsia="en-US"/>
        </w:rPr>
        <w:t>6.</w:t>
      </w:r>
      <w:r w:rsidRPr="002D250E">
        <w:rPr>
          <w:rFonts w:ascii="Times New Roman" w:hAnsi="Times New Roman"/>
          <w:sz w:val="14"/>
          <w:szCs w:val="14"/>
          <w:lang w:val="en-US" w:eastAsia="en-US"/>
        </w:rPr>
        <w:t xml:space="preserve">      </w:t>
      </w:r>
      <w:r w:rsidRPr="002D250E">
        <w:rPr>
          <w:lang w:val="en-US" w:eastAsia="en-US"/>
        </w:rPr>
        <w:t>Analyze structural elements using ANSYS software.</w:t>
      </w:r>
    </w:p>
    <w:p w:rsidR="0054534F" w:rsidRPr="004F57C8" w:rsidRDefault="0054534F" w:rsidP="0054534F">
      <w:pPr>
        <w:pStyle w:val="Default"/>
        <w:spacing w:line="276" w:lineRule="auto"/>
        <w:jc w:val="both"/>
        <w:rPr>
          <w:rFonts w:asciiTheme="minorHAnsi" w:hAnsiTheme="minorHAnsi"/>
          <w:b/>
          <w:bCs/>
          <w:color w:val="auto"/>
          <w:sz w:val="22"/>
          <w:szCs w:val="22"/>
        </w:rPr>
      </w:pPr>
    </w:p>
    <w:p w:rsidR="0054534F" w:rsidRPr="00D53B2E" w:rsidRDefault="0054534F" w:rsidP="0054534F">
      <w:pPr>
        <w:pStyle w:val="Default"/>
        <w:spacing w:line="276" w:lineRule="auto"/>
        <w:jc w:val="both"/>
        <w:rPr>
          <w:rFonts w:asciiTheme="minorHAnsi" w:hAnsiTheme="minorHAnsi"/>
          <w:b/>
          <w:bCs/>
          <w:color w:val="auto"/>
          <w:sz w:val="22"/>
          <w:szCs w:val="22"/>
        </w:rPr>
      </w:pPr>
      <w:r w:rsidRPr="00D53B2E">
        <w:rPr>
          <w:rFonts w:asciiTheme="minorHAnsi" w:hAnsiTheme="minorHAnsi"/>
          <w:b/>
          <w:bCs/>
          <w:color w:val="auto"/>
          <w:sz w:val="22"/>
          <w:szCs w:val="22"/>
        </w:rPr>
        <w:t>UNIT-I</w:t>
      </w:r>
    </w:p>
    <w:p w:rsidR="0054534F" w:rsidRPr="00D53B2E" w:rsidRDefault="0054534F" w:rsidP="0054534F">
      <w:pPr>
        <w:pStyle w:val="Default"/>
        <w:spacing w:line="276" w:lineRule="auto"/>
        <w:jc w:val="both"/>
        <w:rPr>
          <w:b/>
          <w:bCs/>
          <w:color w:val="auto"/>
          <w:sz w:val="22"/>
          <w:szCs w:val="22"/>
        </w:rPr>
      </w:pPr>
      <w:r w:rsidRPr="00D53B2E">
        <w:rPr>
          <w:rFonts w:asciiTheme="minorHAnsi" w:hAnsiTheme="minorHAnsi"/>
          <w:b/>
          <w:color w:val="auto"/>
          <w:sz w:val="22"/>
          <w:szCs w:val="22"/>
          <w:shd w:val="clear" w:color="auto" w:fill="FFFFFF"/>
        </w:rPr>
        <w:t xml:space="preserve">Introduction to Finite Element Method </w:t>
      </w:r>
      <w:r w:rsidRPr="00D53B2E">
        <w:rPr>
          <w:rFonts w:asciiTheme="minorHAnsi" w:hAnsiTheme="minorHAnsi"/>
          <w:color w:val="auto"/>
          <w:sz w:val="22"/>
          <w:szCs w:val="22"/>
          <w:shd w:val="clear" w:color="auto" w:fill="FFFFFF"/>
        </w:rPr>
        <w:t xml:space="preserve">– </w:t>
      </w:r>
      <w:r>
        <w:rPr>
          <w:rFonts w:asciiTheme="minorHAnsi" w:hAnsiTheme="minorHAnsi"/>
          <w:color w:val="auto"/>
          <w:sz w:val="22"/>
          <w:szCs w:val="22"/>
          <w:shd w:val="clear" w:color="auto" w:fill="FFFFFF"/>
        </w:rPr>
        <w:t>U</w:t>
      </w:r>
      <w:r w:rsidRPr="00D53B2E">
        <w:rPr>
          <w:rFonts w:asciiTheme="minorHAnsi" w:hAnsiTheme="minorHAnsi"/>
          <w:color w:val="auto"/>
          <w:sz w:val="22"/>
          <w:szCs w:val="22"/>
          <w:shd w:val="clear" w:color="auto" w:fill="FFFFFF"/>
        </w:rPr>
        <w:t>sefulness of FEM method</w:t>
      </w:r>
      <w:r w:rsidRPr="00D53B2E">
        <w:rPr>
          <w:color w:val="auto"/>
          <w:sz w:val="22"/>
          <w:szCs w:val="22"/>
          <w:shd w:val="clear" w:color="auto" w:fill="FFFFFF"/>
        </w:rPr>
        <w:t>; Basic Equations in Elasticity – stress strain equations ; Strain displacement relations; concept of plane stress – plane strain; Potential energy principle –Rayleigh – Ritz method; About Galerkin’s method (only concept); Errors in FEM.</w:t>
      </w:r>
    </w:p>
    <w:p w:rsidR="0054534F" w:rsidRPr="004F57C8" w:rsidRDefault="0054534F" w:rsidP="0054534F">
      <w:pPr>
        <w:pStyle w:val="Default"/>
        <w:spacing w:line="276" w:lineRule="auto"/>
        <w:jc w:val="both"/>
        <w:rPr>
          <w:rFonts w:asciiTheme="minorHAnsi" w:hAnsiTheme="minorHAnsi"/>
          <w:b/>
          <w:bCs/>
          <w:color w:val="FF0000"/>
          <w:sz w:val="22"/>
          <w:szCs w:val="22"/>
        </w:rPr>
      </w:pPr>
    </w:p>
    <w:p w:rsidR="0054534F" w:rsidRPr="00FF0268" w:rsidRDefault="0054534F" w:rsidP="0054534F">
      <w:pPr>
        <w:pStyle w:val="Default"/>
        <w:spacing w:line="276" w:lineRule="auto"/>
        <w:jc w:val="both"/>
        <w:rPr>
          <w:rFonts w:asciiTheme="minorHAnsi" w:hAnsiTheme="minorHAnsi"/>
          <w:bCs/>
          <w:color w:val="auto"/>
          <w:sz w:val="22"/>
          <w:szCs w:val="22"/>
        </w:rPr>
      </w:pPr>
      <w:r w:rsidRPr="00FF0268">
        <w:rPr>
          <w:rFonts w:asciiTheme="minorHAnsi" w:hAnsiTheme="minorHAnsi"/>
          <w:b/>
          <w:bCs/>
          <w:color w:val="auto"/>
          <w:sz w:val="22"/>
          <w:szCs w:val="22"/>
        </w:rPr>
        <w:t xml:space="preserve">UNIT-II </w:t>
      </w:r>
    </w:p>
    <w:p w:rsidR="0054534F" w:rsidRPr="00FF0268" w:rsidRDefault="0054534F" w:rsidP="0054534F">
      <w:pPr>
        <w:pStyle w:val="Default"/>
        <w:spacing w:line="276" w:lineRule="auto"/>
        <w:jc w:val="both"/>
        <w:rPr>
          <w:rFonts w:asciiTheme="minorHAnsi" w:hAnsiTheme="minorHAnsi"/>
          <w:b/>
          <w:bCs/>
          <w:color w:val="auto"/>
          <w:sz w:val="22"/>
          <w:szCs w:val="22"/>
        </w:rPr>
      </w:pPr>
      <w:r w:rsidRPr="00FF0268">
        <w:rPr>
          <w:rFonts w:asciiTheme="minorHAnsi" w:hAnsiTheme="minorHAnsi"/>
          <w:b/>
          <w:color w:val="auto"/>
          <w:sz w:val="22"/>
          <w:szCs w:val="22"/>
          <w:shd w:val="clear" w:color="auto" w:fill="FFFFFF"/>
        </w:rPr>
        <w:t xml:space="preserve">Finite Element Analysis (FEA) </w:t>
      </w:r>
      <w:r w:rsidRPr="00FF0268">
        <w:rPr>
          <w:rFonts w:asciiTheme="minorHAnsi" w:hAnsiTheme="minorHAnsi"/>
          <w:color w:val="auto"/>
          <w:sz w:val="22"/>
          <w:szCs w:val="22"/>
          <w:shd w:val="clear" w:color="auto" w:fill="FFFFFF"/>
        </w:rPr>
        <w:t>of – one dimensional problems – bar element – shape functions; stiffness ma</w:t>
      </w:r>
      <w:r>
        <w:rPr>
          <w:rFonts w:asciiTheme="minorHAnsi" w:hAnsiTheme="minorHAnsi"/>
          <w:color w:val="auto"/>
          <w:sz w:val="22"/>
          <w:szCs w:val="22"/>
          <w:shd w:val="clear" w:color="auto" w:fill="FFFFFF"/>
        </w:rPr>
        <w:t xml:space="preserve">trix; strain and stress calculations;treatment of boundary conditions; </w:t>
      </w:r>
      <w:r w:rsidRPr="00FF0268">
        <w:rPr>
          <w:rFonts w:asciiTheme="minorHAnsi" w:hAnsiTheme="minorHAnsi"/>
          <w:color w:val="auto"/>
          <w:sz w:val="22"/>
          <w:szCs w:val="22"/>
          <w:shd w:val="clear" w:color="auto" w:fill="FFFFFF"/>
        </w:rPr>
        <w:t xml:space="preserve">Assembly of global stiffness matrix; FEA Beam elements – </w:t>
      </w:r>
      <w:r>
        <w:rPr>
          <w:rFonts w:asciiTheme="minorHAnsi" w:hAnsiTheme="minorHAnsi"/>
          <w:color w:val="auto"/>
          <w:sz w:val="22"/>
          <w:szCs w:val="22"/>
          <w:shd w:val="clear" w:color="auto" w:fill="FFFFFF"/>
        </w:rPr>
        <w:t xml:space="preserve">Hermite </w:t>
      </w:r>
      <w:r w:rsidRPr="00FF0268">
        <w:rPr>
          <w:rFonts w:asciiTheme="minorHAnsi" w:hAnsiTheme="minorHAnsi"/>
          <w:color w:val="auto"/>
          <w:sz w:val="22"/>
          <w:szCs w:val="22"/>
          <w:shd w:val="clear" w:color="auto" w:fill="FFFFFF"/>
        </w:rPr>
        <w:t>shape functions- stiffness matrix</w:t>
      </w:r>
      <w:r>
        <w:rPr>
          <w:rFonts w:asciiTheme="minorHAnsi" w:hAnsiTheme="minorHAnsi"/>
          <w:color w:val="auto"/>
          <w:sz w:val="22"/>
          <w:szCs w:val="22"/>
          <w:shd w:val="clear" w:color="auto" w:fill="FFFFFF"/>
        </w:rPr>
        <w:t>; strain and stress calculations</w:t>
      </w:r>
      <w:r w:rsidRPr="00FF0268">
        <w:rPr>
          <w:rFonts w:asciiTheme="minorHAnsi" w:hAnsiTheme="minorHAnsi"/>
          <w:color w:val="auto"/>
          <w:sz w:val="22"/>
          <w:szCs w:val="22"/>
          <w:shd w:val="clear" w:color="auto" w:fill="FFFFFF"/>
        </w:rPr>
        <w:t xml:space="preserve"> – continuous beams.</w:t>
      </w:r>
    </w:p>
    <w:p w:rsidR="0054534F" w:rsidRPr="004F57C8" w:rsidRDefault="0054534F" w:rsidP="0054534F">
      <w:pPr>
        <w:pStyle w:val="Default"/>
        <w:spacing w:line="276" w:lineRule="auto"/>
        <w:jc w:val="both"/>
        <w:rPr>
          <w:rFonts w:asciiTheme="minorHAnsi" w:hAnsiTheme="minorHAnsi"/>
          <w:b/>
          <w:bCs/>
          <w:color w:val="FF0000"/>
          <w:sz w:val="22"/>
          <w:szCs w:val="22"/>
        </w:rPr>
      </w:pPr>
    </w:p>
    <w:p w:rsidR="0054534F" w:rsidRPr="00745714" w:rsidRDefault="0054534F" w:rsidP="0054534F">
      <w:pPr>
        <w:pStyle w:val="Default"/>
        <w:spacing w:line="276" w:lineRule="auto"/>
        <w:jc w:val="both"/>
        <w:rPr>
          <w:rFonts w:asciiTheme="minorHAnsi" w:hAnsiTheme="minorHAnsi"/>
          <w:bCs/>
          <w:color w:val="auto"/>
          <w:sz w:val="22"/>
          <w:szCs w:val="22"/>
        </w:rPr>
      </w:pPr>
      <w:r w:rsidRPr="00745714">
        <w:rPr>
          <w:rFonts w:asciiTheme="minorHAnsi" w:hAnsiTheme="minorHAnsi"/>
          <w:b/>
          <w:bCs/>
          <w:color w:val="auto"/>
          <w:sz w:val="22"/>
          <w:szCs w:val="22"/>
        </w:rPr>
        <w:t xml:space="preserve">UNIT-III </w:t>
      </w:r>
    </w:p>
    <w:p w:rsidR="0054534F" w:rsidRPr="00745714" w:rsidRDefault="0054534F" w:rsidP="0054534F">
      <w:pPr>
        <w:pStyle w:val="Default"/>
        <w:spacing w:line="276" w:lineRule="auto"/>
        <w:jc w:val="both"/>
        <w:rPr>
          <w:rFonts w:asciiTheme="minorHAnsi" w:hAnsiTheme="minorHAnsi"/>
          <w:b/>
          <w:bCs/>
          <w:color w:val="auto"/>
          <w:sz w:val="22"/>
          <w:szCs w:val="22"/>
        </w:rPr>
      </w:pPr>
      <w:r w:rsidRPr="00745714">
        <w:rPr>
          <w:rFonts w:asciiTheme="minorHAnsi" w:hAnsiTheme="minorHAnsi"/>
          <w:b/>
          <w:color w:val="auto"/>
          <w:sz w:val="22"/>
          <w:szCs w:val="22"/>
          <w:shd w:val="clear" w:color="auto" w:fill="FFFFFF"/>
        </w:rPr>
        <w:t>FEA Two dimensional problem</w:t>
      </w:r>
      <w:r w:rsidRPr="00745714">
        <w:rPr>
          <w:rFonts w:asciiTheme="minorHAnsi" w:hAnsiTheme="minorHAnsi"/>
          <w:color w:val="auto"/>
          <w:sz w:val="22"/>
          <w:szCs w:val="22"/>
          <w:shd w:val="clear" w:color="auto" w:fill="FFFFFF"/>
        </w:rPr>
        <w:t xml:space="preserve"> – CST element; About LST element (only concept) – shape function – strain and stress calculations; About Lagrangian – Serendipity elements (only concept)</w:t>
      </w:r>
      <w:r>
        <w:rPr>
          <w:rFonts w:asciiTheme="minorHAnsi" w:hAnsiTheme="minorHAnsi"/>
          <w:color w:val="auto"/>
          <w:sz w:val="22"/>
          <w:szCs w:val="22"/>
          <w:shd w:val="clear" w:color="auto" w:fill="FFFFFF"/>
        </w:rPr>
        <w:t>.</w:t>
      </w:r>
    </w:p>
    <w:p w:rsidR="0054534F" w:rsidRPr="004F57C8" w:rsidRDefault="0054534F" w:rsidP="0054534F">
      <w:pPr>
        <w:pStyle w:val="Default"/>
        <w:spacing w:line="276" w:lineRule="auto"/>
        <w:jc w:val="both"/>
        <w:rPr>
          <w:rFonts w:asciiTheme="minorHAnsi" w:hAnsiTheme="minorHAnsi"/>
          <w:b/>
          <w:bCs/>
          <w:color w:val="FF0000"/>
          <w:sz w:val="22"/>
          <w:szCs w:val="22"/>
        </w:rPr>
      </w:pPr>
    </w:p>
    <w:p w:rsidR="0054534F" w:rsidRPr="006256A6" w:rsidRDefault="0054534F" w:rsidP="0054534F">
      <w:pPr>
        <w:pStyle w:val="Default"/>
        <w:spacing w:line="276" w:lineRule="auto"/>
        <w:jc w:val="both"/>
        <w:rPr>
          <w:rFonts w:asciiTheme="minorHAnsi" w:hAnsiTheme="minorHAnsi"/>
          <w:bCs/>
          <w:color w:val="auto"/>
          <w:sz w:val="22"/>
          <w:szCs w:val="22"/>
        </w:rPr>
      </w:pPr>
      <w:r w:rsidRPr="006256A6">
        <w:rPr>
          <w:rFonts w:asciiTheme="minorHAnsi" w:hAnsiTheme="minorHAnsi"/>
          <w:b/>
          <w:bCs/>
          <w:color w:val="auto"/>
          <w:sz w:val="22"/>
          <w:szCs w:val="22"/>
        </w:rPr>
        <w:t xml:space="preserve">UNIT-IV </w:t>
      </w:r>
    </w:p>
    <w:p w:rsidR="0054534F" w:rsidRPr="006256A6" w:rsidRDefault="0054534F" w:rsidP="0054534F">
      <w:pPr>
        <w:pStyle w:val="Default"/>
        <w:spacing w:line="276" w:lineRule="auto"/>
        <w:jc w:val="both"/>
        <w:rPr>
          <w:rFonts w:asciiTheme="minorHAnsi" w:hAnsiTheme="minorHAnsi"/>
          <w:b/>
          <w:bCs/>
          <w:color w:val="auto"/>
          <w:sz w:val="22"/>
          <w:szCs w:val="22"/>
        </w:rPr>
      </w:pPr>
      <w:r w:rsidRPr="006256A6">
        <w:rPr>
          <w:rFonts w:asciiTheme="minorHAnsi" w:hAnsiTheme="minorHAnsi"/>
          <w:b/>
          <w:color w:val="auto"/>
          <w:sz w:val="22"/>
          <w:szCs w:val="22"/>
          <w:shd w:val="clear" w:color="auto" w:fill="FFFFFF"/>
        </w:rPr>
        <w:t>Iso-parametric formulation</w:t>
      </w:r>
      <w:r w:rsidRPr="006256A6">
        <w:rPr>
          <w:rFonts w:asciiTheme="minorHAnsi" w:hAnsiTheme="minorHAnsi"/>
          <w:color w:val="auto"/>
          <w:sz w:val="22"/>
          <w:szCs w:val="22"/>
          <w:shd w:val="clear" w:color="auto" w:fill="FFFFFF"/>
        </w:rPr>
        <w:t xml:space="preserve"> – Concepts of iso-parametric elements for 2D analysis – formulation of 4- noded iso-parametric quadrilateral elements.</w:t>
      </w:r>
    </w:p>
    <w:p w:rsidR="0054534F" w:rsidRPr="004F57C8" w:rsidRDefault="0054534F" w:rsidP="0054534F">
      <w:pPr>
        <w:pStyle w:val="Default"/>
        <w:spacing w:line="276" w:lineRule="auto"/>
        <w:jc w:val="both"/>
        <w:rPr>
          <w:rFonts w:asciiTheme="minorHAnsi" w:hAnsiTheme="minorHAnsi"/>
          <w:b/>
          <w:bCs/>
          <w:color w:val="FF0000"/>
          <w:sz w:val="22"/>
          <w:szCs w:val="22"/>
        </w:rPr>
      </w:pPr>
    </w:p>
    <w:p w:rsidR="0054534F" w:rsidRPr="008A5919" w:rsidRDefault="0054534F" w:rsidP="0054534F">
      <w:pPr>
        <w:pStyle w:val="Default"/>
        <w:spacing w:line="276" w:lineRule="auto"/>
        <w:jc w:val="both"/>
        <w:rPr>
          <w:rFonts w:asciiTheme="minorHAnsi" w:hAnsiTheme="minorHAnsi"/>
          <w:bCs/>
          <w:color w:val="auto"/>
          <w:sz w:val="22"/>
          <w:szCs w:val="22"/>
        </w:rPr>
      </w:pPr>
      <w:r w:rsidRPr="008A5919">
        <w:rPr>
          <w:rFonts w:asciiTheme="minorHAnsi" w:hAnsiTheme="minorHAnsi"/>
          <w:b/>
          <w:bCs/>
          <w:color w:val="auto"/>
          <w:sz w:val="22"/>
          <w:szCs w:val="22"/>
        </w:rPr>
        <w:t xml:space="preserve">UNIT-V </w:t>
      </w:r>
    </w:p>
    <w:p w:rsidR="0054534F" w:rsidRDefault="0054534F" w:rsidP="0054534F">
      <w:pPr>
        <w:pStyle w:val="Default"/>
        <w:spacing w:line="276" w:lineRule="auto"/>
        <w:jc w:val="both"/>
        <w:rPr>
          <w:rFonts w:asciiTheme="minorHAnsi" w:hAnsiTheme="minorHAnsi"/>
          <w:color w:val="auto"/>
          <w:sz w:val="22"/>
          <w:szCs w:val="22"/>
          <w:shd w:val="clear" w:color="auto" w:fill="FFFFFF"/>
        </w:rPr>
      </w:pPr>
      <w:r w:rsidRPr="008A5919">
        <w:rPr>
          <w:rFonts w:asciiTheme="minorHAnsi" w:hAnsiTheme="minorHAnsi"/>
          <w:color w:val="auto"/>
          <w:sz w:val="22"/>
          <w:szCs w:val="22"/>
          <w:shd w:val="clear" w:color="auto" w:fill="FFFFFF"/>
        </w:rPr>
        <w:t xml:space="preserve">Numerical Integration, </w:t>
      </w:r>
      <w:r>
        <w:rPr>
          <w:rFonts w:asciiTheme="minorHAnsi" w:hAnsiTheme="minorHAnsi"/>
          <w:color w:val="auto"/>
          <w:sz w:val="22"/>
          <w:szCs w:val="22"/>
          <w:shd w:val="clear" w:color="auto" w:fill="FFFFFF"/>
        </w:rPr>
        <w:t>One point and two point Gaussian Quadrature; Static condensation.</w:t>
      </w:r>
    </w:p>
    <w:p w:rsidR="0054534F" w:rsidRPr="004F57C8" w:rsidRDefault="0054534F" w:rsidP="0054534F">
      <w:pPr>
        <w:pStyle w:val="Default"/>
        <w:spacing w:line="276" w:lineRule="auto"/>
        <w:jc w:val="both"/>
        <w:rPr>
          <w:rFonts w:asciiTheme="minorHAnsi" w:hAnsiTheme="minorHAnsi"/>
          <w:b/>
          <w:bCs/>
          <w:color w:val="FF0000"/>
          <w:sz w:val="22"/>
          <w:szCs w:val="22"/>
        </w:rPr>
      </w:pPr>
    </w:p>
    <w:p w:rsidR="0054534F" w:rsidRPr="008A5919" w:rsidRDefault="0054534F" w:rsidP="0054534F">
      <w:pPr>
        <w:pStyle w:val="Default"/>
        <w:spacing w:line="276" w:lineRule="auto"/>
        <w:jc w:val="both"/>
        <w:rPr>
          <w:rFonts w:asciiTheme="minorHAnsi" w:hAnsiTheme="minorHAnsi"/>
          <w:bCs/>
          <w:color w:val="auto"/>
          <w:sz w:val="22"/>
          <w:szCs w:val="22"/>
        </w:rPr>
      </w:pPr>
      <w:r w:rsidRPr="008A5919">
        <w:rPr>
          <w:rFonts w:asciiTheme="minorHAnsi" w:hAnsiTheme="minorHAnsi"/>
          <w:b/>
          <w:bCs/>
          <w:color w:val="auto"/>
          <w:sz w:val="22"/>
          <w:szCs w:val="22"/>
        </w:rPr>
        <w:t xml:space="preserve">UNIT-VI </w:t>
      </w:r>
    </w:p>
    <w:p w:rsidR="0054534F" w:rsidRPr="008A5919" w:rsidRDefault="0054534F" w:rsidP="0054534F">
      <w:pPr>
        <w:pStyle w:val="Default"/>
        <w:spacing w:line="276" w:lineRule="auto"/>
        <w:jc w:val="both"/>
        <w:rPr>
          <w:rFonts w:asciiTheme="minorHAnsi" w:hAnsiTheme="minorHAnsi"/>
          <w:bCs/>
          <w:color w:val="auto"/>
          <w:sz w:val="22"/>
          <w:szCs w:val="22"/>
        </w:rPr>
      </w:pPr>
      <w:r w:rsidRPr="008A5919">
        <w:rPr>
          <w:rFonts w:asciiTheme="minorHAnsi" w:hAnsiTheme="minorHAnsi"/>
          <w:b/>
          <w:bCs/>
          <w:color w:val="auto"/>
          <w:sz w:val="22"/>
          <w:szCs w:val="22"/>
        </w:rPr>
        <w:t>Introduction to ANSYS</w:t>
      </w:r>
      <w:r w:rsidRPr="008A5919">
        <w:rPr>
          <w:rFonts w:asciiTheme="minorHAnsi" w:hAnsiTheme="minorHAnsi"/>
          <w:bCs/>
          <w:color w:val="auto"/>
          <w:sz w:val="22"/>
          <w:szCs w:val="22"/>
        </w:rPr>
        <w:t xml:space="preserve">, Illustration on different modules of ANSYS / Structural engineering applications of the package/Creation of a simple 1-D model, 2-D model and a 3-D model/ analysis and post processing of the results. </w:t>
      </w:r>
    </w:p>
    <w:p w:rsidR="0054534F" w:rsidRPr="004F57C8" w:rsidRDefault="0054534F" w:rsidP="0054534F">
      <w:pPr>
        <w:pStyle w:val="Default"/>
        <w:spacing w:line="276" w:lineRule="auto"/>
        <w:jc w:val="both"/>
        <w:rPr>
          <w:rFonts w:asciiTheme="minorHAnsi" w:hAnsiTheme="minorHAnsi"/>
          <w:b/>
          <w:bCs/>
          <w:color w:val="FF0000"/>
          <w:sz w:val="22"/>
          <w:szCs w:val="22"/>
        </w:rPr>
      </w:pPr>
    </w:p>
    <w:p w:rsidR="0054534F" w:rsidRPr="004F57C8" w:rsidRDefault="0054534F" w:rsidP="0054534F">
      <w:pPr>
        <w:pStyle w:val="Default"/>
        <w:spacing w:line="276" w:lineRule="auto"/>
        <w:jc w:val="both"/>
        <w:rPr>
          <w:rFonts w:asciiTheme="minorHAnsi" w:hAnsiTheme="minorHAnsi"/>
          <w:bCs/>
          <w:color w:val="auto"/>
          <w:sz w:val="22"/>
          <w:szCs w:val="22"/>
        </w:rPr>
      </w:pPr>
      <w:r w:rsidRPr="004F57C8">
        <w:rPr>
          <w:rFonts w:asciiTheme="minorHAnsi" w:hAnsiTheme="minorHAnsi"/>
          <w:b/>
          <w:bCs/>
          <w:color w:val="auto"/>
          <w:sz w:val="22"/>
          <w:szCs w:val="22"/>
        </w:rPr>
        <w:t>TEXT BOOKS</w:t>
      </w:r>
      <w:r w:rsidRPr="004F57C8">
        <w:rPr>
          <w:rFonts w:asciiTheme="minorHAnsi" w:hAnsiTheme="minorHAnsi"/>
          <w:bCs/>
          <w:color w:val="auto"/>
          <w:sz w:val="22"/>
          <w:szCs w:val="22"/>
        </w:rPr>
        <w:t xml:space="preserve">: </w:t>
      </w:r>
    </w:p>
    <w:p w:rsidR="0054534F" w:rsidRPr="004F57C8" w:rsidRDefault="0054534F" w:rsidP="00623D93">
      <w:pPr>
        <w:pStyle w:val="Default"/>
        <w:numPr>
          <w:ilvl w:val="0"/>
          <w:numId w:val="98"/>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Chandrupatla, T. R. And Belegundu, A. D, (2001). “Introduction to Finite Elements in Engineering”, Prentice Hall of India, New Delhi. </w:t>
      </w:r>
    </w:p>
    <w:p w:rsidR="0054534F" w:rsidRPr="004F57C8" w:rsidRDefault="0054534F" w:rsidP="00623D93">
      <w:pPr>
        <w:pStyle w:val="Default"/>
        <w:numPr>
          <w:ilvl w:val="0"/>
          <w:numId w:val="98"/>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Cook, R. D. (1981). “Concepts and Application of Finite Element Analysis”, John Wiley and Sons. </w:t>
      </w:r>
    </w:p>
    <w:p w:rsidR="0054534F" w:rsidRPr="004F57C8" w:rsidRDefault="0054534F" w:rsidP="00623D93">
      <w:pPr>
        <w:pStyle w:val="Default"/>
        <w:numPr>
          <w:ilvl w:val="0"/>
          <w:numId w:val="98"/>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Reddy, J. N, (1993). “An Introduction to the Finite Element Method”, McGraw Hill, New York. </w:t>
      </w:r>
    </w:p>
    <w:p w:rsidR="0054534F" w:rsidRPr="004F57C8" w:rsidRDefault="0054534F" w:rsidP="0054534F">
      <w:pPr>
        <w:pStyle w:val="Default"/>
        <w:spacing w:line="276" w:lineRule="auto"/>
        <w:jc w:val="both"/>
        <w:rPr>
          <w:rFonts w:asciiTheme="minorHAnsi" w:hAnsiTheme="minorHAnsi"/>
          <w:bCs/>
          <w:color w:val="auto"/>
          <w:sz w:val="22"/>
          <w:szCs w:val="22"/>
        </w:rPr>
      </w:pPr>
    </w:p>
    <w:p w:rsidR="0054534F" w:rsidRPr="004F57C8" w:rsidRDefault="0054534F" w:rsidP="0054534F">
      <w:pPr>
        <w:pStyle w:val="Default"/>
        <w:spacing w:line="276" w:lineRule="auto"/>
        <w:jc w:val="both"/>
        <w:rPr>
          <w:rFonts w:asciiTheme="minorHAnsi" w:hAnsiTheme="minorHAnsi"/>
          <w:bCs/>
          <w:color w:val="auto"/>
          <w:sz w:val="22"/>
          <w:szCs w:val="22"/>
        </w:rPr>
      </w:pPr>
      <w:r>
        <w:rPr>
          <w:rFonts w:asciiTheme="minorHAnsi" w:hAnsiTheme="minorHAnsi"/>
          <w:b/>
          <w:bCs/>
          <w:color w:val="auto"/>
          <w:sz w:val="22"/>
          <w:szCs w:val="22"/>
        </w:rPr>
        <w:t>REFERENCES</w:t>
      </w:r>
      <w:r w:rsidRPr="004F57C8">
        <w:rPr>
          <w:rFonts w:asciiTheme="minorHAnsi" w:hAnsiTheme="minorHAnsi"/>
          <w:bCs/>
          <w:color w:val="auto"/>
          <w:sz w:val="22"/>
          <w:szCs w:val="22"/>
        </w:rPr>
        <w:t xml:space="preserve">: </w:t>
      </w:r>
    </w:p>
    <w:p w:rsidR="0054534F" w:rsidRPr="004F57C8" w:rsidRDefault="0054534F" w:rsidP="00623D93">
      <w:pPr>
        <w:pStyle w:val="Default"/>
        <w:numPr>
          <w:ilvl w:val="0"/>
          <w:numId w:val="99"/>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lang w:val="pl-PL"/>
        </w:rPr>
        <w:t xml:space="preserve">Zienkiewicz, O. C. And Taylor, R. L, (1989). </w:t>
      </w:r>
      <w:r w:rsidRPr="004F57C8">
        <w:rPr>
          <w:rFonts w:asciiTheme="minorHAnsi" w:hAnsiTheme="minorHAnsi"/>
          <w:bCs/>
          <w:color w:val="auto"/>
          <w:sz w:val="22"/>
          <w:szCs w:val="22"/>
        </w:rPr>
        <w:t xml:space="preserve">“The Finite Element Method”, Vol.1, McGraw Hill Company Limited, London. </w:t>
      </w:r>
    </w:p>
    <w:p w:rsidR="0054534F" w:rsidRPr="004F57C8" w:rsidRDefault="0054534F" w:rsidP="00623D93">
      <w:pPr>
        <w:pStyle w:val="Default"/>
        <w:numPr>
          <w:ilvl w:val="0"/>
          <w:numId w:val="99"/>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Seshu. P, (2003). “Finite Element Analysis”, Prentice Hall of India Private Limited, New Delhi. </w:t>
      </w:r>
    </w:p>
    <w:p w:rsidR="0054534F" w:rsidRPr="004F57C8" w:rsidRDefault="0054534F" w:rsidP="00623D93">
      <w:pPr>
        <w:pStyle w:val="Default"/>
        <w:numPr>
          <w:ilvl w:val="0"/>
          <w:numId w:val="99"/>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David V. Hutton, (2005). “Fundamentals of Finite Element Analysis”, Tata McGraw-Hill Publishing Company Limited, New Delhi. </w:t>
      </w:r>
    </w:p>
    <w:p w:rsidR="0054534F" w:rsidRPr="004F57C8" w:rsidRDefault="0054534F" w:rsidP="00623D93">
      <w:pPr>
        <w:pStyle w:val="Default"/>
        <w:numPr>
          <w:ilvl w:val="0"/>
          <w:numId w:val="99"/>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Bathe, K. J, (2006). “Finite Element Procedures”, Prentice Hall of India, New Delhi. </w:t>
      </w:r>
    </w:p>
    <w:p w:rsidR="0054534F" w:rsidRPr="004F57C8" w:rsidRDefault="0054534F" w:rsidP="00623D93">
      <w:pPr>
        <w:pStyle w:val="Default"/>
        <w:numPr>
          <w:ilvl w:val="0"/>
          <w:numId w:val="99"/>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 xml:space="preserve">Desai C.S. and Abel J.F, “Introduction to the Finite Element Method”, Van Nostrand, 2002. </w:t>
      </w:r>
    </w:p>
    <w:p w:rsidR="0054534F" w:rsidRDefault="0054534F" w:rsidP="00623D93">
      <w:pPr>
        <w:pStyle w:val="ListParagraph"/>
        <w:numPr>
          <w:ilvl w:val="0"/>
          <w:numId w:val="99"/>
        </w:numPr>
        <w:rPr>
          <w:rFonts w:asciiTheme="minorHAnsi" w:hAnsiTheme="minorHAnsi"/>
          <w:bCs/>
        </w:rPr>
      </w:pPr>
      <w:r w:rsidRPr="004F57C8">
        <w:rPr>
          <w:rFonts w:asciiTheme="minorHAnsi" w:hAnsiTheme="minorHAnsi"/>
          <w:bCs/>
        </w:rPr>
        <w:t>Krishna Moorthy C.S., “Finite Element Analysis”, Tata Mc. Graw Hill, 1997.</w:t>
      </w:r>
    </w:p>
    <w:p w:rsidR="0054534F" w:rsidRDefault="0054534F" w:rsidP="0054534F">
      <w:pPr>
        <w:rPr>
          <w:rFonts w:asciiTheme="minorHAnsi" w:hAnsiTheme="minorHAnsi"/>
          <w:bCs/>
        </w:rPr>
      </w:pPr>
      <w:r>
        <w:rPr>
          <w:rFonts w:asciiTheme="minorHAnsi" w:hAnsiTheme="minorHAnsi"/>
          <w:bCs/>
        </w:rPr>
        <w:br w:type="page"/>
      </w:r>
    </w:p>
    <w:p w:rsidR="0054534F" w:rsidRPr="004F57C8" w:rsidRDefault="0054534F" w:rsidP="0054534F">
      <w:pPr>
        <w:jc w:val="center"/>
        <w:rPr>
          <w:rFonts w:asciiTheme="minorHAnsi" w:hAnsiTheme="minorHAnsi"/>
          <w:b/>
          <w:sz w:val="28"/>
        </w:rPr>
      </w:pPr>
      <w:r>
        <w:rPr>
          <w:rFonts w:asciiTheme="minorHAnsi" w:hAnsiTheme="minorHAnsi"/>
          <w:b/>
          <w:sz w:val="28"/>
        </w:rPr>
        <w:lastRenderedPageBreak/>
        <w:t>7K718</w:t>
      </w:r>
      <w:r w:rsidRPr="004F57C8">
        <w:rPr>
          <w:rFonts w:asciiTheme="minorHAnsi" w:hAnsiTheme="minorHAnsi"/>
          <w:b/>
          <w:sz w:val="28"/>
        </w:rPr>
        <w:t>: DESIGN AND DETAILING OF HYDRAULIC STRUCTURES</w:t>
      </w:r>
    </w:p>
    <w:p w:rsidR="0054534F" w:rsidRPr="004F57C8" w:rsidRDefault="0054534F" w:rsidP="0054534F">
      <w:pPr>
        <w:spacing w:after="0"/>
        <w:rPr>
          <w:rFonts w:asciiTheme="minorHAnsi" w:hAnsiTheme="minorHAnsi"/>
          <w:b/>
        </w:rPr>
      </w:pPr>
    </w:p>
    <w:p w:rsidR="0054534F" w:rsidRPr="004F57C8" w:rsidRDefault="0054534F" w:rsidP="0054534F">
      <w:pPr>
        <w:spacing w:after="0"/>
        <w:rPr>
          <w:rFonts w:asciiTheme="minorHAnsi" w:hAnsiTheme="minorHAnsi"/>
          <w:b/>
        </w:rPr>
      </w:pPr>
      <w:r w:rsidRPr="004F57C8">
        <w:rPr>
          <w:rFonts w:asciiTheme="minorHAnsi" w:hAnsiTheme="minorHAnsi"/>
          <w:b/>
        </w:rPr>
        <w:t>B.Tech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w:t>
      </w:r>
      <w:r w:rsidRPr="004F57C8">
        <w:rPr>
          <w:rFonts w:asciiTheme="minorHAnsi" w:hAnsiTheme="minorHAnsi"/>
          <w:b/>
        </w:rPr>
        <w:tab/>
        <w:t>C</w:t>
      </w:r>
    </w:p>
    <w:p w:rsidR="0054534F" w:rsidRPr="004F57C8" w:rsidRDefault="00586EDF" w:rsidP="0054534F">
      <w:pPr>
        <w:spacing w:after="0"/>
        <w:ind w:left="144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54534F">
        <w:rPr>
          <w:rFonts w:asciiTheme="minorHAnsi" w:hAnsiTheme="minorHAnsi"/>
          <w:b/>
        </w:rPr>
        <w:t>3</w:t>
      </w:r>
      <w:r>
        <w:rPr>
          <w:rFonts w:asciiTheme="minorHAnsi" w:hAnsiTheme="minorHAnsi"/>
          <w:b/>
        </w:rPr>
        <w:t xml:space="preserve">     </w:t>
      </w:r>
      <w:r w:rsidR="0054534F">
        <w:rPr>
          <w:rFonts w:asciiTheme="minorHAnsi" w:hAnsiTheme="minorHAnsi"/>
          <w:b/>
        </w:rPr>
        <w:t>0</w:t>
      </w:r>
      <w:r w:rsidR="0054534F" w:rsidRPr="004F57C8">
        <w:rPr>
          <w:rFonts w:asciiTheme="minorHAnsi" w:hAnsiTheme="minorHAnsi"/>
          <w:b/>
        </w:rPr>
        <w:t xml:space="preserve"> </w:t>
      </w:r>
      <w:r>
        <w:rPr>
          <w:rFonts w:asciiTheme="minorHAnsi" w:hAnsiTheme="minorHAnsi"/>
          <w:b/>
        </w:rPr>
        <w:t xml:space="preserve">     -           </w:t>
      </w:r>
      <w:r w:rsidR="0054534F" w:rsidRPr="004F57C8">
        <w:rPr>
          <w:rFonts w:asciiTheme="minorHAnsi" w:hAnsiTheme="minorHAnsi"/>
          <w:b/>
        </w:rPr>
        <w:t>3</w:t>
      </w:r>
    </w:p>
    <w:tbl>
      <w:tblPr>
        <w:tblpPr w:leftFromText="180" w:rightFromText="180" w:bottomFromText="200" w:vertAnchor="text" w:horzAnchor="margin" w:tblpXSpec="right" w:tblpY="173"/>
        <w:tblW w:w="3832" w:type="dxa"/>
        <w:tblCellMar>
          <w:left w:w="0" w:type="dxa"/>
          <w:right w:w="0" w:type="dxa"/>
        </w:tblCellMar>
        <w:tblLook w:val="00A0"/>
      </w:tblPr>
      <w:tblGrid>
        <w:gridCol w:w="349"/>
        <w:gridCol w:w="349"/>
        <w:gridCol w:w="348"/>
        <w:gridCol w:w="332"/>
        <w:gridCol w:w="348"/>
        <w:gridCol w:w="284"/>
        <w:gridCol w:w="327"/>
        <w:gridCol w:w="348"/>
        <w:gridCol w:w="267"/>
        <w:gridCol w:w="269"/>
        <w:gridCol w:w="317"/>
        <w:gridCol w:w="294"/>
      </w:tblGrid>
      <w:tr w:rsidR="0054534F" w:rsidRPr="004F57C8" w:rsidTr="00341D8E">
        <w:trPr>
          <w:trHeight w:val="233"/>
        </w:trPr>
        <w:tc>
          <w:tcPr>
            <w:tcW w:w="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a</w:t>
            </w:r>
          </w:p>
        </w:tc>
        <w:tc>
          <w:tcPr>
            <w:tcW w:w="3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b</w:t>
            </w:r>
          </w:p>
        </w:tc>
        <w:tc>
          <w:tcPr>
            <w:tcW w:w="3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c</w:t>
            </w:r>
          </w:p>
        </w:tc>
        <w:tc>
          <w:tcPr>
            <w:tcW w:w="33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d</w:t>
            </w:r>
          </w:p>
        </w:tc>
        <w:tc>
          <w:tcPr>
            <w:tcW w:w="3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e</w:t>
            </w:r>
          </w:p>
        </w:tc>
        <w:tc>
          <w:tcPr>
            <w:tcW w:w="2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f</w:t>
            </w:r>
          </w:p>
        </w:tc>
        <w:tc>
          <w:tcPr>
            <w:tcW w:w="3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g</w:t>
            </w:r>
          </w:p>
        </w:tc>
        <w:tc>
          <w:tcPr>
            <w:tcW w:w="3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h</w:t>
            </w:r>
          </w:p>
        </w:tc>
        <w:tc>
          <w:tcPr>
            <w:tcW w:w="2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i</w:t>
            </w:r>
          </w:p>
        </w:tc>
        <w:tc>
          <w:tcPr>
            <w:tcW w:w="2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j</w:t>
            </w:r>
          </w:p>
        </w:tc>
        <w:tc>
          <w:tcPr>
            <w:tcW w:w="3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olor w:val="222222"/>
              </w:rPr>
              <w:t>k</w:t>
            </w:r>
          </w:p>
        </w:tc>
        <w:tc>
          <w:tcPr>
            <w:tcW w:w="294" w:type="dxa"/>
            <w:tcBorders>
              <w:top w:val="single" w:sz="8" w:space="0" w:color="000000"/>
              <w:left w:val="nil"/>
              <w:bottom w:val="single" w:sz="8" w:space="0" w:color="000000"/>
              <w:right w:val="single" w:sz="8" w:space="0" w:color="000000"/>
            </w:tcBorders>
            <w:shd w:val="clear" w:color="auto" w:fill="FFFFFF"/>
          </w:tcPr>
          <w:p w:rsidR="0054534F" w:rsidRPr="004F57C8" w:rsidRDefault="0054534F" w:rsidP="00341D8E">
            <w:pPr>
              <w:spacing w:after="0" w:line="240" w:lineRule="auto"/>
              <w:jc w:val="center"/>
              <w:rPr>
                <w:rFonts w:asciiTheme="minorHAnsi" w:hAnsiTheme="minorHAnsi"/>
                <w:bCs/>
              </w:rPr>
            </w:pPr>
            <w:r w:rsidRPr="004F57C8">
              <w:rPr>
                <w:rFonts w:asciiTheme="minorHAnsi" w:hAnsiTheme="minorHAnsi"/>
                <w:bCs/>
              </w:rPr>
              <w:t>l</w:t>
            </w:r>
          </w:p>
        </w:tc>
      </w:tr>
      <w:tr w:rsidR="0054534F" w:rsidRPr="004F57C8" w:rsidTr="00341D8E">
        <w:trPr>
          <w:trHeight w:val="274"/>
        </w:trPr>
        <w:tc>
          <w:tcPr>
            <w:tcW w:w="3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aps/>
                <w:color w:val="222222"/>
              </w:rPr>
              <w:t>X</w:t>
            </w:r>
          </w:p>
        </w:tc>
        <w:tc>
          <w:tcPr>
            <w:tcW w:w="3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aps/>
                <w:color w:val="222222"/>
              </w:rPr>
              <w:t>X</w:t>
            </w:r>
          </w:p>
        </w:tc>
        <w:tc>
          <w:tcPr>
            <w:tcW w:w="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r w:rsidRPr="004F57C8">
              <w:rPr>
                <w:rFonts w:asciiTheme="minorHAnsi" w:hAnsiTheme="minorHAnsi"/>
                <w:caps/>
                <w:color w:val="222222"/>
              </w:rPr>
              <w:t>X</w:t>
            </w:r>
          </w:p>
        </w:tc>
        <w:tc>
          <w:tcPr>
            <w:tcW w:w="3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rPr>
                <w:rFonts w:asciiTheme="minorHAnsi" w:hAnsiTheme="minorHAnsi"/>
              </w:rPr>
            </w:pPr>
          </w:p>
        </w:tc>
        <w:tc>
          <w:tcPr>
            <w:tcW w:w="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p>
        </w:tc>
        <w:tc>
          <w:tcPr>
            <w:tcW w:w="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rPr>
                <w:rFonts w:asciiTheme="minorHAnsi" w:hAnsiTheme="minorHAnsi"/>
              </w:rPr>
            </w:pPr>
          </w:p>
        </w:tc>
        <w:tc>
          <w:tcPr>
            <w:tcW w:w="3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rPr>
                <w:rFonts w:asciiTheme="minorHAnsi" w:hAnsiTheme="minorHAnsi"/>
              </w:rPr>
            </w:pPr>
          </w:p>
        </w:tc>
        <w:tc>
          <w:tcPr>
            <w:tcW w:w="3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rPr>
                <w:rFonts w:asciiTheme="minorHAnsi" w:hAnsiTheme="minorHAnsi"/>
              </w:rPr>
            </w:pPr>
            <w:r w:rsidRPr="004F57C8">
              <w:rPr>
                <w:rFonts w:asciiTheme="minorHAnsi" w:hAnsiTheme="minorHAnsi"/>
                <w:caps/>
                <w:color w:val="222222"/>
              </w:rPr>
              <w:t>X</w:t>
            </w:r>
          </w:p>
        </w:tc>
        <w:tc>
          <w:tcPr>
            <w:tcW w:w="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rPr>
                <w:rFonts w:asciiTheme="minorHAnsi" w:hAnsiTheme="minorHAnsi"/>
              </w:rPr>
            </w:pPr>
          </w:p>
        </w:tc>
        <w:tc>
          <w:tcPr>
            <w:tcW w:w="2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before="100" w:beforeAutospacing="1" w:after="100" w:afterAutospacing="1" w:line="240" w:lineRule="auto"/>
              <w:jc w:val="center"/>
              <w:rPr>
                <w:rFonts w:asciiTheme="minorHAnsi" w:hAnsiTheme="minorHAnsi"/>
                <w:color w:val="222222"/>
              </w:rPr>
            </w:pPr>
          </w:p>
        </w:tc>
        <w:tc>
          <w:tcPr>
            <w:tcW w:w="3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rPr>
                <w:rFonts w:asciiTheme="minorHAnsi" w:hAnsiTheme="minorHAnsi"/>
              </w:rPr>
            </w:pPr>
          </w:p>
        </w:tc>
        <w:tc>
          <w:tcPr>
            <w:tcW w:w="294" w:type="dxa"/>
            <w:tcBorders>
              <w:top w:val="nil"/>
              <w:left w:val="nil"/>
              <w:bottom w:val="single" w:sz="8" w:space="0" w:color="000000"/>
              <w:right w:val="single" w:sz="8" w:space="0" w:color="000000"/>
            </w:tcBorders>
            <w:shd w:val="clear" w:color="auto" w:fill="FFFFFF"/>
          </w:tcPr>
          <w:p w:rsidR="0054534F" w:rsidRPr="004F57C8" w:rsidRDefault="0054534F" w:rsidP="00341D8E">
            <w:pPr>
              <w:spacing w:after="0" w:line="240" w:lineRule="auto"/>
              <w:rPr>
                <w:rFonts w:asciiTheme="minorHAnsi" w:hAnsiTheme="minorHAnsi"/>
                <w:bCs/>
              </w:rPr>
            </w:pPr>
          </w:p>
        </w:tc>
      </w:tr>
    </w:tbl>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Cs/>
          <w:shd w:val="clear" w:color="auto" w:fill="FFFFFF"/>
        </w:rPr>
      </w:pPr>
      <w:r w:rsidRPr="004F57C8">
        <w:rPr>
          <w:rFonts w:asciiTheme="minorHAnsi" w:hAnsiTheme="minorHAnsi"/>
          <w:b/>
          <w:bCs/>
          <w:shd w:val="clear" w:color="auto" w:fill="FFFFFF"/>
        </w:rPr>
        <w:t>Course Objectives:</w:t>
      </w:r>
    </w:p>
    <w:p w:rsidR="0054534F" w:rsidRPr="004F57C8" w:rsidRDefault="0054534F" w:rsidP="0054534F">
      <w:pPr>
        <w:spacing w:after="0" w:line="240" w:lineRule="auto"/>
        <w:ind w:left="360"/>
        <w:rPr>
          <w:rFonts w:asciiTheme="minorHAnsi" w:hAnsiTheme="minorHAnsi"/>
          <w:bCs/>
          <w:shd w:val="clear" w:color="auto" w:fill="FFFFFF"/>
        </w:rPr>
      </w:pPr>
      <w:r w:rsidRPr="004F57C8">
        <w:rPr>
          <w:rFonts w:asciiTheme="minorHAnsi" w:hAnsiTheme="minorHAnsi"/>
          <w:bCs/>
          <w:shd w:val="clear" w:color="auto" w:fill="FFFFFF"/>
        </w:rPr>
        <w:t>Students are expected to know the details of major and minor irrigation structures and their design. A student, who successfully completes the course, should be able to carry out design of various hydraulic structures in the given field conditions. Also to make the students familiarize with the relevant I.S codes and to enhance the capability of reading the working drawings. The students should understand:</w:t>
      </w:r>
    </w:p>
    <w:p w:rsidR="0054534F" w:rsidRPr="004F57C8" w:rsidRDefault="0054534F" w:rsidP="00623D93">
      <w:pPr>
        <w:pStyle w:val="ListParagraph"/>
        <w:numPr>
          <w:ilvl w:val="0"/>
          <w:numId w:val="103"/>
        </w:numPr>
        <w:spacing w:after="0" w:line="240" w:lineRule="auto"/>
        <w:jc w:val="both"/>
        <w:rPr>
          <w:rFonts w:asciiTheme="minorHAnsi" w:hAnsiTheme="minorHAnsi"/>
          <w:bCs/>
          <w:shd w:val="clear" w:color="auto" w:fill="FFFFFF"/>
        </w:rPr>
      </w:pPr>
      <w:r w:rsidRPr="004F57C8">
        <w:rPr>
          <w:rFonts w:asciiTheme="minorHAnsi" w:hAnsiTheme="minorHAnsi"/>
          <w:bCs/>
          <w:shd w:val="clear" w:color="auto" w:fill="FFFFFF"/>
        </w:rPr>
        <w:t>Practical profile of a gravity dam</w:t>
      </w:r>
    </w:p>
    <w:p w:rsidR="0054534F" w:rsidRPr="004F57C8" w:rsidRDefault="0054534F" w:rsidP="00623D93">
      <w:pPr>
        <w:pStyle w:val="ListParagraph"/>
        <w:numPr>
          <w:ilvl w:val="0"/>
          <w:numId w:val="103"/>
        </w:numPr>
        <w:spacing w:after="0" w:line="240" w:lineRule="auto"/>
        <w:jc w:val="both"/>
        <w:rPr>
          <w:rFonts w:asciiTheme="minorHAnsi" w:hAnsiTheme="minorHAnsi"/>
          <w:bCs/>
          <w:shd w:val="clear" w:color="auto" w:fill="FFFFFF"/>
        </w:rPr>
      </w:pPr>
      <w:r w:rsidRPr="004F57C8">
        <w:rPr>
          <w:rFonts w:asciiTheme="minorHAnsi" w:hAnsiTheme="minorHAnsi"/>
          <w:bCs/>
          <w:shd w:val="clear" w:color="auto" w:fill="FFFFFF"/>
        </w:rPr>
        <w:t>Design principles of Super passage</w:t>
      </w:r>
    </w:p>
    <w:p w:rsidR="0054534F" w:rsidRPr="004F57C8" w:rsidRDefault="0054534F" w:rsidP="00623D93">
      <w:pPr>
        <w:pStyle w:val="ListParagraph"/>
        <w:numPr>
          <w:ilvl w:val="0"/>
          <w:numId w:val="103"/>
        </w:numPr>
        <w:spacing w:after="0" w:line="240" w:lineRule="auto"/>
        <w:jc w:val="both"/>
        <w:rPr>
          <w:rFonts w:asciiTheme="minorHAnsi" w:hAnsiTheme="minorHAnsi"/>
          <w:bCs/>
          <w:shd w:val="clear" w:color="auto" w:fill="FFFFFF"/>
        </w:rPr>
      </w:pPr>
      <w:r w:rsidRPr="004F57C8">
        <w:rPr>
          <w:rFonts w:asciiTheme="minorHAnsi" w:hAnsiTheme="minorHAnsi"/>
          <w:bCs/>
          <w:shd w:val="clear" w:color="auto" w:fill="FFFFFF"/>
        </w:rPr>
        <w:t>Design principles of Canal Drops and in particular Glacis type canal drop</w:t>
      </w:r>
    </w:p>
    <w:p w:rsidR="0054534F" w:rsidRPr="004F57C8" w:rsidRDefault="0054534F" w:rsidP="00623D93">
      <w:pPr>
        <w:pStyle w:val="ListParagraph"/>
        <w:numPr>
          <w:ilvl w:val="0"/>
          <w:numId w:val="103"/>
        </w:numPr>
        <w:spacing w:after="0" w:line="240" w:lineRule="auto"/>
        <w:jc w:val="both"/>
        <w:rPr>
          <w:rFonts w:asciiTheme="minorHAnsi" w:hAnsiTheme="minorHAnsi"/>
          <w:bCs/>
          <w:shd w:val="clear" w:color="auto" w:fill="FFFFFF"/>
        </w:rPr>
      </w:pPr>
      <w:r w:rsidRPr="004F57C8">
        <w:rPr>
          <w:rFonts w:asciiTheme="minorHAnsi" w:hAnsiTheme="minorHAnsi"/>
          <w:bCs/>
          <w:shd w:val="clear" w:color="auto" w:fill="FFFFFF"/>
        </w:rPr>
        <w:t>Design principles of Cross Regulator</w:t>
      </w:r>
    </w:p>
    <w:p w:rsidR="0054534F" w:rsidRPr="004F57C8" w:rsidRDefault="0054534F" w:rsidP="00623D93">
      <w:pPr>
        <w:pStyle w:val="ListParagraph"/>
        <w:numPr>
          <w:ilvl w:val="0"/>
          <w:numId w:val="103"/>
        </w:numPr>
        <w:spacing w:after="0" w:line="240" w:lineRule="auto"/>
        <w:jc w:val="both"/>
        <w:rPr>
          <w:rFonts w:asciiTheme="minorHAnsi" w:hAnsiTheme="minorHAnsi"/>
          <w:bCs/>
          <w:shd w:val="clear" w:color="auto" w:fill="FFFFFF"/>
        </w:rPr>
      </w:pPr>
      <w:r w:rsidRPr="004F57C8">
        <w:rPr>
          <w:rFonts w:asciiTheme="minorHAnsi" w:hAnsiTheme="minorHAnsi"/>
          <w:bCs/>
          <w:shd w:val="clear" w:color="auto" w:fill="FFFFFF"/>
        </w:rPr>
        <w:t>Design principles of spillways and in particular Ogee spill way</w:t>
      </w:r>
    </w:p>
    <w:p w:rsidR="0054534F" w:rsidRPr="004F57C8" w:rsidRDefault="0054534F" w:rsidP="00623D93">
      <w:pPr>
        <w:pStyle w:val="ListParagraph"/>
        <w:numPr>
          <w:ilvl w:val="0"/>
          <w:numId w:val="103"/>
        </w:numPr>
        <w:spacing w:after="0" w:line="240" w:lineRule="auto"/>
        <w:jc w:val="both"/>
        <w:rPr>
          <w:rFonts w:asciiTheme="minorHAnsi" w:hAnsiTheme="minorHAnsi"/>
          <w:bCs/>
          <w:shd w:val="clear" w:color="auto" w:fill="FFFFFF"/>
        </w:rPr>
      </w:pPr>
      <w:r w:rsidRPr="004F57C8">
        <w:rPr>
          <w:rFonts w:asciiTheme="minorHAnsi" w:hAnsiTheme="minorHAnsi"/>
          <w:bCs/>
          <w:shd w:val="clear" w:color="auto" w:fill="FFFFFF"/>
        </w:rPr>
        <w:t>Design principles of surplus weir</w:t>
      </w: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Cs/>
          <w:shd w:val="clear" w:color="auto" w:fill="FFFFFF"/>
        </w:rPr>
      </w:pPr>
      <w:r w:rsidRPr="004F57C8">
        <w:rPr>
          <w:rFonts w:asciiTheme="minorHAnsi" w:hAnsiTheme="minorHAnsi"/>
          <w:b/>
          <w:bCs/>
          <w:shd w:val="clear" w:color="auto" w:fill="FFFFFF"/>
        </w:rPr>
        <w:t>Course Outcomes:</w:t>
      </w:r>
      <w:r w:rsidRPr="004F57C8">
        <w:rPr>
          <w:rFonts w:asciiTheme="minorHAnsi" w:hAnsiTheme="minorHAnsi"/>
          <w:bCs/>
          <w:shd w:val="clear" w:color="auto" w:fill="FFFFFF"/>
        </w:rPr>
        <w:t xml:space="preserve"> The Student will be able to design procedures and detail a:</w:t>
      </w:r>
    </w:p>
    <w:p w:rsidR="0054534F" w:rsidRPr="004F57C8" w:rsidRDefault="0054534F" w:rsidP="00623D93">
      <w:pPr>
        <w:pStyle w:val="ListParagraph"/>
        <w:numPr>
          <w:ilvl w:val="0"/>
          <w:numId w:val="10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Practical profile of a gravity dam.</w:t>
      </w:r>
    </w:p>
    <w:p w:rsidR="0054534F" w:rsidRPr="004F57C8" w:rsidRDefault="0054534F" w:rsidP="00623D93">
      <w:pPr>
        <w:pStyle w:val="ListParagraph"/>
        <w:numPr>
          <w:ilvl w:val="0"/>
          <w:numId w:val="10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Super passage</w:t>
      </w:r>
    </w:p>
    <w:p w:rsidR="0054534F" w:rsidRPr="004F57C8" w:rsidRDefault="0054534F" w:rsidP="00623D93">
      <w:pPr>
        <w:pStyle w:val="ListParagraph"/>
        <w:numPr>
          <w:ilvl w:val="0"/>
          <w:numId w:val="10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Glacis type canal drop.</w:t>
      </w:r>
    </w:p>
    <w:p w:rsidR="0054534F" w:rsidRPr="004F57C8" w:rsidRDefault="0054534F" w:rsidP="00623D93">
      <w:pPr>
        <w:pStyle w:val="ListParagraph"/>
        <w:numPr>
          <w:ilvl w:val="0"/>
          <w:numId w:val="10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Vent way in Cross Regulator.</w:t>
      </w:r>
    </w:p>
    <w:p w:rsidR="0054534F" w:rsidRPr="004F57C8" w:rsidRDefault="0054534F" w:rsidP="00623D93">
      <w:pPr>
        <w:pStyle w:val="ListParagraph"/>
        <w:numPr>
          <w:ilvl w:val="0"/>
          <w:numId w:val="10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Ogee Spillway. </w:t>
      </w:r>
    </w:p>
    <w:p w:rsidR="0054534F" w:rsidRPr="004F57C8" w:rsidRDefault="0054534F" w:rsidP="00623D93">
      <w:pPr>
        <w:pStyle w:val="ListParagraph"/>
        <w:numPr>
          <w:ilvl w:val="0"/>
          <w:numId w:val="10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Surplus weir.</w:t>
      </w: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UNIT - I:</w:t>
      </w:r>
    </w:p>
    <w:p w:rsidR="0054534F" w:rsidRPr="004F57C8" w:rsidRDefault="0054534F" w:rsidP="0054534F">
      <w:pPr>
        <w:spacing w:after="0" w:line="240" w:lineRule="auto"/>
        <w:ind w:left="360"/>
        <w:jc w:val="both"/>
        <w:rPr>
          <w:rFonts w:asciiTheme="minorHAnsi" w:hAnsiTheme="minorHAnsi"/>
        </w:rPr>
      </w:pPr>
      <w:r w:rsidRPr="004F57C8">
        <w:rPr>
          <w:rFonts w:asciiTheme="minorHAnsi" w:hAnsiTheme="minorHAnsi"/>
          <w:b/>
        </w:rPr>
        <w:t>Storage structures:</w:t>
      </w:r>
      <w:r w:rsidRPr="004F57C8">
        <w:rPr>
          <w:rFonts w:asciiTheme="minorHAnsi" w:hAnsiTheme="minorHAnsi"/>
        </w:rPr>
        <w:t xml:space="preserve"> Types of dams - gravity dam - selection of site - forces acting on dams -  elementary profile - limiting height of gravity dam - practical profile of a high gravity dam- design methods and design by gravity analysis only.</w:t>
      </w:r>
    </w:p>
    <w:p w:rsidR="0054534F" w:rsidRPr="004F57C8" w:rsidRDefault="0054534F" w:rsidP="0054534F">
      <w:pPr>
        <w:spacing w:after="0" w:line="240" w:lineRule="auto"/>
        <w:ind w:left="360"/>
        <w:jc w:val="both"/>
        <w:rPr>
          <w:rFonts w:asciiTheme="minorHAnsi" w:hAnsiTheme="minorHAnsi"/>
          <w:b/>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UNIT - II:</w:t>
      </w:r>
    </w:p>
    <w:p w:rsidR="0054534F" w:rsidRPr="004F57C8" w:rsidRDefault="0054534F" w:rsidP="0054534F">
      <w:pPr>
        <w:spacing w:after="0" w:line="240" w:lineRule="auto"/>
        <w:ind w:left="360"/>
        <w:jc w:val="both"/>
        <w:rPr>
          <w:rFonts w:asciiTheme="minorHAnsi" w:hAnsiTheme="minorHAnsi"/>
        </w:rPr>
      </w:pPr>
      <w:r w:rsidRPr="004F57C8">
        <w:rPr>
          <w:rFonts w:asciiTheme="minorHAnsi" w:hAnsiTheme="minorHAnsi"/>
          <w:b/>
        </w:rPr>
        <w:t>Canal Conveyance Structures</w:t>
      </w:r>
      <w:r w:rsidRPr="004F57C8">
        <w:rPr>
          <w:rFonts w:asciiTheme="minorHAnsi" w:hAnsiTheme="minorHAnsi"/>
        </w:rPr>
        <w:t>: Types; selection of suitable type of canal conveyance works - types of aqueducts- design of super passage; detailed designs and drawings of super passage.</w:t>
      </w:r>
    </w:p>
    <w:p w:rsidR="0054534F" w:rsidRPr="004F57C8" w:rsidRDefault="0054534F" w:rsidP="0054534F">
      <w:pPr>
        <w:spacing w:after="0" w:line="240" w:lineRule="auto"/>
        <w:ind w:left="360"/>
        <w:jc w:val="both"/>
        <w:rPr>
          <w:rFonts w:asciiTheme="minorHAnsi" w:hAnsiTheme="minorHAnsi"/>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UNIT - III:</w:t>
      </w:r>
    </w:p>
    <w:p w:rsidR="0054534F" w:rsidRPr="004F57C8" w:rsidRDefault="0054534F" w:rsidP="0054534F">
      <w:pPr>
        <w:spacing w:after="0" w:line="240" w:lineRule="auto"/>
        <w:ind w:left="360"/>
        <w:jc w:val="both"/>
        <w:rPr>
          <w:rFonts w:asciiTheme="minorHAnsi" w:hAnsiTheme="minorHAnsi"/>
        </w:rPr>
      </w:pPr>
      <w:r w:rsidRPr="004F57C8">
        <w:rPr>
          <w:rFonts w:asciiTheme="minorHAnsi" w:hAnsiTheme="minorHAnsi"/>
          <w:b/>
        </w:rPr>
        <w:t>Canal Drops:</w:t>
      </w:r>
      <w:r w:rsidRPr="004F57C8">
        <w:rPr>
          <w:rFonts w:asciiTheme="minorHAnsi" w:hAnsiTheme="minorHAnsi"/>
        </w:rPr>
        <w:t xml:space="preserve"> Types of Canal Drops and Falls; Detailed design and detailing of Glacis type Canal Drop</w:t>
      </w:r>
    </w:p>
    <w:p w:rsidR="0054534F" w:rsidRPr="004F57C8" w:rsidRDefault="0054534F" w:rsidP="0054534F">
      <w:pPr>
        <w:spacing w:after="0" w:line="240" w:lineRule="auto"/>
        <w:ind w:left="360"/>
        <w:jc w:val="both"/>
        <w:rPr>
          <w:rFonts w:asciiTheme="minorHAnsi" w:hAnsiTheme="minorHAnsi"/>
          <w:b/>
          <w:bCs/>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UNIT - IV:</w:t>
      </w:r>
    </w:p>
    <w:p w:rsidR="0054534F" w:rsidRPr="004F57C8" w:rsidRDefault="0054534F" w:rsidP="0054534F">
      <w:pPr>
        <w:spacing w:after="0" w:line="240" w:lineRule="auto"/>
        <w:ind w:left="360"/>
        <w:jc w:val="both"/>
        <w:rPr>
          <w:rFonts w:asciiTheme="minorHAnsi" w:hAnsiTheme="minorHAnsi"/>
        </w:rPr>
      </w:pPr>
      <w:r w:rsidRPr="004F57C8">
        <w:rPr>
          <w:rFonts w:asciiTheme="minorHAnsi" w:hAnsiTheme="minorHAnsi"/>
          <w:b/>
          <w:bCs/>
        </w:rPr>
        <w:t xml:space="preserve">Cross Regulator: </w:t>
      </w:r>
      <w:r w:rsidRPr="004F57C8">
        <w:rPr>
          <w:rFonts w:asciiTheme="minorHAnsi" w:hAnsiTheme="minorHAnsi"/>
        </w:rPr>
        <w:t xml:space="preserve">General design principles - General arrangements of various components - design of vent way by drowning ratio </w:t>
      </w:r>
    </w:p>
    <w:p w:rsidR="0054534F" w:rsidRPr="004F57C8" w:rsidRDefault="0054534F" w:rsidP="0054534F">
      <w:pPr>
        <w:spacing w:after="0" w:line="240" w:lineRule="auto"/>
        <w:ind w:left="360"/>
        <w:jc w:val="both"/>
        <w:rPr>
          <w:rFonts w:asciiTheme="minorHAnsi" w:hAnsiTheme="minorHAnsi"/>
        </w:rPr>
      </w:pP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UNIT - V:</w:t>
      </w:r>
    </w:p>
    <w:p w:rsidR="0054534F" w:rsidRPr="004F57C8" w:rsidRDefault="0054534F" w:rsidP="0054534F">
      <w:pPr>
        <w:spacing w:after="0" w:line="240" w:lineRule="auto"/>
        <w:ind w:left="360"/>
        <w:rPr>
          <w:rFonts w:asciiTheme="minorHAnsi" w:hAnsiTheme="minorHAnsi"/>
        </w:rPr>
      </w:pPr>
      <w:r w:rsidRPr="004F57C8">
        <w:rPr>
          <w:rFonts w:asciiTheme="minorHAnsi" w:hAnsiTheme="minorHAnsi"/>
          <w:b/>
        </w:rPr>
        <w:t>Spillways:</w:t>
      </w:r>
      <w:r w:rsidRPr="004F57C8">
        <w:rPr>
          <w:rFonts w:asciiTheme="minorHAnsi" w:hAnsiTheme="minorHAnsi"/>
        </w:rPr>
        <w:t xml:space="preserve"> Types of spillways, selection of spillways; discharge over Ogee spillway, hydraulic design of Ogee spillway </w:t>
      </w:r>
    </w:p>
    <w:p w:rsidR="0054534F" w:rsidRPr="004F57C8" w:rsidRDefault="0054534F" w:rsidP="0054534F">
      <w:pPr>
        <w:spacing w:after="0" w:line="240" w:lineRule="auto"/>
        <w:ind w:left="360"/>
        <w:jc w:val="both"/>
        <w:rPr>
          <w:rFonts w:asciiTheme="minorHAnsi" w:hAnsiTheme="minorHAnsi"/>
        </w:rPr>
      </w:pPr>
      <w:r w:rsidRPr="004F57C8">
        <w:rPr>
          <w:rFonts w:asciiTheme="minorHAnsi" w:hAnsiTheme="minorHAnsi"/>
          <w:b/>
        </w:rPr>
        <w:lastRenderedPageBreak/>
        <w:t>Energy Dissipaters</w:t>
      </w:r>
      <w:r w:rsidRPr="004F57C8">
        <w:rPr>
          <w:rFonts w:asciiTheme="minorHAnsi" w:hAnsiTheme="minorHAnsi"/>
        </w:rPr>
        <w:t xml:space="preserve">: Types of stilling basins, design and detailing of hydraulic jump forming stilling basin </w:t>
      </w:r>
    </w:p>
    <w:p w:rsidR="0054534F" w:rsidRPr="004F57C8" w:rsidRDefault="0054534F" w:rsidP="0054534F">
      <w:pPr>
        <w:spacing w:after="0" w:line="240" w:lineRule="auto"/>
        <w:ind w:left="360"/>
        <w:jc w:val="both"/>
        <w:rPr>
          <w:rFonts w:asciiTheme="minorHAnsi" w:hAnsiTheme="minorHAnsi"/>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UNIT - VI:</w:t>
      </w:r>
    </w:p>
    <w:p w:rsidR="0054534F" w:rsidRPr="004F57C8" w:rsidRDefault="0054534F" w:rsidP="0054534F">
      <w:pPr>
        <w:spacing w:after="0" w:line="240" w:lineRule="auto"/>
        <w:ind w:left="360"/>
        <w:jc w:val="both"/>
        <w:rPr>
          <w:rFonts w:asciiTheme="minorHAnsi" w:hAnsiTheme="minorHAnsi"/>
        </w:rPr>
      </w:pPr>
      <w:r w:rsidRPr="004F57C8">
        <w:rPr>
          <w:rFonts w:asciiTheme="minorHAnsi" w:hAnsiTheme="minorHAnsi"/>
          <w:b/>
        </w:rPr>
        <w:t>Surplus Weir:</w:t>
      </w:r>
      <w:r w:rsidRPr="004F57C8">
        <w:rPr>
          <w:rFonts w:asciiTheme="minorHAnsi" w:hAnsiTheme="minorHAnsi"/>
        </w:rPr>
        <w:t xml:space="preserve"> components; design and detailing of surplus weir </w:t>
      </w:r>
    </w:p>
    <w:p w:rsidR="0054534F" w:rsidRPr="004F57C8" w:rsidRDefault="0054534F" w:rsidP="0054534F">
      <w:pPr>
        <w:spacing w:after="0" w:line="240" w:lineRule="auto"/>
        <w:ind w:left="360"/>
        <w:rPr>
          <w:rFonts w:asciiTheme="minorHAnsi" w:hAnsiTheme="minorHAnsi"/>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TEXT BOOKS:</w:t>
      </w:r>
    </w:p>
    <w:p w:rsidR="0054534F" w:rsidRPr="004F57C8" w:rsidRDefault="0054534F" w:rsidP="00623D93">
      <w:pPr>
        <w:numPr>
          <w:ilvl w:val="0"/>
          <w:numId w:val="100"/>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Challa Sathya Narayana Murthy, Water Resources Engineering - Principles and Practice, New Age International Publishers.</w:t>
      </w:r>
    </w:p>
    <w:p w:rsidR="0054534F" w:rsidRPr="004F57C8" w:rsidRDefault="0054534F" w:rsidP="00623D93">
      <w:pPr>
        <w:numPr>
          <w:ilvl w:val="0"/>
          <w:numId w:val="100"/>
        </w:numPr>
        <w:spacing w:after="0" w:line="240" w:lineRule="auto"/>
        <w:rPr>
          <w:rFonts w:asciiTheme="minorHAnsi" w:hAnsiTheme="minorHAnsi"/>
          <w:bCs/>
          <w:shd w:val="clear" w:color="auto" w:fill="FFFFFF"/>
        </w:rPr>
      </w:pPr>
      <w:r w:rsidRPr="004F57C8">
        <w:rPr>
          <w:rFonts w:asciiTheme="minorHAnsi" w:hAnsiTheme="minorHAnsi"/>
          <w:bCs/>
          <w:iCs/>
          <w:shd w:val="clear" w:color="auto" w:fill="FFFFFF"/>
        </w:rPr>
        <w:t>Hydraulic Structures</w:t>
      </w:r>
      <w:r w:rsidRPr="004F57C8">
        <w:rPr>
          <w:rFonts w:asciiTheme="minorHAnsi" w:hAnsiTheme="minorHAnsi"/>
          <w:bCs/>
          <w:shd w:val="clear" w:color="auto" w:fill="FFFFFF"/>
        </w:rPr>
        <w:t>, P. Novak, A. I. B. Moffat, C. Nalluri and R. Narayanan, Taylor and Francis, U. K.</w:t>
      </w:r>
    </w:p>
    <w:p w:rsidR="0054534F" w:rsidRPr="004F57C8" w:rsidRDefault="0054534F" w:rsidP="0054534F">
      <w:pPr>
        <w:spacing w:after="0" w:line="240" w:lineRule="auto"/>
        <w:ind w:left="360"/>
        <w:rPr>
          <w:rFonts w:asciiTheme="minorHAnsi" w:hAnsiTheme="minorHAnsi"/>
          <w:b/>
          <w:bCs/>
          <w:shd w:val="clear" w:color="auto" w:fill="FFFFFF"/>
        </w:rPr>
      </w:pPr>
    </w:p>
    <w:p w:rsidR="0054534F" w:rsidRPr="004F57C8" w:rsidRDefault="0054534F" w:rsidP="0054534F">
      <w:pPr>
        <w:spacing w:after="0" w:line="240" w:lineRule="auto"/>
        <w:ind w:left="360"/>
        <w:rPr>
          <w:rFonts w:asciiTheme="minorHAnsi" w:hAnsiTheme="minorHAnsi"/>
          <w:b/>
          <w:bCs/>
          <w:shd w:val="clear" w:color="auto" w:fill="FFFFFF"/>
        </w:rPr>
      </w:pPr>
      <w:r w:rsidRPr="004F57C8">
        <w:rPr>
          <w:rFonts w:asciiTheme="minorHAnsi" w:hAnsiTheme="minorHAnsi"/>
          <w:b/>
          <w:bCs/>
          <w:shd w:val="clear" w:color="auto" w:fill="FFFFFF"/>
        </w:rPr>
        <w:t>REFERENCES:</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iCs/>
          <w:shd w:val="clear" w:color="auto" w:fill="FFFFFF"/>
        </w:rPr>
        <w:t>Hydraulics of Spillways and Energy Dissipators</w:t>
      </w:r>
      <w:r w:rsidRPr="004F57C8">
        <w:rPr>
          <w:rFonts w:asciiTheme="minorHAnsi" w:hAnsiTheme="minorHAnsi"/>
          <w:bCs/>
          <w:shd w:val="clear" w:color="auto" w:fill="FFFFFF"/>
        </w:rPr>
        <w:t>, R. M. Khatsuria, Marcel Dekker Publishing, New York.</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S. K Garg, Irrigation Engineering and Hydraulics, Khanna Publishers</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Subramanya.K, Engineering Hydrology ,Tata Mcgraw Hill NewDelhi </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Asawa, Irrigation Engineering, Wiley Eastern Publication</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iCs/>
          <w:shd w:val="clear" w:color="auto" w:fill="FFFFFF"/>
        </w:rPr>
        <w:t>Manual on Barrages and Weirs on Permeable Foundation</w:t>
      </w:r>
      <w:r w:rsidRPr="004F57C8">
        <w:rPr>
          <w:rFonts w:asciiTheme="minorHAnsi" w:hAnsiTheme="minorHAnsi"/>
          <w:bCs/>
          <w:shd w:val="clear" w:color="auto" w:fill="FFFFFF"/>
        </w:rPr>
        <w:t>, Publication 179, (Volumes I and II), Central Board of Irrigation and Power, New Delhi.</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Jayarami Reddy, A Text Book Of Hydrology, Laksmi Publications, New Delhi. </w:t>
      </w:r>
    </w:p>
    <w:p w:rsidR="0054534F" w:rsidRPr="004F57C8" w:rsidRDefault="0054534F" w:rsidP="00623D93">
      <w:pPr>
        <w:pStyle w:val="NormalWeb"/>
        <w:numPr>
          <w:ilvl w:val="0"/>
          <w:numId w:val="101"/>
        </w:numPr>
        <w:spacing w:before="0" w:beforeAutospacing="0" w:after="0" w:afterAutospacing="0"/>
        <w:rPr>
          <w:rFonts w:asciiTheme="minorHAnsi" w:hAnsiTheme="minorHAnsi"/>
          <w:bCs/>
          <w:sz w:val="22"/>
          <w:szCs w:val="22"/>
          <w:shd w:val="clear" w:color="auto" w:fill="FFFFFF"/>
        </w:rPr>
      </w:pPr>
      <w:r w:rsidRPr="004F57C8">
        <w:rPr>
          <w:rFonts w:asciiTheme="minorHAnsi" w:hAnsiTheme="minorHAnsi"/>
          <w:bCs/>
          <w:sz w:val="22"/>
          <w:szCs w:val="22"/>
          <w:shd w:val="clear" w:color="auto" w:fill="FFFFFF"/>
        </w:rPr>
        <w:t xml:space="preserve">H.M. Raghunath, Hydrology, Wiley Eastern Publication, New Delhi. 56 </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R.K. Sharma and Sharma, Hydrology and Water Resources Engineering, Oxford and IBH, New Delhi.</w:t>
      </w:r>
    </w:p>
    <w:p w:rsidR="0054534F" w:rsidRPr="004F57C8" w:rsidRDefault="0054534F" w:rsidP="00623D93">
      <w:pPr>
        <w:pStyle w:val="ListParagraph"/>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Linsley, Kohler and Paulhus, Applied Hydrology, Wiley Eastern Publication, New Delhi.</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Varshney R.S., Theory &amp; Design of Irrig. Structures, Nem Chand</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Punmia B.C., Irrigation &amp; Waterpower Engg., Laxmi Publications</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Serge Liliavsky, Irrigation &amp; Hydraulic Design, Chapman and Hall</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 IS: 6512 (1984) – Criteria for design of storage gravity dams</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 IS 7784 (Part I (1993), Part II Section 1 to 5 (1995)) Design of cross drainage works – Code of Practice</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IS: 6966 Part I (1989) – Hydraulic design of barrages and weirs – Guidelines</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IS: 11130 (1984) – Criteria for structural design of barrages and weirs</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IS:6531 (1972) – Criteria for design of canal head regulator</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IS:7114(1973) – Criteria for hydraulic design of cross regulator for canal</w:t>
      </w:r>
    </w:p>
    <w:p w:rsidR="0054534F" w:rsidRPr="004F57C8" w:rsidRDefault="0054534F" w:rsidP="00623D93">
      <w:pPr>
        <w:numPr>
          <w:ilvl w:val="0"/>
          <w:numId w:val="10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IS:6936 (1992) – Guide for location ,selection and hydraulic design of canal escapes</w:t>
      </w:r>
    </w:p>
    <w:p w:rsidR="0054534F" w:rsidRPr="004F57C8" w:rsidRDefault="0054534F" w:rsidP="00623D93">
      <w:pPr>
        <w:pStyle w:val="ListParagraph"/>
        <w:numPr>
          <w:ilvl w:val="0"/>
          <w:numId w:val="101"/>
        </w:numPr>
        <w:rPr>
          <w:rFonts w:asciiTheme="minorHAnsi" w:hAnsiTheme="minorHAnsi"/>
          <w:bCs/>
          <w:shd w:val="clear" w:color="auto" w:fill="FFFFFF"/>
        </w:rPr>
      </w:pPr>
      <w:r w:rsidRPr="004F57C8">
        <w:rPr>
          <w:rFonts w:asciiTheme="minorHAnsi" w:hAnsiTheme="minorHAnsi"/>
          <w:bCs/>
          <w:shd w:val="clear" w:color="auto" w:fill="FFFFFF"/>
        </w:rPr>
        <w:t>IS:12331– General requirement of canal outlets</w:t>
      </w:r>
    </w:p>
    <w:p w:rsidR="0054534F" w:rsidRPr="004F57C8" w:rsidRDefault="0054534F" w:rsidP="0054534F">
      <w:pPr>
        <w:rPr>
          <w:rFonts w:asciiTheme="minorHAnsi" w:hAnsiTheme="minorHAnsi"/>
          <w:bCs/>
        </w:rPr>
      </w:pPr>
      <w:r w:rsidRPr="004F57C8">
        <w:rPr>
          <w:rFonts w:asciiTheme="minorHAnsi" w:hAnsiTheme="minorHAnsi"/>
          <w:bCs/>
        </w:rPr>
        <w:br w:type="page"/>
      </w:r>
    </w:p>
    <w:p w:rsidR="0054534F" w:rsidRPr="004F57C8" w:rsidRDefault="0054534F" w:rsidP="0054534F">
      <w:pPr>
        <w:jc w:val="center"/>
        <w:rPr>
          <w:rFonts w:asciiTheme="minorHAnsi" w:hAnsiTheme="minorHAnsi"/>
          <w:b/>
          <w:bCs/>
          <w:caps/>
        </w:rPr>
      </w:pPr>
      <w:bookmarkStart w:id="4" w:name="_Toc484777239"/>
      <w:r>
        <w:rPr>
          <w:rFonts w:asciiTheme="minorHAnsi" w:hAnsiTheme="minorHAnsi"/>
          <w:b/>
          <w:bCs/>
          <w:caps/>
          <w:sz w:val="28"/>
        </w:rPr>
        <w:lastRenderedPageBreak/>
        <w:t>7K719</w:t>
      </w:r>
      <w:r w:rsidRPr="004F57C8">
        <w:rPr>
          <w:rFonts w:asciiTheme="minorHAnsi" w:hAnsiTheme="minorHAnsi"/>
          <w:b/>
          <w:bCs/>
          <w:caps/>
          <w:sz w:val="28"/>
        </w:rPr>
        <w:t>: Estimation, Costing and Valuation</w:t>
      </w:r>
      <w:bookmarkEnd w:id="4"/>
    </w:p>
    <w:p w:rsidR="0054534F" w:rsidRPr="004F57C8" w:rsidRDefault="0054534F" w:rsidP="0054534F">
      <w:pPr>
        <w:spacing w:after="0"/>
        <w:rPr>
          <w:rFonts w:asciiTheme="minorHAnsi" w:hAnsiTheme="minorHAnsi"/>
        </w:rPr>
      </w:pPr>
      <w:r w:rsidRPr="004F57C8">
        <w:rPr>
          <w:rFonts w:asciiTheme="minorHAnsi" w:hAnsiTheme="minorHAnsi"/>
          <w:b/>
        </w:rPr>
        <w:t>B. 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p>
    <w:p w:rsidR="0054534F" w:rsidRPr="004F57C8" w:rsidRDefault="0054534F" w:rsidP="0054534F">
      <w:pPr>
        <w:spacing w:after="0"/>
        <w:rPr>
          <w:rFonts w:asciiTheme="minorHAnsi" w:hAnsiTheme="minorHAnsi"/>
          <w:b/>
        </w:rPr>
      </w:pP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3     </w:t>
      </w:r>
      <w:r>
        <w:rPr>
          <w:rFonts w:asciiTheme="minorHAnsi" w:hAnsiTheme="minorHAnsi"/>
          <w:b/>
        </w:rPr>
        <w:t>0</w:t>
      </w:r>
      <w:r w:rsidRPr="004F57C8">
        <w:rPr>
          <w:rFonts w:asciiTheme="minorHAnsi" w:hAnsiTheme="minorHAnsi"/>
          <w:b/>
        </w:rPr>
        <w:t xml:space="preserve"> -</w:t>
      </w:r>
      <w:r w:rsidRPr="004F57C8">
        <w:rPr>
          <w:rFonts w:asciiTheme="minorHAnsi" w:hAnsiTheme="minorHAnsi"/>
          <w:b/>
        </w:rPr>
        <w:tab/>
        <w:t>3</w:t>
      </w:r>
    </w:p>
    <w:tbl>
      <w:tblPr>
        <w:tblpPr w:leftFromText="180" w:rightFromText="180" w:vertAnchor="text" w:horzAnchor="margin" w:tblpXSpec="right" w:tblpY="81"/>
        <w:tblW w:w="3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
        <w:gridCol w:w="326"/>
        <w:gridCol w:w="312"/>
        <w:gridCol w:w="327"/>
        <w:gridCol w:w="316"/>
        <w:gridCol w:w="278"/>
        <w:gridCol w:w="315"/>
        <w:gridCol w:w="327"/>
        <w:gridCol w:w="312"/>
        <w:gridCol w:w="270"/>
        <w:gridCol w:w="320"/>
      </w:tblGrid>
      <w:tr w:rsidR="0054534F" w:rsidRPr="004F57C8" w:rsidTr="00341D8E">
        <w:trPr>
          <w:trHeight w:val="298"/>
        </w:trPr>
        <w:tc>
          <w:tcPr>
            <w:tcW w:w="314"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a</w:t>
            </w:r>
          </w:p>
        </w:tc>
        <w:tc>
          <w:tcPr>
            <w:tcW w:w="326"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b</w:t>
            </w:r>
          </w:p>
        </w:tc>
        <w:tc>
          <w:tcPr>
            <w:tcW w:w="313"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c</w:t>
            </w:r>
          </w:p>
        </w:tc>
        <w:tc>
          <w:tcPr>
            <w:tcW w:w="327"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d</w:t>
            </w:r>
          </w:p>
        </w:tc>
        <w:tc>
          <w:tcPr>
            <w:tcW w:w="314"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e</w:t>
            </w:r>
          </w:p>
        </w:tc>
        <w:tc>
          <w:tcPr>
            <w:tcW w:w="277"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f</w:t>
            </w:r>
          </w:p>
        </w:tc>
        <w:tc>
          <w:tcPr>
            <w:tcW w:w="315"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g</w:t>
            </w:r>
          </w:p>
        </w:tc>
        <w:tc>
          <w:tcPr>
            <w:tcW w:w="327"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h</w:t>
            </w:r>
          </w:p>
        </w:tc>
        <w:tc>
          <w:tcPr>
            <w:tcW w:w="313"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i</w:t>
            </w:r>
          </w:p>
        </w:tc>
        <w:tc>
          <w:tcPr>
            <w:tcW w:w="270"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j</w:t>
            </w:r>
          </w:p>
        </w:tc>
        <w:tc>
          <w:tcPr>
            <w:tcW w:w="321" w:type="dxa"/>
            <w:tcBorders>
              <w:top w:val="single" w:sz="4" w:space="0" w:color="auto"/>
              <w:bottom w:val="single" w:sz="4" w:space="0" w:color="auto"/>
              <w:right w:val="single" w:sz="4" w:space="0" w:color="auto"/>
            </w:tcBorders>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k</w:t>
            </w:r>
          </w:p>
        </w:tc>
      </w:tr>
      <w:tr w:rsidR="0054534F" w:rsidRPr="004F57C8" w:rsidTr="00341D8E">
        <w:trPr>
          <w:trHeight w:val="298"/>
        </w:trPr>
        <w:tc>
          <w:tcPr>
            <w:tcW w:w="314"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x</w:t>
            </w:r>
          </w:p>
        </w:tc>
        <w:tc>
          <w:tcPr>
            <w:tcW w:w="326"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x</w:t>
            </w:r>
          </w:p>
        </w:tc>
        <w:tc>
          <w:tcPr>
            <w:tcW w:w="313"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x</w:t>
            </w:r>
          </w:p>
        </w:tc>
        <w:tc>
          <w:tcPr>
            <w:tcW w:w="327" w:type="dxa"/>
          </w:tcPr>
          <w:p w:rsidR="0054534F" w:rsidRPr="004F57C8" w:rsidRDefault="0054534F" w:rsidP="00341D8E">
            <w:pPr>
              <w:spacing w:after="0"/>
              <w:rPr>
                <w:rFonts w:asciiTheme="minorHAnsi" w:hAnsiTheme="minorHAnsi"/>
                <w:sz w:val="20"/>
                <w:szCs w:val="24"/>
              </w:rPr>
            </w:pPr>
          </w:p>
        </w:tc>
        <w:tc>
          <w:tcPr>
            <w:tcW w:w="314" w:type="dxa"/>
          </w:tcPr>
          <w:p w:rsidR="0054534F" w:rsidRPr="004F57C8" w:rsidRDefault="0054534F" w:rsidP="00341D8E">
            <w:pPr>
              <w:spacing w:after="0"/>
              <w:rPr>
                <w:rFonts w:asciiTheme="minorHAnsi" w:hAnsiTheme="minorHAnsi"/>
                <w:sz w:val="20"/>
                <w:szCs w:val="24"/>
              </w:rPr>
            </w:pPr>
          </w:p>
        </w:tc>
        <w:tc>
          <w:tcPr>
            <w:tcW w:w="277" w:type="dxa"/>
          </w:tcPr>
          <w:p w:rsidR="0054534F" w:rsidRPr="004F57C8" w:rsidRDefault="0054534F" w:rsidP="00341D8E">
            <w:pPr>
              <w:spacing w:after="0"/>
              <w:rPr>
                <w:rFonts w:asciiTheme="minorHAnsi" w:hAnsiTheme="minorHAnsi"/>
                <w:sz w:val="20"/>
                <w:szCs w:val="24"/>
              </w:rPr>
            </w:pPr>
          </w:p>
        </w:tc>
        <w:tc>
          <w:tcPr>
            <w:tcW w:w="315" w:type="dxa"/>
          </w:tcPr>
          <w:p w:rsidR="0054534F" w:rsidRPr="004F57C8" w:rsidRDefault="0054534F" w:rsidP="00341D8E">
            <w:pPr>
              <w:spacing w:after="0"/>
              <w:rPr>
                <w:rFonts w:asciiTheme="minorHAnsi" w:hAnsiTheme="minorHAnsi"/>
                <w:sz w:val="20"/>
                <w:szCs w:val="24"/>
              </w:rPr>
            </w:pPr>
          </w:p>
        </w:tc>
        <w:tc>
          <w:tcPr>
            <w:tcW w:w="327" w:type="dxa"/>
          </w:tcPr>
          <w:p w:rsidR="0054534F" w:rsidRPr="004F57C8" w:rsidRDefault="0054534F" w:rsidP="00341D8E">
            <w:pPr>
              <w:spacing w:after="0"/>
              <w:rPr>
                <w:rFonts w:asciiTheme="minorHAnsi" w:hAnsiTheme="minorHAnsi"/>
                <w:sz w:val="20"/>
                <w:szCs w:val="24"/>
              </w:rPr>
            </w:pPr>
          </w:p>
        </w:tc>
        <w:tc>
          <w:tcPr>
            <w:tcW w:w="313" w:type="dxa"/>
          </w:tcPr>
          <w:p w:rsidR="0054534F" w:rsidRPr="004F57C8" w:rsidRDefault="0054534F" w:rsidP="00341D8E">
            <w:pPr>
              <w:spacing w:after="0"/>
              <w:rPr>
                <w:rFonts w:asciiTheme="minorHAnsi" w:hAnsiTheme="minorHAnsi"/>
                <w:sz w:val="20"/>
                <w:szCs w:val="24"/>
              </w:rPr>
            </w:pPr>
            <w:r w:rsidRPr="004F57C8">
              <w:rPr>
                <w:rFonts w:asciiTheme="minorHAnsi" w:hAnsiTheme="minorHAnsi"/>
                <w:sz w:val="20"/>
                <w:szCs w:val="24"/>
              </w:rPr>
              <w:t>x</w:t>
            </w:r>
          </w:p>
        </w:tc>
        <w:tc>
          <w:tcPr>
            <w:tcW w:w="270" w:type="dxa"/>
          </w:tcPr>
          <w:p w:rsidR="0054534F" w:rsidRPr="004F57C8" w:rsidRDefault="0054534F" w:rsidP="00341D8E">
            <w:pPr>
              <w:spacing w:after="0"/>
              <w:rPr>
                <w:rFonts w:asciiTheme="minorHAnsi" w:hAnsiTheme="minorHAnsi"/>
                <w:sz w:val="20"/>
                <w:szCs w:val="24"/>
              </w:rPr>
            </w:pPr>
          </w:p>
        </w:tc>
        <w:tc>
          <w:tcPr>
            <w:tcW w:w="321" w:type="dxa"/>
            <w:tcBorders>
              <w:top w:val="single" w:sz="4" w:space="0" w:color="auto"/>
              <w:bottom w:val="single" w:sz="4" w:space="0" w:color="auto"/>
              <w:right w:val="single" w:sz="4" w:space="0" w:color="auto"/>
            </w:tcBorders>
          </w:tcPr>
          <w:p w:rsidR="0054534F" w:rsidRPr="004F57C8" w:rsidRDefault="0054534F" w:rsidP="00341D8E">
            <w:pPr>
              <w:spacing w:after="0"/>
              <w:rPr>
                <w:rFonts w:asciiTheme="minorHAnsi" w:hAnsiTheme="minorHAnsi"/>
                <w:sz w:val="20"/>
                <w:szCs w:val="24"/>
              </w:rPr>
            </w:pPr>
          </w:p>
        </w:tc>
      </w:tr>
    </w:tbl>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
          <w:bCs/>
          <w:spacing w:val="-1"/>
        </w:rPr>
      </w:pP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
          <w:bCs/>
          <w:spacing w:val="-1"/>
        </w:rPr>
      </w:pP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
          <w:bCs/>
          <w:spacing w:val="-1"/>
        </w:rPr>
      </w:pPr>
      <w:r w:rsidRPr="004F57C8">
        <w:rPr>
          <w:rFonts w:asciiTheme="minorHAnsi" w:hAnsiTheme="minorHAnsi"/>
          <w:b/>
          <w:bCs/>
          <w:spacing w:val="-1"/>
        </w:rPr>
        <w:t xml:space="preserve">Course Objectives: </w:t>
      </w: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Cs/>
          <w:spacing w:val="-1"/>
        </w:rPr>
      </w:pPr>
      <w:r w:rsidRPr="004F57C8">
        <w:rPr>
          <w:rFonts w:asciiTheme="minorHAnsi" w:hAnsiTheme="minorHAnsi"/>
          <w:bCs/>
          <w:spacing w:val="-1"/>
        </w:rPr>
        <w:t>To enable the students understand</w:t>
      </w:r>
    </w:p>
    <w:p w:rsidR="0054534F" w:rsidRPr="004F57C8" w:rsidRDefault="0054534F" w:rsidP="00623D93">
      <w:pPr>
        <w:pStyle w:val="ListParagraph"/>
        <w:widowControl w:val="0"/>
        <w:numPr>
          <w:ilvl w:val="0"/>
          <w:numId w:val="105"/>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 xml:space="preserve">The working of detailed estimates for a building. </w:t>
      </w:r>
    </w:p>
    <w:p w:rsidR="0054534F" w:rsidRPr="004F57C8" w:rsidRDefault="0054534F" w:rsidP="00623D93">
      <w:pPr>
        <w:pStyle w:val="ListParagraph"/>
        <w:widowControl w:val="0"/>
        <w:numPr>
          <w:ilvl w:val="0"/>
          <w:numId w:val="105"/>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The working of detailed estimates for roads and canals.</w:t>
      </w:r>
    </w:p>
    <w:p w:rsidR="0054534F" w:rsidRPr="004F57C8" w:rsidRDefault="0054534F" w:rsidP="00623D93">
      <w:pPr>
        <w:pStyle w:val="ListParagraph"/>
        <w:widowControl w:val="0"/>
        <w:numPr>
          <w:ilvl w:val="0"/>
          <w:numId w:val="105"/>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The rate Analysis for different items of works.</w:t>
      </w:r>
    </w:p>
    <w:p w:rsidR="0054534F" w:rsidRPr="004F57C8" w:rsidRDefault="0054534F" w:rsidP="00623D93">
      <w:pPr>
        <w:pStyle w:val="ListParagraph"/>
        <w:widowControl w:val="0"/>
        <w:numPr>
          <w:ilvl w:val="0"/>
          <w:numId w:val="105"/>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The working and scheduling of shuttering and bar bending.</w:t>
      </w:r>
    </w:p>
    <w:p w:rsidR="0054534F" w:rsidRPr="004F57C8" w:rsidRDefault="0054534F" w:rsidP="00623D93">
      <w:pPr>
        <w:pStyle w:val="ListParagraph"/>
        <w:widowControl w:val="0"/>
        <w:numPr>
          <w:ilvl w:val="0"/>
          <w:numId w:val="105"/>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 xml:space="preserve">About contract, Tenders, Earnest Money Deposit (EMD), M-Book and concept of present practices of tenders. </w:t>
      </w:r>
    </w:p>
    <w:p w:rsidR="0054534F" w:rsidRPr="004F57C8" w:rsidRDefault="0054534F" w:rsidP="00623D93">
      <w:pPr>
        <w:pStyle w:val="ListParagraph"/>
        <w:widowControl w:val="0"/>
        <w:numPr>
          <w:ilvl w:val="0"/>
          <w:numId w:val="105"/>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introduce the student to the basic concept and procedure of valuation.</w:t>
      </w: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
          <w:bCs/>
          <w:spacing w:val="-1"/>
        </w:rPr>
      </w:pP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
          <w:bCs/>
          <w:spacing w:val="-1"/>
        </w:rPr>
      </w:pPr>
      <w:r w:rsidRPr="004F57C8">
        <w:rPr>
          <w:rFonts w:asciiTheme="minorHAnsi" w:hAnsiTheme="minorHAnsi"/>
          <w:b/>
          <w:bCs/>
          <w:spacing w:val="-1"/>
        </w:rPr>
        <w:t xml:space="preserve">Course Outcomes: </w:t>
      </w: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Cs/>
          <w:spacing w:val="-1"/>
        </w:rPr>
      </w:pPr>
      <w:r w:rsidRPr="004F57C8">
        <w:rPr>
          <w:rFonts w:asciiTheme="minorHAnsi" w:hAnsiTheme="minorHAnsi"/>
          <w:bCs/>
          <w:spacing w:val="-1"/>
        </w:rPr>
        <w:t>After the successful completion of the course, the student will be able</w:t>
      </w:r>
    </w:p>
    <w:p w:rsidR="0054534F" w:rsidRPr="004F57C8" w:rsidRDefault="0054534F" w:rsidP="00623D93">
      <w:pPr>
        <w:pStyle w:val="ListParagraph"/>
        <w:widowControl w:val="0"/>
        <w:numPr>
          <w:ilvl w:val="0"/>
          <w:numId w:val="106"/>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prepare detailed estimates for different buildings.</w:t>
      </w:r>
    </w:p>
    <w:p w:rsidR="0054534F" w:rsidRPr="004F57C8" w:rsidRDefault="0054534F" w:rsidP="00623D93">
      <w:pPr>
        <w:pStyle w:val="ListParagraph"/>
        <w:widowControl w:val="0"/>
        <w:numPr>
          <w:ilvl w:val="0"/>
          <w:numId w:val="106"/>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do the rate analysis for different items of works of buildings.</w:t>
      </w:r>
    </w:p>
    <w:p w:rsidR="0054534F" w:rsidRPr="004F57C8" w:rsidRDefault="0054534F" w:rsidP="00623D93">
      <w:pPr>
        <w:pStyle w:val="ListParagraph"/>
        <w:widowControl w:val="0"/>
        <w:numPr>
          <w:ilvl w:val="0"/>
          <w:numId w:val="106"/>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prepare the rate analysis for different items of works.</w:t>
      </w:r>
    </w:p>
    <w:p w:rsidR="0054534F" w:rsidRPr="004F57C8" w:rsidRDefault="0054534F" w:rsidP="00623D93">
      <w:pPr>
        <w:pStyle w:val="ListParagraph"/>
        <w:widowControl w:val="0"/>
        <w:numPr>
          <w:ilvl w:val="0"/>
          <w:numId w:val="106"/>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prepare the schedules for shuttering and bar bending.</w:t>
      </w:r>
    </w:p>
    <w:p w:rsidR="0054534F" w:rsidRPr="004F57C8" w:rsidRDefault="0054534F" w:rsidP="00623D93">
      <w:pPr>
        <w:pStyle w:val="ListParagraph"/>
        <w:widowControl w:val="0"/>
        <w:numPr>
          <w:ilvl w:val="0"/>
          <w:numId w:val="106"/>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work out different types of contracts, prepare tenders, to suit the present day practices of tendering.</w:t>
      </w:r>
    </w:p>
    <w:p w:rsidR="0054534F" w:rsidRPr="004F57C8" w:rsidRDefault="0054534F" w:rsidP="00623D93">
      <w:pPr>
        <w:pStyle w:val="ListParagraph"/>
        <w:widowControl w:val="0"/>
        <w:numPr>
          <w:ilvl w:val="0"/>
          <w:numId w:val="106"/>
        </w:numPr>
        <w:autoSpaceDE w:val="0"/>
        <w:autoSpaceDN w:val="0"/>
        <w:adjustRightInd w:val="0"/>
        <w:spacing w:after="0" w:line="240" w:lineRule="auto"/>
        <w:ind w:right="107"/>
        <w:contextualSpacing/>
        <w:jc w:val="both"/>
        <w:rPr>
          <w:rFonts w:asciiTheme="minorHAnsi" w:hAnsiTheme="minorHAnsi"/>
          <w:bCs/>
          <w:spacing w:val="-1"/>
        </w:rPr>
      </w:pPr>
      <w:r w:rsidRPr="004F57C8">
        <w:rPr>
          <w:rFonts w:asciiTheme="minorHAnsi" w:hAnsiTheme="minorHAnsi"/>
          <w:bCs/>
          <w:spacing w:val="-1"/>
        </w:rPr>
        <w:t>To valuate buildings as per norms.</w:t>
      </w: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Cs/>
          <w:spacing w:val="-1"/>
        </w:rPr>
      </w:pPr>
    </w:p>
    <w:p w:rsidR="0054534F" w:rsidRPr="004F57C8" w:rsidRDefault="0054534F" w:rsidP="0054534F">
      <w:pPr>
        <w:shd w:val="clear" w:color="auto" w:fill="FFFFFF"/>
        <w:spacing w:after="0" w:line="240" w:lineRule="auto"/>
        <w:rPr>
          <w:rFonts w:asciiTheme="minorHAnsi" w:hAnsiTheme="minorHAnsi"/>
          <w:b/>
        </w:rPr>
      </w:pPr>
      <w:r w:rsidRPr="004F57C8">
        <w:rPr>
          <w:rFonts w:asciiTheme="minorHAnsi" w:hAnsiTheme="minorHAnsi"/>
          <w:b/>
        </w:rPr>
        <w:t>UNIT –I:</w:t>
      </w:r>
    </w:p>
    <w:p w:rsidR="0054534F" w:rsidRPr="004F57C8" w:rsidRDefault="0054534F" w:rsidP="0054534F">
      <w:pPr>
        <w:shd w:val="clear" w:color="auto" w:fill="FFFFFF"/>
        <w:spacing w:after="0" w:line="240" w:lineRule="auto"/>
        <w:jc w:val="both"/>
        <w:rPr>
          <w:rFonts w:asciiTheme="minorHAnsi" w:hAnsiTheme="minorHAnsi"/>
        </w:rPr>
      </w:pPr>
      <w:r w:rsidRPr="004F57C8">
        <w:rPr>
          <w:rFonts w:asciiTheme="minorHAnsi" w:hAnsiTheme="minorHAnsi"/>
        </w:rPr>
        <w:t>Need and importance of estimating and costing, Data required, General items of works in a building- Standard unit principles of working out quantities for detailed and abstract estimates- Approximate methods of estimation-Cubical Content, Plinth Area &amp; Unit Base methods. Detailed estimates of buildings (Long-wall Short-wall and Centre line methods)- CC, RCC, Brickwork, Plastering, White washing works.</w:t>
      </w:r>
    </w:p>
    <w:p w:rsidR="0054534F" w:rsidRPr="004F57C8" w:rsidRDefault="0054534F" w:rsidP="0054534F">
      <w:pPr>
        <w:shd w:val="clear" w:color="auto" w:fill="FFFFFF"/>
        <w:spacing w:after="0" w:line="240" w:lineRule="auto"/>
        <w:rPr>
          <w:rFonts w:asciiTheme="minorHAnsi" w:hAnsiTheme="minorHAnsi"/>
          <w:b/>
        </w:rPr>
      </w:pPr>
    </w:p>
    <w:p w:rsidR="0054534F" w:rsidRPr="004F57C8" w:rsidRDefault="0054534F" w:rsidP="0054534F">
      <w:pPr>
        <w:shd w:val="clear" w:color="auto" w:fill="FFFFFF"/>
        <w:spacing w:after="0" w:line="240" w:lineRule="auto"/>
        <w:rPr>
          <w:rFonts w:asciiTheme="minorHAnsi" w:hAnsiTheme="minorHAnsi"/>
          <w:b/>
        </w:rPr>
      </w:pPr>
      <w:r w:rsidRPr="004F57C8">
        <w:rPr>
          <w:rFonts w:asciiTheme="minorHAnsi" w:hAnsiTheme="minorHAnsi"/>
          <w:b/>
        </w:rPr>
        <w:t>UNIT –II:</w:t>
      </w:r>
    </w:p>
    <w:p w:rsidR="0054534F" w:rsidRPr="004F57C8" w:rsidRDefault="0054534F" w:rsidP="0054534F">
      <w:pPr>
        <w:shd w:val="clear" w:color="auto" w:fill="FFFFFF"/>
        <w:spacing w:after="0" w:line="240" w:lineRule="auto"/>
        <w:jc w:val="both"/>
        <w:rPr>
          <w:rFonts w:asciiTheme="minorHAnsi" w:hAnsiTheme="minorHAnsi"/>
        </w:rPr>
      </w:pPr>
      <w:r w:rsidRPr="004F57C8">
        <w:rPr>
          <w:rFonts w:asciiTheme="minorHAnsi" w:hAnsiTheme="minorHAnsi"/>
        </w:rPr>
        <w:t xml:space="preserve">Estimation of earthwork for roads and canals: Estimation methods- Mid sectional area, Mean sectional area, Prismoidal and Trapezoidal, Canal work estimations, Roadwork estimations using RLs, Pitching/Turfing estimation. </w:t>
      </w:r>
    </w:p>
    <w:p w:rsidR="0054534F" w:rsidRPr="004F57C8" w:rsidRDefault="0054534F" w:rsidP="0054534F">
      <w:pPr>
        <w:shd w:val="clear" w:color="auto" w:fill="FFFFFF"/>
        <w:spacing w:after="0" w:line="240" w:lineRule="auto"/>
        <w:rPr>
          <w:rFonts w:asciiTheme="minorHAnsi" w:hAnsiTheme="minorHAnsi"/>
          <w:b/>
        </w:rPr>
      </w:pPr>
    </w:p>
    <w:p w:rsidR="0054534F" w:rsidRPr="004F57C8" w:rsidRDefault="0054534F" w:rsidP="0054534F">
      <w:pPr>
        <w:shd w:val="clear" w:color="auto" w:fill="FFFFFF"/>
        <w:spacing w:after="0" w:line="240" w:lineRule="auto"/>
        <w:rPr>
          <w:rFonts w:asciiTheme="minorHAnsi" w:hAnsiTheme="minorHAnsi"/>
          <w:b/>
        </w:rPr>
      </w:pPr>
      <w:r w:rsidRPr="004F57C8">
        <w:rPr>
          <w:rFonts w:asciiTheme="minorHAnsi" w:hAnsiTheme="minorHAnsi"/>
          <w:b/>
        </w:rPr>
        <w:t>UNIT –III:</w:t>
      </w:r>
    </w:p>
    <w:p w:rsidR="0054534F" w:rsidRPr="004F57C8" w:rsidRDefault="0054534F" w:rsidP="0054534F">
      <w:pPr>
        <w:shd w:val="clear" w:color="auto" w:fill="FFFFFF"/>
        <w:spacing w:after="0" w:line="240" w:lineRule="auto"/>
        <w:jc w:val="both"/>
        <w:rPr>
          <w:rFonts w:asciiTheme="minorHAnsi" w:hAnsiTheme="minorHAnsi"/>
        </w:rPr>
      </w:pPr>
      <w:r w:rsidRPr="004F57C8">
        <w:rPr>
          <w:rFonts w:asciiTheme="minorHAnsi" w:hAnsiTheme="minorHAnsi"/>
        </w:rPr>
        <w:t xml:space="preserve">Rate Analysis- Factors affecting Rate analysis, Outturn or Task, Working out data for various items of work- over head and contingent charges, Rate analysis for works like: Cement Concrete, RCC, Plastering, Brickwork, whitewashing.  </w:t>
      </w:r>
    </w:p>
    <w:p w:rsidR="0054534F" w:rsidRPr="004F57C8" w:rsidRDefault="0054534F" w:rsidP="0054534F">
      <w:pPr>
        <w:shd w:val="clear" w:color="auto" w:fill="FFFFFF"/>
        <w:spacing w:after="0" w:line="240" w:lineRule="auto"/>
        <w:rPr>
          <w:rFonts w:asciiTheme="minorHAnsi" w:hAnsiTheme="minorHAnsi"/>
          <w:b/>
        </w:rPr>
      </w:pPr>
    </w:p>
    <w:p w:rsidR="0054534F" w:rsidRPr="004F57C8" w:rsidRDefault="0054534F" w:rsidP="0054534F">
      <w:pPr>
        <w:shd w:val="clear" w:color="auto" w:fill="FFFFFF"/>
        <w:spacing w:after="0" w:line="240" w:lineRule="auto"/>
        <w:rPr>
          <w:rFonts w:asciiTheme="minorHAnsi" w:hAnsiTheme="minorHAnsi"/>
          <w:b/>
        </w:rPr>
      </w:pPr>
      <w:r w:rsidRPr="004F57C8">
        <w:rPr>
          <w:rFonts w:asciiTheme="minorHAnsi" w:hAnsiTheme="minorHAnsi"/>
          <w:b/>
        </w:rPr>
        <w:t>UNIT –IV:</w:t>
      </w:r>
    </w:p>
    <w:p w:rsidR="0054534F" w:rsidRPr="004F57C8" w:rsidRDefault="0054534F" w:rsidP="0054534F">
      <w:pPr>
        <w:shd w:val="clear" w:color="auto" w:fill="FFFFFF"/>
        <w:spacing w:after="0" w:line="240" w:lineRule="auto"/>
        <w:jc w:val="both"/>
        <w:rPr>
          <w:rFonts w:asciiTheme="minorHAnsi" w:hAnsiTheme="minorHAnsi"/>
        </w:rPr>
      </w:pPr>
      <w:r w:rsidRPr="004F57C8">
        <w:rPr>
          <w:rFonts w:asciiTheme="minorHAnsi" w:hAnsiTheme="minorHAnsi"/>
        </w:rPr>
        <w:t>Shuttering material requirements and schedules.  Estimation of reinforcement- bar bending scheduling and costing for beams, columns and slabs.  </w:t>
      </w:r>
    </w:p>
    <w:p w:rsidR="0054534F" w:rsidRPr="004F57C8" w:rsidRDefault="0054534F" w:rsidP="0054534F">
      <w:pPr>
        <w:shd w:val="clear" w:color="auto" w:fill="FFFFFF"/>
        <w:spacing w:after="0" w:line="240" w:lineRule="auto"/>
        <w:jc w:val="both"/>
        <w:rPr>
          <w:rFonts w:asciiTheme="minorHAnsi" w:hAnsiTheme="minorHAnsi"/>
          <w:b/>
        </w:rPr>
      </w:pPr>
      <w:r w:rsidRPr="004F57C8">
        <w:rPr>
          <w:rFonts w:asciiTheme="minorHAnsi" w:hAnsiTheme="minorHAnsi"/>
          <w:b/>
        </w:rPr>
        <w:t>UNIT –V:</w:t>
      </w:r>
    </w:p>
    <w:p w:rsidR="0054534F" w:rsidRPr="004F57C8" w:rsidRDefault="0054534F" w:rsidP="0054534F">
      <w:pPr>
        <w:shd w:val="clear" w:color="auto" w:fill="FFFFFF"/>
        <w:spacing w:after="0" w:line="240" w:lineRule="auto"/>
        <w:jc w:val="both"/>
        <w:rPr>
          <w:rFonts w:asciiTheme="minorHAnsi" w:hAnsiTheme="minorHAnsi"/>
        </w:rPr>
      </w:pPr>
      <w:r w:rsidRPr="004F57C8">
        <w:rPr>
          <w:rFonts w:asciiTheme="minorHAnsi" w:hAnsiTheme="minorHAnsi"/>
        </w:rPr>
        <w:t>Contracts: Types of contracts- Merits and demerits along with suitability, Elements of Contract, Terminology, Contract documents- Conditions of contract- Sub contracting, Bidding- Bid documents and bidding procedure.</w:t>
      </w:r>
    </w:p>
    <w:p w:rsidR="0054534F" w:rsidRPr="004F57C8" w:rsidRDefault="0054534F" w:rsidP="0054534F">
      <w:pPr>
        <w:shd w:val="clear" w:color="auto" w:fill="FFFFFF"/>
        <w:spacing w:after="0" w:line="240" w:lineRule="auto"/>
        <w:jc w:val="both"/>
        <w:rPr>
          <w:rFonts w:asciiTheme="minorHAnsi" w:hAnsiTheme="minorHAnsi"/>
        </w:rPr>
      </w:pPr>
    </w:p>
    <w:p w:rsidR="0054534F" w:rsidRPr="004F57C8" w:rsidRDefault="0054534F" w:rsidP="0054534F">
      <w:pPr>
        <w:shd w:val="clear" w:color="auto" w:fill="FFFFFF"/>
        <w:spacing w:after="0" w:line="240" w:lineRule="auto"/>
        <w:rPr>
          <w:rFonts w:asciiTheme="minorHAnsi" w:hAnsiTheme="minorHAnsi"/>
          <w:b/>
        </w:rPr>
      </w:pPr>
      <w:r w:rsidRPr="004F57C8">
        <w:rPr>
          <w:rFonts w:asciiTheme="minorHAnsi" w:hAnsiTheme="minorHAnsi"/>
          <w:b/>
        </w:rPr>
        <w:t>UNIT –VI:</w:t>
      </w:r>
    </w:p>
    <w:p w:rsidR="0054534F" w:rsidRPr="004F57C8" w:rsidRDefault="0054534F" w:rsidP="0054534F">
      <w:pPr>
        <w:shd w:val="clear" w:color="auto" w:fill="FFFFFF"/>
        <w:jc w:val="both"/>
        <w:rPr>
          <w:rFonts w:asciiTheme="minorHAnsi" w:hAnsiTheme="minorHAnsi"/>
          <w:lang w:val="en-US"/>
        </w:rPr>
      </w:pPr>
      <w:r w:rsidRPr="004F57C8">
        <w:rPr>
          <w:rFonts w:asciiTheme="minorHAnsi" w:hAnsiTheme="minorHAnsi"/>
        </w:rPr>
        <w:t xml:space="preserve">Earnest Money Deposit, Security Deposit, Retention Money, Valuation of buildings: Methods of building valuation- </w:t>
      </w:r>
      <w:r w:rsidRPr="004F57C8">
        <w:rPr>
          <w:rFonts w:asciiTheme="minorHAnsi" w:hAnsiTheme="minorHAnsi"/>
          <w:lang w:val="en-US"/>
        </w:rPr>
        <w:t xml:space="preserve">Rental Method of Valuation, Direct Comparisons of the capital value, Valuation based on the profit, Valuation based on the cost, Development method of Valuation, Depreciation method of Valuation, </w:t>
      </w:r>
      <w:r w:rsidRPr="004F57C8">
        <w:rPr>
          <w:rFonts w:asciiTheme="minorHAnsi" w:hAnsiTheme="minorHAnsi"/>
        </w:rPr>
        <w:t>Standard specifications for different items of building construction.</w:t>
      </w:r>
    </w:p>
    <w:p w:rsidR="0054534F" w:rsidRPr="004F57C8" w:rsidRDefault="0054534F" w:rsidP="0054534F">
      <w:pPr>
        <w:shd w:val="clear" w:color="auto" w:fill="FFFFFF"/>
        <w:spacing w:after="0" w:line="240" w:lineRule="auto"/>
        <w:jc w:val="both"/>
        <w:rPr>
          <w:rFonts w:asciiTheme="minorHAnsi" w:hAnsiTheme="minorHAnsi"/>
        </w:rPr>
      </w:pPr>
    </w:p>
    <w:p w:rsidR="0054534F" w:rsidRPr="004F57C8" w:rsidRDefault="0054534F" w:rsidP="0054534F">
      <w:pPr>
        <w:pStyle w:val="Default"/>
        <w:rPr>
          <w:rFonts w:asciiTheme="minorHAnsi" w:hAnsiTheme="minorHAnsi"/>
          <w:color w:val="auto"/>
          <w:sz w:val="22"/>
          <w:szCs w:val="22"/>
        </w:rPr>
      </w:pPr>
      <w:r w:rsidRPr="004F57C8">
        <w:rPr>
          <w:rFonts w:asciiTheme="minorHAnsi" w:hAnsiTheme="minorHAnsi"/>
          <w:b/>
          <w:bCs/>
          <w:color w:val="auto"/>
          <w:sz w:val="22"/>
          <w:szCs w:val="22"/>
        </w:rPr>
        <w:t xml:space="preserve">TEXT BOOKS: </w:t>
      </w:r>
    </w:p>
    <w:p w:rsidR="0054534F" w:rsidRPr="004F57C8" w:rsidRDefault="0054534F" w:rsidP="0054534F">
      <w:pPr>
        <w:pStyle w:val="Default"/>
        <w:ind w:left="270" w:hanging="270"/>
        <w:rPr>
          <w:rFonts w:asciiTheme="minorHAnsi" w:hAnsiTheme="minorHAnsi"/>
          <w:color w:val="auto"/>
          <w:sz w:val="22"/>
          <w:szCs w:val="22"/>
        </w:rPr>
      </w:pPr>
      <w:r w:rsidRPr="004F57C8">
        <w:rPr>
          <w:rFonts w:asciiTheme="minorHAnsi" w:hAnsiTheme="minorHAnsi"/>
          <w:color w:val="auto"/>
          <w:sz w:val="22"/>
          <w:szCs w:val="22"/>
        </w:rPr>
        <w:t>1. Estimating and Costing in Civil Engineering – Theory and Practice by B N Dutta, 28</w:t>
      </w:r>
      <w:r w:rsidRPr="004F57C8">
        <w:rPr>
          <w:rFonts w:asciiTheme="minorHAnsi" w:hAnsiTheme="minorHAnsi"/>
          <w:color w:val="auto"/>
          <w:sz w:val="22"/>
          <w:szCs w:val="22"/>
          <w:vertAlign w:val="superscript"/>
        </w:rPr>
        <w:t>th</w:t>
      </w:r>
      <w:r w:rsidRPr="004F57C8">
        <w:rPr>
          <w:rFonts w:asciiTheme="minorHAnsi" w:hAnsiTheme="minorHAnsi"/>
          <w:color w:val="auto"/>
          <w:sz w:val="22"/>
          <w:szCs w:val="22"/>
        </w:rPr>
        <w:t xml:space="preserve"> Revised Edition, 2016, UBS Publishers Distributors Pvt. Ltd.</w:t>
      </w:r>
    </w:p>
    <w:p w:rsidR="0054534F" w:rsidRPr="004F57C8" w:rsidRDefault="0054534F" w:rsidP="0054534F">
      <w:pPr>
        <w:pStyle w:val="Default"/>
        <w:ind w:left="270" w:hanging="270"/>
        <w:rPr>
          <w:rFonts w:asciiTheme="minorHAnsi" w:hAnsiTheme="minorHAnsi"/>
          <w:color w:val="auto"/>
          <w:sz w:val="22"/>
          <w:szCs w:val="22"/>
        </w:rPr>
      </w:pPr>
      <w:r w:rsidRPr="004F57C8">
        <w:rPr>
          <w:rFonts w:asciiTheme="minorHAnsi" w:hAnsiTheme="minorHAnsi"/>
          <w:color w:val="auto"/>
          <w:sz w:val="22"/>
          <w:szCs w:val="22"/>
        </w:rPr>
        <w:t>2. Textbook of Estimating and Costing: Civil Engineering by G S Birdie, DhanpatRai Publications, 1988.</w:t>
      </w:r>
    </w:p>
    <w:p w:rsidR="0054534F" w:rsidRPr="004F57C8" w:rsidRDefault="0054534F" w:rsidP="0054534F">
      <w:pPr>
        <w:pStyle w:val="Default"/>
        <w:rPr>
          <w:rFonts w:asciiTheme="minorHAnsi" w:hAnsiTheme="minorHAnsi"/>
          <w:color w:val="auto"/>
          <w:sz w:val="22"/>
          <w:szCs w:val="22"/>
        </w:rPr>
      </w:pPr>
    </w:p>
    <w:p w:rsidR="0054534F" w:rsidRPr="004F57C8" w:rsidRDefault="0054534F" w:rsidP="0054534F">
      <w:pPr>
        <w:pStyle w:val="Default"/>
        <w:rPr>
          <w:rFonts w:asciiTheme="minorHAnsi" w:hAnsiTheme="minorHAnsi"/>
          <w:color w:val="auto"/>
          <w:sz w:val="22"/>
          <w:szCs w:val="22"/>
        </w:rPr>
      </w:pPr>
      <w:r w:rsidRPr="004F57C8">
        <w:rPr>
          <w:rFonts w:asciiTheme="minorHAnsi" w:hAnsiTheme="minorHAnsi"/>
          <w:b/>
          <w:bCs/>
          <w:color w:val="auto"/>
          <w:sz w:val="22"/>
          <w:szCs w:val="22"/>
        </w:rPr>
        <w:t xml:space="preserve">REFERENCES: </w:t>
      </w:r>
    </w:p>
    <w:p w:rsidR="0054534F" w:rsidRPr="004F57C8" w:rsidRDefault="0054534F" w:rsidP="00623D93">
      <w:pPr>
        <w:pStyle w:val="Default"/>
        <w:numPr>
          <w:ilvl w:val="0"/>
          <w:numId w:val="104"/>
        </w:numPr>
        <w:tabs>
          <w:tab w:val="left" w:pos="270"/>
        </w:tabs>
        <w:rPr>
          <w:rFonts w:asciiTheme="minorHAnsi" w:hAnsiTheme="minorHAnsi"/>
          <w:color w:val="auto"/>
          <w:sz w:val="22"/>
          <w:szCs w:val="22"/>
        </w:rPr>
      </w:pPr>
      <w:r w:rsidRPr="004F57C8">
        <w:rPr>
          <w:rFonts w:asciiTheme="minorHAnsi" w:hAnsiTheme="minorHAnsi"/>
          <w:color w:val="auto"/>
          <w:sz w:val="22"/>
          <w:szCs w:val="22"/>
        </w:rPr>
        <w:t xml:space="preserve">Estimating and Costing in Civil Engineering by Jagjit Singh,  Galgotia Publications, New Delhi, 1996. </w:t>
      </w:r>
    </w:p>
    <w:p w:rsidR="0054534F" w:rsidRPr="004F57C8" w:rsidRDefault="0054534F" w:rsidP="00623D93">
      <w:pPr>
        <w:pStyle w:val="Default"/>
        <w:numPr>
          <w:ilvl w:val="0"/>
          <w:numId w:val="104"/>
        </w:numPr>
        <w:rPr>
          <w:rFonts w:asciiTheme="minorHAnsi" w:hAnsiTheme="minorHAnsi"/>
          <w:color w:val="auto"/>
          <w:sz w:val="22"/>
          <w:szCs w:val="22"/>
        </w:rPr>
      </w:pPr>
      <w:r w:rsidRPr="004F57C8">
        <w:rPr>
          <w:rFonts w:asciiTheme="minorHAnsi" w:hAnsiTheme="minorHAnsi"/>
          <w:color w:val="auto"/>
          <w:sz w:val="22"/>
          <w:szCs w:val="22"/>
        </w:rPr>
        <w:t>Estimating, Costing, Specifications and Valuation in Civil Engineering by M. Chakraborthi, Publisher: M Chakraborti, 24</w:t>
      </w:r>
      <w:r w:rsidRPr="004F57C8">
        <w:rPr>
          <w:rFonts w:asciiTheme="minorHAnsi" w:hAnsiTheme="minorHAnsi"/>
          <w:color w:val="auto"/>
          <w:sz w:val="22"/>
          <w:szCs w:val="22"/>
          <w:vertAlign w:val="superscript"/>
        </w:rPr>
        <w:t>th</w:t>
      </w:r>
      <w:r w:rsidRPr="004F57C8">
        <w:rPr>
          <w:rFonts w:asciiTheme="minorHAnsi" w:hAnsiTheme="minorHAnsi"/>
          <w:color w:val="auto"/>
          <w:sz w:val="22"/>
          <w:szCs w:val="22"/>
        </w:rPr>
        <w:t xml:space="preserve"> Edition, 2010.</w:t>
      </w:r>
    </w:p>
    <w:p w:rsidR="0054534F" w:rsidRPr="004F57C8" w:rsidRDefault="0054534F" w:rsidP="00623D93">
      <w:pPr>
        <w:pStyle w:val="Default"/>
        <w:numPr>
          <w:ilvl w:val="0"/>
          <w:numId w:val="104"/>
        </w:numPr>
        <w:rPr>
          <w:rFonts w:asciiTheme="minorHAnsi" w:hAnsiTheme="minorHAnsi"/>
          <w:color w:val="auto"/>
          <w:sz w:val="22"/>
          <w:szCs w:val="22"/>
        </w:rPr>
      </w:pPr>
      <w:r w:rsidRPr="004F57C8">
        <w:rPr>
          <w:rFonts w:asciiTheme="minorHAnsi" w:hAnsiTheme="minorHAnsi"/>
          <w:color w:val="auto"/>
          <w:sz w:val="22"/>
          <w:szCs w:val="22"/>
        </w:rPr>
        <w:t xml:space="preserve">Civil Engineering Contracts and Estimation by B S Patil, Universities Press III Edition, (2009), Hyderabad. </w:t>
      </w:r>
    </w:p>
    <w:p w:rsidR="0054534F" w:rsidRPr="004F57C8" w:rsidRDefault="0054534F" w:rsidP="00623D93">
      <w:pPr>
        <w:pStyle w:val="Default"/>
        <w:numPr>
          <w:ilvl w:val="0"/>
          <w:numId w:val="104"/>
        </w:numPr>
        <w:rPr>
          <w:rFonts w:asciiTheme="minorHAnsi" w:hAnsiTheme="minorHAnsi"/>
          <w:color w:val="auto"/>
          <w:sz w:val="22"/>
          <w:szCs w:val="22"/>
        </w:rPr>
      </w:pPr>
      <w:r w:rsidRPr="004F57C8">
        <w:rPr>
          <w:rFonts w:asciiTheme="minorHAnsi" w:hAnsiTheme="minorHAnsi"/>
          <w:color w:val="auto"/>
          <w:sz w:val="22"/>
          <w:szCs w:val="22"/>
        </w:rPr>
        <w:t>Standard scheduled rates and relevant BIS codes.</w:t>
      </w:r>
    </w:p>
    <w:p w:rsidR="0054534F" w:rsidRDefault="0054534F" w:rsidP="0054534F">
      <w:pPr>
        <w:rPr>
          <w:rFonts w:asciiTheme="minorHAnsi" w:hAnsiTheme="minorHAnsi"/>
          <w:b/>
          <w:sz w:val="28"/>
        </w:rPr>
      </w:pPr>
      <w:r w:rsidRPr="004F57C8">
        <w:rPr>
          <w:rFonts w:asciiTheme="minorHAnsi" w:hAnsiTheme="minorHAnsi"/>
          <w:b/>
          <w:sz w:val="28"/>
        </w:rPr>
        <w:br w:type="page"/>
      </w:r>
    </w:p>
    <w:p w:rsidR="0054534F" w:rsidRPr="004F57C8" w:rsidRDefault="0054534F" w:rsidP="0054534F">
      <w:pPr>
        <w:pStyle w:val="Heading1"/>
        <w:rPr>
          <w:rFonts w:asciiTheme="minorHAnsi" w:hAnsiTheme="minorHAnsi"/>
        </w:rPr>
      </w:pPr>
      <w:r>
        <w:rPr>
          <w:rFonts w:asciiTheme="minorHAnsi" w:hAnsiTheme="minorHAnsi"/>
        </w:rPr>
        <w:lastRenderedPageBreak/>
        <w:t xml:space="preserve">7KC71: </w:t>
      </w:r>
      <w:r w:rsidRPr="004F57C8">
        <w:rPr>
          <w:rFonts w:asciiTheme="minorHAnsi" w:hAnsiTheme="minorHAnsi"/>
        </w:rPr>
        <w:t>Disaster Mitigation and Management</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–III)</w:t>
      </w:r>
    </w:p>
    <w:p w:rsidR="0054534F" w:rsidRPr="004F57C8" w:rsidRDefault="0054534F" w:rsidP="0054534F">
      <w:pPr>
        <w:spacing w:after="0"/>
        <w:rPr>
          <w:rFonts w:asciiTheme="minorHAnsi" w:hAnsiTheme="minorHAnsi" w:cs="Calibri"/>
          <w:b/>
        </w:rPr>
      </w:pPr>
      <w:r w:rsidRPr="004F57C8">
        <w:rPr>
          <w:rFonts w:asciiTheme="minorHAnsi" w:hAnsiTheme="minorHAnsi" w:cs="Calibri"/>
          <w:b/>
        </w:rPr>
        <w:t>B.Tech IV Year I Sem</w:t>
      </w:r>
      <w:r>
        <w:rPr>
          <w:rFonts w:asciiTheme="minorHAnsi" w:hAnsiTheme="minorHAnsi" w:cs="Calibri"/>
          <w:b/>
        </w:rPr>
        <w:t>ester</w:t>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b/>
        </w:rPr>
        <w:t xml:space="preserve">  L      T    P/D</w:t>
      </w:r>
      <w:r w:rsidRPr="004F57C8">
        <w:rPr>
          <w:rFonts w:asciiTheme="minorHAnsi" w:hAnsiTheme="minorHAnsi" w:cs="Calibri"/>
          <w:b/>
        </w:rPr>
        <w:tab/>
        <w:t>C</w:t>
      </w:r>
    </w:p>
    <w:p w:rsidR="0054534F" w:rsidRPr="004F57C8" w:rsidRDefault="0054534F" w:rsidP="0054534F">
      <w:pPr>
        <w:spacing w:after="0"/>
        <w:ind w:left="1440"/>
        <w:rPr>
          <w:rFonts w:asciiTheme="minorHAnsi" w:hAnsiTheme="minorHAnsi" w:cs="Calibri"/>
          <w:b/>
        </w:rPr>
      </w:pP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t xml:space="preserve">  3     1    -</w:t>
      </w:r>
      <w:r w:rsidRPr="004F57C8">
        <w:rPr>
          <w:rFonts w:asciiTheme="minorHAnsi" w:hAnsiTheme="minorHAnsi" w:cs="Calibri"/>
          <w:b/>
        </w:rPr>
        <w:tab/>
        <w:t>3</w:t>
      </w:r>
    </w:p>
    <w:p w:rsidR="0054534F" w:rsidRPr="004F57C8" w:rsidRDefault="0054534F" w:rsidP="0054534F">
      <w:pPr>
        <w:spacing w:after="0" w:line="240" w:lineRule="auto"/>
        <w:rPr>
          <w:rFonts w:asciiTheme="minorHAnsi" w:hAnsiTheme="minorHAnsi" w:cs="Calibri"/>
          <w:b/>
          <w:bCs/>
          <w:shd w:val="clear" w:color="auto" w:fill="FFFFFF"/>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0"/>
        <w:gridCol w:w="322"/>
        <w:gridCol w:w="320"/>
        <w:gridCol w:w="322"/>
        <w:gridCol w:w="320"/>
        <w:gridCol w:w="278"/>
        <w:gridCol w:w="311"/>
        <w:gridCol w:w="322"/>
        <w:gridCol w:w="262"/>
        <w:gridCol w:w="264"/>
        <w:gridCol w:w="307"/>
      </w:tblGrid>
      <w:tr w:rsidR="0054534F" w:rsidRPr="004F57C8" w:rsidTr="00341D8E">
        <w:trPr>
          <w:trHeight w:val="246"/>
          <w:jc w:val="right"/>
        </w:trPr>
        <w:tc>
          <w:tcPr>
            <w:tcW w:w="319"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a</w:t>
            </w:r>
          </w:p>
        </w:tc>
        <w:tc>
          <w:tcPr>
            <w:tcW w:w="321"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b</w:t>
            </w:r>
          </w:p>
        </w:tc>
        <w:tc>
          <w:tcPr>
            <w:tcW w:w="319"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c</w:t>
            </w:r>
          </w:p>
        </w:tc>
        <w:tc>
          <w:tcPr>
            <w:tcW w:w="321"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d</w:t>
            </w:r>
          </w:p>
        </w:tc>
        <w:tc>
          <w:tcPr>
            <w:tcW w:w="319"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e</w:t>
            </w:r>
          </w:p>
        </w:tc>
        <w:tc>
          <w:tcPr>
            <w:tcW w:w="277"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f</w:t>
            </w:r>
          </w:p>
        </w:tc>
        <w:tc>
          <w:tcPr>
            <w:tcW w:w="310"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g</w:t>
            </w:r>
          </w:p>
        </w:tc>
        <w:tc>
          <w:tcPr>
            <w:tcW w:w="321"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h</w:t>
            </w:r>
          </w:p>
        </w:tc>
        <w:tc>
          <w:tcPr>
            <w:tcW w:w="261"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i</w:t>
            </w:r>
          </w:p>
        </w:tc>
        <w:tc>
          <w:tcPr>
            <w:tcW w:w="263"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j</w:t>
            </w:r>
          </w:p>
        </w:tc>
        <w:tc>
          <w:tcPr>
            <w:tcW w:w="306"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k</w:t>
            </w:r>
          </w:p>
        </w:tc>
      </w:tr>
      <w:tr w:rsidR="0054534F" w:rsidRPr="004F57C8" w:rsidTr="00341D8E">
        <w:trPr>
          <w:trHeight w:val="274"/>
          <w:jc w:val="right"/>
        </w:trPr>
        <w:tc>
          <w:tcPr>
            <w:tcW w:w="319"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X</w:t>
            </w:r>
          </w:p>
        </w:tc>
        <w:tc>
          <w:tcPr>
            <w:tcW w:w="321" w:type="dxa"/>
          </w:tcPr>
          <w:p w:rsidR="0054534F" w:rsidRPr="004F57C8" w:rsidRDefault="0054534F" w:rsidP="00341D8E">
            <w:pPr>
              <w:spacing w:after="0" w:line="240" w:lineRule="auto"/>
              <w:rPr>
                <w:rFonts w:asciiTheme="minorHAnsi" w:hAnsiTheme="minorHAnsi" w:cs="Calibri"/>
                <w:sz w:val="20"/>
              </w:rPr>
            </w:pPr>
          </w:p>
        </w:tc>
        <w:tc>
          <w:tcPr>
            <w:tcW w:w="319"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X</w:t>
            </w:r>
          </w:p>
        </w:tc>
        <w:tc>
          <w:tcPr>
            <w:tcW w:w="321" w:type="dxa"/>
          </w:tcPr>
          <w:p w:rsidR="0054534F" w:rsidRPr="004F57C8" w:rsidRDefault="0054534F" w:rsidP="00341D8E">
            <w:pPr>
              <w:spacing w:after="0" w:line="240" w:lineRule="auto"/>
              <w:rPr>
                <w:rFonts w:asciiTheme="minorHAnsi" w:hAnsiTheme="minorHAnsi" w:cs="Calibri"/>
                <w:sz w:val="20"/>
              </w:rPr>
            </w:pPr>
          </w:p>
        </w:tc>
        <w:tc>
          <w:tcPr>
            <w:tcW w:w="319" w:type="dxa"/>
          </w:tcPr>
          <w:p w:rsidR="0054534F" w:rsidRPr="004F57C8" w:rsidRDefault="0054534F" w:rsidP="00341D8E">
            <w:pPr>
              <w:spacing w:after="0" w:line="240" w:lineRule="auto"/>
              <w:rPr>
                <w:rFonts w:asciiTheme="minorHAnsi" w:hAnsiTheme="minorHAnsi" w:cs="Calibri"/>
                <w:sz w:val="20"/>
              </w:rPr>
            </w:pPr>
            <w:r w:rsidRPr="004F57C8">
              <w:rPr>
                <w:rFonts w:asciiTheme="minorHAnsi" w:hAnsiTheme="minorHAnsi" w:cs="Calibri"/>
                <w:sz w:val="20"/>
              </w:rPr>
              <w:t>X</w:t>
            </w:r>
          </w:p>
        </w:tc>
        <w:tc>
          <w:tcPr>
            <w:tcW w:w="277" w:type="dxa"/>
          </w:tcPr>
          <w:p w:rsidR="0054534F" w:rsidRPr="004F57C8" w:rsidRDefault="0054534F" w:rsidP="00341D8E">
            <w:pPr>
              <w:spacing w:after="0" w:line="240" w:lineRule="auto"/>
              <w:rPr>
                <w:rFonts w:asciiTheme="minorHAnsi" w:hAnsiTheme="minorHAnsi" w:cs="Calibri"/>
                <w:sz w:val="20"/>
              </w:rPr>
            </w:pPr>
          </w:p>
        </w:tc>
        <w:tc>
          <w:tcPr>
            <w:tcW w:w="310" w:type="dxa"/>
          </w:tcPr>
          <w:p w:rsidR="0054534F" w:rsidRPr="004F57C8" w:rsidRDefault="0054534F" w:rsidP="00341D8E">
            <w:pPr>
              <w:spacing w:after="0" w:line="240" w:lineRule="auto"/>
              <w:rPr>
                <w:rFonts w:asciiTheme="minorHAnsi" w:hAnsiTheme="minorHAnsi" w:cs="Calibri"/>
                <w:sz w:val="20"/>
              </w:rPr>
            </w:pPr>
          </w:p>
        </w:tc>
        <w:tc>
          <w:tcPr>
            <w:tcW w:w="321" w:type="dxa"/>
          </w:tcPr>
          <w:p w:rsidR="0054534F" w:rsidRPr="004F57C8" w:rsidRDefault="0054534F" w:rsidP="00341D8E">
            <w:pPr>
              <w:spacing w:after="0" w:line="240" w:lineRule="auto"/>
              <w:rPr>
                <w:rFonts w:asciiTheme="minorHAnsi" w:hAnsiTheme="minorHAnsi" w:cs="Calibri"/>
                <w:sz w:val="20"/>
              </w:rPr>
            </w:pPr>
          </w:p>
        </w:tc>
        <w:tc>
          <w:tcPr>
            <w:tcW w:w="261" w:type="dxa"/>
          </w:tcPr>
          <w:p w:rsidR="0054534F" w:rsidRPr="004F57C8" w:rsidRDefault="0054534F" w:rsidP="00341D8E">
            <w:pPr>
              <w:spacing w:after="0" w:line="240" w:lineRule="auto"/>
              <w:rPr>
                <w:rFonts w:asciiTheme="minorHAnsi" w:hAnsiTheme="minorHAnsi" w:cs="Calibri"/>
                <w:sz w:val="20"/>
              </w:rPr>
            </w:pPr>
          </w:p>
        </w:tc>
        <w:tc>
          <w:tcPr>
            <w:tcW w:w="263" w:type="dxa"/>
          </w:tcPr>
          <w:p w:rsidR="0054534F" w:rsidRPr="004F57C8" w:rsidRDefault="0054534F" w:rsidP="00341D8E">
            <w:pPr>
              <w:spacing w:after="0" w:line="240" w:lineRule="auto"/>
              <w:rPr>
                <w:rFonts w:asciiTheme="minorHAnsi" w:hAnsiTheme="minorHAnsi" w:cs="Calibri"/>
                <w:sz w:val="20"/>
              </w:rPr>
            </w:pPr>
          </w:p>
        </w:tc>
        <w:tc>
          <w:tcPr>
            <w:tcW w:w="306" w:type="dxa"/>
          </w:tcPr>
          <w:p w:rsidR="0054534F" w:rsidRPr="004F57C8" w:rsidRDefault="0054534F" w:rsidP="00341D8E">
            <w:pPr>
              <w:spacing w:after="0" w:line="240" w:lineRule="auto"/>
              <w:rPr>
                <w:rFonts w:asciiTheme="minorHAnsi" w:hAnsiTheme="minorHAnsi" w:cs="Calibri"/>
                <w:sz w:val="20"/>
              </w:rPr>
            </w:pPr>
          </w:p>
        </w:tc>
      </w:tr>
    </w:tbl>
    <w:p w:rsidR="0054534F" w:rsidRPr="004F57C8" w:rsidRDefault="0054534F" w:rsidP="0054534F">
      <w:pPr>
        <w:spacing w:after="0" w:line="240" w:lineRule="auto"/>
        <w:ind w:left="360"/>
        <w:rPr>
          <w:rFonts w:asciiTheme="minorHAnsi" w:hAnsiTheme="minorHAnsi" w:cs="Calibri"/>
          <w:b/>
          <w:bCs/>
          <w:sz w:val="24"/>
          <w:szCs w:val="24"/>
          <w:shd w:val="clear" w:color="auto" w:fill="FFFFFF"/>
        </w:rPr>
      </w:pPr>
      <w:r w:rsidRPr="004F57C8">
        <w:rPr>
          <w:rFonts w:asciiTheme="minorHAnsi" w:hAnsiTheme="minorHAnsi" w:cs="Calibri"/>
          <w:b/>
          <w:bCs/>
          <w:sz w:val="24"/>
          <w:szCs w:val="24"/>
          <w:shd w:val="clear" w:color="auto" w:fill="FFFFFF"/>
        </w:rPr>
        <w:t>Course objectives:</w:t>
      </w:r>
    </w:p>
    <w:p w:rsidR="0054534F" w:rsidRPr="004F57C8" w:rsidRDefault="0054534F" w:rsidP="00623D93">
      <w:pPr>
        <w:numPr>
          <w:ilvl w:val="0"/>
          <w:numId w:val="147"/>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To equip the students with the basic knowledge of hazards, disasters, risks and vulnerabilities including natural, climatic and human induced factors and associated impacts.</w:t>
      </w:r>
    </w:p>
    <w:p w:rsidR="0054534F" w:rsidRPr="004F57C8" w:rsidRDefault="0054534F" w:rsidP="00623D93">
      <w:pPr>
        <w:numPr>
          <w:ilvl w:val="0"/>
          <w:numId w:val="147"/>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 xml:space="preserve">To impart knowledge in students about the nature, mechanism causes, consequences and mitigation measures of the various natural disasters including hydro meteorological and geological based disasters.  </w:t>
      </w:r>
    </w:p>
    <w:p w:rsidR="0054534F" w:rsidRPr="004F57C8" w:rsidRDefault="0054534F" w:rsidP="00623D93">
      <w:pPr>
        <w:numPr>
          <w:ilvl w:val="0"/>
          <w:numId w:val="147"/>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 xml:space="preserve">To enable the students to understand risks, vulnerabilities and human errors associated with human induced disasters including chemical, biological and nuclear warfare agents. </w:t>
      </w:r>
    </w:p>
    <w:p w:rsidR="0054534F" w:rsidRPr="004F57C8" w:rsidRDefault="0054534F" w:rsidP="00623D93">
      <w:pPr>
        <w:numPr>
          <w:ilvl w:val="0"/>
          <w:numId w:val="147"/>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To equip the students with the knowledge of various chronological phases in the disaster management cycle.</w:t>
      </w:r>
    </w:p>
    <w:p w:rsidR="0054534F" w:rsidRPr="004F57C8" w:rsidRDefault="0054534F" w:rsidP="00623D93">
      <w:pPr>
        <w:numPr>
          <w:ilvl w:val="0"/>
          <w:numId w:val="147"/>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To create awareness about the disaster management framework and legislations in the context of national and global conventions.</w:t>
      </w:r>
    </w:p>
    <w:p w:rsidR="0054534F" w:rsidRPr="004F57C8" w:rsidRDefault="0054534F" w:rsidP="00623D93">
      <w:pPr>
        <w:numPr>
          <w:ilvl w:val="0"/>
          <w:numId w:val="147"/>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To enable students to understand the applications of geospatial technologies like remote sensing and geographical information systems in disaster management.</w:t>
      </w:r>
    </w:p>
    <w:p w:rsidR="0054534F" w:rsidRPr="004F57C8" w:rsidRDefault="0054534F" w:rsidP="0054534F">
      <w:pPr>
        <w:spacing w:after="0" w:line="240" w:lineRule="auto"/>
        <w:ind w:left="360"/>
        <w:rPr>
          <w:rFonts w:asciiTheme="minorHAnsi" w:hAnsiTheme="minorHAnsi" w:cs="Calibri"/>
          <w:b/>
          <w:bCs/>
          <w:shd w:val="clear" w:color="auto" w:fill="FFFFFF"/>
        </w:rPr>
      </w:pPr>
    </w:p>
    <w:p w:rsidR="0054534F" w:rsidRPr="004F57C8" w:rsidRDefault="0054534F" w:rsidP="0054534F">
      <w:pPr>
        <w:spacing w:after="0" w:line="240" w:lineRule="auto"/>
        <w:ind w:left="360"/>
        <w:rPr>
          <w:rFonts w:asciiTheme="minorHAnsi" w:hAnsiTheme="minorHAnsi" w:cs="Calibri"/>
          <w:b/>
          <w:bCs/>
          <w:sz w:val="24"/>
          <w:szCs w:val="24"/>
          <w:shd w:val="clear" w:color="auto" w:fill="FFFFFF"/>
        </w:rPr>
      </w:pPr>
      <w:r w:rsidRPr="004F57C8">
        <w:rPr>
          <w:rFonts w:asciiTheme="minorHAnsi" w:hAnsiTheme="minorHAnsi" w:cs="Calibri"/>
          <w:b/>
          <w:bCs/>
          <w:sz w:val="24"/>
          <w:szCs w:val="24"/>
          <w:shd w:val="clear" w:color="auto" w:fill="FFFFFF"/>
        </w:rPr>
        <w:t>Course outcomes</w:t>
      </w:r>
    </w:p>
    <w:p w:rsidR="0054534F" w:rsidRPr="004F57C8" w:rsidRDefault="0054534F" w:rsidP="00623D93">
      <w:pPr>
        <w:numPr>
          <w:ilvl w:val="0"/>
          <w:numId w:val="148"/>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Ability to analyze and critically examine existing programs in disaster management regarding vulnerability, risk and capacity at local, national and international levels</w:t>
      </w:r>
    </w:p>
    <w:p w:rsidR="0054534F" w:rsidRPr="004F57C8" w:rsidRDefault="0054534F" w:rsidP="00623D93">
      <w:pPr>
        <w:numPr>
          <w:ilvl w:val="0"/>
          <w:numId w:val="148"/>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Ability to choose the appropriate activities and tools and set up priorities to build a coherent and adapted disaster management plan.</w:t>
      </w:r>
    </w:p>
    <w:p w:rsidR="0054534F" w:rsidRPr="004F57C8" w:rsidRDefault="0054534F" w:rsidP="00623D93">
      <w:pPr>
        <w:numPr>
          <w:ilvl w:val="0"/>
          <w:numId w:val="148"/>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Ability to understand various mechanisms and consequences of natural and human induced disasters for the participatory role of engineers in disaster management.</w:t>
      </w:r>
    </w:p>
    <w:p w:rsidR="0054534F" w:rsidRPr="004F57C8" w:rsidRDefault="0054534F" w:rsidP="00623D93">
      <w:pPr>
        <w:numPr>
          <w:ilvl w:val="0"/>
          <w:numId w:val="148"/>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Develop an awareness regarding the chronological phases of disaster preparedness, response and relief operations for formulating effective disaster management plans.</w:t>
      </w:r>
    </w:p>
    <w:p w:rsidR="0054534F" w:rsidRPr="004F57C8" w:rsidRDefault="0054534F" w:rsidP="00623D93">
      <w:pPr>
        <w:numPr>
          <w:ilvl w:val="0"/>
          <w:numId w:val="148"/>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Ability to understand various participatory approaches/strategies and their applications in disaster management</w:t>
      </w:r>
    </w:p>
    <w:p w:rsidR="0054534F" w:rsidRPr="004F57C8" w:rsidRDefault="0054534F" w:rsidP="00623D93">
      <w:pPr>
        <w:numPr>
          <w:ilvl w:val="0"/>
          <w:numId w:val="148"/>
        </w:numPr>
        <w:spacing w:after="0" w:line="240" w:lineRule="auto"/>
        <w:ind w:left="1080"/>
        <w:jc w:val="both"/>
        <w:rPr>
          <w:rFonts w:asciiTheme="minorHAnsi" w:hAnsiTheme="minorHAnsi" w:cs="Calibri"/>
          <w:bCs/>
          <w:shd w:val="clear" w:color="auto" w:fill="FFFFFF"/>
        </w:rPr>
      </w:pPr>
      <w:r w:rsidRPr="004F57C8">
        <w:rPr>
          <w:rFonts w:asciiTheme="minorHAnsi" w:hAnsiTheme="minorHAnsi" w:cs="Calibri"/>
          <w:bCs/>
          <w:shd w:val="clear" w:color="auto" w:fill="FFFFFF"/>
        </w:rPr>
        <w:t>Ability to understand the concepts of remote sensing and geographical information systems for their effective application in disaster management</w:t>
      </w:r>
    </w:p>
    <w:p w:rsidR="0054534F" w:rsidRPr="004F57C8" w:rsidRDefault="0054534F" w:rsidP="0054534F">
      <w:pPr>
        <w:spacing w:after="0" w:line="240" w:lineRule="auto"/>
        <w:ind w:left="360"/>
        <w:rPr>
          <w:rFonts w:asciiTheme="minorHAnsi" w:hAnsiTheme="minorHAnsi" w:cs="Calibri"/>
          <w:bCs/>
          <w:shd w:val="clear" w:color="auto" w:fill="FFFFFF"/>
        </w:rPr>
      </w:pPr>
    </w:p>
    <w:p w:rsidR="0054534F" w:rsidRPr="004F57C8" w:rsidRDefault="0054534F" w:rsidP="0054534F">
      <w:pPr>
        <w:spacing w:after="0" w:line="240" w:lineRule="auto"/>
        <w:ind w:left="360"/>
        <w:rPr>
          <w:rFonts w:asciiTheme="minorHAnsi" w:hAnsiTheme="minorHAnsi" w:cs="Calibri"/>
          <w:b/>
          <w:bCs/>
          <w:shd w:val="clear" w:color="auto" w:fill="FFFFFF"/>
        </w:rPr>
      </w:pPr>
      <w:r w:rsidRPr="004F57C8">
        <w:rPr>
          <w:rFonts w:asciiTheme="minorHAnsi" w:hAnsiTheme="minorHAnsi" w:cs="Calibri"/>
          <w:b/>
          <w:bCs/>
          <w:shd w:val="clear" w:color="auto" w:fill="FFFFFF"/>
        </w:rPr>
        <w:t>UNIT-I</w:t>
      </w:r>
    </w:p>
    <w:p w:rsidR="0054534F" w:rsidRPr="004F57C8" w:rsidRDefault="0054534F" w:rsidP="0054534F">
      <w:pPr>
        <w:spacing w:after="0" w:line="240" w:lineRule="auto"/>
        <w:ind w:left="360"/>
        <w:jc w:val="both"/>
        <w:rPr>
          <w:rFonts w:asciiTheme="minorHAnsi" w:hAnsiTheme="minorHAnsi" w:cs="Calibri"/>
          <w:bCs/>
          <w:shd w:val="clear" w:color="auto" w:fill="FFFFFF"/>
        </w:rPr>
      </w:pPr>
      <w:r w:rsidRPr="004F57C8">
        <w:rPr>
          <w:rFonts w:asciiTheme="minorHAnsi" w:hAnsiTheme="minorHAnsi" w:cs="Calibri"/>
          <w:b/>
          <w:bCs/>
          <w:shd w:val="clear" w:color="auto" w:fill="FFFFFF"/>
        </w:rPr>
        <w:t>Introduction</w:t>
      </w:r>
      <w:r w:rsidRPr="004F57C8">
        <w:rPr>
          <w:rFonts w:asciiTheme="minorHAnsi" w:hAnsiTheme="minorHAnsi" w:cs="Calibri"/>
          <w:bCs/>
          <w:shd w:val="clear" w:color="auto" w:fill="FFFFFF"/>
        </w:rPr>
        <w:t>- Natural, human induced and human made disasters – Meaning, nature, types and effects; International decade of natural disaster reduction (IDNDR); International strategy of natural disaster reduction (ISDR)</w:t>
      </w:r>
    </w:p>
    <w:p w:rsidR="0054534F" w:rsidRPr="004F57C8" w:rsidRDefault="0054534F" w:rsidP="0054534F">
      <w:pPr>
        <w:spacing w:after="0" w:line="240" w:lineRule="auto"/>
        <w:ind w:left="360"/>
        <w:rPr>
          <w:rFonts w:asciiTheme="minorHAnsi" w:hAnsiTheme="minorHAnsi" w:cs="Calibri"/>
          <w:bCs/>
          <w:shd w:val="clear" w:color="auto" w:fill="FFFFFF"/>
        </w:rPr>
      </w:pPr>
    </w:p>
    <w:p w:rsidR="0054534F" w:rsidRPr="004F57C8" w:rsidRDefault="0054534F" w:rsidP="0054534F">
      <w:pPr>
        <w:spacing w:after="0" w:line="240" w:lineRule="auto"/>
        <w:ind w:left="360"/>
        <w:rPr>
          <w:rFonts w:asciiTheme="minorHAnsi" w:hAnsiTheme="minorHAnsi" w:cs="Calibri"/>
          <w:b/>
          <w:bCs/>
          <w:shd w:val="clear" w:color="auto" w:fill="FFFFFF"/>
        </w:rPr>
      </w:pPr>
      <w:r w:rsidRPr="004F57C8">
        <w:rPr>
          <w:rFonts w:asciiTheme="minorHAnsi" w:hAnsiTheme="minorHAnsi" w:cs="Calibri"/>
          <w:b/>
          <w:bCs/>
          <w:shd w:val="clear" w:color="auto" w:fill="FFFFFF"/>
        </w:rPr>
        <w:t>UNIT-II</w:t>
      </w:r>
      <w:r w:rsidRPr="004F57C8">
        <w:rPr>
          <w:rFonts w:asciiTheme="minorHAnsi" w:hAnsiTheme="minorHAnsi" w:cs="Calibri"/>
          <w:b/>
          <w:bCs/>
          <w:shd w:val="clear" w:color="auto" w:fill="FFFFFF"/>
        </w:rPr>
        <w:tab/>
      </w:r>
    </w:p>
    <w:p w:rsidR="0054534F" w:rsidRPr="004F57C8" w:rsidRDefault="0054534F" w:rsidP="0054534F">
      <w:pPr>
        <w:spacing w:after="0" w:line="240" w:lineRule="auto"/>
        <w:ind w:left="360"/>
        <w:jc w:val="both"/>
        <w:rPr>
          <w:rFonts w:asciiTheme="minorHAnsi" w:hAnsiTheme="minorHAnsi" w:cs="Calibri"/>
          <w:bCs/>
          <w:shd w:val="clear" w:color="auto" w:fill="FFFFFF"/>
        </w:rPr>
      </w:pPr>
      <w:r w:rsidRPr="004F57C8">
        <w:rPr>
          <w:rFonts w:asciiTheme="minorHAnsi" w:hAnsiTheme="minorHAnsi" w:cs="Calibri"/>
          <w:b/>
          <w:bCs/>
          <w:shd w:val="clear" w:color="auto" w:fill="FFFFFF"/>
        </w:rPr>
        <w:t>Natural disasters</w:t>
      </w:r>
      <w:r w:rsidRPr="004F57C8">
        <w:rPr>
          <w:rFonts w:asciiTheme="minorHAnsi" w:hAnsiTheme="minorHAnsi" w:cs="Calibri"/>
          <w:bCs/>
          <w:shd w:val="clear" w:color="auto" w:fill="FFFFFF"/>
        </w:rPr>
        <w:t>– Hydro meteorological disasters: Causes, impacts, Early warning systems, structural and non-structural measures for floods, drought and cyclones; Tropical cyclones: Overview, cyclogenesis, drought monitoring and management.</w:t>
      </w:r>
    </w:p>
    <w:p w:rsidR="0054534F" w:rsidRPr="004F57C8" w:rsidRDefault="0054534F" w:rsidP="0054534F">
      <w:pPr>
        <w:spacing w:after="0" w:line="240" w:lineRule="auto"/>
        <w:ind w:left="360"/>
        <w:rPr>
          <w:rFonts w:asciiTheme="minorHAnsi" w:hAnsiTheme="minorHAnsi" w:cs="Calibri"/>
          <w:b/>
          <w:bCs/>
          <w:shd w:val="clear" w:color="auto" w:fill="FFFFFF"/>
        </w:rPr>
      </w:pPr>
      <w:r w:rsidRPr="004F57C8">
        <w:rPr>
          <w:rFonts w:asciiTheme="minorHAnsi" w:hAnsiTheme="minorHAnsi" w:cs="Calibri"/>
          <w:b/>
          <w:bCs/>
          <w:shd w:val="clear" w:color="auto" w:fill="FFFFFF"/>
        </w:rPr>
        <w:t xml:space="preserve">UNIT </w:t>
      </w:r>
      <w:r>
        <w:rPr>
          <w:rFonts w:asciiTheme="minorHAnsi" w:hAnsiTheme="minorHAnsi" w:cs="Calibri"/>
          <w:b/>
          <w:bCs/>
          <w:shd w:val="clear" w:color="auto" w:fill="FFFFFF"/>
        </w:rPr>
        <w:t xml:space="preserve">- </w:t>
      </w:r>
      <w:r w:rsidRPr="004F57C8">
        <w:rPr>
          <w:rFonts w:asciiTheme="minorHAnsi" w:hAnsiTheme="minorHAnsi" w:cs="Calibri"/>
          <w:b/>
          <w:bCs/>
          <w:shd w:val="clear" w:color="auto" w:fill="FFFFFF"/>
        </w:rPr>
        <w:t>III</w:t>
      </w:r>
    </w:p>
    <w:p w:rsidR="0054534F" w:rsidRPr="004F57C8" w:rsidRDefault="0054534F" w:rsidP="0054534F">
      <w:pPr>
        <w:spacing w:after="0" w:line="240" w:lineRule="auto"/>
        <w:ind w:left="360"/>
        <w:jc w:val="both"/>
        <w:rPr>
          <w:rFonts w:asciiTheme="minorHAnsi" w:hAnsiTheme="minorHAnsi" w:cs="Calibri"/>
          <w:bCs/>
          <w:shd w:val="clear" w:color="auto" w:fill="FFFFFF"/>
        </w:rPr>
      </w:pPr>
      <w:r w:rsidRPr="004F57C8">
        <w:rPr>
          <w:rFonts w:asciiTheme="minorHAnsi" w:hAnsiTheme="minorHAnsi" w:cs="Calibri"/>
          <w:b/>
          <w:bCs/>
          <w:shd w:val="clear" w:color="auto" w:fill="FFFFFF"/>
        </w:rPr>
        <w:t>Geographical based disasters</w:t>
      </w:r>
      <w:r w:rsidRPr="004F57C8">
        <w:rPr>
          <w:rFonts w:asciiTheme="minorHAnsi" w:hAnsiTheme="minorHAnsi" w:cs="Calibri"/>
          <w:bCs/>
          <w:shd w:val="clear" w:color="auto" w:fill="FFFFFF"/>
        </w:rPr>
        <w:t xml:space="preserve">- Earthquakes and Tsunami- Overview, causes, impacts, zoning, structural and non-structural mitigation  measures; Tsunami generation; Landslides and </w:t>
      </w:r>
      <w:r w:rsidRPr="004F57C8">
        <w:rPr>
          <w:rFonts w:asciiTheme="minorHAnsi" w:hAnsiTheme="minorHAnsi" w:cs="Calibri"/>
          <w:bCs/>
          <w:shd w:val="clear" w:color="auto" w:fill="FFFFFF"/>
        </w:rPr>
        <w:lastRenderedPageBreak/>
        <w:t>avalanches: Overview, causes, impacts, zoning and mitigation measures. Case studies related to various hydro</w:t>
      </w:r>
      <w:r>
        <w:rPr>
          <w:rFonts w:asciiTheme="minorHAnsi" w:hAnsiTheme="minorHAnsi" w:cs="Calibri"/>
          <w:bCs/>
          <w:shd w:val="clear" w:color="auto" w:fill="FFFFFF"/>
        </w:rPr>
        <w:t>-</w:t>
      </w:r>
      <w:r w:rsidRPr="004F57C8">
        <w:rPr>
          <w:rFonts w:asciiTheme="minorHAnsi" w:hAnsiTheme="minorHAnsi" w:cs="Calibri"/>
          <w:bCs/>
          <w:shd w:val="clear" w:color="auto" w:fill="FFFFFF"/>
        </w:rPr>
        <w:t xml:space="preserve">meteorological and geographical based disasters. </w:t>
      </w:r>
    </w:p>
    <w:p w:rsidR="0054534F" w:rsidRPr="004F57C8" w:rsidRDefault="0054534F" w:rsidP="0054534F">
      <w:pPr>
        <w:spacing w:after="0" w:line="240" w:lineRule="auto"/>
        <w:ind w:left="360"/>
        <w:rPr>
          <w:rFonts w:asciiTheme="minorHAnsi" w:hAnsiTheme="minorHAnsi" w:cs="Calibri"/>
          <w:b/>
          <w:bCs/>
          <w:shd w:val="clear" w:color="auto" w:fill="FFFFFF"/>
        </w:rPr>
      </w:pPr>
    </w:p>
    <w:p w:rsidR="0054534F" w:rsidRPr="004F57C8" w:rsidRDefault="0054534F" w:rsidP="0054534F">
      <w:pPr>
        <w:spacing w:after="0" w:line="240" w:lineRule="auto"/>
        <w:ind w:left="360"/>
        <w:rPr>
          <w:rFonts w:asciiTheme="minorHAnsi" w:hAnsiTheme="minorHAnsi" w:cs="Calibri"/>
          <w:b/>
          <w:bCs/>
          <w:shd w:val="clear" w:color="auto" w:fill="FFFFFF"/>
        </w:rPr>
      </w:pPr>
      <w:r w:rsidRPr="004F57C8">
        <w:rPr>
          <w:rFonts w:asciiTheme="minorHAnsi" w:hAnsiTheme="minorHAnsi" w:cs="Calibri"/>
          <w:b/>
          <w:bCs/>
          <w:shd w:val="clear" w:color="auto" w:fill="FFFFFF"/>
        </w:rPr>
        <w:t xml:space="preserve">UNIT </w:t>
      </w:r>
      <w:r>
        <w:rPr>
          <w:rFonts w:asciiTheme="minorHAnsi" w:hAnsiTheme="minorHAnsi" w:cs="Calibri"/>
          <w:b/>
          <w:bCs/>
          <w:shd w:val="clear" w:color="auto" w:fill="FFFFFF"/>
        </w:rPr>
        <w:t xml:space="preserve">- </w:t>
      </w:r>
      <w:r w:rsidRPr="004F57C8">
        <w:rPr>
          <w:rFonts w:asciiTheme="minorHAnsi" w:hAnsiTheme="minorHAnsi" w:cs="Calibri"/>
          <w:b/>
          <w:bCs/>
          <w:shd w:val="clear" w:color="auto" w:fill="FFFFFF"/>
        </w:rPr>
        <w:t>IV:</w:t>
      </w:r>
    </w:p>
    <w:p w:rsidR="0054534F" w:rsidRPr="004F57C8" w:rsidRDefault="0054534F" w:rsidP="0054534F">
      <w:pPr>
        <w:spacing w:after="0" w:line="240" w:lineRule="auto"/>
        <w:ind w:left="360"/>
        <w:jc w:val="both"/>
        <w:rPr>
          <w:rFonts w:asciiTheme="minorHAnsi" w:hAnsiTheme="minorHAnsi" w:cs="Calibri"/>
          <w:bCs/>
          <w:shd w:val="clear" w:color="auto" w:fill="FFFFFF"/>
        </w:rPr>
      </w:pPr>
      <w:r w:rsidRPr="004F57C8">
        <w:rPr>
          <w:rFonts w:asciiTheme="minorHAnsi" w:hAnsiTheme="minorHAnsi" w:cs="Calibri"/>
          <w:b/>
          <w:bCs/>
          <w:shd w:val="clear" w:color="auto" w:fill="FFFFFF"/>
        </w:rPr>
        <w:t>Human induced hazards</w:t>
      </w:r>
      <w:r w:rsidRPr="004F57C8">
        <w:rPr>
          <w:rFonts w:asciiTheme="minorHAnsi" w:hAnsiTheme="minorHAnsi" w:cs="Calibri"/>
          <w:bCs/>
          <w:shd w:val="clear" w:color="auto" w:fill="FFFFFF"/>
        </w:rPr>
        <w:t>: Risks and control measures in a chemical industry, Causes, impacts and mitigation measures for chemical accidents, chemical disaster management, current status and perspectives; Case studies related to various chemical industrial hazards eg: Bhopal gas tragedy; Management of chemical terrorism disasters and biological disasters; Radiological Emergencies and  case studies; Case studies related to major power break downs, fire accidents and traffic accidents .</w:t>
      </w:r>
    </w:p>
    <w:p w:rsidR="0054534F" w:rsidRPr="004F57C8" w:rsidRDefault="0054534F" w:rsidP="0054534F">
      <w:pPr>
        <w:spacing w:after="0" w:line="240" w:lineRule="auto"/>
        <w:ind w:left="360"/>
        <w:rPr>
          <w:rFonts w:asciiTheme="minorHAnsi" w:hAnsiTheme="minorHAnsi" w:cs="Calibri"/>
          <w:bCs/>
          <w:shd w:val="clear" w:color="auto" w:fill="FFFFFF"/>
        </w:rPr>
      </w:pPr>
    </w:p>
    <w:p w:rsidR="0054534F" w:rsidRPr="004F57C8" w:rsidRDefault="0054534F" w:rsidP="0054534F">
      <w:pPr>
        <w:spacing w:after="0" w:line="240" w:lineRule="auto"/>
        <w:ind w:left="360"/>
        <w:rPr>
          <w:rFonts w:asciiTheme="minorHAnsi" w:hAnsiTheme="minorHAnsi" w:cs="Calibri"/>
          <w:b/>
          <w:bCs/>
          <w:shd w:val="clear" w:color="auto" w:fill="FFFFFF"/>
        </w:rPr>
      </w:pPr>
      <w:r w:rsidRPr="004F57C8">
        <w:rPr>
          <w:rFonts w:asciiTheme="minorHAnsi" w:hAnsiTheme="minorHAnsi" w:cs="Calibri"/>
          <w:b/>
          <w:bCs/>
          <w:shd w:val="clear" w:color="auto" w:fill="FFFFFF"/>
        </w:rPr>
        <w:t xml:space="preserve">UNIT </w:t>
      </w:r>
      <w:r>
        <w:rPr>
          <w:rFonts w:asciiTheme="minorHAnsi" w:hAnsiTheme="minorHAnsi" w:cs="Calibri"/>
          <w:b/>
          <w:bCs/>
          <w:shd w:val="clear" w:color="auto" w:fill="FFFFFF"/>
        </w:rPr>
        <w:t xml:space="preserve">- </w:t>
      </w:r>
      <w:r w:rsidRPr="004F57C8">
        <w:rPr>
          <w:rFonts w:asciiTheme="minorHAnsi" w:hAnsiTheme="minorHAnsi" w:cs="Calibri"/>
          <w:b/>
          <w:bCs/>
          <w:shd w:val="clear" w:color="auto" w:fill="FFFFFF"/>
        </w:rPr>
        <w:t>V:</w:t>
      </w:r>
    </w:p>
    <w:p w:rsidR="0054534F" w:rsidRPr="004F57C8" w:rsidRDefault="0054534F" w:rsidP="0054534F">
      <w:pPr>
        <w:spacing w:after="0" w:line="240" w:lineRule="auto"/>
        <w:ind w:left="360"/>
        <w:jc w:val="both"/>
        <w:rPr>
          <w:rFonts w:asciiTheme="minorHAnsi" w:hAnsiTheme="minorHAnsi" w:cs="Calibri"/>
          <w:bCs/>
          <w:shd w:val="clear" w:color="auto" w:fill="FFFFFF"/>
        </w:rPr>
      </w:pPr>
      <w:r w:rsidRPr="004F57C8">
        <w:rPr>
          <w:rFonts w:asciiTheme="minorHAnsi" w:hAnsiTheme="minorHAnsi" w:cs="Calibri"/>
          <w:b/>
          <w:bCs/>
          <w:shd w:val="clear" w:color="auto" w:fill="FFFFFF"/>
        </w:rPr>
        <w:t>Use of remote sensing and gis</w:t>
      </w:r>
      <w:r w:rsidRPr="004F57C8">
        <w:rPr>
          <w:rFonts w:asciiTheme="minorHAnsi" w:hAnsiTheme="minorHAnsi" w:cs="Calibri"/>
          <w:bCs/>
          <w:shd w:val="clear" w:color="auto" w:fill="FFFFFF"/>
        </w:rPr>
        <w:t>- in disaster mitigation and management; Scope of application of ICST (Information, communication and space technologies in disaster management, Critical applications&amp; Infrastructure; Potential application of Remote sensing and GIS in disaster management and in various disastrous conditions like earthquakes, drought, Floods, landslides etc.</w:t>
      </w:r>
    </w:p>
    <w:p w:rsidR="0054534F" w:rsidRPr="004F57C8" w:rsidRDefault="0054534F" w:rsidP="0054534F">
      <w:pPr>
        <w:spacing w:after="0" w:line="240" w:lineRule="auto"/>
        <w:ind w:left="360"/>
        <w:rPr>
          <w:rFonts w:asciiTheme="minorHAnsi" w:hAnsiTheme="minorHAnsi" w:cs="Calibri"/>
          <w:bCs/>
          <w:shd w:val="clear" w:color="auto" w:fill="FFFFFF"/>
        </w:rPr>
      </w:pPr>
    </w:p>
    <w:p w:rsidR="0054534F" w:rsidRPr="004F57C8" w:rsidRDefault="0054534F" w:rsidP="0054534F">
      <w:pPr>
        <w:spacing w:after="0" w:line="240" w:lineRule="auto"/>
        <w:ind w:left="360"/>
        <w:rPr>
          <w:rFonts w:asciiTheme="minorHAnsi" w:hAnsiTheme="minorHAnsi" w:cs="Calibri"/>
          <w:b/>
          <w:bCs/>
          <w:shd w:val="clear" w:color="auto" w:fill="FFFFFF"/>
        </w:rPr>
      </w:pPr>
      <w:r w:rsidRPr="004F57C8">
        <w:rPr>
          <w:rFonts w:asciiTheme="minorHAnsi" w:hAnsiTheme="minorHAnsi" w:cs="Calibri"/>
          <w:b/>
          <w:bCs/>
          <w:shd w:val="clear" w:color="auto" w:fill="FFFFFF"/>
        </w:rPr>
        <w:t xml:space="preserve">UNIT </w:t>
      </w:r>
      <w:r>
        <w:rPr>
          <w:rFonts w:asciiTheme="minorHAnsi" w:hAnsiTheme="minorHAnsi" w:cs="Calibri"/>
          <w:b/>
          <w:bCs/>
          <w:shd w:val="clear" w:color="auto" w:fill="FFFFFF"/>
        </w:rPr>
        <w:t xml:space="preserve">- </w:t>
      </w:r>
      <w:r w:rsidRPr="004F57C8">
        <w:rPr>
          <w:rFonts w:asciiTheme="minorHAnsi" w:hAnsiTheme="minorHAnsi" w:cs="Calibri"/>
          <w:b/>
          <w:bCs/>
          <w:shd w:val="clear" w:color="auto" w:fill="FFFFFF"/>
        </w:rPr>
        <w:t>VI:</w:t>
      </w:r>
    </w:p>
    <w:p w:rsidR="0054534F" w:rsidRPr="004F57C8" w:rsidRDefault="0054534F" w:rsidP="0054534F">
      <w:pPr>
        <w:spacing w:after="0" w:line="240" w:lineRule="auto"/>
        <w:ind w:left="360"/>
        <w:jc w:val="both"/>
        <w:rPr>
          <w:rFonts w:asciiTheme="minorHAnsi" w:hAnsiTheme="minorHAnsi" w:cs="Calibri"/>
          <w:bCs/>
          <w:shd w:val="clear" w:color="auto" w:fill="FFFFFF"/>
        </w:rPr>
      </w:pPr>
      <w:r w:rsidRPr="004F57C8">
        <w:rPr>
          <w:rFonts w:asciiTheme="minorHAnsi" w:hAnsiTheme="minorHAnsi" w:cs="Calibri"/>
          <w:b/>
          <w:bCs/>
          <w:shd w:val="clear" w:color="auto" w:fill="FFFFFF"/>
        </w:rPr>
        <w:t>Concept of disaster management</w:t>
      </w:r>
      <w:r w:rsidRPr="004F57C8">
        <w:rPr>
          <w:rFonts w:asciiTheme="minorHAnsi" w:hAnsiTheme="minorHAnsi" w:cs="Calibri"/>
          <w:bCs/>
          <w:shd w:val="clear" w:color="auto" w:fill="FFFFFF"/>
        </w:rPr>
        <w:t>- Introduction to disaster management, Relationship between Risk, vulnerability and a disaster, Disaster management cycle, Principles of disaster mitigation: Hazard identification and vulnerability analysis, Early warning systems and forecasting; Infrastructure and development in disaster management; Disaster management in India: National disaster management framework at central, state, district and local levels. Community based disaster management.</w:t>
      </w:r>
    </w:p>
    <w:p w:rsidR="0054534F" w:rsidRPr="004F57C8" w:rsidRDefault="0054534F" w:rsidP="0054534F">
      <w:pPr>
        <w:spacing w:after="0" w:line="240" w:lineRule="auto"/>
        <w:ind w:left="360"/>
        <w:rPr>
          <w:rFonts w:asciiTheme="minorHAnsi" w:hAnsiTheme="minorHAnsi" w:cs="Calibri"/>
          <w:b/>
          <w:bCs/>
          <w:shd w:val="clear" w:color="auto" w:fill="FFFFFF"/>
        </w:rPr>
      </w:pPr>
    </w:p>
    <w:p w:rsidR="0054534F" w:rsidRPr="001748F2" w:rsidRDefault="0054534F" w:rsidP="0054534F">
      <w:pPr>
        <w:spacing w:after="0" w:line="240" w:lineRule="auto"/>
        <w:ind w:firstLine="360"/>
        <w:rPr>
          <w:rFonts w:asciiTheme="minorHAnsi" w:hAnsiTheme="minorHAnsi" w:cs="Calibri"/>
          <w:b/>
          <w:bCs/>
          <w:u w:val="single"/>
          <w:shd w:val="clear" w:color="auto" w:fill="FFFFFF"/>
        </w:rPr>
      </w:pPr>
      <w:r w:rsidRPr="001748F2">
        <w:rPr>
          <w:rFonts w:asciiTheme="minorHAnsi" w:hAnsiTheme="minorHAnsi" w:cs="Calibri"/>
          <w:b/>
          <w:bCs/>
          <w:u w:val="single"/>
          <w:shd w:val="clear" w:color="auto" w:fill="FFFFFF"/>
        </w:rPr>
        <w:t>TEXT BOOKS:</w:t>
      </w:r>
    </w:p>
    <w:p w:rsidR="0054534F" w:rsidRPr="004F57C8" w:rsidRDefault="0054534F" w:rsidP="00623D93">
      <w:pPr>
        <w:pStyle w:val="ListParagraph"/>
        <w:numPr>
          <w:ilvl w:val="0"/>
          <w:numId w:val="149"/>
        </w:numPr>
        <w:spacing w:after="0" w:line="240" w:lineRule="auto"/>
        <w:rPr>
          <w:rFonts w:asciiTheme="minorHAnsi" w:hAnsiTheme="minorHAnsi" w:cs="Calibri"/>
          <w:bCs/>
          <w:shd w:val="clear" w:color="auto" w:fill="FFFFFF"/>
        </w:rPr>
      </w:pPr>
      <w:r w:rsidRPr="004F57C8">
        <w:rPr>
          <w:rFonts w:asciiTheme="minorHAnsi" w:hAnsiTheme="minorHAnsi" w:cs="Calibri"/>
          <w:bCs/>
          <w:shd w:val="clear" w:color="auto" w:fill="FFFFFF"/>
        </w:rPr>
        <w:t>Rajib, S and Krishna Murthy, R.R (2012) “Disaster Management Global Challenges and Local Solutions" Universities Press Hyderabad.</w:t>
      </w:r>
    </w:p>
    <w:p w:rsidR="0054534F" w:rsidRPr="004F57C8" w:rsidRDefault="0054534F" w:rsidP="00623D93">
      <w:pPr>
        <w:pStyle w:val="ListParagraph"/>
        <w:numPr>
          <w:ilvl w:val="0"/>
          <w:numId w:val="149"/>
        </w:numPr>
        <w:spacing w:after="0" w:line="240" w:lineRule="auto"/>
        <w:rPr>
          <w:rFonts w:asciiTheme="minorHAnsi" w:hAnsiTheme="minorHAnsi" w:cs="Calibri"/>
          <w:bCs/>
          <w:shd w:val="clear" w:color="auto" w:fill="FFFFFF"/>
        </w:rPr>
      </w:pPr>
      <w:r w:rsidRPr="004F57C8">
        <w:rPr>
          <w:rFonts w:asciiTheme="minorHAnsi" w:hAnsiTheme="minorHAnsi" w:cs="Calibri"/>
          <w:bCs/>
          <w:shd w:val="clear" w:color="auto" w:fill="FFFFFF"/>
        </w:rPr>
        <w:t>Battacharya, T. (2012), Disaster Science and Management. Tata McGraw Hill Company, New Delhi.</w:t>
      </w:r>
    </w:p>
    <w:p w:rsidR="0054534F" w:rsidRPr="004F57C8" w:rsidRDefault="0054534F" w:rsidP="00623D93">
      <w:pPr>
        <w:pStyle w:val="ListParagraph"/>
        <w:numPr>
          <w:ilvl w:val="0"/>
          <w:numId w:val="149"/>
        </w:numPr>
        <w:spacing w:after="0" w:line="240" w:lineRule="auto"/>
        <w:rPr>
          <w:rFonts w:asciiTheme="minorHAnsi" w:hAnsiTheme="minorHAnsi" w:cs="Calibri"/>
          <w:bCs/>
          <w:shd w:val="clear" w:color="auto" w:fill="FFFFFF"/>
        </w:rPr>
      </w:pPr>
      <w:r w:rsidRPr="004F57C8">
        <w:rPr>
          <w:rFonts w:asciiTheme="minorHAnsi" w:hAnsiTheme="minorHAnsi" w:cs="Calibri"/>
          <w:bCs/>
          <w:shd w:val="clear" w:color="auto" w:fill="FFFFFF"/>
        </w:rPr>
        <w:t>Navele, P &amp; Raja, C.K. (2009), Earth and Atmospheric Disasters Management, Natural and Manmade. B.S. Publications, Hyderabad.</w:t>
      </w:r>
    </w:p>
    <w:p w:rsidR="0054534F" w:rsidRPr="004F57C8" w:rsidRDefault="0054534F" w:rsidP="0054534F">
      <w:pPr>
        <w:pStyle w:val="ListParagraph"/>
        <w:spacing w:after="0" w:line="240" w:lineRule="auto"/>
        <w:ind w:left="1080"/>
        <w:rPr>
          <w:rFonts w:asciiTheme="minorHAnsi" w:hAnsiTheme="minorHAnsi" w:cs="Calibri"/>
          <w:bCs/>
          <w:shd w:val="clear" w:color="auto" w:fill="FFFFFF"/>
        </w:rPr>
      </w:pPr>
    </w:p>
    <w:p w:rsidR="0054534F" w:rsidRPr="001748F2" w:rsidRDefault="0054534F" w:rsidP="0054534F">
      <w:pPr>
        <w:pStyle w:val="ListParagraph"/>
        <w:spacing w:after="0" w:line="240" w:lineRule="auto"/>
        <w:ind w:left="0" w:firstLine="360"/>
        <w:rPr>
          <w:rFonts w:asciiTheme="minorHAnsi" w:hAnsiTheme="minorHAnsi" w:cs="Calibri"/>
          <w:bCs/>
          <w:u w:val="single"/>
          <w:shd w:val="clear" w:color="auto" w:fill="FFFFFF"/>
        </w:rPr>
      </w:pPr>
      <w:r w:rsidRPr="001748F2">
        <w:rPr>
          <w:rFonts w:asciiTheme="minorHAnsi" w:hAnsiTheme="minorHAnsi" w:cs="Calibri"/>
          <w:b/>
          <w:bCs/>
          <w:u w:val="single"/>
          <w:shd w:val="clear" w:color="auto" w:fill="FFFFFF"/>
        </w:rPr>
        <w:t>REFERENCES:</w:t>
      </w:r>
    </w:p>
    <w:p w:rsidR="0054534F" w:rsidRPr="004F57C8" w:rsidRDefault="0054534F" w:rsidP="00623D93">
      <w:pPr>
        <w:pStyle w:val="ListParagraph"/>
        <w:numPr>
          <w:ilvl w:val="0"/>
          <w:numId w:val="150"/>
        </w:numPr>
        <w:spacing w:after="0" w:line="240" w:lineRule="auto"/>
        <w:rPr>
          <w:rFonts w:asciiTheme="minorHAnsi" w:hAnsiTheme="minorHAnsi" w:cs="Calibri"/>
          <w:bCs/>
          <w:shd w:val="clear" w:color="auto" w:fill="FFFFFF"/>
        </w:rPr>
      </w:pPr>
      <w:r w:rsidRPr="004F57C8">
        <w:rPr>
          <w:rFonts w:asciiTheme="minorHAnsi" w:hAnsiTheme="minorHAnsi" w:cs="Calibri"/>
          <w:bCs/>
          <w:shd w:val="clear" w:color="auto" w:fill="FFFFFF"/>
        </w:rPr>
        <w:t>Fearn-Banks, K (2011), Crises computations approach: A case book approach. Route ledge Publishers, Special Indian Education, New York &amp; London.</w:t>
      </w:r>
    </w:p>
    <w:p w:rsidR="0054534F" w:rsidRPr="004F57C8" w:rsidRDefault="0054534F" w:rsidP="00623D93">
      <w:pPr>
        <w:pStyle w:val="ListParagraph"/>
        <w:numPr>
          <w:ilvl w:val="0"/>
          <w:numId w:val="150"/>
        </w:numPr>
        <w:spacing w:after="0" w:line="240" w:lineRule="auto"/>
        <w:jc w:val="both"/>
        <w:rPr>
          <w:rFonts w:asciiTheme="minorHAnsi" w:hAnsiTheme="minorHAnsi"/>
        </w:rPr>
      </w:pPr>
      <w:r w:rsidRPr="004F57C8">
        <w:rPr>
          <w:rFonts w:asciiTheme="minorHAnsi" w:hAnsiTheme="minorHAnsi"/>
          <w:shd w:val="clear" w:color="auto" w:fill="FFFFFF"/>
        </w:rPr>
        <w:t xml:space="preserve">Notes / Reading material published by National Disaster Management Institute, Ministry of Home Affairs, Govt. of India. </w:t>
      </w:r>
    </w:p>
    <w:p w:rsidR="0054534F" w:rsidRPr="004F57C8" w:rsidRDefault="0054534F" w:rsidP="0054534F">
      <w:pPr>
        <w:rPr>
          <w:rFonts w:asciiTheme="minorHAnsi" w:hAnsiTheme="minorHAnsi"/>
          <w:b/>
          <w:sz w:val="28"/>
        </w:rPr>
      </w:pPr>
    </w:p>
    <w:p w:rsidR="0054534F" w:rsidRDefault="0054534F" w:rsidP="0054534F">
      <w:pPr>
        <w:jc w:val="center"/>
        <w:rPr>
          <w:rFonts w:asciiTheme="minorHAnsi" w:hAnsiTheme="minorHAnsi"/>
          <w:b/>
          <w:bCs/>
          <w:caps/>
          <w:sz w:val="28"/>
        </w:rPr>
      </w:pPr>
      <w:bookmarkStart w:id="5" w:name="_Toc484777247"/>
    </w:p>
    <w:p w:rsidR="0054534F" w:rsidRDefault="0054534F" w:rsidP="0054534F">
      <w:pPr>
        <w:jc w:val="center"/>
        <w:rPr>
          <w:rFonts w:asciiTheme="minorHAnsi" w:hAnsiTheme="minorHAnsi"/>
          <w:b/>
          <w:bCs/>
          <w:caps/>
          <w:sz w:val="28"/>
        </w:rPr>
      </w:pPr>
    </w:p>
    <w:p w:rsidR="00947C7D" w:rsidRDefault="00947C7D" w:rsidP="0054534F">
      <w:pPr>
        <w:jc w:val="center"/>
        <w:rPr>
          <w:rFonts w:asciiTheme="minorHAnsi" w:hAnsiTheme="minorHAnsi"/>
          <w:b/>
          <w:bCs/>
          <w:caps/>
          <w:sz w:val="28"/>
        </w:rPr>
      </w:pPr>
    </w:p>
    <w:p w:rsidR="00947C7D" w:rsidRDefault="00947C7D" w:rsidP="0054534F">
      <w:pPr>
        <w:jc w:val="center"/>
        <w:rPr>
          <w:rFonts w:asciiTheme="minorHAnsi" w:hAnsiTheme="minorHAnsi"/>
          <w:b/>
          <w:bCs/>
          <w:caps/>
          <w:sz w:val="28"/>
        </w:rPr>
      </w:pPr>
    </w:p>
    <w:p w:rsidR="00947C7D" w:rsidRDefault="00947C7D" w:rsidP="0054534F">
      <w:pPr>
        <w:jc w:val="center"/>
        <w:rPr>
          <w:rFonts w:asciiTheme="minorHAnsi" w:hAnsiTheme="minorHAnsi"/>
          <w:b/>
          <w:bCs/>
          <w:caps/>
          <w:sz w:val="28"/>
        </w:rPr>
      </w:pPr>
    </w:p>
    <w:bookmarkEnd w:id="5"/>
    <w:p w:rsidR="0054534F" w:rsidRPr="004F57C8" w:rsidRDefault="0054534F" w:rsidP="0054534F">
      <w:pPr>
        <w:pStyle w:val="NoSpacing"/>
        <w:spacing w:line="360" w:lineRule="auto"/>
        <w:jc w:val="center"/>
        <w:rPr>
          <w:rFonts w:asciiTheme="minorHAnsi" w:hAnsiTheme="minorHAnsi"/>
          <w:b/>
          <w:sz w:val="28"/>
          <w:szCs w:val="28"/>
        </w:rPr>
      </w:pPr>
      <w:r>
        <w:rPr>
          <w:rFonts w:asciiTheme="minorHAnsi" w:hAnsiTheme="minorHAnsi"/>
          <w:b/>
          <w:sz w:val="28"/>
          <w:szCs w:val="28"/>
        </w:rPr>
        <w:lastRenderedPageBreak/>
        <w:t>7KC72</w:t>
      </w:r>
      <w:r w:rsidRPr="004F57C8">
        <w:rPr>
          <w:rFonts w:asciiTheme="minorHAnsi" w:hAnsiTheme="minorHAnsi"/>
          <w:b/>
          <w:sz w:val="28"/>
          <w:szCs w:val="28"/>
        </w:rPr>
        <w:t xml:space="preserve">:  SURFACE WATER HYDROLOGY </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w:t>
      </w:r>
      <w:r w:rsidRPr="004F57C8">
        <w:rPr>
          <w:rFonts w:asciiTheme="minorHAnsi" w:hAnsiTheme="minorHAnsi"/>
          <w:b/>
        </w:rPr>
        <w:t xml:space="preserve"> III</w:t>
      </w:r>
      <w:r>
        <w:rPr>
          <w:rFonts w:asciiTheme="minorHAnsi" w:hAnsiTheme="minorHAnsi"/>
          <w:b/>
        </w:rPr>
        <w:t>)</w:t>
      </w:r>
    </w:p>
    <w:p w:rsidR="0054534F" w:rsidRPr="004F57C8" w:rsidRDefault="0054534F" w:rsidP="0054534F">
      <w:pPr>
        <w:pStyle w:val="NoSpacing"/>
        <w:spacing w:line="360" w:lineRule="auto"/>
        <w:jc w:val="center"/>
        <w:rPr>
          <w:rFonts w:asciiTheme="minorHAnsi" w:hAnsiTheme="minorHAnsi"/>
          <w:sz w:val="28"/>
          <w:szCs w:val="28"/>
        </w:rPr>
      </w:pPr>
    </w:p>
    <w:p w:rsidR="0054534F" w:rsidRPr="004F57C8" w:rsidRDefault="0054534F" w:rsidP="0054534F">
      <w:pPr>
        <w:spacing w:after="0"/>
        <w:rPr>
          <w:rFonts w:asciiTheme="minorHAnsi" w:hAnsiTheme="minorHAnsi"/>
          <w:b/>
          <w:sz w:val="24"/>
        </w:rPr>
      </w:pPr>
      <w:r w:rsidRPr="004F57C8">
        <w:rPr>
          <w:rFonts w:asciiTheme="minorHAnsi" w:hAnsiTheme="minorHAnsi"/>
          <w:b/>
          <w:sz w:val="24"/>
        </w:rPr>
        <w:t>B. Tech IV Year I Sem</w:t>
      </w:r>
      <w:r>
        <w:rPr>
          <w:rFonts w:asciiTheme="minorHAnsi" w:hAnsiTheme="minorHAnsi"/>
          <w:b/>
          <w:sz w:val="24"/>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ab/>
      </w:r>
      <w:r w:rsidRPr="004F57C8">
        <w:rPr>
          <w:rFonts w:asciiTheme="minorHAnsi" w:hAnsiTheme="minorHAnsi"/>
          <w:b/>
          <w:sz w:val="24"/>
        </w:rPr>
        <w:t>L     T    P/D</w:t>
      </w:r>
      <w:r w:rsidRPr="004F57C8">
        <w:rPr>
          <w:rFonts w:asciiTheme="minorHAnsi" w:hAnsiTheme="minorHAnsi"/>
          <w:b/>
          <w:sz w:val="24"/>
        </w:rPr>
        <w:tab/>
        <w:t>C</w:t>
      </w:r>
    </w:p>
    <w:p w:rsidR="0054534F" w:rsidRPr="004F57C8" w:rsidRDefault="0054534F" w:rsidP="0054534F">
      <w:pPr>
        <w:spacing w:after="0" w:line="240" w:lineRule="auto"/>
        <w:ind w:left="1440"/>
        <w:rPr>
          <w:rFonts w:asciiTheme="minorHAnsi" w:hAnsiTheme="minorHAnsi"/>
          <w:b/>
          <w:sz w:val="24"/>
        </w:rPr>
      </w:pPr>
      <w:r w:rsidRPr="004F57C8">
        <w:rPr>
          <w:rFonts w:asciiTheme="minorHAnsi" w:hAnsiTheme="minorHAnsi"/>
          <w:b/>
          <w:sz w:val="24"/>
        </w:rPr>
        <w:tab/>
      </w:r>
      <w:r w:rsidRPr="004F57C8">
        <w:rPr>
          <w:rFonts w:asciiTheme="minorHAnsi" w:hAnsiTheme="minorHAnsi"/>
          <w:b/>
          <w:sz w:val="24"/>
        </w:rPr>
        <w:tab/>
      </w:r>
      <w:r w:rsidRPr="004F57C8">
        <w:rPr>
          <w:rFonts w:asciiTheme="minorHAnsi" w:hAnsiTheme="minorHAnsi"/>
          <w:b/>
          <w:sz w:val="24"/>
        </w:rPr>
        <w:tab/>
      </w:r>
      <w:r w:rsidRPr="004F57C8">
        <w:rPr>
          <w:rFonts w:asciiTheme="minorHAnsi" w:hAnsiTheme="minorHAnsi"/>
          <w:b/>
          <w:sz w:val="24"/>
        </w:rPr>
        <w:tab/>
      </w:r>
      <w:r w:rsidRPr="004F57C8">
        <w:rPr>
          <w:rFonts w:asciiTheme="minorHAnsi" w:hAnsiTheme="minorHAnsi"/>
          <w:b/>
          <w:sz w:val="24"/>
        </w:rPr>
        <w:tab/>
      </w:r>
      <w:r w:rsidRPr="004F57C8">
        <w:rPr>
          <w:rFonts w:asciiTheme="minorHAnsi" w:hAnsiTheme="minorHAnsi"/>
          <w:b/>
          <w:sz w:val="24"/>
        </w:rPr>
        <w:tab/>
      </w:r>
      <w:r w:rsidRPr="004F57C8">
        <w:rPr>
          <w:rFonts w:asciiTheme="minorHAnsi" w:hAnsiTheme="minorHAnsi"/>
          <w:b/>
          <w:sz w:val="24"/>
        </w:rPr>
        <w:tab/>
      </w:r>
      <w:r w:rsidRPr="004F57C8">
        <w:rPr>
          <w:rFonts w:asciiTheme="minorHAnsi" w:hAnsiTheme="minorHAnsi"/>
          <w:b/>
          <w:sz w:val="24"/>
        </w:rPr>
        <w:tab/>
        <w:t>3     1     -</w:t>
      </w:r>
      <w:r w:rsidRPr="004F57C8">
        <w:rPr>
          <w:rFonts w:asciiTheme="minorHAnsi" w:hAnsiTheme="minorHAnsi"/>
          <w:b/>
          <w:sz w:val="24"/>
        </w:rPr>
        <w:tab/>
        <w:t>3</w:t>
      </w:r>
    </w:p>
    <w:p w:rsidR="0054534F" w:rsidRPr="004F57C8" w:rsidRDefault="0054534F" w:rsidP="0054534F">
      <w:pPr>
        <w:pStyle w:val="Default"/>
        <w:jc w:val="both"/>
        <w:rPr>
          <w:rFonts w:asciiTheme="minorHAnsi" w:hAnsiTheme="minorHAnsi"/>
          <w:b/>
          <w:color w:val="auto"/>
          <w:sz w:val="22"/>
          <w:szCs w:val="22"/>
        </w:rPr>
      </w:pPr>
    </w:p>
    <w:tbl>
      <w:tblPr>
        <w:tblpPr w:leftFromText="180" w:rightFromText="180" w:vertAnchor="text" w:horzAnchor="margin" w:tblpXSpec="right" w:tblpY="-38"/>
        <w:tblW w:w="4226" w:type="dxa"/>
        <w:tblCellMar>
          <w:left w:w="0" w:type="dxa"/>
          <w:right w:w="0" w:type="dxa"/>
        </w:tblCellMar>
        <w:tblLook w:val="00A0"/>
      </w:tblPr>
      <w:tblGrid>
        <w:gridCol w:w="338"/>
        <w:gridCol w:w="338"/>
        <w:gridCol w:w="338"/>
        <w:gridCol w:w="338"/>
        <w:gridCol w:w="338"/>
        <w:gridCol w:w="338"/>
        <w:gridCol w:w="338"/>
        <w:gridCol w:w="338"/>
        <w:gridCol w:w="338"/>
        <w:gridCol w:w="460"/>
        <w:gridCol w:w="460"/>
        <w:gridCol w:w="264"/>
      </w:tblGrid>
      <w:tr w:rsidR="0054534F" w:rsidRPr="004F57C8" w:rsidTr="00341D8E">
        <w:trPr>
          <w:trHeight w:val="256"/>
        </w:trPr>
        <w:tc>
          <w:tcPr>
            <w:tcW w:w="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2</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3</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4</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5</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6</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7</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8</w:t>
            </w:r>
          </w:p>
        </w:tc>
        <w:tc>
          <w:tcPr>
            <w:tcW w:w="3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9</w:t>
            </w:r>
          </w:p>
        </w:tc>
        <w:tc>
          <w:tcPr>
            <w:tcW w:w="4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10</w:t>
            </w:r>
          </w:p>
        </w:tc>
        <w:tc>
          <w:tcPr>
            <w:tcW w:w="4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11</w:t>
            </w:r>
          </w:p>
        </w:tc>
        <w:tc>
          <w:tcPr>
            <w:tcW w:w="264" w:type="dxa"/>
            <w:tcBorders>
              <w:top w:val="single" w:sz="8" w:space="0" w:color="000000"/>
              <w:left w:val="nil"/>
              <w:bottom w:val="single" w:sz="8" w:space="0" w:color="000000"/>
              <w:right w:val="single" w:sz="8" w:space="0" w:color="000000"/>
            </w:tcBorders>
            <w:shd w:val="clear" w:color="auto" w:fill="FFFFFF"/>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12</w:t>
            </w:r>
          </w:p>
        </w:tc>
      </w:tr>
      <w:tr w:rsidR="0054534F" w:rsidRPr="004F57C8" w:rsidTr="00341D8E">
        <w:trPr>
          <w:trHeight w:val="270"/>
        </w:trPr>
        <w:tc>
          <w:tcPr>
            <w:tcW w:w="3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r w:rsidRPr="004F57C8">
              <w:rPr>
                <w:rFonts w:asciiTheme="minorHAnsi" w:hAnsiTheme="minorHAnsi"/>
                <w:caps/>
                <w:color w:val="222222"/>
                <w:sz w:val="20"/>
                <w:szCs w:val="24"/>
              </w:rPr>
              <w:t>X</w:t>
            </w: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r w:rsidRPr="004F57C8">
              <w:rPr>
                <w:rFonts w:asciiTheme="minorHAnsi" w:hAnsiTheme="minorHAnsi"/>
                <w:caps/>
                <w:color w:val="222222"/>
                <w:sz w:val="20"/>
                <w:szCs w:val="24"/>
              </w:rPr>
              <w:t>X</w:t>
            </w: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r w:rsidRPr="004F57C8">
              <w:rPr>
                <w:rFonts w:asciiTheme="minorHAnsi" w:hAnsiTheme="minorHAnsi"/>
                <w:caps/>
                <w:color w:val="222222"/>
                <w:sz w:val="20"/>
                <w:szCs w:val="24"/>
              </w:rPr>
              <w:t>X</w:t>
            </w: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r w:rsidRPr="004F57C8">
              <w:rPr>
                <w:rFonts w:asciiTheme="minorHAnsi" w:hAnsiTheme="minorHAnsi"/>
                <w:caps/>
                <w:color w:val="222222"/>
                <w:sz w:val="20"/>
                <w:szCs w:val="24"/>
              </w:rPr>
              <w:t>X</w:t>
            </w: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3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4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4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4534F" w:rsidRPr="004F57C8" w:rsidRDefault="0054534F" w:rsidP="00341D8E">
            <w:pPr>
              <w:spacing w:after="0" w:line="240" w:lineRule="auto"/>
              <w:jc w:val="center"/>
              <w:rPr>
                <w:rFonts w:asciiTheme="minorHAnsi" w:hAnsiTheme="minorHAnsi"/>
                <w:color w:val="222222"/>
                <w:sz w:val="20"/>
                <w:szCs w:val="24"/>
              </w:rPr>
            </w:pPr>
          </w:p>
        </w:tc>
        <w:tc>
          <w:tcPr>
            <w:tcW w:w="264" w:type="dxa"/>
            <w:tcBorders>
              <w:top w:val="nil"/>
              <w:left w:val="nil"/>
              <w:bottom w:val="single" w:sz="8" w:space="0" w:color="000000"/>
              <w:right w:val="single" w:sz="8" w:space="0" w:color="000000"/>
            </w:tcBorders>
            <w:shd w:val="clear" w:color="auto" w:fill="FFFFFF"/>
          </w:tcPr>
          <w:p w:rsidR="0054534F" w:rsidRPr="004F57C8" w:rsidRDefault="0054534F" w:rsidP="00341D8E">
            <w:pPr>
              <w:pStyle w:val="Title"/>
              <w:jc w:val="left"/>
              <w:rPr>
                <w:rFonts w:asciiTheme="minorHAnsi" w:hAnsiTheme="minorHAnsi"/>
                <w:b w:val="0"/>
                <w:caps/>
                <w:sz w:val="20"/>
              </w:rPr>
            </w:pPr>
          </w:p>
        </w:tc>
      </w:tr>
    </w:tbl>
    <w:p w:rsidR="0054534F" w:rsidRPr="004F57C8" w:rsidRDefault="0054534F" w:rsidP="0054534F">
      <w:pPr>
        <w:pStyle w:val="NoSpacing"/>
        <w:spacing w:line="360" w:lineRule="auto"/>
        <w:jc w:val="both"/>
        <w:rPr>
          <w:rFonts w:asciiTheme="minorHAnsi" w:hAnsiTheme="minorHAnsi"/>
          <w:sz w:val="24"/>
          <w:szCs w:val="24"/>
        </w:rPr>
      </w:pPr>
    </w:p>
    <w:p w:rsidR="0054534F" w:rsidRPr="004F57C8" w:rsidRDefault="0054534F" w:rsidP="0054534F">
      <w:pPr>
        <w:autoSpaceDE w:val="0"/>
        <w:autoSpaceDN w:val="0"/>
        <w:adjustRightInd w:val="0"/>
        <w:spacing w:after="0" w:line="240" w:lineRule="auto"/>
        <w:jc w:val="both"/>
        <w:rPr>
          <w:rFonts w:asciiTheme="minorHAnsi" w:hAnsiTheme="minorHAnsi"/>
          <w:b/>
          <w:bCs/>
        </w:rPr>
      </w:pPr>
      <w:r w:rsidRPr="004F57C8">
        <w:rPr>
          <w:rFonts w:asciiTheme="minorHAnsi" w:hAnsiTheme="minorHAnsi"/>
          <w:b/>
          <w:bCs/>
        </w:rPr>
        <w:t xml:space="preserve">Course objectives: </w:t>
      </w:r>
    </w:p>
    <w:p w:rsidR="0054534F" w:rsidRPr="004F57C8" w:rsidRDefault="0054534F" w:rsidP="0054534F">
      <w:pPr>
        <w:autoSpaceDE w:val="0"/>
        <w:autoSpaceDN w:val="0"/>
        <w:adjustRightInd w:val="0"/>
        <w:spacing w:after="0" w:line="240" w:lineRule="auto"/>
        <w:jc w:val="both"/>
        <w:rPr>
          <w:rFonts w:asciiTheme="minorHAnsi" w:hAnsiTheme="minorHAnsi"/>
        </w:rPr>
      </w:pPr>
      <w:r w:rsidRPr="004F57C8">
        <w:rPr>
          <w:rFonts w:asciiTheme="minorHAnsi" w:hAnsiTheme="minorHAnsi"/>
        </w:rPr>
        <w:t>To enable the students,</w:t>
      </w:r>
    </w:p>
    <w:p w:rsidR="0054534F" w:rsidRPr="004F57C8" w:rsidRDefault="0054534F" w:rsidP="00623D93">
      <w:pPr>
        <w:pStyle w:val="ListParagraph"/>
        <w:numPr>
          <w:ilvl w:val="0"/>
          <w:numId w:val="133"/>
        </w:numPr>
        <w:autoSpaceDE w:val="0"/>
        <w:autoSpaceDN w:val="0"/>
        <w:adjustRightInd w:val="0"/>
        <w:spacing w:after="0" w:line="240" w:lineRule="auto"/>
        <w:jc w:val="both"/>
        <w:rPr>
          <w:rFonts w:asciiTheme="minorHAnsi" w:hAnsiTheme="minorHAnsi"/>
        </w:rPr>
      </w:pPr>
      <w:r w:rsidRPr="004F57C8">
        <w:rPr>
          <w:rFonts w:asciiTheme="minorHAnsi" w:hAnsiTheme="minorHAnsi"/>
        </w:rPr>
        <w:t>Get comprehensive knowledge about occurrence, quantification of precipitation;</w:t>
      </w:r>
    </w:p>
    <w:p w:rsidR="0054534F" w:rsidRPr="004F57C8" w:rsidRDefault="0054534F" w:rsidP="00623D93">
      <w:pPr>
        <w:pStyle w:val="ListParagraph"/>
        <w:numPr>
          <w:ilvl w:val="0"/>
          <w:numId w:val="133"/>
        </w:numPr>
        <w:autoSpaceDE w:val="0"/>
        <w:autoSpaceDN w:val="0"/>
        <w:adjustRightInd w:val="0"/>
        <w:spacing w:after="0" w:line="240" w:lineRule="auto"/>
        <w:jc w:val="both"/>
        <w:rPr>
          <w:rFonts w:asciiTheme="minorHAnsi" w:hAnsiTheme="minorHAnsi"/>
        </w:rPr>
      </w:pPr>
      <w:r>
        <w:rPr>
          <w:rFonts w:asciiTheme="minorHAnsi" w:hAnsiTheme="minorHAnsi"/>
        </w:rPr>
        <w:t>U</w:t>
      </w:r>
      <w:r w:rsidRPr="004F57C8">
        <w:rPr>
          <w:rFonts w:asciiTheme="minorHAnsi" w:hAnsiTheme="minorHAnsi"/>
        </w:rPr>
        <w:t xml:space="preserve">nderstand abstractions of precipitation; </w:t>
      </w:r>
    </w:p>
    <w:p w:rsidR="0054534F" w:rsidRPr="004F57C8" w:rsidRDefault="0054534F" w:rsidP="00623D93">
      <w:pPr>
        <w:pStyle w:val="ListParagraph"/>
        <w:numPr>
          <w:ilvl w:val="0"/>
          <w:numId w:val="133"/>
        </w:numPr>
        <w:autoSpaceDE w:val="0"/>
        <w:autoSpaceDN w:val="0"/>
        <w:adjustRightInd w:val="0"/>
        <w:spacing w:after="0" w:line="240" w:lineRule="auto"/>
        <w:jc w:val="both"/>
        <w:rPr>
          <w:rFonts w:asciiTheme="minorHAnsi" w:hAnsiTheme="minorHAnsi"/>
        </w:rPr>
      </w:pPr>
      <w:r>
        <w:rPr>
          <w:rFonts w:asciiTheme="minorHAnsi" w:hAnsiTheme="minorHAnsi"/>
        </w:rPr>
        <w:t>U</w:t>
      </w:r>
      <w:r w:rsidRPr="004F57C8">
        <w:rPr>
          <w:rFonts w:asciiTheme="minorHAnsi" w:hAnsiTheme="minorHAnsi"/>
        </w:rPr>
        <w:t>nderstand runoff calculation</w:t>
      </w:r>
    </w:p>
    <w:p w:rsidR="0054534F" w:rsidRPr="004F57C8" w:rsidRDefault="0054534F" w:rsidP="00623D93">
      <w:pPr>
        <w:pStyle w:val="ListParagraph"/>
        <w:numPr>
          <w:ilvl w:val="0"/>
          <w:numId w:val="133"/>
        </w:numPr>
        <w:autoSpaceDE w:val="0"/>
        <w:autoSpaceDN w:val="0"/>
        <w:adjustRightInd w:val="0"/>
        <w:spacing w:after="0" w:line="240" w:lineRule="auto"/>
        <w:jc w:val="both"/>
        <w:rPr>
          <w:rFonts w:asciiTheme="minorHAnsi" w:hAnsiTheme="minorHAnsi"/>
        </w:rPr>
      </w:pPr>
      <w:r>
        <w:rPr>
          <w:rFonts w:asciiTheme="minorHAnsi" w:hAnsiTheme="minorHAnsi"/>
        </w:rPr>
        <w:t>K</w:t>
      </w:r>
      <w:r w:rsidRPr="004F57C8">
        <w:rPr>
          <w:rFonts w:asciiTheme="minorHAnsi" w:hAnsiTheme="minorHAnsi"/>
        </w:rPr>
        <w:t>now about various water withdrawals and uses;</w:t>
      </w:r>
    </w:p>
    <w:p w:rsidR="0054534F" w:rsidRPr="004F57C8" w:rsidRDefault="0054534F" w:rsidP="00623D93">
      <w:pPr>
        <w:pStyle w:val="ListParagraph"/>
        <w:numPr>
          <w:ilvl w:val="0"/>
          <w:numId w:val="133"/>
        </w:numPr>
        <w:autoSpaceDE w:val="0"/>
        <w:autoSpaceDN w:val="0"/>
        <w:adjustRightInd w:val="0"/>
        <w:spacing w:after="0" w:line="240" w:lineRule="auto"/>
        <w:jc w:val="both"/>
        <w:rPr>
          <w:rFonts w:asciiTheme="minorHAnsi" w:hAnsiTheme="minorHAnsi"/>
        </w:rPr>
      </w:pPr>
      <w:r>
        <w:rPr>
          <w:rFonts w:asciiTheme="minorHAnsi" w:hAnsiTheme="minorHAnsi"/>
        </w:rPr>
        <w:t>U</w:t>
      </w:r>
      <w:r w:rsidRPr="004F57C8">
        <w:rPr>
          <w:rFonts w:asciiTheme="minorHAnsi" w:hAnsiTheme="minorHAnsi"/>
        </w:rPr>
        <w:t>nderstand different water distribution systems;</w:t>
      </w:r>
    </w:p>
    <w:p w:rsidR="0054534F" w:rsidRPr="004F57C8" w:rsidRDefault="0054534F" w:rsidP="00623D93">
      <w:pPr>
        <w:pStyle w:val="ListParagraph"/>
        <w:numPr>
          <w:ilvl w:val="0"/>
          <w:numId w:val="133"/>
        </w:numPr>
        <w:autoSpaceDE w:val="0"/>
        <w:autoSpaceDN w:val="0"/>
        <w:adjustRightInd w:val="0"/>
        <w:spacing w:after="0" w:line="240" w:lineRule="auto"/>
        <w:jc w:val="both"/>
        <w:rPr>
          <w:rFonts w:asciiTheme="minorHAnsi" w:hAnsiTheme="minorHAnsi"/>
        </w:rPr>
      </w:pPr>
      <w:r>
        <w:rPr>
          <w:rFonts w:asciiTheme="minorHAnsi" w:hAnsiTheme="minorHAnsi"/>
        </w:rPr>
        <w:t>S</w:t>
      </w:r>
      <w:r w:rsidRPr="004F57C8">
        <w:rPr>
          <w:rFonts w:asciiTheme="minorHAnsi" w:hAnsiTheme="minorHAnsi"/>
        </w:rPr>
        <w:t>tudy various types of dams and spillways.</w:t>
      </w:r>
    </w:p>
    <w:p w:rsidR="0054534F" w:rsidRPr="004F57C8" w:rsidRDefault="0054534F" w:rsidP="0054534F">
      <w:pPr>
        <w:autoSpaceDE w:val="0"/>
        <w:autoSpaceDN w:val="0"/>
        <w:adjustRightInd w:val="0"/>
        <w:spacing w:after="0" w:line="240" w:lineRule="auto"/>
        <w:jc w:val="both"/>
        <w:rPr>
          <w:rFonts w:asciiTheme="minorHAnsi" w:hAnsiTheme="minorHAnsi"/>
        </w:rPr>
      </w:pPr>
    </w:p>
    <w:p w:rsidR="0054534F" w:rsidRPr="004F57C8" w:rsidRDefault="0054534F" w:rsidP="0054534F">
      <w:pPr>
        <w:autoSpaceDE w:val="0"/>
        <w:autoSpaceDN w:val="0"/>
        <w:adjustRightInd w:val="0"/>
        <w:spacing w:after="0" w:line="240" w:lineRule="auto"/>
        <w:jc w:val="both"/>
        <w:rPr>
          <w:rFonts w:asciiTheme="minorHAnsi" w:hAnsiTheme="minorHAnsi"/>
          <w:b/>
          <w:bCs/>
        </w:rPr>
      </w:pPr>
      <w:r w:rsidRPr="004F57C8">
        <w:rPr>
          <w:rFonts w:asciiTheme="minorHAnsi" w:hAnsiTheme="minorHAnsi"/>
          <w:b/>
          <w:bCs/>
        </w:rPr>
        <w:t xml:space="preserve">Course outcomes: </w:t>
      </w:r>
    </w:p>
    <w:p w:rsidR="0054534F" w:rsidRPr="004F57C8" w:rsidRDefault="0054534F" w:rsidP="0054534F">
      <w:pPr>
        <w:autoSpaceDE w:val="0"/>
        <w:autoSpaceDN w:val="0"/>
        <w:adjustRightInd w:val="0"/>
        <w:spacing w:after="0" w:line="240" w:lineRule="auto"/>
        <w:jc w:val="both"/>
        <w:rPr>
          <w:rFonts w:asciiTheme="minorHAnsi" w:hAnsiTheme="minorHAnsi"/>
        </w:rPr>
      </w:pPr>
      <w:r w:rsidRPr="004F57C8">
        <w:rPr>
          <w:rFonts w:asciiTheme="minorHAnsi" w:hAnsiTheme="minorHAnsi"/>
        </w:rPr>
        <w:t xml:space="preserve">At the End of the course the student will be able to, </w:t>
      </w:r>
    </w:p>
    <w:p w:rsidR="0054534F" w:rsidRPr="004F57C8" w:rsidRDefault="0054534F" w:rsidP="00623D93">
      <w:pPr>
        <w:pStyle w:val="ListParagraph"/>
        <w:numPr>
          <w:ilvl w:val="0"/>
          <w:numId w:val="134"/>
        </w:numPr>
        <w:autoSpaceDE w:val="0"/>
        <w:autoSpaceDN w:val="0"/>
        <w:adjustRightInd w:val="0"/>
        <w:spacing w:after="0" w:line="240" w:lineRule="auto"/>
        <w:jc w:val="both"/>
        <w:rPr>
          <w:rFonts w:asciiTheme="minorHAnsi" w:hAnsiTheme="minorHAnsi"/>
        </w:rPr>
      </w:pPr>
      <w:r>
        <w:rPr>
          <w:rFonts w:asciiTheme="minorHAnsi" w:hAnsiTheme="minorHAnsi"/>
        </w:rPr>
        <w:t>Q</w:t>
      </w:r>
      <w:r w:rsidRPr="004F57C8">
        <w:rPr>
          <w:rFonts w:asciiTheme="minorHAnsi" w:hAnsiTheme="minorHAnsi"/>
        </w:rPr>
        <w:t>uantify precipitation;</w:t>
      </w:r>
    </w:p>
    <w:p w:rsidR="0054534F" w:rsidRPr="004F57C8" w:rsidRDefault="0054534F" w:rsidP="00623D93">
      <w:pPr>
        <w:pStyle w:val="ListParagraph"/>
        <w:numPr>
          <w:ilvl w:val="0"/>
          <w:numId w:val="134"/>
        </w:numPr>
        <w:autoSpaceDE w:val="0"/>
        <w:autoSpaceDN w:val="0"/>
        <w:adjustRightInd w:val="0"/>
        <w:spacing w:after="0" w:line="240" w:lineRule="auto"/>
        <w:jc w:val="both"/>
        <w:rPr>
          <w:rFonts w:asciiTheme="minorHAnsi" w:hAnsiTheme="minorHAnsi"/>
        </w:rPr>
      </w:pPr>
      <w:r>
        <w:rPr>
          <w:rFonts w:asciiTheme="minorHAnsi" w:hAnsiTheme="minorHAnsi"/>
        </w:rPr>
        <w:t>E</w:t>
      </w:r>
      <w:r w:rsidRPr="004F57C8">
        <w:rPr>
          <w:rFonts w:asciiTheme="minorHAnsi" w:hAnsiTheme="minorHAnsi"/>
        </w:rPr>
        <w:t>stimate various abstractions of precipitation;</w:t>
      </w:r>
    </w:p>
    <w:p w:rsidR="0054534F" w:rsidRPr="004F57C8" w:rsidRDefault="0054534F" w:rsidP="00623D93">
      <w:pPr>
        <w:pStyle w:val="ListParagraph"/>
        <w:numPr>
          <w:ilvl w:val="0"/>
          <w:numId w:val="134"/>
        </w:numPr>
        <w:autoSpaceDE w:val="0"/>
        <w:autoSpaceDN w:val="0"/>
        <w:adjustRightInd w:val="0"/>
        <w:spacing w:after="0" w:line="240" w:lineRule="auto"/>
        <w:jc w:val="both"/>
        <w:rPr>
          <w:rFonts w:asciiTheme="minorHAnsi" w:hAnsiTheme="minorHAnsi"/>
        </w:rPr>
      </w:pPr>
      <w:r>
        <w:rPr>
          <w:rFonts w:asciiTheme="minorHAnsi" w:hAnsiTheme="minorHAnsi"/>
        </w:rPr>
        <w:t>E</w:t>
      </w:r>
      <w:r w:rsidRPr="004F57C8">
        <w:rPr>
          <w:rFonts w:asciiTheme="minorHAnsi" w:hAnsiTheme="minorHAnsi"/>
        </w:rPr>
        <w:t>stimate runoffs from given data;</w:t>
      </w:r>
    </w:p>
    <w:p w:rsidR="0054534F" w:rsidRPr="004F57C8" w:rsidRDefault="0054534F" w:rsidP="00623D93">
      <w:pPr>
        <w:pStyle w:val="ListParagraph"/>
        <w:numPr>
          <w:ilvl w:val="0"/>
          <w:numId w:val="134"/>
        </w:numPr>
        <w:autoSpaceDE w:val="0"/>
        <w:autoSpaceDN w:val="0"/>
        <w:adjustRightInd w:val="0"/>
        <w:spacing w:after="0" w:line="240" w:lineRule="auto"/>
        <w:jc w:val="both"/>
        <w:rPr>
          <w:rFonts w:asciiTheme="minorHAnsi" w:hAnsiTheme="minorHAnsi"/>
        </w:rPr>
      </w:pPr>
      <w:r>
        <w:rPr>
          <w:rFonts w:asciiTheme="minorHAnsi" w:hAnsiTheme="minorHAnsi"/>
        </w:rPr>
        <w:t>G</w:t>
      </w:r>
      <w:r w:rsidRPr="004F57C8">
        <w:rPr>
          <w:rFonts w:asciiTheme="minorHAnsi" w:hAnsiTheme="minorHAnsi"/>
        </w:rPr>
        <w:t>rasp and apply the knowledge of various water withdrawals and uses to practical problems;</w:t>
      </w:r>
    </w:p>
    <w:p w:rsidR="0054534F" w:rsidRPr="004F57C8" w:rsidRDefault="0054534F" w:rsidP="00623D93">
      <w:pPr>
        <w:pStyle w:val="ListParagraph"/>
        <w:numPr>
          <w:ilvl w:val="0"/>
          <w:numId w:val="134"/>
        </w:numPr>
        <w:autoSpaceDE w:val="0"/>
        <w:autoSpaceDN w:val="0"/>
        <w:adjustRightInd w:val="0"/>
        <w:spacing w:after="0" w:line="240" w:lineRule="auto"/>
        <w:jc w:val="both"/>
        <w:rPr>
          <w:rFonts w:asciiTheme="minorHAnsi" w:hAnsiTheme="minorHAnsi"/>
          <w:b/>
        </w:rPr>
      </w:pPr>
      <w:r>
        <w:rPr>
          <w:rFonts w:asciiTheme="minorHAnsi" w:hAnsiTheme="minorHAnsi"/>
        </w:rPr>
        <w:t>A</w:t>
      </w:r>
      <w:r w:rsidRPr="004F57C8">
        <w:rPr>
          <w:rFonts w:asciiTheme="minorHAnsi" w:hAnsiTheme="minorHAnsi"/>
        </w:rPr>
        <w:t>ble to apply design basic water distribution systems;</w:t>
      </w:r>
    </w:p>
    <w:p w:rsidR="0054534F" w:rsidRPr="004F57C8" w:rsidRDefault="0054534F" w:rsidP="00623D93">
      <w:pPr>
        <w:pStyle w:val="ListParagraph"/>
        <w:numPr>
          <w:ilvl w:val="0"/>
          <w:numId w:val="134"/>
        </w:numPr>
        <w:autoSpaceDE w:val="0"/>
        <w:autoSpaceDN w:val="0"/>
        <w:adjustRightInd w:val="0"/>
        <w:spacing w:after="0" w:line="240" w:lineRule="auto"/>
        <w:jc w:val="both"/>
        <w:rPr>
          <w:rFonts w:asciiTheme="minorHAnsi" w:hAnsiTheme="minorHAnsi"/>
          <w:b/>
        </w:rPr>
      </w:pPr>
      <w:r w:rsidRPr="004F57C8">
        <w:rPr>
          <w:rFonts w:asciiTheme="minorHAnsi" w:hAnsiTheme="minorHAnsi"/>
        </w:rPr>
        <w:t>Able to arrive at hydrologic design of spillways.</w:t>
      </w:r>
    </w:p>
    <w:p w:rsidR="0054534F" w:rsidRDefault="0054534F" w:rsidP="0054534F">
      <w:pPr>
        <w:pStyle w:val="ListParagraph"/>
        <w:spacing w:line="360" w:lineRule="auto"/>
        <w:contextualSpacing/>
        <w:jc w:val="both"/>
        <w:rPr>
          <w:rFonts w:ascii="Times New Roman" w:hAnsi="Times New Roman"/>
        </w:rPr>
      </w:pPr>
    </w:p>
    <w:p w:rsidR="0054534F" w:rsidRPr="00B748EC" w:rsidRDefault="0054534F" w:rsidP="0054534F">
      <w:pPr>
        <w:pStyle w:val="ListParagraph"/>
        <w:spacing w:after="0"/>
        <w:ind w:left="0"/>
        <w:contextualSpacing/>
        <w:jc w:val="both"/>
        <w:rPr>
          <w:rFonts w:asciiTheme="minorHAnsi" w:hAnsiTheme="minorHAnsi"/>
          <w:b/>
        </w:rPr>
      </w:pPr>
      <w:r w:rsidRPr="00B748EC">
        <w:rPr>
          <w:rFonts w:asciiTheme="minorHAnsi" w:hAnsiTheme="minorHAnsi"/>
          <w:b/>
        </w:rPr>
        <w:t xml:space="preserve">Unit </w:t>
      </w:r>
      <w:r>
        <w:rPr>
          <w:rFonts w:asciiTheme="minorHAnsi" w:hAnsiTheme="minorHAnsi"/>
          <w:b/>
        </w:rPr>
        <w:t xml:space="preserve">- </w:t>
      </w:r>
      <w:r w:rsidRPr="00B748EC">
        <w:rPr>
          <w:rFonts w:asciiTheme="minorHAnsi" w:hAnsiTheme="minorHAnsi"/>
          <w:b/>
        </w:rPr>
        <w:t>I</w:t>
      </w:r>
    </w:p>
    <w:p w:rsidR="0054534F" w:rsidRPr="00B748EC" w:rsidRDefault="0054534F" w:rsidP="0054534F">
      <w:pPr>
        <w:pStyle w:val="ListParagraph"/>
        <w:spacing w:after="0"/>
        <w:ind w:left="0"/>
        <w:contextualSpacing/>
        <w:jc w:val="both"/>
        <w:rPr>
          <w:rFonts w:asciiTheme="minorHAnsi" w:hAnsiTheme="minorHAnsi"/>
        </w:rPr>
      </w:pPr>
      <w:r w:rsidRPr="00B748EC">
        <w:rPr>
          <w:rFonts w:asciiTheme="minorHAnsi" w:hAnsiTheme="minorHAnsi"/>
        </w:rPr>
        <w:t>Review of Hydrologic cycle, Climate and water availability, Water balances, Review of Precipitation: Forms, Classification, Variability, Measurement, Data analysis, Evaporation and its measurement, Review of Evapotranspiration and its measurement, Penman Monteith method. Infiltration: Factors affection infiltration, Horton’s equation and Green Ampt method.</w:t>
      </w:r>
    </w:p>
    <w:p w:rsidR="0054534F" w:rsidRDefault="0054534F" w:rsidP="0054534F">
      <w:pPr>
        <w:pStyle w:val="ListParagraph"/>
        <w:spacing w:after="0"/>
        <w:ind w:left="0"/>
        <w:contextualSpacing/>
        <w:jc w:val="both"/>
        <w:rPr>
          <w:rFonts w:asciiTheme="minorHAnsi" w:hAnsiTheme="minorHAnsi"/>
          <w:b/>
        </w:rPr>
      </w:pPr>
    </w:p>
    <w:p w:rsidR="0054534F" w:rsidRPr="00B748EC" w:rsidRDefault="0054534F" w:rsidP="0054534F">
      <w:pPr>
        <w:pStyle w:val="ListParagraph"/>
        <w:spacing w:after="0"/>
        <w:ind w:left="0"/>
        <w:contextualSpacing/>
        <w:jc w:val="both"/>
        <w:rPr>
          <w:rFonts w:asciiTheme="minorHAnsi" w:hAnsiTheme="minorHAnsi"/>
          <w:b/>
        </w:rPr>
      </w:pPr>
      <w:r w:rsidRPr="00B748EC">
        <w:rPr>
          <w:rFonts w:asciiTheme="minorHAnsi" w:hAnsiTheme="minorHAnsi"/>
          <w:b/>
        </w:rPr>
        <w:t xml:space="preserve">Unit </w:t>
      </w:r>
      <w:r>
        <w:rPr>
          <w:rFonts w:asciiTheme="minorHAnsi" w:hAnsiTheme="minorHAnsi"/>
          <w:b/>
        </w:rPr>
        <w:t xml:space="preserve">- </w:t>
      </w:r>
      <w:r w:rsidRPr="00B748EC">
        <w:rPr>
          <w:rFonts w:asciiTheme="minorHAnsi" w:hAnsiTheme="minorHAnsi"/>
          <w:b/>
        </w:rPr>
        <w:t>II</w:t>
      </w:r>
    </w:p>
    <w:p w:rsidR="0054534F" w:rsidRPr="00B748EC" w:rsidRDefault="0054534F" w:rsidP="0054534F">
      <w:pPr>
        <w:pStyle w:val="ListParagraph"/>
        <w:spacing w:after="0"/>
        <w:ind w:left="0"/>
        <w:contextualSpacing/>
        <w:jc w:val="both"/>
        <w:rPr>
          <w:rFonts w:asciiTheme="minorHAnsi" w:hAnsiTheme="minorHAnsi"/>
        </w:rPr>
      </w:pPr>
      <w:r w:rsidRPr="00B748EC">
        <w:rPr>
          <w:rFonts w:asciiTheme="minorHAnsi" w:hAnsiTheme="minorHAnsi"/>
        </w:rPr>
        <w:t xml:space="preserve">Hyetograph and Hydrograph Analysis: Hyetograph, review of Runoff: drainage basin characteristics, Hydrograph concepts assumptions and limitations of unit hydrograph, Derivation of unit hydrograph S hydrograph, Flow duration curve. </w:t>
      </w:r>
    </w:p>
    <w:p w:rsidR="0054534F" w:rsidRDefault="0054534F" w:rsidP="0054534F">
      <w:pPr>
        <w:pStyle w:val="ListParagraph"/>
        <w:spacing w:after="0"/>
        <w:ind w:left="0"/>
        <w:contextualSpacing/>
        <w:jc w:val="both"/>
        <w:rPr>
          <w:rFonts w:asciiTheme="minorHAnsi" w:hAnsiTheme="minorHAnsi"/>
          <w:b/>
        </w:rPr>
      </w:pPr>
    </w:p>
    <w:p w:rsidR="0054534F" w:rsidRPr="00B748EC" w:rsidRDefault="0054534F" w:rsidP="0054534F">
      <w:pPr>
        <w:pStyle w:val="ListParagraph"/>
        <w:spacing w:after="0"/>
        <w:ind w:left="0"/>
        <w:contextualSpacing/>
        <w:jc w:val="both"/>
        <w:rPr>
          <w:rFonts w:asciiTheme="minorHAnsi" w:hAnsiTheme="minorHAnsi"/>
          <w:b/>
        </w:rPr>
      </w:pPr>
      <w:r w:rsidRPr="00B748EC">
        <w:rPr>
          <w:rFonts w:asciiTheme="minorHAnsi" w:hAnsiTheme="minorHAnsi"/>
          <w:b/>
        </w:rPr>
        <w:t xml:space="preserve">Unit </w:t>
      </w:r>
      <w:r>
        <w:rPr>
          <w:rFonts w:asciiTheme="minorHAnsi" w:hAnsiTheme="minorHAnsi"/>
          <w:b/>
        </w:rPr>
        <w:t xml:space="preserve">- </w:t>
      </w:r>
      <w:r w:rsidRPr="00B748EC">
        <w:rPr>
          <w:rFonts w:asciiTheme="minorHAnsi" w:hAnsiTheme="minorHAnsi"/>
          <w:b/>
        </w:rPr>
        <w:t>III</w:t>
      </w:r>
    </w:p>
    <w:p w:rsidR="0054534F" w:rsidRPr="00B748EC" w:rsidRDefault="0054534F" w:rsidP="0054534F">
      <w:pPr>
        <w:pStyle w:val="ListParagraph"/>
        <w:spacing w:after="0"/>
        <w:ind w:left="0"/>
        <w:contextualSpacing/>
        <w:jc w:val="both"/>
        <w:rPr>
          <w:rFonts w:asciiTheme="minorHAnsi" w:hAnsiTheme="minorHAnsi"/>
        </w:rPr>
      </w:pPr>
      <w:r w:rsidRPr="00B748EC">
        <w:rPr>
          <w:rFonts w:asciiTheme="minorHAnsi" w:hAnsiTheme="minorHAnsi"/>
        </w:rPr>
        <w:t>Groundwater &amp; Well Hydraulics: Occurrence and movement of groundwater, Darcy’s law, governing ground water flow equations, Factors governing ground water flow, Types of aquifers, porosity, specific yield, specific retention, storage coefficient, permeability, hydraulic conductivity, hydraulic transmissibility, Conjunctive use and it’s necessity.</w:t>
      </w:r>
    </w:p>
    <w:p w:rsidR="0054534F" w:rsidRDefault="0054534F" w:rsidP="0054534F">
      <w:pPr>
        <w:pStyle w:val="ListParagraph"/>
        <w:spacing w:after="0"/>
        <w:ind w:left="0"/>
        <w:contextualSpacing/>
        <w:jc w:val="both"/>
        <w:rPr>
          <w:rFonts w:asciiTheme="minorHAnsi" w:hAnsiTheme="minorHAnsi"/>
          <w:b/>
        </w:rPr>
      </w:pPr>
    </w:p>
    <w:p w:rsidR="00947C7D" w:rsidRDefault="00947C7D" w:rsidP="0054534F">
      <w:pPr>
        <w:pStyle w:val="ListParagraph"/>
        <w:spacing w:after="0"/>
        <w:ind w:left="0"/>
        <w:contextualSpacing/>
        <w:jc w:val="both"/>
        <w:rPr>
          <w:rFonts w:asciiTheme="minorHAnsi" w:hAnsiTheme="minorHAnsi"/>
          <w:b/>
        </w:rPr>
      </w:pPr>
    </w:p>
    <w:p w:rsidR="00947C7D" w:rsidRDefault="00947C7D" w:rsidP="0054534F">
      <w:pPr>
        <w:pStyle w:val="ListParagraph"/>
        <w:spacing w:after="0"/>
        <w:ind w:left="0"/>
        <w:contextualSpacing/>
        <w:jc w:val="both"/>
        <w:rPr>
          <w:rFonts w:asciiTheme="minorHAnsi" w:hAnsiTheme="minorHAnsi"/>
          <w:b/>
        </w:rPr>
      </w:pPr>
    </w:p>
    <w:p w:rsidR="0054534F" w:rsidRPr="00B748EC" w:rsidRDefault="0054534F" w:rsidP="0054534F">
      <w:pPr>
        <w:pStyle w:val="ListParagraph"/>
        <w:spacing w:after="0"/>
        <w:ind w:left="0"/>
        <w:contextualSpacing/>
        <w:jc w:val="both"/>
        <w:rPr>
          <w:rFonts w:asciiTheme="minorHAnsi" w:hAnsiTheme="minorHAnsi"/>
          <w:b/>
        </w:rPr>
      </w:pPr>
      <w:r w:rsidRPr="00B748EC">
        <w:rPr>
          <w:rFonts w:asciiTheme="minorHAnsi" w:hAnsiTheme="minorHAnsi"/>
          <w:b/>
        </w:rPr>
        <w:lastRenderedPageBreak/>
        <w:t xml:space="preserve">Unit </w:t>
      </w:r>
      <w:r>
        <w:rPr>
          <w:rFonts w:asciiTheme="minorHAnsi" w:hAnsiTheme="minorHAnsi"/>
          <w:b/>
        </w:rPr>
        <w:t xml:space="preserve">- </w:t>
      </w:r>
      <w:r w:rsidRPr="00B748EC">
        <w:rPr>
          <w:rFonts w:asciiTheme="minorHAnsi" w:hAnsiTheme="minorHAnsi"/>
          <w:b/>
        </w:rPr>
        <w:t>IV</w:t>
      </w:r>
    </w:p>
    <w:p w:rsidR="0054534F" w:rsidRPr="00B748EC" w:rsidRDefault="0054534F" w:rsidP="0054534F">
      <w:pPr>
        <w:pStyle w:val="ListParagraph"/>
        <w:spacing w:after="0"/>
        <w:ind w:left="0"/>
        <w:contextualSpacing/>
        <w:jc w:val="both"/>
        <w:rPr>
          <w:rFonts w:asciiTheme="minorHAnsi" w:hAnsiTheme="minorHAnsi"/>
        </w:rPr>
      </w:pPr>
      <w:r w:rsidRPr="00B748EC">
        <w:rPr>
          <w:rFonts w:asciiTheme="minorHAnsi" w:hAnsiTheme="minorHAnsi"/>
        </w:rPr>
        <w:t xml:space="preserve">Reservoir: Types, Investigations, Site selection, Zones of storage, Safe yield, Reservoir capacity, Reservoir sedimentation and control. Teaching scheme </w:t>
      </w:r>
    </w:p>
    <w:p w:rsidR="0054534F" w:rsidRDefault="0054534F" w:rsidP="0054534F">
      <w:pPr>
        <w:pStyle w:val="ListParagraph"/>
        <w:spacing w:after="0"/>
        <w:ind w:left="0"/>
        <w:contextualSpacing/>
        <w:jc w:val="both"/>
        <w:rPr>
          <w:rFonts w:asciiTheme="minorHAnsi" w:hAnsiTheme="minorHAnsi"/>
          <w:b/>
        </w:rPr>
      </w:pPr>
    </w:p>
    <w:p w:rsidR="0054534F" w:rsidRPr="00B748EC" w:rsidRDefault="0054534F" w:rsidP="0054534F">
      <w:pPr>
        <w:pStyle w:val="ListParagraph"/>
        <w:spacing w:after="0"/>
        <w:ind w:left="0"/>
        <w:contextualSpacing/>
        <w:jc w:val="both"/>
        <w:rPr>
          <w:rFonts w:asciiTheme="minorHAnsi" w:hAnsiTheme="minorHAnsi"/>
          <w:b/>
        </w:rPr>
      </w:pPr>
      <w:r w:rsidRPr="00B748EC">
        <w:rPr>
          <w:rFonts w:asciiTheme="minorHAnsi" w:hAnsiTheme="minorHAnsi"/>
          <w:b/>
        </w:rPr>
        <w:t xml:space="preserve">Unit </w:t>
      </w:r>
      <w:r>
        <w:rPr>
          <w:rFonts w:asciiTheme="minorHAnsi" w:hAnsiTheme="minorHAnsi"/>
          <w:b/>
        </w:rPr>
        <w:t xml:space="preserve">- </w:t>
      </w:r>
      <w:r w:rsidRPr="00B748EC">
        <w:rPr>
          <w:rFonts w:asciiTheme="minorHAnsi" w:hAnsiTheme="minorHAnsi"/>
          <w:b/>
        </w:rPr>
        <w:t>V</w:t>
      </w:r>
    </w:p>
    <w:p w:rsidR="0054534F" w:rsidRPr="00B748EC" w:rsidRDefault="0054534F" w:rsidP="0054534F">
      <w:pPr>
        <w:pStyle w:val="ListParagraph"/>
        <w:spacing w:after="0"/>
        <w:ind w:left="0"/>
        <w:contextualSpacing/>
        <w:jc w:val="both"/>
        <w:rPr>
          <w:rFonts w:asciiTheme="minorHAnsi" w:hAnsiTheme="minorHAnsi"/>
        </w:rPr>
      </w:pPr>
      <w:r w:rsidRPr="00B748EC">
        <w:rPr>
          <w:rFonts w:asciiTheme="minorHAnsi" w:hAnsiTheme="minorHAnsi"/>
        </w:rPr>
        <w:t xml:space="preserve">Flood Management: Indian rivers and floods, Causes of flooding, Alleviation, Leeves and floodwalls Flood-ways, Channel improvement, Flood damage analysis. </w:t>
      </w:r>
    </w:p>
    <w:p w:rsidR="0054534F" w:rsidRDefault="0054534F" w:rsidP="0054534F">
      <w:pPr>
        <w:pStyle w:val="ListParagraph"/>
        <w:spacing w:after="0"/>
        <w:ind w:left="0"/>
        <w:contextualSpacing/>
        <w:jc w:val="both"/>
        <w:rPr>
          <w:rFonts w:asciiTheme="minorHAnsi" w:hAnsiTheme="minorHAnsi"/>
          <w:b/>
        </w:rPr>
      </w:pPr>
    </w:p>
    <w:p w:rsidR="0054534F" w:rsidRPr="00B748EC" w:rsidRDefault="0054534F" w:rsidP="0054534F">
      <w:pPr>
        <w:pStyle w:val="ListParagraph"/>
        <w:spacing w:after="0"/>
        <w:ind w:left="0"/>
        <w:contextualSpacing/>
        <w:jc w:val="both"/>
        <w:rPr>
          <w:rFonts w:asciiTheme="minorHAnsi" w:hAnsiTheme="minorHAnsi"/>
          <w:b/>
        </w:rPr>
      </w:pPr>
      <w:r w:rsidRPr="00B748EC">
        <w:rPr>
          <w:rFonts w:asciiTheme="minorHAnsi" w:hAnsiTheme="minorHAnsi"/>
          <w:b/>
        </w:rPr>
        <w:t xml:space="preserve">Unit </w:t>
      </w:r>
      <w:r>
        <w:rPr>
          <w:rFonts w:asciiTheme="minorHAnsi" w:hAnsiTheme="minorHAnsi"/>
          <w:b/>
        </w:rPr>
        <w:t xml:space="preserve">- </w:t>
      </w:r>
      <w:r w:rsidRPr="00B748EC">
        <w:rPr>
          <w:rFonts w:asciiTheme="minorHAnsi" w:hAnsiTheme="minorHAnsi"/>
          <w:b/>
        </w:rPr>
        <w:t>VI</w:t>
      </w:r>
    </w:p>
    <w:p w:rsidR="0054534F" w:rsidRPr="00B748EC" w:rsidRDefault="0054534F" w:rsidP="0054534F">
      <w:pPr>
        <w:pStyle w:val="ListParagraph"/>
        <w:spacing w:after="0"/>
        <w:ind w:left="0"/>
        <w:contextualSpacing/>
        <w:jc w:val="both"/>
        <w:rPr>
          <w:rFonts w:asciiTheme="minorHAnsi" w:hAnsiTheme="minorHAnsi"/>
        </w:rPr>
      </w:pPr>
      <w:r w:rsidRPr="00B748EC">
        <w:rPr>
          <w:rFonts w:asciiTheme="minorHAnsi" w:hAnsiTheme="minorHAnsi"/>
        </w:rPr>
        <w:t>Drought Management and Water Harvesting Definition of drought, Causes of drought, measures for water conservation an augmentation, drought contingency planning. Water harvesting: rainwater collection, small dams, runoff enhancement, runoff collection, ponds, tanks, natural and artificial ground water recharge methods.</w:t>
      </w:r>
    </w:p>
    <w:p w:rsidR="0054534F" w:rsidRDefault="0054534F" w:rsidP="0054534F">
      <w:pPr>
        <w:pStyle w:val="NoSpacing"/>
        <w:spacing w:line="360" w:lineRule="auto"/>
        <w:jc w:val="both"/>
        <w:rPr>
          <w:rFonts w:asciiTheme="minorHAnsi" w:hAnsiTheme="minorHAnsi"/>
          <w:b/>
          <w:u w:val="single"/>
        </w:rPr>
      </w:pPr>
    </w:p>
    <w:p w:rsidR="0054534F" w:rsidRPr="001748F2" w:rsidRDefault="0054534F" w:rsidP="0054534F">
      <w:pPr>
        <w:pStyle w:val="NoSpacing"/>
        <w:spacing w:line="360" w:lineRule="auto"/>
        <w:jc w:val="both"/>
        <w:rPr>
          <w:rFonts w:asciiTheme="minorHAnsi" w:hAnsiTheme="minorHAnsi"/>
          <w:b/>
          <w:u w:val="single"/>
        </w:rPr>
      </w:pPr>
      <w:r w:rsidRPr="001748F2">
        <w:rPr>
          <w:rFonts w:asciiTheme="minorHAnsi" w:hAnsiTheme="minorHAnsi"/>
          <w:b/>
          <w:u w:val="single"/>
        </w:rPr>
        <w:t xml:space="preserve">TEXT BOOKS: </w:t>
      </w:r>
    </w:p>
    <w:p w:rsidR="0054534F" w:rsidRPr="00DE191E" w:rsidRDefault="0054534F" w:rsidP="00623D93">
      <w:pPr>
        <w:pStyle w:val="NoSpacing"/>
        <w:numPr>
          <w:ilvl w:val="0"/>
          <w:numId w:val="151"/>
        </w:numPr>
        <w:spacing w:line="360" w:lineRule="auto"/>
        <w:jc w:val="both"/>
        <w:rPr>
          <w:rFonts w:asciiTheme="minorHAnsi" w:hAnsiTheme="minorHAnsi"/>
          <w:sz w:val="24"/>
        </w:rPr>
      </w:pPr>
      <w:r w:rsidRPr="00DE191E">
        <w:rPr>
          <w:rFonts w:asciiTheme="minorHAnsi" w:hAnsiTheme="minorHAnsi"/>
          <w:sz w:val="24"/>
        </w:rPr>
        <w:t xml:space="preserve">K Subramanya, Engineering Hydrology, Mc-Graw Hill. </w:t>
      </w:r>
    </w:p>
    <w:p w:rsidR="0054534F" w:rsidRPr="00DE191E" w:rsidRDefault="0054534F" w:rsidP="00623D93">
      <w:pPr>
        <w:pStyle w:val="NoSpacing"/>
        <w:numPr>
          <w:ilvl w:val="0"/>
          <w:numId w:val="151"/>
        </w:numPr>
        <w:spacing w:line="360" w:lineRule="auto"/>
        <w:jc w:val="both"/>
        <w:rPr>
          <w:rFonts w:asciiTheme="minorHAnsi" w:hAnsiTheme="minorHAnsi"/>
          <w:sz w:val="24"/>
        </w:rPr>
      </w:pPr>
      <w:r w:rsidRPr="00DE191E">
        <w:rPr>
          <w:rFonts w:asciiTheme="minorHAnsi" w:hAnsiTheme="minorHAnsi"/>
          <w:sz w:val="24"/>
        </w:rPr>
        <w:t xml:space="preserve">K N Muthreja, Applied Hydrology, Tata Mc-Graw Hill. </w:t>
      </w:r>
    </w:p>
    <w:p w:rsidR="0054534F" w:rsidRPr="00DE191E" w:rsidRDefault="0054534F" w:rsidP="00623D93">
      <w:pPr>
        <w:pStyle w:val="NoSpacing"/>
        <w:numPr>
          <w:ilvl w:val="0"/>
          <w:numId w:val="151"/>
        </w:numPr>
        <w:spacing w:line="360" w:lineRule="auto"/>
        <w:jc w:val="both"/>
        <w:rPr>
          <w:rFonts w:asciiTheme="minorHAnsi" w:hAnsiTheme="minorHAnsi"/>
          <w:sz w:val="24"/>
        </w:rPr>
      </w:pPr>
      <w:r w:rsidRPr="00DE191E">
        <w:rPr>
          <w:rFonts w:asciiTheme="minorHAnsi" w:hAnsiTheme="minorHAnsi"/>
          <w:sz w:val="24"/>
        </w:rPr>
        <w:t xml:space="preserve">K Subramanya, Water Resources Engineering through Objective Questions, Tata McGraw Hill. </w:t>
      </w:r>
    </w:p>
    <w:p w:rsidR="0054534F" w:rsidRPr="001748F2" w:rsidRDefault="0054534F" w:rsidP="0054534F">
      <w:pPr>
        <w:pStyle w:val="NoSpacing"/>
        <w:spacing w:line="360" w:lineRule="auto"/>
        <w:ind w:left="90"/>
        <w:jc w:val="both"/>
        <w:rPr>
          <w:rFonts w:asciiTheme="minorHAnsi" w:hAnsiTheme="minorHAnsi"/>
          <w:b/>
          <w:u w:val="single"/>
        </w:rPr>
      </w:pPr>
      <w:r w:rsidRPr="001748F2">
        <w:rPr>
          <w:rFonts w:asciiTheme="minorHAnsi" w:hAnsiTheme="minorHAnsi"/>
          <w:b/>
          <w:u w:val="single"/>
        </w:rPr>
        <w:t>REFERENCES:</w:t>
      </w:r>
    </w:p>
    <w:p w:rsidR="0054534F" w:rsidRPr="00DE191E" w:rsidRDefault="0054534F" w:rsidP="00623D93">
      <w:pPr>
        <w:pStyle w:val="NoSpacing"/>
        <w:numPr>
          <w:ilvl w:val="0"/>
          <w:numId w:val="152"/>
        </w:numPr>
        <w:spacing w:line="360" w:lineRule="auto"/>
        <w:jc w:val="both"/>
        <w:rPr>
          <w:rFonts w:asciiTheme="minorHAnsi" w:hAnsiTheme="minorHAnsi"/>
          <w:sz w:val="24"/>
        </w:rPr>
      </w:pPr>
      <w:r w:rsidRPr="00DE191E">
        <w:rPr>
          <w:rFonts w:asciiTheme="minorHAnsi" w:hAnsiTheme="minorHAnsi"/>
          <w:sz w:val="24"/>
        </w:rPr>
        <w:t>G L Asawa, Irriga</w:t>
      </w:r>
      <w:r>
        <w:rPr>
          <w:rFonts w:asciiTheme="minorHAnsi" w:hAnsiTheme="minorHAnsi"/>
          <w:sz w:val="24"/>
        </w:rPr>
        <w:t>tion Engineering, Wiley Eastern.</w:t>
      </w:r>
    </w:p>
    <w:p w:rsidR="0054534F" w:rsidRPr="00DE191E" w:rsidRDefault="0054534F" w:rsidP="00623D93">
      <w:pPr>
        <w:pStyle w:val="NoSpacing"/>
        <w:numPr>
          <w:ilvl w:val="0"/>
          <w:numId w:val="152"/>
        </w:numPr>
        <w:spacing w:line="360" w:lineRule="auto"/>
        <w:jc w:val="both"/>
        <w:rPr>
          <w:rFonts w:asciiTheme="minorHAnsi" w:hAnsiTheme="minorHAnsi"/>
          <w:sz w:val="24"/>
        </w:rPr>
      </w:pPr>
      <w:r w:rsidRPr="00DE191E">
        <w:rPr>
          <w:rFonts w:asciiTheme="minorHAnsi" w:hAnsiTheme="minorHAnsi"/>
          <w:sz w:val="24"/>
        </w:rPr>
        <w:t>L W Mays, Water Resources Engineering, Wiley.</w:t>
      </w:r>
    </w:p>
    <w:p w:rsidR="0054534F" w:rsidRPr="00DE191E" w:rsidRDefault="0054534F" w:rsidP="00623D93">
      <w:pPr>
        <w:pStyle w:val="NoSpacing"/>
        <w:numPr>
          <w:ilvl w:val="0"/>
          <w:numId w:val="152"/>
        </w:numPr>
        <w:spacing w:line="360" w:lineRule="auto"/>
        <w:jc w:val="both"/>
        <w:rPr>
          <w:rFonts w:asciiTheme="minorHAnsi" w:hAnsiTheme="minorHAnsi"/>
          <w:sz w:val="24"/>
        </w:rPr>
      </w:pPr>
      <w:r w:rsidRPr="00DE191E">
        <w:rPr>
          <w:rFonts w:asciiTheme="minorHAnsi" w:hAnsiTheme="minorHAnsi"/>
          <w:sz w:val="24"/>
        </w:rPr>
        <w:t xml:space="preserve">J D Zimmerman, Irrigation, John Wiley &amp; Sons </w:t>
      </w:r>
    </w:p>
    <w:p w:rsidR="0054534F" w:rsidRPr="00DE191E" w:rsidRDefault="0054534F" w:rsidP="00623D93">
      <w:pPr>
        <w:pStyle w:val="NoSpacing"/>
        <w:numPr>
          <w:ilvl w:val="0"/>
          <w:numId w:val="152"/>
        </w:numPr>
        <w:jc w:val="both"/>
        <w:rPr>
          <w:rFonts w:asciiTheme="minorHAnsi" w:hAnsiTheme="minorHAnsi"/>
          <w:sz w:val="28"/>
          <w:szCs w:val="24"/>
        </w:rPr>
      </w:pPr>
      <w:r w:rsidRPr="00DE191E">
        <w:rPr>
          <w:rFonts w:asciiTheme="minorHAnsi" w:hAnsiTheme="minorHAnsi"/>
          <w:sz w:val="24"/>
        </w:rPr>
        <w:t>C S P Ojha, R Berndtsson and P Bhunya, Engineering Hydrology, Oxford.</w:t>
      </w:r>
    </w:p>
    <w:p w:rsidR="0054534F" w:rsidRPr="004F57C8" w:rsidRDefault="0054534F" w:rsidP="0054534F">
      <w:pPr>
        <w:rPr>
          <w:rFonts w:asciiTheme="minorHAnsi" w:hAnsiTheme="minorHAnsi"/>
        </w:rPr>
      </w:pPr>
    </w:p>
    <w:p w:rsidR="0054534F" w:rsidRPr="004F57C8" w:rsidRDefault="0054534F" w:rsidP="0054534F">
      <w:pPr>
        <w:rPr>
          <w:rFonts w:asciiTheme="minorHAnsi" w:hAnsiTheme="minorHAnsi"/>
          <w:b/>
          <w:bCs/>
          <w:caps/>
          <w:color w:val="FF0000"/>
          <w:sz w:val="28"/>
          <w:szCs w:val="28"/>
        </w:rPr>
      </w:pPr>
      <w:r w:rsidRPr="004F57C8">
        <w:rPr>
          <w:rFonts w:asciiTheme="minorHAnsi" w:hAnsiTheme="minorHAnsi"/>
          <w:color w:val="FF0000"/>
        </w:rPr>
        <w:br w:type="page"/>
      </w:r>
    </w:p>
    <w:p w:rsidR="0054534F" w:rsidRPr="004F57C8" w:rsidRDefault="0054534F" w:rsidP="0054534F">
      <w:pPr>
        <w:pStyle w:val="Heading1"/>
        <w:spacing w:before="0" w:line="240" w:lineRule="auto"/>
        <w:rPr>
          <w:rFonts w:asciiTheme="minorHAnsi" w:hAnsiTheme="minorHAnsi"/>
        </w:rPr>
      </w:pPr>
      <w:r>
        <w:rPr>
          <w:rFonts w:asciiTheme="minorHAnsi" w:hAnsiTheme="minorHAnsi"/>
        </w:rPr>
        <w:lastRenderedPageBreak/>
        <w:t>7KC73</w:t>
      </w:r>
      <w:r w:rsidRPr="004F57C8">
        <w:rPr>
          <w:rFonts w:asciiTheme="minorHAnsi" w:hAnsiTheme="minorHAnsi"/>
        </w:rPr>
        <w:t>: Pavement DESIGN</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w:t>
      </w:r>
      <w:r w:rsidRPr="004F57C8">
        <w:rPr>
          <w:rFonts w:asciiTheme="minorHAnsi" w:hAnsiTheme="minorHAnsi"/>
          <w:b/>
        </w:rPr>
        <w:t xml:space="preserve"> III</w:t>
      </w:r>
      <w:r>
        <w:rPr>
          <w:rFonts w:asciiTheme="minorHAnsi" w:hAnsiTheme="minorHAnsi"/>
          <w:b/>
        </w:rPr>
        <w:t>)</w:t>
      </w:r>
    </w:p>
    <w:p w:rsidR="0054534F" w:rsidRPr="004F57C8" w:rsidRDefault="0054534F" w:rsidP="0054534F">
      <w:pPr>
        <w:rPr>
          <w:rFonts w:asciiTheme="minorHAnsi" w:hAnsiTheme="minorHAnsi"/>
        </w:rPr>
      </w:pPr>
    </w:p>
    <w:p w:rsidR="0054534F" w:rsidRPr="004F57C8" w:rsidRDefault="0054534F" w:rsidP="0054534F">
      <w:pPr>
        <w:spacing w:after="0"/>
        <w:rPr>
          <w:rFonts w:asciiTheme="minorHAnsi" w:hAnsiTheme="minorHAnsi"/>
          <w:b/>
        </w:rPr>
      </w:pPr>
      <w:r w:rsidRPr="004F57C8">
        <w:rPr>
          <w:rFonts w:asciiTheme="minorHAnsi" w:hAnsiTheme="minorHAnsi"/>
          <w:b/>
        </w:rPr>
        <w:t>B 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4F57C8">
        <w:rPr>
          <w:rFonts w:asciiTheme="minorHAnsi" w:hAnsiTheme="minorHAnsi"/>
          <w:b/>
        </w:rPr>
        <w:t>3      1</w:t>
      </w:r>
      <w:r>
        <w:rPr>
          <w:rFonts w:asciiTheme="minorHAnsi" w:hAnsiTheme="minorHAnsi"/>
          <w:b/>
        </w:rPr>
        <w:t xml:space="preserve">     -</w:t>
      </w:r>
      <w:r w:rsidRPr="004F57C8">
        <w:rPr>
          <w:rFonts w:asciiTheme="minorHAnsi" w:hAnsiTheme="minorHAnsi"/>
          <w:b/>
        </w:rPr>
        <w:tab/>
        <w:t>3</w:t>
      </w:r>
    </w:p>
    <w:p w:rsidR="0054534F" w:rsidRPr="004F57C8" w:rsidRDefault="0054534F" w:rsidP="0054534F">
      <w:pPr>
        <w:spacing w:after="0"/>
        <w:jc w:val="both"/>
        <w:rPr>
          <w:rFonts w:asciiTheme="minorHAnsi" w:hAnsiTheme="minorHAnsi"/>
          <w:b/>
        </w:rPr>
      </w:pP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
        <w:gridCol w:w="351"/>
        <w:gridCol w:w="351"/>
        <w:gridCol w:w="351"/>
        <w:gridCol w:w="361"/>
        <w:gridCol w:w="351"/>
        <w:gridCol w:w="351"/>
        <w:gridCol w:w="351"/>
        <w:gridCol w:w="351"/>
        <w:gridCol w:w="351"/>
        <w:gridCol w:w="351"/>
        <w:gridCol w:w="351"/>
      </w:tblGrid>
      <w:tr w:rsidR="0054534F" w:rsidRPr="004F57C8" w:rsidTr="00341D8E">
        <w:trPr>
          <w:trHeight w:val="268"/>
        </w:trPr>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a</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b</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c</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d</w:t>
            </w:r>
          </w:p>
        </w:tc>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e</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f</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g</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h</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i</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j</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k</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l</w:t>
            </w:r>
          </w:p>
        </w:tc>
      </w:tr>
      <w:tr w:rsidR="0054534F" w:rsidRPr="004F57C8" w:rsidTr="00341D8E">
        <w:trPr>
          <w:trHeight w:val="268"/>
        </w:trPr>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X</w:t>
            </w: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X</w:t>
            </w: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r>
    </w:tbl>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Course Objectives:</w:t>
      </w:r>
    </w:p>
    <w:p w:rsidR="0054534F" w:rsidRPr="00841BC9" w:rsidRDefault="0054534F" w:rsidP="00623D93">
      <w:pPr>
        <w:pStyle w:val="ListParagraph"/>
        <w:numPr>
          <w:ilvl w:val="0"/>
          <w:numId w:val="135"/>
        </w:numPr>
        <w:autoSpaceDE w:val="0"/>
        <w:autoSpaceDN w:val="0"/>
        <w:adjustRightInd w:val="0"/>
        <w:spacing w:after="0" w:line="240" w:lineRule="auto"/>
        <w:contextualSpacing/>
        <w:rPr>
          <w:rFonts w:asciiTheme="minorHAnsi" w:hAnsiTheme="minorHAnsi"/>
        </w:rPr>
      </w:pPr>
      <w:r w:rsidRPr="00841BC9">
        <w:rPr>
          <w:rFonts w:asciiTheme="minorHAnsi" w:hAnsiTheme="minorHAnsi"/>
        </w:rPr>
        <w:t>Introduction to various factors affecting pavement design</w:t>
      </w:r>
    </w:p>
    <w:p w:rsidR="0054534F" w:rsidRPr="00841BC9" w:rsidRDefault="0054534F" w:rsidP="00623D93">
      <w:pPr>
        <w:pStyle w:val="ListParagraph"/>
        <w:numPr>
          <w:ilvl w:val="0"/>
          <w:numId w:val="135"/>
        </w:numPr>
        <w:autoSpaceDE w:val="0"/>
        <w:autoSpaceDN w:val="0"/>
        <w:adjustRightInd w:val="0"/>
        <w:spacing w:after="0" w:line="240" w:lineRule="auto"/>
        <w:contextualSpacing/>
        <w:rPr>
          <w:rFonts w:asciiTheme="minorHAnsi" w:hAnsiTheme="minorHAnsi"/>
        </w:rPr>
      </w:pPr>
      <w:r w:rsidRPr="00841BC9">
        <w:rPr>
          <w:rFonts w:asciiTheme="minorHAnsi" w:hAnsiTheme="minorHAnsi"/>
        </w:rPr>
        <w:t>Concepts of mechanistic and empirical methods of flexible pavements</w:t>
      </w:r>
    </w:p>
    <w:p w:rsidR="0054534F" w:rsidRPr="00841BC9" w:rsidRDefault="0054534F" w:rsidP="00623D93">
      <w:pPr>
        <w:pStyle w:val="ListParagraph"/>
        <w:numPr>
          <w:ilvl w:val="0"/>
          <w:numId w:val="135"/>
        </w:numPr>
        <w:autoSpaceDE w:val="0"/>
        <w:autoSpaceDN w:val="0"/>
        <w:adjustRightInd w:val="0"/>
        <w:spacing w:after="0" w:line="240" w:lineRule="auto"/>
        <w:contextualSpacing/>
        <w:rPr>
          <w:rFonts w:asciiTheme="minorHAnsi" w:hAnsiTheme="minorHAnsi"/>
        </w:rPr>
      </w:pPr>
      <w:r w:rsidRPr="00841BC9">
        <w:rPr>
          <w:rFonts w:asciiTheme="minorHAnsi" w:hAnsiTheme="minorHAnsi"/>
        </w:rPr>
        <w:t>Concepts of mechanistic and empirical methods of rigid pavements</w:t>
      </w:r>
    </w:p>
    <w:p w:rsidR="0054534F" w:rsidRPr="00841BC9" w:rsidRDefault="0054534F" w:rsidP="00623D93">
      <w:pPr>
        <w:pStyle w:val="ListParagraph"/>
        <w:numPr>
          <w:ilvl w:val="0"/>
          <w:numId w:val="135"/>
        </w:numPr>
        <w:autoSpaceDE w:val="0"/>
        <w:autoSpaceDN w:val="0"/>
        <w:adjustRightInd w:val="0"/>
        <w:spacing w:after="0" w:line="240" w:lineRule="auto"/>
        <w:contextualSpacing/>
        <w:rPr>
          <w:rFonts w:asciiTheme="minorHAnsi" w:hAnsiTheme="minorHAnsi"/>
        </w:rPr>
      </w:pPr>
      <w:r w:rsidRPr="00841BC9">
        <w:rPr>
          <w:rFonts w:asciiTheme="minorHAnsi" w:hAnsiTheme="minorHAnsi"/>
        </w:rPr>
        <w:t>Understand various verification techniques used for pavement designs</w:t>
      </w:r>
    </w:p>
    <w:p w:rsidR="0054534F" w:rsidRPr="00841BC9" w:rsidRDefault="0054534F" w:rsidP="00623D93">
      <w:pPr>
        <w:pStyle w:val="ListParagraph"/>
        <w:numPr>
          <w:ilvl w:val="0"/>
          <w:numId w:val="135"/>
        </w:numPr>
        <w:autoSpaceDE w:val="0"/>
        <w:autoSpaceDN w:val="0"/>
        <w:adjustRightInd w:val="0"/>
        <w:spacing w:after="0" w:line="240" w:lineRule="auto"/>
        <w:contextualSpacing/>
        <w:rPr>
          <w:rFonts w:asciiTheme="minorHAnsi" w:hAnsiTheme="minorHAnsi"/>
        </w:rPr>
      </w:pPr>
      <w:r w:rsidRPr="00841BC9">
        <w:rPr>
          <w:rFonts w:asciiTheme="minorHAnsi" w:hAnsiTheme="minorHAnsi"/>
        </w:rPr>
        <w:t xml:space="preserve">Knowledge of pavement evaluation </w:t>
      </w:r>
    </w:p>
    <w:p w:rsidR="0054534F" w:rsidRPr="00841BC9" w:rsidRDefault="0054534F" w:rsidP="00623D93">
      <w:pPr>
        <w:pStyle w:val="ListParagraph"/>
        <w:numPr>
          <w:ilvl w:val="0"/>
          <w:numId w:val="135"/>
        </w:numPr>
        <w:autoSpaceDE w:val="0"/>
        <w:autoSpaceDN w:val="0"/>
        <w:adjustRightInd w:val="0"/>
        <w:spacing w:after="0" w:line="240" w:lineRule="auto"/>
        <w:contextualSpacing/>
        <w:rPr>
          <w:rFonts w:asciiTheme="minorHAnsi" w:hAnsiTheme="minorHAnsi"/>
        </w:rPr>
      </w:pPr>
      <w:r w:rsidRPr="00841BC9">
        <w:rPr>
          <w:rFonts w:asciiTheme="minorHAnsi" w:hAnsiTheme="minorHAnsi"/>
        </w:rPr>
        <w:t>Will e able to understand theories related to pavement maintenance activities</w:t>
      </w:r>
    </w:p>
    <w:p w:rsidR="0054534F" w:rsidRPr="00841BC9" w:rsidRDefault="0054534F" w:rsidP="0054534F">
      <w:pPr>
        <w:pStyle w:val="ListParagraph"/>
        <w:autoSpaceDE w:val="0"/>
        <w:autoSpaceDN w:val="0"/>
        <w:adjustRightInd w:val="0"/>
        <w:spacing w:after="0" w:line="240" w:lineRule="auto"/>
        <w:rPr>
          <w:rFonts w:asciiTheme="minorHAnsi" w:hAnsiTheme="minorHAnsi"/>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Course Outcomes:</w:t>
      </w:r>
    </w:p>
    <w:p w:rsidR="0054534F" w:rsidRPr="00841BC9" w:rsidRDefault="0054534F" w:rsidP="00623D93">
      <w:pPr>
        <w:pStyle w:val="ListParagraph"/>
        <w:numPr>
          <w:ilvl w:val="0"/>
          <w:numId w:val="136"/>
        </w:numPr>
        <w:autoSpaceDE w:val="0"/>
        <w:autoSpaceDN w:val="0"/>
        <w:adjustRightInd w:val="0"/>
        <w:spacing w:after="0" w:line="240" w:lineRule="auto"/>
        <w:contextualSpacing/>
        <w:rPr>
          <w:rFonts w:asciiTheme="minorHAnsi" w:hAnsiTheme="minorHAnsi"/>
        </w:rPr>
      </w:pPr>
      <w:r w:rsidRPr="00841BC9">
        <w:rPr>
          <w:rFonts w:asciiTheme="minorHAnsi" w:hAnsiTheme="minorHAnsi"/>
        </w:rPr>
        <w:t>Application of basic principles in pavement design</w:t>
      </w:r>
    </w:p>
    <w:p w:rsidR="0054534F" w:rsidRPr="00841BC9" w:rsidRDefault="0054534F" w:rsidP="00623D93">
      <w:pPr>
        <w:pStyle w:val="ListParagraph"/>
        <w:numPr>
          <w:ilvl w:val="0"/>
          <w:numId w:val="136"/>
        </w:numPr>
        <w:autoSpaceDE w:val="0"/>
        <w:autoSpaceDN w:val="0"/>
        <w:adjustRightInd w:val="0"/>
        <w:spacing w:after="0" w:line="240" w:lineRule="auto"/>
        <w:contextualSpacing/>
        <w:rPr>
          <w:rFonts w:asciiTheme="minorHAnsi" w:hAnsiTheme="minorHAnsi"/>
        </w:rPr>
      </w:pPr>
      <w:r w:rsidRPr="00841BC9">
        <w:rPr>
          <w:rFonts w:asciiTheme="minorHAnsi" w:hAnsiTheme="minorHAnsi"/>
        </w:rPr>
        <w:t>Assimilation of mechanistic principles for the pavement design</w:t>
      </w:r>
    </w:p>
    <w:p w:rsidR="0054534F" w:rsidRPr="00841BC9" w:rsidRDefault="0054534F" w:rsidP="00623D93">
      <w:pPr>
        <w:pStyle w:val="ListParagraph"/>
        <w:numPr>
          <w:ilvl w:val="0"/>
          <w:numId w:val="136"/>
        </w:numPr>
        <w:autoSpaceDE w:val="0"/>
        <w:autoSpaceDN w:val="0"/>
        <w:adjustRightInd w:val="0"/>
        <w:spacing w:after="0" w:line="240" w:lineRule="auto"/>
        <w:contextualSpacing/>
        <w:rPr>
          <w:rFonts w:asciiTheme="minorHAnsi" w:hAnsiTheme="minorHAnsi"/>
        </w:rPr>
      </w:pPr>
      <w:r w:rsidRPr="00841BC9">
        <w:rPr>
          <w:rFonts w:asciiTheme="minorHAnsi" w:hAnsiTheme="minorHAnsi"/>
        </w:rPr>
        <w:t xml:space="preserve">Assimilation of empirical principles for the pavement design </w:t>
      </w:r>
    </w:p>
    <w:p w:rsidR="0054534F" w:rsidRPr="00841BC9" w:rsidRDefault="0054534F" w:rsidP="00623D93">
      <w:pPr>
        <w:pStyle w:val="ListParagraph"/>
        <w:numPr>
          <w:ilvl w:val="0"/>
          <w:numId w:val="136"/>
        </w:numPr>
        <w:autoSpaceDE w:val="0"/>
        <w:autoSpaceDN w:val="0"/>
        <w:adjustRightInd w:val="0"/>
        <w:spacing w:after="0" w:line="240" w:lineRule="auto"/>
        <w:contextualSpacing/>
        <w:rPr>
          <w:rFonts w:asciiTheme="minorHAnsi" w:hAnsiTheme="minorHAnsi"/>
        </w:rPr>
      </w:pPr>
      <w:r w:rsidRPr="00841BC9">
        <w:rPr>
          <w:rFonts w:asciiTheme="minorHAnsi" w:hAnsiTheme="minorHAnsi"/>
        </w:rPr>
        <w:t>Will be able to perform various verification techniques used for pavement designs</w:t>
      </w:r>
    </w:p>
    <w:p w:rsidR="0054534F" w:rsidRPr="00841BC9" w:rsidRDefault="0054534F" w:rsidP="00623D93">
      <w:pPr>
        <w:pStyle w:val="ListParagraph"/>
        <w:numPr>
          <w:ilvl w:val="0"/>
          <w:numId w:val="136"/>
        </w:numPr>
        <w:autoSpaceDE w:val="0"/>
        <w:autoSpaceDN w:val="0"/>
        <w:adjustRightInd w:val="0"/>
        <w:spacing w:after="0" w:line="240" w:lineRule="auto"/>
        <w:contextualSpacing/>
        <w:rPr>
          <w:rFonts w:asciiTheme="minorHAnsi" w:hAnsiTheme="minorHAnsi"/>
        </w:rPr>
      </w:pPr>
      <w:r w:rsidRPr="00841BC9">
        <w:rPr>
          <w:rFonts w:asciiTheme="minorHAnsi" w:hAnsiTheme="minorHAnsi"/>
        </w:rPr>
        <w:t xml:space="preserve">Explain about appropriate evaluation methods </w:t>
      </w:r>
    </w:p>
    <w:p w:rsidR="0054534F" w:rsidRPr="00841BC9" w:rsidRDefault="0054534F" w:rsidP="00623D93">
      <w:pPr>
        <w:pStyle w:val="ListParagraph"/>
        <w:numPr>
          <w:ilvl w:val="0"/>
          <w:numId w:val="136"/>
        </w:numPr>
        <w:autoSpaceDE w:val="0"/>
        <w:autoSpaceDN w:val="0"/>
        <w:adjustRightInd w:val="0"/>
        <w:spacing w:after="0" w:line="240" w:lineRule="auto"/>
        <w:contextualSpacing/>
        <w:rPr>
          <w:rFonts w:asciiTheme="minorHAnsi" w:hAnsiTheme="minorHAnsi"/>
        </w:rPr>
      </w:pPr>
      <w:r w:rsidRPr="00841BC9">
        <w:rPr>
          <w:rFonts w:asciiTheme="minorHAnsi" w:hAnsiTheme="minorHAnsi"/>
        </w:rPr>
        <w:t>Discuss about pavement maintenance measures for better serviceability of pavements</w:t>
      </w:r>
    </w:p>
    <w:p w:rsidR="0054534F" w:rsidRPr="00841BC9" w:rsidRDefault="0054534F" w:rsidP="0054534F">
      <w:pPr>
        <w:autoSpaceDE w:val="0"/>
        <w:autoSpaceDN w:val="0"/>
        <w:adjustRightInd w:val="0"/>
        <w:spacing w:after="0" w:line="240" w:lineRule="auto"/>
        <w:rPr>
          <w:rFonts w:asciiTheme="minorHAnsi" w:hAnsiTheme="minorHAnsi"/>
          <w:b/>
          <w:bCs/>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UNIT - I</w:t>
      </w: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b/>
          <w:bCs/>
        </w:rPr>
        <w:t>Introduction of Pavement Design</w:t>
      </w:r>
      <w:r w:rsidRPr="00841BC9">
        <w:rPr>
          <w:rFonts w:asciiTheme="minorHAnsi" w:hAnsiTheme="minorHAnsi"/>
        </w:rPr>
        <w:t>: Various Factors, Types of Pavements, Functions of Individual Layers, Classification of Axle Types of Rigid Chasis and Articulated Commercial Vehicles, Legal Axle and Gross weights on single and multi units, Tire Pressure, Contact pressure, EAL and ESWL concepts, Equivalent Axle Load Factor, Traffic Analysis: ADT.AADT, Truck factor, Growth factor, Lane, Directional distributions &amp; Vehicle Damage factors, Effect of Transient &amp; Moving loads.</w:t>
      </w:r>
    </w:p>
    <w:p w:rsidR="0054534F" w:rsidRPr="00841BC9" w:rsidRDefault="0054534F" w:rsidP="0054534F">
      <w:pPr>
        <w:autoSpaceDE w:val="0"/>
        <w:autoSpaceDN w:val="0"/>
        <w:adjustRightInd w:val="0"/>
        <w:spacing w:after="0" w:line="240" w:lineRule="auto"/>
        <w:jc w:val="both"/>
        <w:rPr>
          <w:rFonts w:asciiTheme="minorHAnsi" w:hAnsiTheme="minorHAnsi"/>
          <w:b/>
          <w:bCs/>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UNIT - II</w:t>
      </w: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b/>
          <w:bCs/>
        </w:rPr>
        <w:t xml:space="preserve">Stresses in Pavements: </w:t>
      </w:r>
      <w:r w:rsidRPr="00841BC9">
        <w:rPr>
          <w:rFonts w:asciiTheme="minorHAnsi" w:hAnsiTheme="minorHAnsi"/>
        </w:rPr>
        <w:t>Vehicle-Pavement Interaction, Stress inducing factors in flexible and Rigid pavements. Stress in Flexible Pavements: Visco-Elastic Theory and Assumptions. Layered system concepts, Stress solutions for one, two and three layered systems. Fundamental Design concepts. Stresses in Rigid Pavements: Westergaard's theory and Assumptions, Stresses due loading, warping and Frictional Stresses, Friberg's Analysis of Dowel Bars and deflection of dowel-joints.</w:t>
      </w:r>
    </w:p>
    <w:p w:rsidR="0054534F" w:rsidRPr="00841BC9" w:rsidRDefault="0054534F" w:rsidP="0054534F">
      <w:pPr>
        <w:autoSpaceDE w:val="0"/>
        <w:autoSpaceDN w:val="0"/>
        <w:adjustRightInd w:val="0"/>
        <w:spacing w:after="0" w:line="240" w:lineRule="auto"/>
        <w:rPr>
          <w:rFonts w:asciiTheme="minorHAnsi" w:hAnsiTheme="minorHAnsi"/>
          <w:b/>
          <w:bCs/>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UNIT- III</w:t>
      </w: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b/>
          <w:bCs/>
        </w:rPr>
        <w:t xml:space="preserve">Mechanistic Design Methodology for Pavements: </w:t>
      </w:r>
      <w:r w:rsidRPr="00841BC9">
        <w:rPr>
          <w:rFonts w:asciiTheme="minorHAnsi" w:hAnsiTheme="minorHAnsi"/>
        </w:rPr>
        <w:t xml:space="preserve">General Methodology, Classification of design Methods; Pavement Design Concepts; Flexible Pavements: Climatic Models, Structural models, Distress models: fatigue cracking, rutting and thermal cracking models; Rigid Pavements: Structural models, fatigue cracking: load and curling stress, Pumping and Erosion Models, Faulting Models, Joint Deterioration and Punch out models; </w:t>
      </w:r>
    </w:p>
    <w:p w:rsidR="0054534F" w:rsidRPr="00841BC9" w:rsidRDefault="0054534F" w:rsidP="0054534F">
      <w:pPr>
        <w:autoSpaceDE w:val="0"/>
        <w:autoSpaceDN w:val="0"/>
        <w:adjustRightInd w:val="0"/>
        <w:spacing w:after="0" w:line="240" w:lineRule="auto"/>
        <w:rPr>
          <w:rFonts w:asciiTheme="minorHAnsi" w:hAnsiTheme="minorHAnsi"/>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UNIT - IV</w:t>
      </w: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rPr>
        <w:t>Need and verification of Flexible and Rigid pavement Mechanistic design procedures.</w:t>
      </w:r>
    </w:p>
    <w:p w:rsidR="0054534F" w:rsidRPr="00841BC9" w:rsidRDefault="0054534F" w:rsidP="0054534F">
      <w:pPr>
        <w:autoSpaceDE w:val="0"/>
        <w:autoSpaceDN w:val="0"/>
        <w:adjustRightInd w:val="0"/>
        <w:spacing w:after="0" w:line="240" w:lineRule="auto"/>
        <w:jc w:val="both"/>
        <w:rPr>
          <w:rFonts w:asciiTheme="minorHAnsi" w:hAnsiTheme="minorHAnsi"/>
          <w:b/>
          <w:bCs/>
        </w:rPr>
      </w:pP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b/>
          <w:bCs/>
        </w:rPr>
        <w:lastRenderedPageBreak/>
        <w:t xml:space="preserve">Methods of Pavement Designs: </w:t>
      </w:r>
      <w:r w:rsidRPr="00841BC9">
        <w:rPr>
          <w:rFonts w:asciiTheme="minorHAnsi" w:hAnsiTheme="minorHAnsi"/>
        </w:rPr>
        <w:t xml:space="preserve">Flexible Pavement Design Concepts, Asphalt Institute Methods with HMA and other Base Combinations, AASHTO, IRC Methods as per IRC37 and IRC:SP:72. Design of Rigid Pavements: Introduction to Calibrated Mechanistic Design Process, PCA, AASHTO, IRC specifications, </w:t>
      </w:r>
    </w:p>
    <w:p w:rsidR="0054534F" w:rsidRPr="00841BC9" w:rsidRDefault="0054534F" w:rsidP="0054534F">
      <w:pPr>
        <w:autoSpaceDE w:val="0"/>
        <w:autoSpaceDN w:val="0"/>
        <w:adjustRightInd w:val="0"/>
        <w:spacing w:after="0" w:line="240" w:lineRule="auto"/>
        <w:rPr>
          <w:rFonts w:asciiTheme="minorHAnsi" w:hAnsiTheme="minorHAnsi"/>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UNIT - V</w:t>
      </w: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rPr>
        <w:t>Introduction to pre-stressed and continuously Reinforced cement Concrete Pavement Design, Dowel bar design and design of tie bars as per IRC:58.</w:t>
      </w:r>
    </w:p>
    <w:p w:rsidR="0054534F" w:rsidRPr="00841BC9" w:rsidRDefault="0054534F" w:rsidP="0054534F">
      <w:pPr>
        <w:autoSpaceDE w:val="0"/>
        <w:autoSpaceDN w:val="0"/>
        <w:adjustRightInd w:val="0"/>
        <w:spacing w:after="0" w:line="240" w:lineRule="auto"/>
        <w:jc w:val="both"/>
        <w:rPr>
          <w:rFonts w:asciiTheme="minorHAnsi" w:hAnsiTheme="minorHAnsi"/>
          <w:b/>
          <w:bCs/>
        </w:rPr>
      </w:pP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b/>
          <w:bCs/>
        </w:rPr>
        <w:t xml:space="preserve">Pavement Evaluation: </w:t>
      </w:r>
      <w:r w:rsidRPr="00841BC9">
        <w:rPr>
          <w:rFonts w:asciiTheme="minorHAnsi" w:hAnsiTheme="minorHAnsi"/>
        </w:rPr>
        <w:t xml:space="preserve">Types of pavement evaluation: Serviceability concepts, IRI, Quarter Car Model, skid resistance; Pavement Deflection - Different Methods of NDT, Benkelman Beam, LaCroix Deflectometer, Dynaflect, Road Ratar, Rolling Dynamic Deflectometer, Load man </w:t>
      </w:r>
    </w:p>
    <w:p w:rsidR="0054534F" w:rsidRPr="00841BC9" w:rsidRDefault="0054534F" w:rsidP="0054534F">
      <w:pPr>
        <w:autoSpaceDE w:val="0"/>
        <w:autoSpaceDN w:val="0"/>
        <w:adjustRightInd w:val="0"/>
        <w:spacing w:after="0" w:line="240" w:lineRule="auto"/>
        <w:jc w:val="both"/>
        <w:rPr>
          <w:rFonts w:asciiTheme="minorHAnsi" w:hAnsiTheme="minorHAnsi"/>
        </w:rPr>
      </w:pPr>
    </w:p>
    <w:p w:rsidR="0054534F" w:rsidRPr="00841BC9" w:rsidRDefault="0054534F" w:rsidP="0054534F">
      <w:pPr>
        <w:autoSpaceDE w:val="0"/>
        <w:autoSpaceDN w:val="0"/>
        <w:adjustRightInd w:val="0"/>
        <w:spacing w:after="0" w:line="240" w:lineRule="auto"/>
        <w:rPr>
          <w:rFonts w:asciiTheme="minorHAnsi" w:hAnsiTheme="minorHAnsi"/>
          <w:b/>
          <w:bCs/>
        </w:rPr>
      </w:pPr>
      <w:r w:rsidRPr="00841BC9">
        <w:rPr>
          <w:rFonts w:asciiTheme="minorHAnsi" w:hAnsiTheme="minorHAnsi"/>
          <w:b/>
          <w:bCs/>
        </w:rPr>
        <w:t>UNIT - VI</w:t>
      </w:r>
    </w:p>
    <w:p w:rsidR="0054534F" w:rsidRPr="00841BC9" w:rsidRDefault="0054534F" w:rsidP="0054534F">
      <w:pPr>
        <w:autoSpaceDE w:val="0"/>
        <w:autoSpaceDN w:val="0"/>
        <w:adjustRightInd w:val="0"/>
        <w:spacing w:after="0" w:line="240" w:lineRule="auto"/>
        <w:jc w:val="both"/>
        <w:rPr>
          <w:rFonts w:asciiTheme="minorHAnsi" w:hAnsiTheme="minorHAnsi"/>
        </w:rPr>
      </w:pPr>
      <w:r w:rsidRPr="00841BC9">
        <w:rPr>
          <w:rFonts w:asciiTheme="minorHAnsi" w:hAnsiTheme="minorHAnsi"/>
        </w:rPr>
        <w:t>Different Types of Falling Weight Deflectometers (FWD) for evaluation of rigid and flexible pavements. Design of overlays: Types &amp; Design of overlays: Asphalt Institute's Principal Component Analysis, IRC Methods of Overlay Design.</w:t>
      </w:r>
    </w:p>
    <w:p w:rsidR="0054534F" w:rsidRPr="00841BC9" w:rsidRDefault="0054534F" w:rsidP="0054534F">
      <w:pPr>
        <w:autoSpaceDE w:val="0"/>
        <w:autoSpaceDN w:val="0"/>
        <w:adjustRightInd w:val="0"/>
        <w:spacing w:after="0" w:line="240" w:lineRule="auto"/>
        <w:rPr>
          <w:rFonts w:asciiTheme="minorHAnsi" w:hAnsiTheme="minorHAnsi"/>
        </w:rPr>
      </w:pPr>
    </w:p>
    <w:p w:rsidR="0054534F" w:rsidRPr="001748F2" w:rsidRDefault="0054534F" w:rsidP="0054534F">
      <w:pPr>
        <w:autoSpaceDE w:val="0"/>
        <w:autoSpaceDN w:val="0"/>
        <w:adjustRightInd w:val="0"/>
        <w:spacing w:after="0" w:line="240" w:lineRule="auto"/>
        <w:rPr>
          <w:rFonts w:asciiTheme="minorHAnsi" w:hAnsiTheme="minorHAnsi"/>
          <w:b/>
          <w:bCs/>
          <w:u w:val="single"/>
        </w:rPr>
      </w:pPr>
      <w:r w:rsidRPr="001748F2">
        <w:rPr>
          <w:rFonts w:asciiTheme="minorHAnsi" w:hAnsiTheme="minorHAnsi"/>
          <w:b/>
          <w:bCs/>
          <w:u w:val="single"/>
        </w:rPr>
        <w:t xml:space="preserve">TEXT BOOKS </w:t>
      </w:r>
    </w:p>
    <w:p w:rsidR="0054534F" w:rsidRPr="00841BC9" w:rsidRDefault="0054534F" w:rsidP="00623D93">
      <w:pPr>
        <w:pStyle w:val="ListParagraph"/>
        <w:numPr>
          <w:ilvl w:val="0"/>
          <w:numId w:val="137"/>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Design of Functional Pavements, Nai C. Yang, McGraw Hill Publications.</w:t>
      </w:r>
    </w:p>
    <w:p w:rsidR="0054534F" w:rsidRPr="00841BC9" w:rsidRDefault="0054534F" w:rsidP="00623D93">
      <w:pPr>
        <w:pStyle w:val="ListParagraph"/>
        <w:numPr>
          <w:ilvl w:val="0"/>
          <w:numId w:val="138"/>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Teng, Functional Design of Pavements - McGraw hill - 1990.</w:t>
      </w:r>
    </w:p>
    <w:p w:rsidR="0054534F" w:rsidRPr="00841BC9" w:rsidRDefault="0054534F" w:rsidP="00623D93">
      <w:pPr>
        <w:pStyle w:val="ListParagraph"/>
        <w:numPr>
          <w:ilvl w:val="0"/>
          <w:numId w:val="138"/>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Concrete Pavements, AF Stock, Elsevier, Applied Science Publishers</w:t>
      </w:r>
    </w:p>
    <w:p w:rsidR="0054534F" w:rsidRPr="00841BC9" w:rsidRDefault="0054534F" w:rsidP="00623D93">
      <w:pPr>
        <w:pStyle w:val="ListParagraph"/>
        <w:numPr>
          <w:ilvl w:val="0"/>
          <w:numId w:val="138"/>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Principles of Pavement Design, Yoder J. &amp; Witzac Mathew W. John</w:t>
      </w:r>
    </w:p>
    <w:p w:rsidR="0054534F" w:rsidRPr="00841BC9" w:rsidRDefault="0054534F" w:rsidP="0054534F">
      <w:pPr>
        <w:pStyle w:val="ListParagraph"/>
        <w:autoSpaceDE w:val="0"/>
        <w:autoSpaceDN w:val="0"/>
        <w:adjustRightInd w:val="0"/>
        <w:spacing w:after="0" w:line="240" w:lineRule="auto"/>
        <w:jc w:val="both"/>
        <w:rPr>
          <w:rFonts w:asciiTheme="minorHAnsi" w:hAnsiTheme="minorHAnsi"/>
        </w:rPr>
      </w:pPr>
      <w:r w:rsidRPr="00841BC9">
        <w:rPr>
          <w:rFonts w:asciiTheme="minorHAnsi" w:hAnsiTheme="minorHAnsi"/>
        </w:rPr>
        <w:t>Wiley &amp; Sons.</w:t>
      </w:r>
    </w:p>
    <w:p w:rsidR="0054534F" w:rsidRPr="001748F2" w:rsidRDefault="0054534F" w:rsidP="0054534F">
      <w:pPr>
        <w:autoSpaceDE w:val="0"/>
        <w:autoSpaceDN w:val="0"/>
        <w:adjustRightInd w:val="0"/>
        <w:spacing w:after="0" w:line="240" w:lineRule="auto"/>
        <w:rPr>
          <w:rFonts w:asciiTheme="minorHAnsi" w:hAnsiTheme="minorHAnsi"/>
          <w:b/>
          <w:bCs/>
          <w:u w:val="single"/>
        </w:rPr>
      </w:pPr>
      <w:r w:rsidRPr="001748F2">
        <w:rPr>
          <w:rFonts w:asciiTheme="minorHAnsi" w:hAnsiTheme="minorHAnsi"/>
          <w:b/>
          <w:bCs/>
          <w:u w:val="single"/>
        </w:rPr>
        <w:t>REFERENCES</w:t>
      </w:r>
    </w:p>
    <w:p w:rsidR="0054534F" w:rsidRPr="00841BC9" w:rsidRDefault="0054534F" w:rsidP="00623D93">
      <w:pPr>
        <w:pStyle w:val="ListParagraph"/>
        <w:numPr>
          <w:ilvl w:val="0"/>
          <w:numId w:val="139"/>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Pavement Analysis &amp; Design, Yang H. Huang, Prentice Hall Inc.</w:t>
      </w:r>
    </w:p>
    <w:p w:rsidR="0054534F" w:rsidRPr="00841BC9" w:rsidRDefault="0054534F" w:rsidP="00623D93">
      <w:pPr>
        <w:pStyle w:val="ListParagraph"/>
        <w:numPr>
          <w:ilvl w:val="0"/>
          <w:numId w:val="139"/>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Pavement and surfacing for Highway &amp; Airports, Micheal Sargious, and</w:t>
      </w:r>
    </w:p>
    <w:p w:rsidR="0054534F" w:rsidRPr="00841BC9" w:rsidRDefault="0054534F" w:rsidP="0054534F">
      <w:pPr>
        <w:pStyle w:val="ListParagraph"/>
        <w:autoSpaceDE w:val="0"/>
        <w:autoSpaceDN w:val="0"/>
        <w:adjustRightInd w:val="0"/>
        <w:spacing w:after="0" w:line="240" w:lineRule="auto"/>
        <w:jc w:val="both"/>
        <w:rPr>
          <w:rFonts w:asciiTheme="minorHAnsi" w:hAnsiTheme="minorHAnsi"/>
        </w:rPr>
      </w:pPr>
      <w:r w:rsidRPr="00841BC9">
        <w:rPr>
          <w:rFonts w:asciiTheme="minorHAnsi" w:hAnsiTheme="minorHAnsi"/>
        </w:rPr>
        <w:t>Applied science Publishers Limited.</w:t>
      </w:r>
    </w:p>
    <w:p w:rsidR="0054534F" w:rsidRPr="00841BC9" w:rsidRDefault="0054534F" w:rsidP="00623D93">
      <w:pPr>
        <w:pStyle w:val="ListParagraph"/>
        <w:numPr>
          <w:ilvl w:val="0"/>
          <w:numId w:val="139"/>
        </w:numPr>
        <w:autoSpaceDE w:val="0"/>
        <w:autoSpaceDN w:val="0"/>
        <w:adjustRightInd w:val="0"/>
        <w:spacing w:after="0" w:line="240" w:lineRule="auto"/>
        <w:contextualSpacing/>
        <w:jc w:val="both"/>
        <w:rPr>
          <w:rFonts w:asciiTheme="minorHAnsi" w:hAnsiTheme="minorHAnsi"/>
        </w:rPr>
      </w:pPr>
      <w:r w:rsidRPr="00841BC9">
        <w:rPr>
          <w:rFonts w:asciiTheme="minorHAnsi" w:hAnsiTheme="minorHAnsi"/>
        </w:rPr>
        <w:t>Kadiyali and Lal, Principles of highway engineering, Khanna Publishers,</w:t>
      </w:r>
    </w:p>
    <w:p w:rsidR="0054534F" w:rsidRPr="00841BC9" w:rsidRDefault="0054534F" w:rsidP="0054534F">
      <w:pPr>
        <w:pStyle w:val="ListParagraph"/>
        <w:autoSpaceDE w:val="0"/>
        <w:autoSpaceDN w:val="0"/>
        <w:adjustRightInd w:val="0"/>
        <w:spacing w:after="0" w:line="240" w:lineRule="auto"/>
        <w:jc w:val="both"/>
        <w:rPr>
          <w:rFonts w:asciiTheme="minorHAnsi" w:hAnsiTheme="minorHAnsi"/>
        </w:rPr>
      </w:pPr>
      <w:r w:rsidRPr="00841BC9">
        <w:rPr>
          <w:rFonts w:asciiTheme="minorHAnsi" w:hAnsiTheme="minorHAnsi"/>
        </w:rPr>
        <w:t>Delhi-6</w:t>
      </w:r>
    </w:p>
    <w:p w:rsidR="0054534F" w:rsidRPr="00841BC9" w:rsidRDefault="0054534F" w:rsidP="00623D93">
      <w:pPr>
        <w:pStyle w:val="ListParagraph"/>
        <w:numPr>
          <w:ilvl w:val="0"/>
          <w:numId w:val="139"/>
        </w:numPr>
        <w:contextualSpacing/>
        <w:jc w:val="both"/>
        <w:rPr>
          <w:rFonts w:asciiTheme="minorHAnsi" w:hAnsiTheme="minorHAnsi"/>
        </w:rPr>
      </w:pPr>
      <w:r w:rsidRPr="00841BC9">
        <w:rPr>
          <w:rFonts w:asciiTheme="minorHAnsi" w:hAnsiTheme="minorHAnsi"/>
        </w:rPr>
        <w:t>IRC related Codes for Flexible and Rigid Pavements design</w:t>
      </w:r>
    </w:p>
    <w:p w:rsidR="0054534F" w:rsidRPr="004F57C8" w:rsidRDefault="0054534F" w:rsidP="0054534F">
      <w:pPr>
        <w:pStyle w:val="Heading1"/>
        <w:rPr>
          <w:rFonts w:asciiTheme="minorHAnsi" w:hAnsiTheme="minorHAnsi"/>
          <w:color w:val="FF0000"/>
        </w:rPr>
      </w:pPr>
    </w:p>
    <w:p w:rsidR="0054534F" w:rsidRPr="004F57C8" w:rsidRDefault="0054534F" w:rsidP="0054534F">
      <w:pPr>
        <w:rPr>
          <w:rFonts w:asciiTheme="minorHAnsi" w:hAnsiTheme="minorHAnsi"/>
        </w:rPr>
      </w:pPr>
    </w:p>
    <w:p w:rsidR="0054534F" w:rsidRPr="004F57C8" w:rsidRDefault="0054534F" w:rsidP="0054534F">
      <w:pPr>
        <w:rPr>
          <w:rFonts w:asciiTheme="minorHAnsi" w:hAnsiTheme="minorHAnsi"/>
          <w:b/>
          <w:bCs/>
          <w:sz w:val="24"/>
          <w:szCs w:val="24"/>
        </w:rPr>
      </w:pPr>
      <w:r w:rsidRPr="004F57C8">
        <w:rPr>
          <w:rFonts w:asciiTheme="minorHAnsi" w:hAnsiTheme="minorHAnsi"/>
          <w:b/>
          <w:bCs/>
          <w:sz w:val="24"/>
          <w:szCs w:val="24"/>
        </w:rPr>
        <w:br w:type="page"/>
      </w:r>
    </w:p>
    <w:p w:rsidR="0054534F" w:rsidRPr="004F57C8" w:rsidRDefault="0054534F" w:rsidP="0054534F">
      <w:pPr>
        <w:pStyle w:val="Header"/>
        <w:tabs>
          <w:tab w:val="left" w:pos="720"/>
        </w:tabs>
        <w:spacing w:after="120"/>
        <w:jc w:val="center"/>
        <w:rPr>
          <w:rFonts w:asciiTheme="minorHAnsi" w:eastAsiaTheme="minorHAnsi" w:hAnsiTheme="minorHAnsi"/>
          <w:b/>
          <w:sz w:val="28"/>
          <w:szCs w:val="22"/>
        </w:rPr>
      </w:pPr>
      <w:r>
        <w:rPr>
          <w:rFonts w:asciiTheme="minorHAnsi" w:hAnsiTheme="minorHAnsi"/>
          <w:b/>
          <w:caps/>
          <w:sz w:val="28"/>
          <w:szCs w:val="22"/>
          <w:lang w:val="en-IN"/>
        </w:rPr>
        <w:lastRenderedPageBreak/>
        <w:t>7KC74</w:t>
      </w:r>
      <w:r w:rsidRPr="004F57C8">
        <w:rPr>
          <w:rFonts w:asciiTheme="minorHAnsi" w:hAnsiTheme="minorHAnsi"/>
          <w:b/>
          <w:caps/>
          <w:sz w:val="28"/>
          <w:szCs w:val="22"/>
          <w:lang w:val="en-IN"/>
        </w:rPr>
        <w:t>: Ground Improvement Techniques</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w:t>
      </w:r>
      <w:r w:rsidRPr="004F57C8">
        <w:rPr>
          <w:rFonts w:asciiTheme="minorHAnsi" w:hAnsiTheme="minorHAnsi"/>
          <w:b/>
        </w:rPr>
        <w:t xml:space="preserve"> III</w:t>
      </w:r>
      <w:r>
        <w:rPr>
          <w:rFonts w:asciiTheme="minorHAnsi" w:hAnsiTheme="minorHAnsi"/>
          <w:b/>
        </w:rPr>
        <w:t>)</w:t>
      </w:r>
    </w:p>
    <w:p w:rsidR="0054534F" w:rsidRPr="004F57C8" w:rsidRDefault="0054534F" w:rsidP="0054534F">
      <w:pPr>
        <w:rPr>
          <w:rFonts w:asciiTheme="minorHAnsi" w:hAnsiTheme="minorHAnsi"/>
        </w:rPr>
      </w:pPr>
    </w:p>
    <w:p w:rsidR="0054534F" w:rsidRPr="004F57C8" w:rsidRDefault="0054534F" w:rsidP="0054534F">
      <w:pPr>
        <w:spacing w:after="0"/>
        <w:rPr>
          <w:rFonts w:asciiTheme="minorHAnsi" w:hAnsiTheme="minorHAnsi"/>
          <w:b/>
        </w:rPr>
      </w:pPr>
      <w:r w:rsidRPr="004F57C8">
        <w:rPr>
          <w:rFonts w:asciiTheme="minorHAnsi" w:hAnsiTheme="minorHAnsi"/>
          <w:b/>
        </w:rPr>
        <w:t>B 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3       1     ---</w:t>
      </w:r>
      <w:r w:rsidRPr="004F57C8">
        <w:rPr>
          <w:rFonts w:asciiTheme="minorHAnsi" w:hAnsiTheme="minorHAnsi"/>
          <w:b/>
        </w:rPr>
        <w:tab/>
        <w:t>3</w:t>
      </w:r>
    </w:p>
    <w:p w:rsidR="0054534F" w:rsidRPr="004F57C8" w:rsidRDefault="0054534F" w:rsidP="0054534F">
      <w:pPr>
        <w:spacing w:after="0"/>
        <w:jc w:val="both"/>
        <w:rPr>
          <w:rFonts w:asciiTheme="minorHAnsi" w:hAnsiTheme="minorHAnsi"/>
          <w:b/>
        </w:rPr>
      </w:pP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
        <w:gridCol w:w="351"/>
        <w:gridCol w:w="351"/>
        <w:gridCol w:w="351"/>
        <w:gridCol w:w="361"/>
        <w:gridCol w:w="351"/>
        <w:gridCol w:w="351"/>
        <w:gridCol w:w="351"/>
        <w:gridCol w:w="351"/>
        <w:gridCol w:w="351"/>
        <w:gridCol w:w="351"/>
        <w:gridCol w:w="351"/>
      </w:tblGrid>
      <w:tr w:rsidR="0054534F" w:rsidRPr="004F57C8" w:rsidTr="00341D8E">
        <w:trPr>
          <w:trHeight w:val="268"/>
        </w:trPr>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a</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b</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c</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d</w:t>
            </w:r>
          </w:p>
        </w:tc>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e</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f</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g</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h</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i</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j</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k</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l</w:t>
            </w:r>
          </w:p>
        </w:tc>
      </w:tr>
      <w:tr w:rsidR="0054534F" w:rsidRPr="004F57C8" w:rsidTr="00341D8E">
        <w:trPr>
          <w:trHeight w:val="268"/>
        </w:trPr>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x</w:t>
            </w: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x</w:t>
            </w:r>
          </w:p>
        </w:tc>
        <w:tc>
          <w:tcPr>
            <w:tcW w:w="351" w:type="dxa"/>
          </w:tcPr>
          <w:p w:rsidR="0054534F" w:rsidRPr="004F57C8" w:rsidRDefault="0054534F" w:rsidP="00341D8E">
            <w:pPr>
              <w:spacing w:after="0" w:line="240" w:lineRule="auto"/>
              <w:rPr>
                <w:rFonts w:asciiTheme="minorHAnsi" w:hAnsiTheme="minorHAnsi"/>
                <w:b/>
                <w:sz w:val="20"/>
              </w:rPr>
            </w:pPr>
          </w:p>
        </w:tc>
        <w:tc>
          <w:tcPr>
            <w:tcW w:w="36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r>
    </w:tbl>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4864CC" w:rsidRDefault="0054534F" w:rsidP="0054534F">
      <w:pPr>
        <w:widowControl w:val="0"/>
        <w:autoSpaceDE w:val="0"/>
        <w:autoSpaceDN w:val="0"/>
        <w:adjustRightInd w:val="0"/>
        <w:ind w:right="107"/>
        <w:jc w:val="both"/>
        <w:rPr>
          <w:rFonts w:asciiTheme="minorHAnsi" w:hAnsiTheme="minorHAnsi"/>
          <w:b/>
          <w:bCs/>
          <w:spacing w:val="-1"/>
        </w:rPr>
      </w:pPr>
      <w:r w:rsidRPr="004864CC">
        <w:rPr>
          <w:rFonts w:asciiTheme="minorHAnsi" w:hAnsiTheme="minorHAnsi"/>
          <w:b/>
          <w:spacing w:val="-1"/>
        </w:rPr>
        <w:t xml:space="preserve">Course Objectives: </w:t>
      </w:r>
      <w:r w:rsidRPr="004864CC">
        <w:rPr>
          <w:rFonts w:asciiTheme="minorHAnsi" w:hAnsiTheme="minorHAnsi"/>
          <w:spacing w:val="-1"/>
        </w:rPr>
        <w:t>To enable the student to</w:t>
      </w:r>
      <w:r>
        <w:rPr>
          <w:rFonts w:asciiTheme="minorHAnsi" w:hAnsiTheme="minorHAnsi"/>
          <w:spacing w:val="-1"/>
        </w:rPr>
        <w:t xml:space="preserve"> learn</w:t>
      </w:r>
    </w:p>
    <w:p w:rsidR="007A76E8" w:rsidRDefault="0054534F" w:rsidP="009F5923">
      <w:pPr>
        <w:widowControl w:val="0"/>
        <w:numPr>
          <w:ilvl w:val="0"/>
          <w:numId w:val="183"/>
        </w:numPr>
        <w:autoSpaceDE w:val="0"/>
        <w:autoSpaceDN w:val="0"/>
        <w:adjustRightInd w:val="0"/>
        <w:spacing w:after="0" w:line="240" w:lineRule="auto"/>
        <w:ind w:left="720" w:right="107"/>
        <w:jc w:val="both"/>
        <w:rPr>
          <w:rFonts w:asciiTheme="minorHAnsi" w:hAnsiTheme="minorHAnsi"/>
          <w:spacing w:val="-1"/>
        </w:rPr>
      </w:pPr>
      <w:r w:rsidRPr="007A76E8">
        <w:rPr>
          <w:rFonts w:asciiTheme="minorHAnsi" w:hAnsiTheme="minorHAnsi"/>
          <w:spacing w:val="-1"/>
        </w:rPr>
        <w:t xml:space="preserve">The necessity of soil strength improvement </w:t>
      </w:r>
    </w:p>
    <w:p w:rsidR="0054534F" w:rsidRPr="007A76E8" w:rsidRDefault="0054534F" w:rsidP="009F5923">
      <w:pPr>
        <w:widowControl w:val="0"/>
        <w:numPr>
          <w:ilvl w:val="0"/>
          <w:numId w:val="183"/>
        </w:numPr>
        <w:autoSpaceDE w:val="0"/>
        <w:autoSpaceDN w:val="0"/>
        <w:adjustRightInd w:val="0"/>
        <w:spacing w:after="0" w:line="240" w:lineRule="auto"/>
        <w:ind w:left="720" w:right="107"/>
        <w:jc w:val="both"/>
        <w:rPr>
          <w:rFonts w:asciiTheme="minorHAnsi" w:hAnsiTheme="minorHAnsi"/>
          <w:spacing w:val="-1"/>
        </w:rPr>
      </w:pPr>
      <w:r w:rsidRPr="007A76E8">
        <w:rPr>
          <w:rFonts w:asciiTheme="minorHAnsi" w:hAnsiTheme="minorHAnsi"/>
          <w:spacing w:val="-1"/>
        </w:rPr>
        <w:t>The mechanical modification of the ground by compaction.</w:t>
      </w:r>
    </w:p>
    <w:p w:rsidR="0054534F" w:rsidRPr="004864CC" w:rsidRDefault="0054534F" w:rsidP="009F5923">
      <w:pPr>
        <w:widowControl w:val="0"/>
        <w:numPr>
          <w:ilvl w:val="0"/>
          <w:numId w:val="183"/>
        </w:numPr>
        <w:autoSpaceDE w:val="0"/>
        <w:autoSpaceDN w:val="0"/>
        <w:adjustRightInd w:val="0"/>
        <w:spacing w:after="0" w:line="240" w:lineRule="auto"/>
        <w:ind w:left="720" w:right="107"/>
        <w:jc w:val="both"/>
        <w:rPr>
          <w:rFonts w:asciiTheme="minorHAnsi" w:hAnsiTheme="minorHAnsi"/>
          <w:spacing w:val="-1"/>
        </w:rPr>
      </w:pPr>
      <w:r>
        <w:rPr>
          <w:rFonts w:asciiTheme="minorHAnsi" w:hAnsiTheme="minorHAnsi"/>
          <w:spacing w:val="-1"/>
        </w:rPr>
        <w:t xml:space="preserve">The </w:t>
      </w:r>
      <w:r w:rsidRPr="004864CC">
        <w:rPr>
          <w:rFonts w:asciiTheme="minorHAnsi" w:hAnsiTheme="minorHAnsi"/>
          <w:spacing w:val="-1"/>
        </w:rPr>
        <w:t>Hydraulic modification of the ground by lowering of water table</w:t>
      </w:r>
    </w:p>
    <w:p w:rsidR="0054534F" w:rsidRPr="004864CC" w:rsidRDefault="0054534F" w:rsidP="009F5923">
      <w:pPr>
        <w:widowControl w:val="0"/>
        <w:numPr>
          <w:ilvl w:val="0"/>
          <w:numId w:val="183"/>
        </w:numPr>
        <w:autoSpaceDE w:val="0"/>
        <w:autoSpaceDN w:val="0"/>
        <w:adjustRightInd w:val="0"/>
        <w:spacing w:after="0" w:line="240" w:lineRule="auto"/>
        <w:ind w:left="720" w:right="107"/>
        <w:jc w:val="both"/>
        <w:rPr>
          <w:rFonts w:asciiTheme="minorHAnsi" w:hAnsiTheme="minorHAnsi"/>
          <w:spacing w:val="-1"/>
        </w:rPr>
      </w:pPr>
      <w:r>
        <w:rPr>
          <w:rFonts w:asciiTheme="minorHAnsi" w:hAnsiTheme="minorHAnsi"/>
          <w:spacing w:val="-1"/>
        </w:rPr>
        <w:t xml:space="preserve">The Stabilization of various </w:t>
      </w:r>
      <w:r w:rsidRPr="004864CC">
        <w:rPr>
          <w:rFonts w:asciiTheme="minorHAnsi" w:hAnsiTheme="minorHAnsi"/>
          <w:spacing w:val="-1"/>
        </w:rPr>
        <w:t>soil types.</w:t>
      </w:r>
    </w:p>
    <w:p w:rsidR="0054534F" w:rsidRPr="004864CC" w:rsidRDefault="0054534F" w:rsidP="009F5923">
      <w:pPr>
        <w:widowControl w:val="0"/>
        <w:numPr>
          <w:ilvl w:val="0"/>
          <w:numId w:val="183"/>
        </w:numPr>
        <w:autoSpaceDE w:val="0"/>
        <w:autoSpaceDN w:val="0"/>
        <w:adjustRightInd w:val="0"/>
        <w:spacing w:after="0" w:line="240" w:lineRule="auto"/>
        <w:ind w:left="720" w:right="107"/>
        <w:jc w:val="both"/>
        <w:rPr>
          <w:rFonts w:asciiTheme="minorHAnsi" w:hAnsiTheme="minorHAnsi"/>
          <w:spacing w:val="-1"/>
        </w:rPr>
      </w:pPr>
      <w:r>
        <w:rPr>
          <w:rFonts w:asciiTheme="minorHAnsi" w:hAnsiTheme="minorHAnsi"/>
          <w:spacing w:val="-1"/>
        </w:rPr>
        <w:t xml:space="preserve">The </w:t>
      </w:r>
      <w:r w:rsidRPr="004864CC">
        <w:rPr>
          <w:rFonts w:asciiTheme="minorHAnsi" w:hAnsiTheme="minorHAnsi"/>
          <w:spacing w:val="-1"/>
        </w:rPr>
        <w:t xml:space="preserve">Chemical modifications of the </w:t>
      </w:r>
      <w:r>
        <w:rPr>
          <w:rFonts w:asciiTheme="minorHAnsi" w:hAnsiTheme="minorHAnsi"/>
          <w:spacing w:val="-1"/>
        </w:rPr>
        <w:t>soil</w:t>
      </w:r>
      <w:r w:rsidRPr="004864CC">
        <w:rPr>
          <w:rFonts w:asciiTheme="minorHAnsi" w:hAnsiTheme="minorHAnsi"/>
          <w:spacing w:val="-1"/>
        </w:rPr>
        <w:t>.</w:t>
      </w:r>
    </w:p>
    <w:p w:rsidR="0054534F" w:rsidRPr="004864CC" w:rsidRDefault="0054534F" w:rsidP="009F5923">
      <w:pPr>
        <w:widowControl w:val="0"/>
        <w:numPr>
          <w:ilvl w:val="0"/>
          <w:numId w:val="183"/>
        </w:numPr>
        <w:autoSpaceDE w:val="0"/>
        <w:autoSpaceDN w:val="0"/>
        <w:adjustRightInd w:val="0"/>
        <w:spacing w:after="0" w:line="240" w:lineRule="auto"/>
        <w:ind w:left="720" w:right="107"/>
        <w:jc w:val="both"/>
        <w:rPr>
          <w:rFonts w:asciiTheme="minorHAnsi" w:hAnsiTheme="minorHAnsi"/>
          <w:spacing w:val="-1"/>
        </w:rPr>
      </w:pPr>
      <w:r>
        <w:rPr>
          <w:rFonts w:asciiTheme="minorHAnsi" w:hAnsiTheme="minorHAnsi"/>
          <w:spacing w:val="-1"/>
        </w:rPr>
        <w:t>G</w:t>
      </w:r>
      <w:r w:rsidRPr="004864CC">
        <w:rPr>
          <w:rFonts w:asciiTheme="minorHAnsi" w:hAnsiTheme="minorHAnsi"/>
          <w:spacing w:val="-1"/>
        </w:rPr>
        <w:t>routing</w:t>
      </w:r>
      <w:r>
        <w:rPr>
          <w:rFonts w:asciiTheme="minorHAnsi" w:hAnsiTheme="minorHAnsi"/>
          <w:spacing w:val="-1"/>
        </w:rPr>
        <w:t xml:space="preserve"> techniques</w:t>
      </w:r>
      <w:r w:rsidRPr="004864CC">
        <w:rPr>
          <w:rFonts w:asciiTheme="minorHAnsi" w:hAnsiTheme="minorHAnsi"/>
          <w:spacing w:val="-1"/>
        </w:rPr>
        <w:t xml:space="preserve"> and its </w:t>
      </w:r>
      <w:r>
        <w:rPr>
          <w:rFonts w:asciiTheme="minorHAnsi" w:hAnsiTheme="minorHAnsi"/>
          <w:spacing w:val="-1"/>
        </w:rPr>
        <w:t>effects on soil properties.</w:t>
      </w:r>
    </w:p>
    <w:p w:rsidR="0054534F" w:rsidRPr="004864CC" w:rsidRDefault="0054534F" w:rsidP="0054534F">
      <w:pPr>
        <w:widowControl w:val="0"/>
        <w:autoSpaceDE w:val="0"/>
        <w:autoSpaceDN w:val="0"/>
        <w:adjustRightInd w:val="0"/>
        <w:ind w:right="107"/>
        <w:jc w:val="both"/>
        <w:rPr>
          <w:rFonts w:asciiTheme="minorHAnsi" w:hAnsiTheme="minorHAnsi"/>
          <w:b/>
          <w:bCs/>
          <w:spacing w:val="-1"/>
        </w:rPr>
      </w:pPr>
    </w:p>
    <w:p w:rsidR="0054534F" w:rsidRPr="004864CC" w:rsidRDefault="0054534F" w:rsidP="0054534F">
      <w:pPr>
        <w:widowControl w:val="0"/>
        <w:autoSpaceDE w:val="0"/>
        <w:autoSpaceDN w:val="0"/>
        <w:adjustRightInd w:val="0"/>
        <w:ind w:right="107"/>
        <w:jc w:val="both"/>
        <w:rPr>
          <w:rFonts w:asciiTheme="minorHAnsi" w:hAnsiTheme="minorHAnsi"/>
          <w:bCs/>
          <w:spacing w:val="-1"/>
        </w:rPr>
      </w:pPr>
      <w:r w:rsidRPr="004864CC">
        <w:rPr>
          <w:rFonts w:asciiTheme="minorHAnsi" w:hAnsiTheme="minorHAnsi"/>
          <w:b/>
          <w:spacing w:val="-1"/>
        </w:rPr>
        <w:t xml:space="preserve">Course Outcomes: </w:t>
      </w:r>
      <w:r w:rsidRPr="004864CC">
        <w:rPr>
          <w:rFonts w:asciiTheme="minorHAnsi" w:hAnsiTheme="minorHAnsi"/>
        </w:rPr>
        <w:t>At the end of the course, the student</w:t>
      </w:r>
      <w:r>
        <w:rPr>
          <w:rFonts w:asciiTheme="minorHAnsi" w:hAnsiTheme="minorHAnsi"/>
        </w:rPr>
        <w:t xml:space="preserve"> will be</w:t>
      </w:r>
    </w:p>
    <w:p w:rsidR="0054534F" w:rsidRPr="004864CC" w:rsidRDefault="0054534F" w:rsidP="00623D93">
      <w:pPr>
        <w:pStyle w:val="ListParagraph"/>
        <w:numPr>
          <w:ilvl w:val="0"/>
          <w:numId w:val="140"/>
        </w:numPr>
        <w:autoSpaceDE w:val="0"/>
        <w:autoSpaceDN w:val="0"/>
        <w:adjustRightInd w:val="0"/>
        <w:spacing w:after="0" w:line="240" w:lineRule="auto"/>
        <w:rPr>
          <w:rFonts w:asciiTheme="minorHAnsi" w:hAnsiTheme="minorHAnsi"/>
          <w:spacing w:val="-1"/>
        </w:rPr>
      </w:pPr>
      <w:r>
        <w:rPr>
          <w:rFonts w:asciiTheme="minorHAnsi" w:hAnsiTheme="minorHAnsi"/>
          <w:spacing w:val="-1"/>
        </w:rPr>
        <w:t>Able to assess</w:t>
      </w:r>
      <w:r w:rsidRPr="004864CC">
        <w:rPr>
          <w:rFonts w:asciiTheme="minorHAnsi" w:hAnsiTheme="minorHAnsi"/>
          <w:spacing w:val="-1"/>
        </w:rPr>
        <w:t xml:space="preserve"> ground improvement factors.</w:t>
      </w:r>
    </w:p>
    <w:p w:rsidR="0054534F" w:rsidRPr="004864CC" w:rsidRDefault="0054534F" w:rsidP="00623D93">
      <w:pPr>
        <w:pStyle w:val="ListParagraph"/>
        <w:numPr>
          <w:ilvl w:val="0"/>
          <w:numId w:val="140"/>
        </w:numPr>
        <w:autoSpaceDE w:val="0"/>
        <w:autoSpaceDN w:val="0"/>
        <w:adjustRightInd w:val="0"/>
        <w:spacing w:after="0" w:line="240" w:lineRule="auto"/>
        <w:rPr>
          <w:rFonts w:asciiTheme="minorHAnsi" w:hAnsiTheme="minorHAnsi"/>
          <w:spacing w:val="-1"/>
        </w:rPr>
      </w:pPr>
      <w:r>
        <w:rPr>
          <w:rFonts w:asciiTheme="minorHAnsi" w:hAnsiTheme="minorHAnsi"/>
          <w:spacing w:val="-1"/>
        </w:rPr>
        <w:t xml:space="preserve">Able to apply </w:t>
      </w:r>
      <w:r w:rsidRPr="004864CC">
        <w:rPr>
          <w:rFonts w:asciiTheme="minorHAnsi" w:hAnsiTheme="minorHAnsi"/>
          <w:spacing w:val="-1"/>
        </w:rPr>
        <w:t xml:space="preserve">mechanical modification </w:t>
      </w:r>
      <w:r>
        <w:rPr>
          <w:rFonts w:asciiTheme="minorHAnsi" w:hAnsiTheme="minorHAnsi"/>
          <w:spacing w:val="-1"/>
        </w:rPr>
        <w:t>to improve the soil properties</w:t>
      </w:r>
      <w:r w:rsidRPr="004864CC">
        <w:rPr>
          <w:rFonts w:asciiTheme="minorHAnsi" w:hAnsiTheme="minorHAnsi"/>
          <w:spacing w:val="-1"/>
        </w:rPr>
        <w:t>.</w:t>
      </w:r>
    </w:p>
    <w:p w:rsidR="0054534F" w:rsidRPr="004864CC" w:rsidRDefault="0054534F" w:rsidP="00623D93">
      <w:pPr>
        <w:pStyle w:val="ListParagraph"/>
        <w:numPr>
          <w:ilvl w:val="0"/>
          <w:numId w:val="140"/>
        </w:numPr>
        <w:autoSpaceDE w:val="0"/>
        <w:autoSpaceDN w:val="0"/>
        <w:adjustRightInd w:val="0"/>
        <w:spacing w:after="0" w:line="240" w:lineRule="auto"/>
        <w:rPr>
          <w:rFonts w:asciiTheme="minorHAnsi" w:hAnsiTheme="minorHAnsi"/>
          <w:spacing w:val="-1"/>
        </w:rPr>
      </w:pPr>
      <w:r>
        <w:rPr>
          <w:rFonts w:asciiTheme="minorHAnsi" w:hAnsiTheme="minorHAnsi"/>
          <w:spacing w:val="-1"/>
        </w:rPr>
        <w:t xml:space="preserve">Able to use the </w:t>
      </w:r>
      <w:r w:rsidRPr="004864CC">
        <w:rPr>
          <w:rFonts w:asciiTheme="minorHAnsi" w:hAnsiTheme="minorHAnsi"/>
          <w:spacing w:val="-1"/>
        </w:rPr>
        <w:t>hydraulic modification of the gr</w:t>
      </w:r>
      <w:r>
        <w:rPr>
          <w:rFonts w:asciiTheme="minorHAnsi" w:hAnsiTheme="minorHAnsi"/>
          <w:spacing w:val="-1"/>
        </w:rPr>
        <w:t>ound by lowering of water table</w:t>
      </w:r>
      <w:r w:rsidRPr="004864CC">
        <w:rPr>
          <w:rFonts w:asciiTheme="minorHAnsi" w:hAnsiTheme="minorHAnsi"/>
          <w:spacing w:val="-1"/>
        </w:rPr>
        <w:t>.</w:t>
      </w:r>
    </w:p>
    <w:p w:rsidR="0054534F" w:rsidRPr="004864CC" w:rsidRDefault="0054534F" w:rsidP="00623D93">
      <w:pPr>
        <w:pStyle w:val="ListParagraph"/>
        <w:numPr>
          <w:ilvl w:val="0"/>
          <w:numId w:val="140"/>
        </w:numPr>
        <w:autoSpaceDE w:val="0"/>
        <w:autoSpaceDN w:val="0"/>
        <w:adjustRightInd w:val="0"/>
        <w:spacing w:after="0" w:line="240" w:lineRule="auto"/>
        <w:rPr>
          <w:rFonts w:asciiTheme="minorHAnsi" w:hAnsiTheme="minorHAnsi"/>
          <w:spacing w:val="-1"/>
        </w:rPr>
      </w:pPr>
      <w:r>
        <w:rPr>
          <w:rFonts w:asciiTheme="minorHAnsi" w:hAnsiTheme="minorHAnsi"/>
          <w:spacing w:val="-1"/>
        </w:rPr>
        <w:t>Assess</w:t>
      </w:r>
      <w:r w:rsidRPr="004864CC">
        <w:rPr>
          <w:rFonts w:asciiTheme="minorHAnsi" w:hAnsiTheme="minorHAnsi"/>
          <w:spacing w:val="-1"/>
        </w:rPr>
        <w:t xml:space="preserve"> the necessity of drainage of slopes, vertical drains sand drains etc., </w:t>
      </w:r>
    </w:p>
    <w:p w:rsidR="0054534F" w:rsidRPr="004864CC" w:rsidRDefault="0054534F" w:rsidP="00623D93">
      <w:pPr>
        <w:pStyle w:val="ListParagraph"/>
        <w:numPr>
          <w:ilvl w:val="0"/>
          <w:numId w:val="140"/>
        </w:numPr>
        <w:autoSpaceDE w:val="0"/>
        <w:autoSpaceDN w:val="0"/>
        <w:adjustRightInd w:val="0"/>
        <w:spacing w:after="0" w:line="240" w:lineRule="auto"/>
        <w:rPr>
          <w:rFonts w:asciiTheme="minorHAnsi" w:hAnsiTheme="minorHAnsi"/>
          <w:spacing w:val="-1"/>
        </w:rPr>
      </w:pPr>
      <w:r>
        <w:rPr>
          <w:rFonts w:asciiTheme="minorHAnsi" w:hAnsiTheme="minorHAnsi"/>
          <w:spacing w:val="-1"/>
        </w:rPr>
        <w:t xml:space="preserve">Able to use </w:t>
      </w:r>
      <w:r w:rsidRPr="004864CC">
        <w:rPr>
          <w:rFonts w:asciiTheme="minorHAnsi" w:hAnsiTheme="minorHAnsi"/>
          <w:spacing w:val="-1"/>
        </w:rPr>
        <w:t xml:space="preserve">chemical modifications of the ground by lime stabilization and other methods. </w:t>
      </w:r>
    </w:p>
    <w:p w:rsidR="0054534F" w:rsidRPr="004864CC" w:rsidRDefault="0054534F" w:rsidP="00623D93">
      <w:pPr>
        <w:pStyle w:val="ListParagraph"/>
        <w:numPr>
          <w:ilvl w:val="0"/>
          <w:numId w:val="140"/>
        </w:numPr>
        <w:autoSpaceDE w:val="0"/>
        <w:autoSpaceDN w:val="0"/>
        <w:adjustRightInd w:val="0"/>
        <w:spacing w:after="0" w:line="240" w:lineRule="auto"/>
        <w:rPr>
          <w:rFonts w:asciiTheme="minorHAnsi" w:hAnsiTheme="minorHAnsi"/>
          <w:b/>
          <w:bCs/>
          <w:spacing w:val="-1"/>
        </w:rPr>
      </w:pPr>
      <w:r>
        <w:rPr>
          <w:rFonts w:asciiTheme="minorHAnsi" w:hAnsiTheme="minorHAnsi"/>
          <w:spacing w:val="-1"/>
        </w:rPr>
        <w:t>Able to use</w:t>
      </w:r>
      <w:r w:rsidRPr="004864CC">
        <w:rPr>
          <w:rFonts w:asciiTheme="minorHAnsi" w:hAnsiTheme="minorHAnsi"/>
          <w:spacing w:val="-1"/>
        </w:rPr>
        <w:t xml:space="preserve"> the method of grouting and other advanced methods.</w:t>
      </w:r>
    </w:p>
    <w:p w:rsidR="0054534F" w:rsidRPr="004864CC" w:rsidRDefault="0054534F" w:rsidP="0054534F">
      <w:pPr>
        <w:rPr>
          <w:rFonts w:asciiTheme="minorHAnsi" w:hAnsiTheme="minorHAnsi"/>
          <w:b/>
        </w:rPr>
      </w:pPr>
    </w:p>
    <w:p w:rsidR="0054534F" w:rsidRPr="004F57C8" w:rsidRDefault="0054534F" w:rsidP="0054534F">
      <w:pPr>
        <w:spacing w:after="240"/>
        <w:jc w:val="both"/>
        <w:rPr>
          <w:rFonts w:asciiTheme="minorHAnsi" w:hAnsiTheme="minorHAnsi"/>
          <w:b/>
        </w:rPr>
      </w:pPr>
      <w:r w:rsidRPr="004F57C8">
        <w:rPr>
          <w:rFonts w:asciiTheme="minorHAnsi" w:hAnsiTheme="minorHAnsi"/>
          <w:b/>
        </w:rPr>
        <w:t xml:space="preserve">UNIT </w:t>
      </w:r>
      <w:r>
        <w:rPr>
          <w:rFonts w:asciiTheme="minorHAnsi" w:hAnsiTheme="minorHAnsi"/>
          <w:b/>
        </w:rPr>
        <w:t xml:space="preserve">- </w:t>
      </w:r>
      <w:r w:rsidRPr="004F57C8">
        <w:rPr>
          <w:rFonts w:asciiTheme="minorHAnsi" w:hAnsiTheme="minorHAnsi"/>
          <w:b/>
        </w:rPr>
        <w:t>I</w:t>
      </w:r>
    </w:p>
    <w:p w:rsidR="0054534F" w:rsidRPr="004F57C8" w:rsidRDefault="0054534F" w:rsidP="0054534F">
      <w:pPr>
        <w:jc w:val="both"/>
        <w:rPr>
          <w:rFonts w:asciiTheme="minorHAnsi" w:hAnsiTheme="minorHAnsi"/>
          <w:bCs/>
          <w:shd w:val="clear" w:color="auto" w:fill="FFFFFF"/>
        </w:rPr>
      </w:pPr>
      <w:r w:rsidRPr="004F57C8">
        <w:rPr>
          <w:rFonts w:asciiTheme="minorHAnsi" w:hAnsiTheme="minorHAnsi"/>
          <w:b/>
          <w:shd w:val="clear" w:color="auto" w:fill="FFFFFF"/>
        </w:rPr>
        <w:t xml:space="preserve">Ground Improvement:  </w:t>
      </w:r>
      <w:r w:rsidRPr="004F57C8">
        <w:rPr>
          <w:rFonts w:asciiTheme="minorHAnsi" w:hAnsiTheme="minorHAnsi"/>
          <w:shd w:val="clear" w:color="auto" w:fill="FFFFFF"/>
        </w:rPr>
        <w:t>Definition, Objectives of soil improvement, Classification of ground improvement techniques. Factors to be considered in the selection of the best soil improvement technique.</w:t>
      </w:r>
    </w:p>
    <w:p w:rsidR="0054534F" w:rsidRPr="004F57C8" w:rsidRDefault="0054534F" w:rsidP="0054534F">
      <w:pPr>
        <w:jc w:val="both"/>
        <w:rPr>
          <w:rFonts w:asciiTheme="minorHAnsi" w:hAnsiTheme="minorHAnsi"/>
          <w:bCs/>
          <w:shd w:val="clear" w:color="auto" w:fill="FFFFFF"/>
        </w:rPr>
      </w:pPr>
      <w:r w:rsidRPr="004F57C8">
        <w:rPr>
          <w:rFonts w:asciiTheme="minorHAnsi" w:hAnsiTheme="minorHAnsi"/>
          <w:b/>
          <w:shd w:val="clear" w:color="auto" w:fill="FFFFFF"/>
        </w:rPr>
        <w:t xml:space="preserve">Mechanical Modification: </w:t>
      </w:r>
      <w:r w:rsidRPr="004F57C8">
        <w:rPr>
          <w:rFonts w:asciiTheme="minorHAnsi" w:hAnsiTheme="minorHAnsi"/>
          <w:shd w:val="clear" w:color="auto" w:fill="FFFFFF"/>
        </w:rPr>
        <w:t xml:space="preserve">Type of mechanical modification, Aim of modification, compaction, Principle of modification for various types of soils. </w:t>
      </w:r>
    </w:p>
    <w:p w:rsidR="0054534F" w:rsidRPr="004F57C8" w:rsidRDefault="0054534F" w:rsidP="0054534F">
      <w:pPr>
        <w:spacing w:after="240"/>
        <w:jc w:val="both"/>
        <w:rPr>
          <w:rFonts w:asciiTheme="minorHAnsi" w:hAnsiTheme="minorHAnsi"/>
        </w:rPr>
      </w:pPr>
      <w:r w:rsidRPr="004F57C8">
        <w:rPr>
          <w:rFonts w:asciiTheme="minorHAnsi" w:hAnsiTheme="minorHAnsi"/>
          <w:b/>
        </w:rPr>
        <w:t xml:space="preserve">UNIT </w:t>
      </w:r>
      <w:r>
        <w:rPr>
          <w:rFonts w:asciiTheme="minorHAnsi" w:hAnsiTheme="minorHAnsi"/>
          <w:b/>
        </w:rPr>
        <w:t xml:space="preserve">- </w:t>
      </w:r>
      <w:r w:rsidRPr="004F57C8">
        <w:rPr>
          <w:rFonts w:asciiTheme="minorHAnsi" w:hAnsiTheme="minorHAnsi"/>
          <w:b/>
        </w:rPr>
        <w:t>II</w:t>
      </w:r>
    </w:p>
    <w:p w:rsidR="0054534F" w:rsidRDefault="0054534F" w:rsidP="0054534F">
      <w:pPr>
        <w:jc w:val="both"/>
        <w:rPr>
          <w:rFonts w:asciiTheme="minorHAnsi" w:hAnsiTheme="minorHAnsi"/>
          <w:shd w:val="clear" w:color="auto" w:fill="FFFFFF"/>
        </w:rPr>
      </w:pPr>
      <w:r w:rsidRPr="004F57C8">
        <w:rPr>
          <w:rFonts w:asciiTheme="minorHAnsi" w:hAnsiTheme="minorHAnsi"/>
          <w:b/>
          <w:shd w:val="clear" w:color="auto" w:fill="FFFFFF"/>
        </w:rPr>
        <w:t xml:space="preserve">Compaction: </w:t>
      </w:r>
      <w:r w:rsidRPr="004F57C8">
        <w:rPr>
          <w:rFonts w:asciiTheme="minorHAnsi" w:hAnsiTheme="minorHAnsi"/>
          <w:shd w:val="clear" w:color="auto" w:fill="FFFFFF"/>
        </w:rPr>
        <w:t>Effect of grain size distribution on compaction for various soil types like BC soil, lateritic soil, coarse-grained soil, micaceous soil. Effect of compaction on engineering behaviour like compressibility, swelling and shrinkage, permeability, relative density, liquefaction potential. Field compaction – static dynamic, impact and vibratory type. Specification of compaction. Tolerance of compaction Shallow and deep compaction.</w:t>
      </w:r>
    </w:p>
    <w:p w:rsidR="007A76E8" w:rsidRDefault="007A76E8" w:rsidP="0054534F">
      <w:pPr>
        <w:jc w:val="both"/>
        <w:rPr>
          <w:rFonts w:asciiTheme="minorHAnsi" w:hAnsiTheme="minorHAnsi"/>
          <w:shd w:val="clear" w:color="auto" w:fill="FFFFFF"/>
        </w:rPr>
      </w:pPr>
    </w:p>
    <w:p w:rsidR="007A76E8" w:rsidRPr="004F57C8" w:rsidRDefault="007A76E8" w:rsidP="0054534F">
      <w:pPr>
        <w:jc w:val="both"/>
        <w:rPr>
          <w:rFonts w:asciiTheme="minorHAnsi" w:hAnsiTheme="minorHAnsi"/>
          <w:bCs/>
          <w:shd w:val="clear" w:color="auto" w:fill="FFFFFF"/>
        </w:rPr>
      </w:pPr>
    </w:p>
    <w:p w:rsidR="0054534F" w:rsidRPr="004F57C8" w:rsidRDefault="0054534F" w:rsidP="0054534F">
      <w:pPr>
        <w:spacing w:after="240"/>
        <w:jc w:val="both"/>
        <w:rPr>
          <w:rFonts w:asciiTheme="minorHAnsi" w:hAnsiTheme="minorHAnsi"/>
        </w:rPr>
      </w:pPr>
      <w:r w:rsidRPr="004F57C8">
        <w:rPr>
          <w:rFonts w:asciiTheme="minorHAnsi" w:hAnsiTheme="minorHAnsi"/>
          <w:b/>
        </w:rPr>
        <w:lastRenderedPageBreak/>
        <w:t xml:space="preserve">UNIT </w:t>
      </w:r>
      <w:r>
        <w:rPr>
          <w:rFonts w:asciiTheme="minorHAnsi" w:hAnsiTheme="minorHAnsi"/>
          <w:b/>
        </w:rPr>
        <w:t xml:space="preserve">- </w:t>
      </w:r>
      <w:r w:rsidRPr="004F57C8">
        <w:rPr>
          <w:rFonts w:asciiTheme="minorHAnsi" w:hAnsiTheme="minorHAnsi"/>
          <w:b/>
        </w:rPr>
        <w:t>III</w:t>
      </w:r>
    </w:p>
    <w:p w:rsidR="0054534F" w:rsidRPr="004F57C8" w:rsidRDefault="0054534F" w:rsidP="0054534F">
      <w:pPr>
        <w:jc w:val="both"/>
        <w:rPr>
          <w:rFonts w:asciiTheme="minorHAnsi" w:hAnsiTheme="minorHAnsi"/>
          <w:bCs/>
          <w:shd w:val="clear" w:color="auto" w:fill="FFFFFF"/>
        </w:rPr>
      </w:pPr>
      <w:r w:rsidRPr="004F57C8">
        <w:rPr>
          <w:rFonts w:asciiTheme="minorHAnsi" w:hAnsiTheme="minorHAnsi"/>
          <w:b/>
          <w:shd w:val="clear" w:color="auto" w:fill="FFFFFF"/>
        </w:rPr>
        <w:t xml:space="preserve">Hydraulic Modification: </w:t>
      </w:r>
      <w:r w:rsidRPr="004F57C8">
        <w:rPr>
          <w:rFonts w:asciiTheme="minorHAnsi" w:hAnsiTheme="minorHAnsi"/>
          <w:shd w:val="clear" w:color="auto" w:fill="FFFFFF"/>
        </w:rPr>
        <w:t>Definition, aim, principle, techniques, gravity drain, lowering of water table, multistage well point, vacuum dewatering. Discharge equations. Design of dewatering system including pipe line effects of dewatering.</w:t>
      </w:r>
    </w:p>
    <w:p w:rsidR="0054534F" w:rsidRPr="004F57C8" w:rsidRDefault="0054534F" w:rsidP="0054534F">
      <w:pPr>
        <w:jc w:val="both"/>
        <w:rPr>
          <w:rFonts w:asciiTheme="minorHAnsi" w:hAnsiTheme="minorHAnsi"/>
          <w:shd w:val="clear" w:color="auto" w:fill="FFFFFF"/>
        </w:rPr>
      </w:pPr>
      <w:r w:rsidRPr="004F57C8">
        <w:rPr>
          <w:rFonts w:asciiTheme="minorHAnsi" w:hAnsiTheme="minorHAnsi"/>
          <w:b/>
          <w:shd w:val="clear" w:color="auto" w:fill="FFFFFF"/>
        </w:rPr>
        <w:t xml:space="preserve">Drainage &amp; Preloading: </w:t>
      </w:r>
      <w:r w:rsidRPr="004F57C8">
        <w:rPr>
          <w:rFonts w:asciiTheme="minorHAnsi" w:hAnsiTheme="minorHAnsi"/>
          <w:shd w:val="clear" w:color="auto" w:fill="FFFFFF"/>
        </w:rPr>
        <w:t>Drainage of slopes, preloading, vertical drains, sand drains. Assessment of ground condition for preloading electro kinetic dewatering.</w:t>
      </w:r>
    </w:p>
    <w:p w:rsidR="0054534F" w:rsidRPr="004F57C8" w:rsidRDefault="0054534F" w:rsidP="0054534F">
      <w:pPr>
        <w:spacing w:after="240"/>
        <w:jc w:val="both"/>
        <w:rPr>
          <w:rFonts w:asciiTheme="minorHAnsi" w:hAnsiTheme="minorHAnsi"/>
        </w:rPr>
      </w:pPr>
      <w:r w:rsidRPr="004F57C8">
        <w:rPr>
          <w:rFonts w:asciiTheme="minorHAnsi" w:hAnsiTheme="minorHAnsi"/>
          <w:b/>
        </w:rPr>
        <w:t>UNIT</w:t>
      </w:r>
      <w:r>
        <w:rPr>
          <w:rFonts w:asciiTheme="minorHAnsi" w:hAnsiTheme="minorHAnsi"/>
          <w:b/>
        </w:rPr>
        <w:t xml:space="preserve"> -</w:t>
      </w:r>
      <w:r w:rsidRPr="004F57C8">
        <w:rPr>
          <w:rFonts w:asciiTheme="minorHAnsi" w:hAnsiTheme="minorHAnsi"/>
          <w:b/>
        </w:rPr>
        <w:t xml:space="preserve"> IV</w:t>
      </w:r>
    </w:p>
    <w:p w:rsidR="0054534F" w:rsidRPr="004F57C8" w:rsidRDefault="0054534F" w:rsidP="0054534F">
      <w:pPr>
        <w:spacing w:after="240"/>
        <w:jc w:val="both"/>
        <w:rPr>
          <w:rFonts w:asciiTheme="minorHAnsi" w:hAnsiTheme="minorHAnsi"/>
          <w:b/>
          <w:bCs/>
        </w:rPr>
      </w:pPr>
      <w:r w:rsidRPr="004F57C8">
        <w:rPr>
          <w:rFonts w:asciiTheme="minorHAnsi" w:hAnsiTheme="minorHAnsi"/>
          <w:b/>
          <w:shd w:val="clear" w:color="auto" w:fill="FFFFFF"/>
        </w:rPr>
        <w:t xml:space="preserve">Chemical Modification-I, </w:t>
      </w:r>
      <w:r w:rsidRPr="004F57C8">
        <w:rPr>
          <w:rFonts w:asciiTheme="minorHAnsi" w:hAnsiTheme="minorHAnsi"/>
          <w:shd w:val="clear" w:color="auto" w:fill="FFFFFF"/>
        </w:rPr>
        <w:t>Definition, aim, special effects, and methods Techniques – sandwich technique, admixtures, cement stabilization on permeability, Swelling and shrinkage, Criteria for cement stabilization, Stabilization using Fly ash</w:t>
      </w:r>
    </w:p>
    <w:p w:rsidR="0054534F" w:rsidRPr="004F57C8" w:rsidRDefault="0054534F" w:rsidP="0054534F">
      <w:pPr>
        <w:spacing w:after="240"/>
        <w:jc w:val="both"/>
        <w:rPr>
          <w:rFonts w:asciiTheme="minorHAnsi" w:hAnsiTheme="minorHAnsi"/>
        </w:rPr>
      </w:pPr>
      <w:r w:rsidRPr="004F57C8">
        <w:rPr>
          <w:rFonts w:asciiTheme="minorHAnsi" w:hAnsiTheme="minorHAnsi"/>
          <w:b/>
        </w:rPr>
        <w:t>UNIT</w:t>
      </w:r>
      <w:r>
        <w:rPr>
          <w:rFonts w:asciiTheme="minorHAnsi" w:hAnsiTheme="minorHAnsi"/>
          <w:b/>
        </w:rPr>
        <w:t xml:space="preserve"> -</w:t>
      </w:r>
      <w:r w:rsidRPr="004F57C8">
        <w:rPr>
          <w:rFonts w:asciiTheme="minorHAnsi" w:hAnsiTheme="minorHAnsi"/>
          <w:b/>
        </w:rPr>
        <w:t xml:space="preserve"> V</w:t>
      </w:r>
    </w:p>
    <w:p w:rsidR="0054534F" w:rsidRPr="004F57C8" w:rsidRDefault="0054534F" w:rsidP="0054534F">
      <w:pPr>
        <w:jc w:val="both"/>
        <w:rPr>
          <w:rFonts w:asciiTheme="minorHAnsi" w:hAnsiTheme="minorHAnsi"/>
          <w:bCs/>
          <w:shd w:val="clear" w:color="auto" w:fill="FFFFFF"/>
        </w:rPr>
      </w:pPr>
      <w:r w:rsidRPr="004F57C8">
        <w:rPr>
          <w:rFonts w:asciiTheme="minorHAnsi" w:hAnsiTheme="minorHAnsi"/>
          <w:b/>
          <w:shd w:val="clear" w:color="auto" w:fill="FFFFFF"/>
        </w:rPr>
        <w:t xml:space="preserve">Chemical Modification-II: </w:t>
      </w:r>
      <w:r w:rsidRPr="004F57C8">
        <w:rPr>
          <w:rFonts w:asciiTheme="minorHAnsi" w:hAnsiTheme="minorHAnsi"/>
          <w:shd w:val="clear" w:color="auto" w:fill="FFFFFF"/>
        </w:rPr>
        <w:t xml:space="preserve">Lime stabilization, suitability, process, special effects, criteria for lime stabilization. Other chemicals, chlorides, hydroxides, lignin, hydrofluoric acid. Properties of chemical components, reactions and effects. Bitumen tar or asphalt in stabilization. </w:t>
      </w:r>
    </w:p>
    <w:p w:rsidR="0054534F" w:rsidRPr="004F57C8" w:rsidRDefault="0054534F" w:rsidP="0054534F">
      <w:pPr>
        <w:spacing w:after="240"/>
        <w:jc w:val="both"/>
        <w:rPr>
          <w:rFonts w:asciiTheme="minorHAnsi" w:hAnsiTheme="minorHAnsi"/>
          <w:b/>
        </w:rPr>
      </w:pPr>
      <w:r w:rsidRPr="004F57C8">
        <w:rPr>
          <w:rFonts w:asciiTheme="minorHAnsi" w:hAnsiTheme="minorHAnsi"/>
          <w:b/>
        </w:rPr>
        <w:t xml:space="preserve">UNIT </w:t>
      </w:r>
      <w:r>
        <w:rPr>
          <w:rFonts w:asciiTheme="minorHAnsi" w:hAnsiTheme="minorHAnsi"/>
          <w:b/>
        </w:rPr>
        <w:t xml:space="preserve">- </w:t>
      </w:r>
      <w:r w:rsidRPr="004F57C8">
        <w:rPr>
          <w:rFonts w:asciiTheme="minorHAnsi" w:hAnsiTheme="minorHAnsi"/>
          <w:b/>
        </w:rPr>
        <w:t>VI</w:t>
      </w:r>
    </w:p>
    <w:p w:rsidR="0054534F" w:rsidRPr="004F57C8" w:rsidRDefault="0054534F" w:rsidP="0054534F">
      <w:pPr>
        <w:jc w:val="both"/>
        <w:rPr>
          <w:rFonts w:asciiTheme="minorHAnsi" w:hAnsiTheme="minorHAnsi"/>
          <w:bCs/>
          <w:shd w:val="clear" w:color="auto" w:fill="FFFFFF"/>
        </w:rPr>
      </w:pPr>
      <w:r w:rsidRPr="004F57C8">
        <w:rPr>
          <w:rFonts w:asciiTheme="minorHAnsi" w:hAnsiTheme="minorHAnsi"/>
          <w:b/>
          <w:shd w:val="clear" w:color="auto" w:fill="FFFFFF"/>
        </w:rPr>
        <w:t xml:space="preserve">Grouting: </w:t>
      </w:r>
      <w:r w:rsidRPr="004F57C8">
        <w:rPr>
          <w:rFonts w:asciiTheme="minorHAnsi" w:hAnsiTheme="minorHAnsi"/>
          <w:shd w:val="clear" w:color="auto" w:fill="FFFFFF"/>
        </w:rPr>
        <w:t>Introduction, Effect of grouting, Chemicals and materials used.Types of grouting, grouting procedure, Applications of grouting.</w:t>
      </w:r>
    </w:p>
    <w:p w:rsidR="0054534F" w:rsidRPr="004F57C8" w:rsidRDefault="0054534F" w:rsidP="0054534F">
      <w:pPr>
        <w:jc w:val="both"/>
        <w:rPr>
          <w:rFonts w:asciiTheme="minorHAnsi" w:hAnsiTheme="minorHAnsi"/>
          <w:bCs/>
          <w:shd w:val="clear" w:color="auto" w:fill="FFFFFF"/>
        </w:rPr>
      </w:pPr>
      <w:r w:rsidRPr="004F57C8">
        <w:rPr>
          <w:rFonts w:asciiTheme="minorHAnsi" w:hAnsiTheme="minorHAnsi"/>
          <w:b/>
          <w:shd w:val="clear" w:color="auto" w:fill="FFFFFF"/>
        </w:rPr>
        <w:t>Miscellaneous Methods (Only Concepts):</w:t>
      </w:r>
      <w:r w:rsidRPr="004F57C8">
        <w:rPr>
          <w:rFonts w:asciiTheme="minorHAnsi" w:hAnsiTheme="minorHAnsi"/>
          <w:shd w:val="clear" w:color="auto" w:fill="FFFFFF"/>
        </w:rPr>
        <w:t>Introduction, Soil reinforcement. Thermal methods, Soil reinforcement, reinforcement with strip and grid reinforced soil, In situ ground reinforcement, ground an anchor Ground improvement by confinement – Crib walls, Gabions and Mattresses. Anchors, Rock bolts and soil nailing.</w:t>
      </w:r>
    </w:p>
    <w:p w:rsidR="0054534F" w:rsidRPr="001748F2" w:rsidRDefault="0054534F" w:rsidP="0054534F">
      <w:pPr>
        <w:spacing w:after="0"/>
        <w:jc w:val="both"/>
        <w:rPr>
          <w:rFonts w:asciiTheme="minorHAnsi" w:hAnsiTheme="minorHAnsi"/>
          <w:b/>
          <w:u w:val="single"/>
        </w:rPr>
      </w:pPr>
      <w:r w:rsidRPr="001748F2">
        <w:rPr>
          <w:rFonts w:asciiTheme="minorHAnsi" w:hAnsiTheme="minorHAnsi"/>
          <w:b/>
          <w:u w:val="single"/>
        </w:rPr>
        <w:t>TEXT BOOKS:</w:t>
      </w:r>
    </w:p>
    <w:p w:rsidR="0054534F" w:rsidRPr="004F57C8" w:rsidRDefault="0054534F" w:rsidP="0054534F">
      <w:pPr>
        <w:spacing w:after="0"/>
        <w:jc w:val="both"/>
        <w:rPr>
          <w:rFonts w:asciiTheme="minorHAnsi" w:hAnsiTheme="minorHAnsi"/>
        </w:rPr>
      </w:pPr>
      <w:r w:rsidRPr="004F57C8">
        <w:rPr>
          <w:rFonts w:asciiTheme="minorHAnsi" w:hAnsiTheme="minorHAnsi"/>
        </w:rPr>
        <w:t>1. Purushothama Raj. P, “Ground Improvement Techniques” Laxmi Publications, New Delhi,</w:t>
      </w:r>
    </w:p>
    <w:p w:rsidR="0054534F" w:rsidRPr="004F57C8" w:rsidRDefault="0054534F" w:rsidP="0054534F">
      <w:pPr>
        <w:spacing w:after="0"/>
        <w:jc w:val="both"/>
        <w:rPr>
          <w:rFonts w:asciiTheme="minorHAnsi" w:hAnsiTheme="minorHAnsi"/>
        </w:rPr>
      </w:pPr>
      <w:r w:rsidRPr="004F57C8">
        <w:rPr>
          <w:rFonts w:asciiTheme="minorHAnsi" w:hAnsiTheme="minorHAnsi"/>
        </w:rPr>
        <w:t>1999.</w:t>
      </w:r>
    </w:p>
    <w:p w:rsidR="0054534F" w:rsidRPr="004F57C8" w:rsidRDefault="0054534F" w:rsidP="0054534F">
      <w:pPr>
        <w:spacing w:after="0"/>
        <w:jc w:val="both"/>
        <w:rPr>
          <w:rFonts w:asciiTheme="minorHAnsi" w:hAnsiTheme="minorHAnsi"/>
        </w:rPr>
      </w:pPr>
      <w:r w:rsidRPr="004F57C8">
        <w:rPr>
          <w:rFonts w:asciiTheme="minorHAnsi" w:hAnsiTheme="minorHAnsi"/>
        </w:rPr>
        <w:t>2. Koerner.R.M. “Construction and Geotechnical Methods in Foundation Engineering” McGraw</w:t>
      </w:r>
    </w:p>
    <w:p w:rsidR="0054534F" w:rsidRPr="004F57C8" w:rsidRDefault="0054534F" w:rsidP="0054534F">
      <w:pPr>
        <w:spacing w:after="0"/>
        <w:jc w:val="both"/>
        <w:rPr>
          <w:rFonts w:asciiTheme="minorHAnsi" w:hAnsiTheme="minorHAnsi"/>
        </w:rPr>
      </w:pPr>
      <w:r w:rsidRPr="004F57C8">
        <w:rPr>
          <w:rFonts w:asciiTheme="minorHAnsi" w:hAnsiTheme="minorHAnsi"/>
        </w:rPr>
        <w:t>Hill Publ., New York, 1985.</w:t>
      </w:r>
    </w:p>
    <w:p w:rsidR="0054534F" w:rsidRPr="001748F2" w:rsidRDefault="0054534F" w:rsidP="0054534F">
      <w:pPr>
        <w:spacing w:after="0"/>
        <w:jc w:val="both"/>
        <w:rPr>
          <w:rFonts w:asciiTheme="minorHAnsi" w:hAnsiTheme="minorHAnsi"/>
          <w:b/>
          <w:u w:val="single"/>
        </w:rPr>
      </w:pPr>
      <w:r w:rsidRPr="001748F2">
        <w:rPr>
          <w:rFonts w:asciiTheme="minorHAnsi" w:hAnsiTheme="minorHAnsi"/>
          <w:b/>
          <w:u w:val="single"/>
        </w:rPr>
        <w:t>REFERENCES:</w:t>
      </w:r>
    </w:p>
    <w:p w:rsidR="0054534F" w:rsidRPr="004F57C8" w:rsidRDefault="0054534F" w:rsidP="0054534F">
      <w:pPr>
        <w:spacing w:after="0"/>
        <w:jc w:val="both"/>
        <w:rPr>
          <w:rFonts w:asciiTheme="minorHAnsi" w:hAnsiTheme="minorHAnsi"/>
        </w:rPr>
      </w:pPr>
      <w:r w:rsidRPr="004F57C8">
        <w:rPr>
          <w:rFonts w:asciiTheme="minorHAnsi" w:hAnsiTheme="minorHAnsi"/>
        </w:rPr>
        <w:t>1. Manfred Haussmann, “Engineering Principles of Ground Modification”, Mc Graw Hill Pub., New</w:t>
      </w:r>
    </w:p>
    <w:p w:rsidR="0054534F" w:rsidRPr="004F57C8" w:rsidRDefault="0054534F" w:rsidP="0054534F">
      <w:pPr>
        <w:spacing w:after="0"/>
        <w:jc w:val="both"/>
        <w:rPr>
          <w:rFonts w:asciiTheme="minorHAnsi" w:hAnsiTheme="minorHAnsi"/>
        </w:rPr>
      </w:pPr>
      <w:r w:rsidRPr="004F57C8">
        <w:rPr>
          <w:rFonts w:asciiTheme="minorHAnsi" w:hAnsiTheme="minorHAnsi"/>
        </w:rPr>
        <w:t>York, 1990</w:t>
      </w:r>
    </w:p>
    <w:p w:rsidR="0054534F" w:rsidRPr="004F57C8" w:rsidRDefault="0054534F" w:rsidP="0054534F">
      <w:pPr>
        <w:spacing w:after="0"/>
        <w:jc w:val="both"/>
        <w:rPr>
          <w:rFonts w:asciiTheme="minorHAnsi" w:hAnsiTheme="minorHAnsi"/>
        </w:rPr>
      </w:pPr>
      <w:r w:rsidRPr="004F57C8">
        <w:rPr>
          <w:rFonts w:asciiTheme="minorHAnsi" w:hAnsiTheme="minorHAnsi"/>
        </w:rPr>
        <w:t>2. Nelson. J.D and Miller. D.J, “Expansive Soils” John Wiley and Sons, 1992.</w:t>
      </w:r>
    </w:p>
    <w:p w:rsidR="0054534F" w:rsidRPr="004F57C8" w:rsidRDefault="0054534F" w:rsidP="0054534F">
      <w:pPr>
        <w:spacing w:after="0"/>
        <w:jc w:val="both"/>
        <w:rPr>
          <w:rFonts w:asciiTheme="minorHAnsi" w:hAnsiTheme="minorHAnsi" w:cs="Calibri"/>
        </w:rPr>
      </w:pPr>
      <w:r>
        <w:rPr>
          <w:rFonts w:asciiTheme="minorHAnsi" w:hAnsiTheme="minorHAnsi" w:cs="Calibri"/>
        </w:rPr>
        <w:t xml:space="preserve">3. </w:t>
      </w:r>
      <w:r w:rsidRPr="004F57C8">
        <w:rPr>
          <w:rFonts w:asciiTheme="minorHAnsi" w:hAnsiTheme="minorHAnsi" w:cs="Calibri"/>
        </w:rPr>
        <w:t>Bell, F.G. Butterworth, Methods of treatment of unstable ground-Butterworth, London.</w:t>
      </w:r>
    </w:p>
    <w:p w:rsidR="0054534F" w:rsidRPr="004F57C8" w:rsidRDefault="0054534F" w:rsidP="0054534F">
      <w:pPr>
        <w:rPr>
          <w:rFonts w:asciiTheme="minorHAnsi" w:hAnsiTheme="minorHAnsi"/>
        </w:rPr>
      </w:pPr>
      <w:r w:rsidRPr="004F57C8">
        <w:rPr>
          <w:rFonts w:asciiTheme="minorHAnsi" w:hAnsiTheme="minorHAnsi"/>
        </w:rPr>
        <w:br w:type="page"/>
      </w:r>
    </w:p>
    <w:p w:rsidR="00920576" w:rsidRPr="007A76E8" w:rsidRDefault="007A76E8" w:rsidP="007A76E8">
      <w:pPr>
        <w:pStyle w:val="Header"/>
        <w:tabs>
          <w:tab w:val="left" w:pos="720"/>
        </w:tabs>
        <w:spacing w:after="120"/>
        <w:jc w:val="center"/>
        <w:rPr>
          <w:rFonts w:asciiTheme="minorHAnsi" w:hAnsiTheme="minorHAnsi"/>
          <w:b/>
          <w:caps/>
          <w:sz w:val="28"/>
          <w:szCs w:val="22"/>
          <w:lang w:val="en-IN"/>
        </w:rPr>
      </w:pPr>
      <w:r w:rsidRPr="007A76E8">
        <w:rPr>
          <w:rFonts w:asciiTheme="minorHAnsi" w:hAnsiTheme="minorHAnsi"/>
          <w:b/>
          <w:caps/>
          <w:sz w:val="28"/>
          <w:szCs w:val="22"/>
          <w:lang w:val="en-IN"/>
        </w:rPr>
        <w:lastRenderedPageBreak/>
        <w:t xml:space="preserve">7DC55: </w:t>
      </w:r>
      <w:r w:rsidR="00920576" w:rsidRPr="007A76E8">
        <w:rPr>
          <w:rFonts w:asciiTheme="minorHAnsi" w:hAnsiTheme="minorHAnsi"/>
          <w:b/>
          <w:caps/>
          <w:sz w:val="28"/>
          <w:szCs w:val="22"/>
          <w:lang w:val="en-IN"/>
        </w:rPr>
        <w:t>INTERNET OF THINGS (IOT)</w:t>
      </w:r>
    </w:p>
    <w:p w:rsidR="007A76E8" w:rsidRPr="004F57C8" w:rsidRDefault="003C03AB" w:rsidP="007A76E8">
      <w:pPr>
        <w:spacing w:after="0"/>
        <w:rPr>
          <w:rFonts w:asciiTheme="minorHAnsi" w:hAnsiTheme="minorHAnsi"/>
          <w:b/>
        </w:rPr>
      </w:pPr>
      <w:r w:rsidRPr="004F57C8">
        <w:rPr>
          <w:rFonts w:asciiTheme="minorHAnsi" w:hAnsiTheme="minorHAnsi"/>
          <w:b/>
        </w:rPr>
        <w:t>B Tech IV Year I Sem</w:t>
      </w:r>
      <w:r>
        <w:rPr>
          <w:rFonts w:asciiTheme="minorHAnsi" w:hAnsiTheme="minorHAnsi"/>
          <w:b/>
        </w:rPr>
        <w:t>ester</w:t>
      </w:r>
      <w:r w:rsidR="007A76E8">
        <w:rPr>
          <w:rFonts w:asciiTheme="minorHAnsi" w:hAnsiTheme="minorHAnsi"/>
        </w:rPr>
        <w:tab/>
      </w:r>
      <w:r w:rsidR="007A76E8">
        <w:rPr>
          <w:rFonts w:asciiTheme="minorHAnsi" w:hAnsiTheme="minorHAnsi"/>
        </w:rPr>
        <w:tab/>
      </w:r>
      <w:r w:rsidR="007F6D09" w:rsidRPr="007F6D09">
        <w:rPr>
          <w:rFonts w:asciiTheme="minorHAnsi" w:hAnsiTheme="minorHAnsi"/>
          <w:b/>
        </w:rPr>
        <w:t>(Open Elective – III)</w:t>
      </w:r>
      <w:r w:rsidR="007A76E8">
        <w:rPr>
          <w:rFonts w:asciiTheme="minorHAnsi" w:hAnsiTheme="minorHAnsi"/>
        </w:rPr>
        <w:tab/>
      </w:r>
      <w:r w:rsidR="007A76E8">
        <w:rPr>
          <w:rFonts w:asciiTheme="minorHAnsi" w:hAnsiTheme="minorHAnsi"/>
        </w:rPr>
        <w:tab/>
      </w:r>
      <w:r w:rsidR="007A76E8">
        <w:rPr>
          <w:rFonts w:asciiTheme="minorHAnsi" w:hAnsiTheme="minorHAnsi"/>
        </w:rPr>
        <w:tab/>
      </w:r>
      <w:r w:rsidR="007A76E8" w:rsidRPr="004F57C8">
        <w:rPr>
          <w:rFonts w:asciiTheme="minorHAnsi" w:hAnsiTheme="minorHAnsi"/>
          <w:b/>
        </w:rPr>
        <w:t>L      T    P/D</w:t>
      </w:r>
      <w:r w:rsidR="007A76E8" w:rsidRPr="004F57C8">
        <w:rPr>
          <w:rFonts w:asciiTheme="minorHAnsi" w:hAnsiTheme="minorHAnsi"/>
          <w:b/>
        </w:rPr>
        <w:tab/>
        <w:t>C</w:t>
      </w:r>
    </w:p>
    <w:p w:rsidR="007A76E8" w:rsidRPr="004F57C8" w:rsidRDefault="007A76E8" w:rsidP="007A76E8">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3       </w:t>
      </w:r>
      <w:r>
        <w:rPr>
          <w:rFonts w:asciiTheme="minorHAnsi" w:hAnsiTheme="minorHAnsi"/>
          <w:b/>
        </w:rPr>
        <w:t>0</w:t>
      </w:r>
      <w:r w:rsidRPr="004F57C8">
        <w:rPr>
          <w:rFonts w:asciiTheme="minorHAnsi" w:hAnsiTheme="minorHAnsi"/>
          <w:b/>
        </w:rPr>
        <w:t xml:space="preserve">     ---</w:t>
      </w:r>
      <w:r w:rsidRPr="004F57C8">
        <w:rPr>
          <w:rFonts w:asciiTheme="minorHAnsi" w:hAnsiTheme="minorHAnsi"/>
          <w:b/>
        </w:rPr>
        <w:tab/>
        <w:t>3</w:t>
      </w:r>
    </w:p>
    <w:tbl>
      <w:tblPr>
        <w:tblpPr w:leftFromText="180" w:rightFromText="180" w:vertAnchor="text" w:horzAnchor="margin" w:tblpXSpec="right" w:tblpY="43"/>
        <w:tblW w:w="2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
        <w:gridCol w:w="359"/>
        <w:gridCol w:w="348"/>
        <w:gridCol w:w="359"/>
        <w:gridCol w:w="349"/>
        <w:gridCol w:w="291"/>
        <w:gridCol w:w="329"/>
        <w:gridCol w:w="343"/>
        <w:gridCol w:w="273"/>
        <w:gridCol w:w="283"/>
        <w:gridCol w:w="374"/>
        <w:gridCol w:w="304"/>
        <w:gridCol w:w="383"/>
      </w:tblGrid>
      <w:tr w:rsidR="007A76E8" w:rsidTr="007A76E8">
        <w:trPr>
          <w:trHeight w:hRule="exact" w:val="294"/>
        </w:trPr>
        <w:tc>
          <w:tcPr>
            <w:tcW w:w="415"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a</w:t>
            </w:r>
          </w:p>
        </w:tc>
        <w:tc>
          <w:tcPr>
            <w:tcW w:w="412"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b</w:t>
            </w:r>
          </w:p>
        </w:tc>
        <w:tc>
          <w:tcPr>
            <w:tcW w:w="399"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c</w:t>
            </w:r>
          </w:p>
        </w:tc>
        <w:tc>
          <w:tcPr>
            <w:tcW w:w="412"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d</w:t>
            </w:r>
          </w:p>
        </w:tc>
        <w:tc>
          <w:tcPr>
            <w:tcW w:w="401"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e</w:t>
            </w:r>
          </w:p>
        </w:tc>
        <w:tc>
          <w:tcPr>
            <w:tcW w:w="334"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f</w:t>
            </w:r>
          </w:p>
        </w:tc>
        <w:tc>
          <w:tcPr>
            <w:tcW w:w="378"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g</w:t>
            </w:r>
          </w:p>
        </w:tc>
        <w:tc>
          <w:tcPr>
            <w:tcW w:w="394"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h</w:t>
            </w:r>
          </w:p>
        </w:tc>
        <w:tc>
          <w:tcPr>
            <w:tcW w:w="313"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i</w:t>
            </w:r>
          </w:p>
        </w:tc>
        <w:tc>
          <w:tcPr>
            <w:tcW w:w="325"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j</w:t>
            </w:r>
          </w:p>
        </w:tc>
        <w:tc>
          <w:tcPr>
            <w:tcW w:w="429"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k</w:t>
            </w:r>
          </w:p>
        </w:tc>
        <w:tc>
          <w:tcPr>
            <w:tcW w:w="349"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l</w:t>
            </w:r>
          </w:p>
        </w:tc>
        <w:tc>
          <w:tcPr>
            <w:tcW w:w="440"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jc w:val="center"/>
              <w:rPr>
                <w:rFonts w:ascii="Times New Roman" w:hAnsi="Times New Roman"/>
                <w:b/>
                <w:sz w:val="20"/>
                <w:szCs w:val="20"/>
              </w:rPr>
            </w:pPr>
            <w:r>
              <w:rPr>
                <w:rFonts w:ascii="Times New Roman" w:hAnsi="Times New Roman"/>
                <w:b/>
                <w:sz w:val="20"/>
                <w:szCs w:val="20"/>
              </w:rPr>
              <w:t>m</w:t>
            </w:r>
          </w:p>
        </w:tc>
      </w:tr>
      <w:tr w:rsidR="007A76E8" w:rsidTr="007A76E8">
        <w:trPr>
          <w:trHeight w:hRule="exact" w:val="294"/>
        </w:trPr>
        <w:tc>
          <w:tcPr>
            <w:tcW w:w="415"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412"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x</w:t>
            </w:r>
          </w:p>
        </w:tc>
        <w:tc>
          <w:tcPr>
            <w:tcW w:w="399"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x</w:t>
            </w:r>
          </w:p>
        </w:tc>
        <w:tc>
          <w:tcPr>
            <w:tcW w:w="412"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x</w:t>
            </w:r>
          </w:p>
        </w:tc>
        <w:tc>
          <w:tcPr>
            <w:tcW w:w="401"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rPr>
                <w:rFonts w:ascii="Times New Roman" w:hAnsi="Times New Roman"/>
                <w:b/>
                <w:sz w:val="20"/>
                <w:szCs w:val="20"/>
              </w:rPr>
            </w:pPr>
            <w:r>
              <w:rPr>
                <w:rFonts w:ascii="Times New Roman" w:hAnsi="Times New Roman"/>
                <w:b/>
                <w:sz w:val="20"/>
                <w:szCs w:val="20"/>
              </w:rPr>
              <w:t>x</w:t>
            </w:r>
          </w:p>
        </w:tc>
        <w:tc>
          <w:tcPr>
            <w:tcW w:w="334"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378"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313"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325"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429"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349" w:type="pct"/>
            <w:tcBorders>
              <w:top w:val="single" w:sz="4" w:space="0" w:color="auto"/>
              <w:left w:val="single" w:sz="4" w:space="0" w:color="auto"/>
              <w:bottom w:val="single" w:sz="4" w:space="0" w:color="auto"/>
              <w:right w:val="single" w:sz="4" w:space="0" w:color="auto"/>
            </w:tcBorders>
            <w:vAlign w:val="center"/>
          </w:tcPr>
          <w:p w:rsidR="007A76E8" w:rsidRDefault="007A76E8" w:rsidP="007A76E8">
            <w:pPr>
              <w:spacing w:after="0" w:line="240" w:lineRule="auto"/>
              <w:rPr>
                <w:rFonts w:ascii="Times New Roman" w:hAnsi="Times New Roman"/>
                <w:b/>
                <w:sz w:val="20"/>
                <w:szCs w:val="20"/>
              </w:rPr>
            </w:pPr>
          </w:p>
        </w:tc>
        <w:tc>
          <w:tcPr>
            <w:tcW w:w="440" w:type="pct"/>
            <w:tcBorders>
              <w:top w:val="single" w:sz="4" w:space="0" w:color="auto"/>
              <w:left w:val="single" w:sz="4" w:space="0" w:color="auto"/>
              <w:bottom w:val="single" w:sz="4" w:space="0" w:color="auto"/>
              <w:right w:val="single" w:sz="4" w:space="0" w:color="auto"/>
            </w:tcBorders>
            <w:vAlign w:val="center"/>
            <w:hideMark/>
          </w:tcPr>
          <w:p w:rsidR="007A76E8" w:rsidRDefault="007A76E8" w:rsidP="007A76E8">
            <w:pPr>
              <w:spacing w:after="0" w:line="240" w:lineRule="auto"/>
              <w:jc w:val="center"/>
              <w:rPr>
                <w:rFonts w:ascii="Times New Roman" w:hAnsi="Times New Roman"/>
                <w:b/>
                <w:sz w:val="20"/>
                <w:szCs w:val="20"/>
              </w:rPr>
            </w:pPr>
            <w:r>
              <w:rPr>
                <w:rFonts w:ascii="Times New Roman" w:hAnsi="Times New Roman"/>
                <w:b/>
                <w:sz w:val="20"/>
                <w:szCs w:val="20"/>
              </w:rPr>
              <w:t>x</w:t>
            </w:r>
          </w:p>
        </w:tc>
      </w:tr>
    </w:tbl>
    <w:p w:rsidR="00920576" w:rsidRDefault="00920576" w:rsidP="00920576">
      <w:pPr>
        <w:spacing w:after="0" w:line="240" w:lineRule="auto"/>
        <w:rPr>
          <w:rFonts w:ascii="Times New Roman" w:hAnsi="Times New Roman"/>
          <w:sz w:val="18"/>
          <w:szCs w:val="18"/>
        </w:rPr>
      </w:pPr>
    </w:p>
    <w:p w:rsidR="007A76E8" w:rsidRDefault="007A76E8" w:rsidP="00920576">
      <w:pPr>
        <w:spacing w:after="0" w:line="240" w:lineRule="auto"/>
        <w:rPr>
          <w:rFonts w:ascii="Times New Roman" w:hAnsi="Times New Roman"/>
          <w:sz w:val="18"/>
          <w:szCs w:val="18"/>
        </w:rPr>
      </w:pPr>
    </w:p>
    <w:p w:rsidR="00920576" w:rsidRPr="007A76E8" w:rsidRDefault="00920576" w:rsidP="00920576">
      <w:pPr>
        <w:spacing w:after="0" w:line="240" w:lineRule="auto"/>
        <w:rPr>
          <w:rFonts w:ascii="Times New Roman" w:hAnsi="Times New Roman"/>
          <w:b/>
          <w:sz w:val="20"/>
          <w:szCs w:val="20"/>
        </w:rPr>
      </w:pPr>
      <w:r w:rsidRPr="007A76E8">
        <w:rPr>
          <w:rFonts w:ascii="Times New Roman" w:hAnsi="Times New Roman"/>
          <w:b/>
          <w:sz w:val="20"/>
          <w:szCs w:val="20"/>
          <w:u w:val="single"/>
        </w:rPr>
        <w:t>Course Objectives</w:t>
      </w:r>
      <w:r w:rsidRPr="007A76E8">
        <w:rPr>
          <w:rFonts w:ascii="Times New Roman" w:hAnsi="Times New Roman"/>
          <w:b/>
          <w:sz w:val="20"/>
          <w:szCs w:val="20"/>
        </w:rPr>
        <w:t>: The student will learn about</w:t>
      </w:r>
    </w:p>
    <w:p w:rsidR="00920576" w:rsidRPr="007A76E8" w:rsidRDefault="00920576" w:rsidP="009F5923">
      <w:pPr>
        <w:numPr>
          <w:ilvl w:val="0"/>
          <w:numId w:val="171"/>
        </w:numPr>
        <w:spacing w:after="0" w:line="240" w:lineRule="auto"/>
        <w:rPr>
          <w:rFonts w:ascii="Times New Roman" w:hAnsi="Times New Roman"/>
          <w:sz w:val="20"/>
          <w:szCs w:val="20"/>
        </w:rPr>
      </w:pPr>
      <w:r w:rsidRPr="007A76E8">
        <w:rPr>
          <w:rFonts w:ascii="Times New Roman" w:hAnsi="Times New Roman"/>
          <w:sz w:val="20"/>
          <w:szCs w:val="20"/>
        </w:rPr>
        <w:t>Terminology, technology and applications of IoT</w:t>
      </w:r>
    </w:p>
    <w:p w:rsidR="00920576" w:rsidRPr="007A76E8" w:rsidRDefault="00920576" w:rsidP="00920576">
      <w:pPr>
        <w:spacing w:after="0" w:line="240" w:lineRule="auto"/>
        <w:ind w:left="360"/>
        <w:rPr>
          <w:rFonts w:ascii="Times New Roman" w:hAnsi="Times New Roman"/>
          <w:sz w:val="20"/>
          <w:szCs w:val="20"/>
        </w:rPr>
      </w:pPr>
      <w:r w:rsidRPr="007A76E8">
        <w:rPr>
          <w:rFonts w:ascii="Times New Roman" w:hAnsi="Times New Roman"/>
          <w:sz w:val="20"/>
          <w:szCs w:val="20"/>
        </w:rPr>
        <w:t>2.</w:t>
      </w:r>
      <w:r w:rsidRPr="007A76E8">
        <w:rPr>
          <w:rFonts w:ascii="Times New Roman" w:hAnsi="Times New Roman"/>
          <w:sz w:val="20"/>
          <w:szCs w:val="20"/>
        </w:rPr>
        <w:tab/>
        <w:t xml:space="preserve">IoT system management using M2M (machine to machine) with necessary protocols </w:t>
      </w:r>
    </w:p>
    <w:p w:rsidR="00920576" w:rsidRPr="007A76E8" w:rsidRDefault="00920576" w:rsidP="00920576">
      <w:pPr>
        <w:spacing w:after="0" w:line="240" w:lineRule="auto"/>
        <w:ind w:left="360"/>
        <w:rPr>
          <w:rFonts w:ascii="Times New Roman" w:hAnsi="Times New Roman"/>
          <w:sz w:val="20"/>
          <w:szCs w:val="20"/>
        </w:rPr>
      </w:pPr>
      <w:r w:rsidRPr="007A76E8">
        <w:rPr>
          <w:rFonts w:ascii="Times New Roman" w:hAnsi="Times New Roman"/>
          <w:sz w:val="20"/>
          <w:szCs w:val="20"/>
        </w:rPr>
        <w:t>3.</w:t>
      </w:r>
      <w:r w:rsidRPr="007A76E8">
        <w:rPr>
          <w:rFonts w:ascii="Times New Roman" w:hAnsi="Times New Roman"/>
          <w:sz w:val="20"/>
          <w:szCs w:val="20"/>
        </w:rPr>
        <w:tab/>
        <w:t>Python Scripting Language preferred for many IoT applications</w:t>
      </w:r>
    </w:p>
    <w:p w:rsidR="00920576" w:rsidRPr="007A76E8" w:rsidRDefault="00920576" w:rsidP="00920576">
      <w:pPr>
        <w:spacing w:after="0" w:line="240" w:lineRule="auto"/>
        <w:ind w:left="360"/>
        <w:rPr>
          <w:rFonts w:ascii="Times New Roman" w:hAnsi="Times New Roman"/>
          <w:sz w:val="20"/>
          <w:szCs w:val="20"/>
        </w:rPr>
      </w:pPr>
      <w:r w:rsidRPr="007A76E8">
        <w:rPr>
          <w:rFonts w:ascii="Times New Roman" w:hAnsi="Times New Roman"/>
          <w:sz w:val="20"/>
          <w:szCs w:val="20"/>
        </w:rPr>
        <w:t>4.</w:t>
      </w:r>
      <w:r w:rsidRPr="007A76E8">
        <w:rPr>
          <w:rFonts w:ascii="Times New Roman" w:hAnsi="Times New Roman"/>
          <w:sz w:val="20"/>
          <w:szCs w:val="20"/>
        </w:rPr>
        <w:tab/>
        <w:t>Raspberry PI as a hardware platform for IoT sensor interfacing</w:t>
      </w:r>
    </w:p>
    <w:p w:rsidR="00920576" w:rsidRPr="007A76E8" w:rsidRDefault="00920576" w:rsidP="00920576">
      <w:pPr>
        <w:spacing w:after="0" w:line="240" w:lineRule="auto"/>
        <w:ind w:left="360"/>
        <w:rPr>
          <w:rFonts w:ascii="Times New Roman" w:hAnsi="Times New Roman"/>
          <w:sz w:val="20"/>
          <w:szCs w:val="20"/>
        </w:rPr>
      </w:pPr>
      <w:r w:rsidRPr="007A76E8">
        <w:rPr>
          <w:rFonts w:ascii="Times New Roman" w:hAnsi="Times New Roman"/>
          <w:sz w:val="20"/>
          <w:szCs w:val="20"/>
        </w:rPr>
        <w:t>5.</w:t>
      </w:r>
      <w:r w:rsidRPr="007A76E8">
        <w:rPr>
          <w:rFonts w:ascii="Times New Roman" w:hAnsi="Times New Roman"/>
          <w:sz w:val="20"/>
          <w:szCs w:val="20"/>
        </w:rPr>
        <w:tab/>
        <w:t>Implementation of web based services for IoT with case studies</w:t>
      </w:r>
    </w:p>
    <w:p w:rsidR="00920576" w:rsidRPr="007A76E8" w:rsidRDefault="00920576" w:rsidP="00920576">
      <w:pPr>
        <w:spacing w:after="0" w:line="240" w:lineRule="auto"/>
        <w:rPr>
          <w:rFonts w:ascii="Times New Roman" w:hAnsi="Times New Roman"/>
          <w:b/>
          <w:sz w:val="20"/>
          <w:szCs w:val="20"/>
          <w:u w:val="single"/>
        </w:rPr>
      </w:pPr>
    </w:p>
    <w:p w:rsidR="00920576" w:rsidRPr="007A76E8" w:rsidRDefault="00920576" w:rsidP="00920576">
      <w:pPr>
        <w:spacing w:after="0" w:line="240" w:lineRule="auto"/>
        <w:rPr>
          <w:rFonts w:ascii="Times New Roman" w:hAnsi="Times New Roman"/>
          <w:b/>
          <w:sz w:val="20"/>
          <w:szCs w:val="20"/>
        </w:rPr>
      </w:pPr>
      <w:r w:rsidRPr="007A76E8">
        <w:rPr>
          <w:rFonts w:ascii="Times New Roman" w:hAnsi="Times New Roman"/>
          <w:b/>
          <w:sz w:val="20"/>
          <w:szCs w:val="20"/>
          <w:u w:val="single"/>
        </w:rPr>
        <w:t>Course Outcomes</w:t>
      </w:r>
      <w:r w:rsidRPr="007A76E8">
        <w:rPr>
          <w:rFonts w:ascii="Times New Roman" w:hAnsi="Times New Roman"/>
          <w:b/>
          <w:sz w:val="20"/>
          <w:szCs w:val="20"/>
        </w:rPr>
        <w:t>: After completing this course, student shall be able to</w:t>
      </w:r>
    </w:p>
    <w:p w:rsidR="00920576" w:rsidRPr="007A76E8" w:rsidRDefault="00920576" w:rsidP="009F5923">
      <w:pPr>
        <w:numPr>
          <w:ilvl w:val="0"/>
          <w:numId w:val="172"/>
        </w:numPr>
        <w:spacing w:after="0" w:line="240" w:lineRule="auto"/>
        <w:rPr>
          <w:rFonts w:ascii="Times New Roman" w:hAnsi="Times New Roman"/>
          <w:sz w:val="20"/>
          <w:szCs w:val="20"/>
        </w:rPr>
      </w:pPr>
      <w:r w:rsidRPr="007A76E8">
        <w:rPr>
          <w:rFonts w:ascii="Times New Roman" w:hAnsi="Times New Roman"/>
          <w:sz w:val="20"/>
          <w:szCs w:val="20"/>
        </w:rPr>
        <w:t>Identify the implementation layers of an IoT application system</w:t>
      </w:r>
    </w:p>
    <w:p w:rsidR="00920576" w:rsidRPr="007A76E8" w:rsidRDefault="00920576" w:rsidP="009F5923">
      <w:pPr>
        <w:numPr>
          <w:ilvl w:val="0"/>
          <w:numId w:val="172"/>
        </w:numPr>
        <w:spacing w:after="0" w:line="240" w:lineRule="auto"/>
        <w:rPr>
          <w:rFonts w:ascii="Times New Roman" w:hAnsi="Times New Roman"/>
          <w:sz w:val="20"/>
          <w:szCs w:val="20"/>
        </w:rPr>
      </w:pPr>
      <w:r w:rsidRPr="007A76E8">
        <w:rPr>
          <w:rFonts w:ascii="Times New Roman" w:hAnsi="Times New Roman"/>
          <w:sz w:val="20"/>
          <w:szCs w:val="20"/>
        </w:rPr>
        <w:t xml:space="preserve">Summarize the characteristics and challenges of designing SDN and NFV </w:t>
      </w:r>
    </w:p>
    <w:p w:rsidR="00920576" w:rsidRPr="007A76E8" w:rsidRDefault="00920576" w:rsidP="009F5923">
      <w:pPr>
        <w:numPr>
          <w:ilvl w:val="0"/>
          <w:numId w:val="172"/>
        </w:numPr>
        <w:spacing w:after="0" w:line="240" w:lineRule="auto"/>
        <w:rPr>
          <w:rFonts w:ascii="Times New Roman" w:hAnsi="Times New Roman"/>
          <w:sz w:val="20"/>
          <w:szCs w:val="20"/>
        </w:rPr>
      </w:pPr>
      <w:r w:rsidRPr="007A76E8">
        <w:rPr>
          <w:rFonts w:ascii="Times New Roman" w:hAnsi="Times New Roman"/>
          <w:sz w:val="20"/>
          <w:szCs w:val="20"/>
        </w:rPr>
        <w:t xml:space="preserve">Describe the management of an IoT system using necessary protocols </w:t>
      </w:r>
    </w:p>
    <w:p w:rsidR="00920576" w:rsidRPr="007A76E8" w:rsidRDefault="00920576" w:rsidP="009F5923">
      <w:pPr>
        <w:numPr>
          <w:ilvl w:val="0"/>
          <w:numId w:val="172"/>
        </w:numPr>
        <w:spacing w:after="0" w:line="240" w:lineRule="auto"/>
        <w:rPr>
          <w:rFonts w:ascii="Times New Roman" w:hAnsi="Times New Roman"/>
          <w:sz w:val="20"/>
          <w:szCs w:val="20"/>
        </w:rPr>
      </w:pPr>
      <w:r w:rsidRPr="007A76E8">
        <w:rPr>
          <w:rFonts w:ascii="Times New Roman" w:hAnsi="Times New Roman"/>
          <w:sz w:val="20"/>
          <w:szCs w:val="20"/>
        </w:rPr>
        <w:t>Design, Develop and Illustrate IoT applications using Raspberry PI platform and Python Scripting</w:t>
      </w:r>
    </w:p>
    <w:p w:rsidR="00920576" w:rsidRPr="007A76E8" w:rsidRDefault="00920576" w:rsidP="009F5923">
      <w:pPr>
        <w:numPr>
          <w:ilvl w:val="0"/>
          <w:numId w:val="172"/>
        </w:numPr>
        <w:spacing w:after="0" w:line="240" w:lineRule="auto"/>
        <w:rPr>
          <w:rFonts w:ascii="Times New Roman" w:hAnsi="Times New Roman"/>
          <w:sz w:val="20"/>
          <w:szCs w:val="20"/>
        </w:rPr>
      </w:pPr>
      <w:r w:rsidRPr="007A76E8">
        <w:rPr>
          <w:rFonts w:ascii="Times New Roman" w:hAnsi="Times New Roman"/>
          <w:sz w:val="20"/>
          <w:szCs w:val="20"/>
        </w:rPr>
        <w:t>Implement web based services on IoT devices</w:t>
      </w:r>
    </w:p>
    <w:p w:rsidR="00920576" w:rsidRPr="007A76E8" w:rsidRDefault="00920576" w:rsidP="009F5923">
      <w:pPr>
        <w:numPr>
          <w:ilvl w:val="0"/>
          <w:numId w:val="172"/>
        </w:numPr>
        <w:spacing w:after="0" w:line="240" w:lineRule="auto"/>
        <w:rPr>
          <w:rFonts w:ascii="Times New Roman" w:hAnsi="Times New Roman"/>
          <w:sz w:val="20"/>
          <w:szCs w:val="20"/>
        </w:rPr>
      </w:pPr>
      <w:r w:rsidRPr="007A76E8">
        <w:rPr>
          <w:rFonts w:ascii="Times New Roman" w:hAnsi="Times New Roman"/>
          <w:sz w:val="20"/>
          <w:szCs w:val="20"/>
        </w:rPr>
        <w:t>Design new projects using Raspberry PI</w:t>
      </w:r>
    </w:p>
    <w:p w:rsidR="00920576" w:rsidRDefault="00920576" w:rsidP="00920576">
      <w:pPr>
        <w:spacing w:after="0" w:line="240" w:lineRule="auto"/>
        <w:rPr>
          <w:rFonts w:ascii="Times New Roman" w:hAnsi="Times New Roman"/>
          <w:sz w:val="20"/>
          <w:szCs w:val="20"/>
        </w:rPr>
      </w:pPr>
    </w:p>
    <w:p w:rsidR="00920576" w:rsidRDefault="00920576" w:rsidP="00920576">
      <w:pPr>
        <w:spacing w:after="0" w:line="240" w:lineRule="auto"/>
        <w:rPr>
          <w:rFonts w:ascii="Times New Roman" w:hAnsi="Times New Roman"/>
          <w:szCs w:val="20"/>
        </w:rPr>
      </w:pPr>
      <w:r>
        <w:rPr>
          <w:rFonts w:ascii="Times New Roman" w:hAnsi="Times New Roman"/>
          <w:b/>
          <w:szCs w:val="20"/>
        </w:rPr>
        <w:t>UNIT I: Introduction to Internet of Things</w:t>
      </w:r>
    </w:p>
    <w:p w:rsidR="00920576" w:rsidRDefault="00920576" w:rsidP="00920576">
      <w:pPr>
        <w:spacing w:after="0" w:line="240" w:lineRule="auto"/>
        <w:jc w:val="both"/>
        <w:rPr>
          <w:rFonts w:ascii="Times New Roman" w:hAnsi="Times New Roman"/>
          <w:szCs w:val="20"/>
        </w:rPr>
      </w:pPr>
      <w:r>
        <w:rPr>
          <w:rFonts w:ascii="Times New Roman" w:hAnsi="Times New Roman"/>
          <w:szCs w:val="20"/>
        </w:rPr>
        <w:t xml:space="preserve">Definition and Characteristics of IoT, Physical Design of IoT – IoT Protocols, IoT communication models, IoT Communication APIs, IoT enabled Technologies like Wireless Sensor Networks, Cloud Computing, Big data analytics, and Communication protocols, Embedded Systems, IoT Levels and Templates </w:t>
      </w:r>
    </w:p>
    <w:p w:rsidR="00920576" w:rsidRDefault="00920576" w:rsidP="00920576">
      <w:pPr>
        <w:spacing w:after="0" w:line="240" w:lineRule="auto"/>
        <w:rPr>
          <w:rFonts w:ascii="Times New Roman" w:hAnsi="Times New Roman"/>
          <w:szCs w:val="20"/>
        </w:rPr>
      </w:pPr>
    </w:p>
    <w:p w:rsidR="00920576" w:rsidRDefault="00920576" w:rsidP="00920576">
      <w:pPr>
        <w:spacing w:after="0" w:line="240" w:lineRule="auto"/>
        <w:rPr>
          <w:rFonts w:ascii="Times New Roman" w:hAnsi="Times New Roman"/>
          <w:szCs w:val="20"/>
        </w:rPr>
      </w:pPr>
      <w:r>
        <w:rPr>
          <w:rFonts w:ascii="Times New Roman" w:hAnsi="Times New Roman"/>
          <w:b/>
          <w:szCs w:val="20"/>
        </w:rPr>
        <w:t>UNIT II: IoT and M2M</w:t>
      </w:r>
    </w:p>
    <w:p w:rsidR="00920576" w:rsidRDefault="00920576" w:rsidP="00920576">
      <w:pPr>
        <w:spacing w:after="0" w:line="240" w:lineRule="auto"/>
        <w:jc w:val="both"/>
        <w:rPr>
          <w:rFonts w:ascii="Times New Roman" w:hAnsi="Times New Roman"/>
          <w:szCs w:val="20"/>
        </w:rPr>
      </w:pPr>
      <w:r>
        <w:rPr>
          <w:rFonts w:ascii="Times New Roman" w:hAnsi="Times New Roman"/>
          <w:szCs w:val="20"/>
        </w:rPr>
        <w:t xml:space="preserve">Software defined networks, network function virtualization, difference between SDN and NFV for IoT; Basics of IoT System Management with NETCOZF-YANG (Block Diagrams) </w:t>
      </w:r>
    </w:p>
    <w:p w:rsidR="00920576" w:rsidRDefault="00920576" w:rsidP="00920576">
      <w:pPr>
        <w:spacing w:after="0" w:line="240" w:lineRule="auto"/>
        <w:rPr>
          <w:rFonts w:ascii="Times New Roman" w:hAnsi="Times New Roman"/>
          <w:szCs w:val="20"/>
        </w:rPr>
      </w:pPr>
    </w:p>
    <w:p w:rsidR="00920576" w:rsidRDefault="00920576" w:rsidP="00920576">
      <w:pPr>
        <w:spacing w:after="0" w:line="240" w:lineRule="auto"/>
        <w:rPr>
          <w:rFonts w:ascii="Times New Roman" w:hAnsi="Times New Roman"/>
          <w:szCs w:val="20"/>
        </w:rPr>
      </w:pPr>
      <w:r>
        <w:rPr>
          <w:rFonts w:ascii="Times New Roman" w:hAnsi="Times New Roman"/>
          <w:b/>
          <w:szCs w:val="20"/>
        </w:rPr>
        <w:t>UNIT III: Developing IoT</w:t>
      </w:r>
    </w:p>
    <w:p w:rsidR="00920576" w:rsidRDefault="00920576" w:rsidP="00920576">
      <w:pPr>
        <w:spacing w:after="0" w:line="240" w:lineRule="auto"/>
        <w:jc w:val="both"/>
        <w:rPr>
          <w:rFonts w:ascii="Times New Roman" w:hAnsi="Times New Roman"/>
          <w:szCs w:val="20"/>
        </w:rPr>
      </w:pPr>
      <w:r>
        <w:rPr>
          <w:rFonts w:ascii="Times New Roman" w:hAnsi="Times New Roman"/>
          <w:b/>
          <w:szCs w:val="20"/>
        </w:rPr>
        <w:t>IoT Design Methodology</w:t>
      </w:r>
      <w:r>
        <w:rPr>
          <w:rFonts w:ascii="Times New Roman" w:hAnsi="Times New Roman"/>
          <w:szCs w:val="20"/>
        </w:rPr>
        <w:t xml:space="preserve"> – The 10 steps design methodology; </w:t>
      </w:r>
      <w:r>
        <w:rPr>
          <w:rFonts w:ascii="Times New Roman" w:hAnsi="Times New Roman"/>
          <w:b/>
          <w:szCs w:val="20"/>
        </w:rPr>
        <w:t>Logical design using Python:</w:t>
      </w:r>
      <w:r>
        <w:rPr>
          <w:rFonts w:ascii="Times New Roman" w:hAnsi="Times New Roman"/>
          <w:szCs w:val="20"/>
        </w:rPr>
        <w:t xml:space="preserve"> Introduction to Python - Language features of Python, Data types, data structures, Control of flow, functions, modules, packaging, file handling, date/time operations, Python packages of interest for IoT</w:t>
      </w:r>
    </w:p>
    <w:p w:rsidR="00920576" w:rsidRDefault="00920576" w:rsidP="00920576">
      <w:pPr>
        <w:spacing w:after="0" w:line="240" w:lineRule="auto"/>
        <w:rPr>
          <w:rFonts w:ascii="Times New Roman" w:hAnsi="Times New Roman"/>
          <w:szCs w:val="20"/>
        </w:rPr>
      </w:pPr>
    </w:p>
    <w:p w:rsidR="00920576" w:rsidRDefault="00920576" w:rsidP="00920576">
      <w:pPr>
        <w:spacing w:after="0" w:line="240" w:lineRule="auto"/>
        <w:rPr>
          <w:rFonts w:ascii="Times New Roman" w:hAnsi="Times New Roman"/>
          <w:szCs w:val="20"/>
        </w:rPr>
      </w:pPr>
      <w:r>
        <w:rPr>
          <w:rFonts w:ascii="Times New Roman" w:hAnsi="Times New Roman"/>
          <w:b/>
          <w:szCs w:val="20"/>
        </w:rPr>
        <w:t>UNIT IV:IoT Physical Devices and Endpoints</w:t>
      </w:r>
    </w:p>
    <w:p w:rsidR="00920576" w:rsidRDefault="00920576" w:rsidP="00920576">
      <w:pPr>
        <w:spacing w:after="0" w:line="240" w:lineRule="auto"/>
        <w:jc w:val="both"/>
        <w:rPr>
          <w:rFonts w:ascii="Times New Roman" w:hAnsi="Times New Roman"/>
          <w:szCs w:val="20"/>
        </w:rPr>
      </w:pPr>
      <w:r>
        <w:rPr>
          <w:rFonts w:ascii="Times New Roman" w:hAnsi="Times New Roman"/>
          <w:b/>
          <w:szCs w:val="20"/>
        </w:rPr>
        <w:t>Raspberry PI</w:t>
      </w:r>
      <w:r>
        <w:rPr>
          <w:rFonts w:ascii="Times New Roman" w:hAnsi="Times New Roman"/>
          <w:szCs w:val="20"/>
        </w:rPr>
        <w:t xml:space="preserve"> – Introduction to Raspberry PI and its Interfaces (serial, SPI, I2C) </w:t>
      </w:r>
      <w:r>
        <w:rPr>
          <w:rFonts w:ascii="Times New Roman" w:hAnsi="Times New Roman"/>
          <w:b/>
          <w:szCs w:val="20"/>
        </w:rPr>
        <w:t>Programming</w:t>
      </w:r>
      <w:r>
        <w:rPr>
          <w:rFonts w:ascii="Times New Roman" w:hAnsi="Times New Roman"/>
          <w:szCs w:val="20"/>
        </w:rPr>
        <w:t xml:space="preserve"> – Python programming with Raspberry PI – Controlling Input / output (Interfacing with LED and LDR).</w:t>
      </w:r>
    </w:p>
    <w:p w:rsidR="00920576" w:rsidRDefault="00920576" w:rsidP="00920576">
      <w:pPr>
        <w:spacing w:after="0" w:line="240" w:lineRule="auto"/>
        <w:rPr>
          <w:rFonts w:ascii="Times New Roman" w:hAnsi="Times New Roman"/>
          <w:szCs w:val="20"/>
        </w:rPr>
      </w:pPr>
    </w:p>
    <w:p w:rsidR="00920576" w:rsidRDefault="00920576" w:rsidP="00920576">
      <w:pPr>
        <w:spacing w:after="0" w:line="240" w:lineRule="auto"/>
        <w:rPr>
          <w:rFonts w:ascii="Times New Roman" w:hAnsi="Times New Roman"/>
          <w:szCs w:val="20"/>
        </w:rPr>
      </w:pPr>
      <w:r>
        <w:rPr>
          <w:rFonts w:ascii="Times New Roman" w:hAnsi="Times New Roman"/>
          <w:b/>
          <w:szCs w:val="20"/>
        </w:rPr>
        <w:t>UNIT V:IoT Physical Servers and Cloud Offerings</w:t>
      </w:r>
    </w:p>
    <w:p w:rsidR="00920576" w:rsidRDefault="00920576" w:rsidP="00920576">
      <w:pPr>
        <w:spacing w:after="0" w:line="240" w:lineRule="auto"/>
        <w:jc w:val="both"/>
        <w:rPr>
          <w:rFonts w:ascii="Times New Roman" w:hAnsi="Times New Roman"/>
          <w:szCs w:val="20"/>
        </w:rPr>
      </w:pPr>
      <w:r>
        <w:rPr>
          <w:rFonts w:ascii="Times New Roman" w:hAnsi="Times New Roman"/>
          <w:szCs w:val="20"/>
        </w:rPr>
        <w:t>Cloud concepts (IaaS, PaaS, Saas), Introduction to Cloud Storage models and communication APIs – WAMP, Xively; Python web application framework with Django, Designing a RESTful web API</w:t>
      </w:r>
    </w:p>
    <w:p w:rsidR="00920576" w:rsidRDefault="00920576" w:rsidP="00920576">
      <w:pPr>
        <w:spacing w:after="0" w:line="240" w:lineRule="auto"/>
        <w:rPr>
          <w:rFonts w:ascii="Times New Roman" w:hAnsi="Times New Roman"/>
          <w:szCs w:val="20"/>
        </w:rPr>
      </w:pPr>
    </w:p>
    <w:p w:rsidR="00920576" w:rsidRDefault="00920576" w:rsidP="00920576">
      <w:pPr>
        <w:spacing w:after="0" w:line="240" w:lineRule="auto"/>
        <w:rPr>
          <w:rFonts w:ascii="Times New Roman" w:hAnsi="Times New Roman"/>
          <w:szCs w:val="20"/>
        </w:rPr>
      </w:pPr>
      <w:r>
        <w:rPr>
          <w:rFonts w:ascii="Times New Roman" w:hAnsi="Times New Roman"/>
          <w:b/>
          <w:szCs w:val="20"/>
        </w:rPr>
        <w:t>UNIT VI: Case Studies Illustrating IoT Design</w:t>
      </w:r>
    </w:p>
    <w:p w:rsidR="00920576" w:rsidRDefault="00920576" w:rsidP="00920576">
      <w:pPr>
        <w:spacing w:after="0" w:line="240" w:lineRule="auto"/>
        <w:jc w:val="both"/>
        <w:rPr>
          <w:rFonts w:ascii="Times New Roman" w:hAnsi="Times New Roman"/>
          <w:szCs w:val="20"/>
        </w:rPr>
      </w:pPr>
      <w:r>
        <w:rPr>
          <w:rFonts w:ascii="Times New Roman" w:hAnsi="Times New Roman"/>
          <w:b/>
          <w:i/>
          <w:szCs w:val="20"/>
        </w:rPr>
        <w:t>Home Automation</w:t>
      </w:r>
      <w:r>
        <w:rPr>
          <w:rFonts w:ascii="Times New Roman" w:hAnsi="Times New Roman"/>
          <w:szCs w:val="20"/>
        </w:rPr>
        <w:t xml:space="preserve"> – Smart Lighting, Home intrusion detection, </w:t>
      </w:r>
      <w:r>
        <w:rPr>
          <w:rFonts w:ascii="Times New Roman" w:hAnsi="Times New Roman"/>
          <w:b/>
          <w:i/>
          <w:szCs w:val="20"/>
        </w:rPr>
        <w:t>Cities</w:t>
      </w:r>
      <w:r>
        <w:rPr>
          <w:rFonts w:ascii="Times New Roman" w:hAnsi="Times New Roman"/>
          <w:szCs w:val="20"/>
        </w:rPr>
        <w:t xml:space="preserve"> – Smart parking, </w:t>
      </w:r>
      <w:r>
        <w:rPr>
          <w:rFonts w:ascii="Times New Roman" w:hAnsi="Times New Roman"/>
          <w:b/>
          <w:i/>
          <w:szCs w:val="20"/>
        </w:rPr>
        <w:t>Environment</w:t>
      </w:r>
      <w:r>
        <w:rPr>
          <w:rFonts w:ascii="Times New Roman" w:hAnsi="Times New Roman"/>
          <w:szCs w:val="20"/>
        </w:rPr>
        <w:t xml:space="preserve"> – Weather monitoring system, Weather reporting bot, Air pollution monitoring, Forest fire detection, </w:t>
      </w:r>
      <w:r>
        <w:rPr>
          <w:rFonts w:ascii="Times New Roman" w:hAnsi="Times New Roman"/>
          <w:b/>
          <w:i/>
          <w:szCs w:val="20"/>
        </w:rPr>
        <w:t>Agriculture</w:t>
      </w:r>
      <w:r>
        <w:rPr>
          <w:rFonts w:ascii="Times New Roman" w:hAnsi="Times New Roman"/>
          <w:szCs w:val="20"/>
        </w:rPr>
        <w:t xml:space="preserve"> – Smart irrigation, </w:t>
      </w:r>
      <w:r>
        <w:rPr>
          <w:rFonts w:ascii="Times New Roman" w:hAnsi="Times New Roman"/>
          <w:b/>
          <w:i/>
          <w:szCs w:val="20"/>
        </w:rPr>
        <w:t>Productivity applications</w:t>
      </w:r>
      <w:r>
        <w:rPr>
          <w:rFonts w:ascii="Times New Roman" w:hAnsi="Times New Roman"/>
          <w:szCs w:val="20"/>
        </w:rPr>
        <w:t xml:space="preserve"> – IoT printer </w:t>
      </w:r>
    </w:p>
    <w:p w:rsidR="00920576" w:rsidRDefault="00920576" w:rsidP="00920576">
      <w:pPr>
        <w:spacing w:after="0" w:line="240" w:lineRule="auto"/>
        <w:rPr>
          <w:rFonts w:ascii="Times New Roman" w:hAnsi="Times New Roman"/>
          <w:b/>
          <w:szCs w:val="20"/>
        </w:rPr>
      </w:pPr>
    </w:p>
    <w:p w:rsidR="00920576" w:rsidRDefault="00920576" w:rsidP="00920576">
      <w:pPr>
        <w:spacing w:after="0" w:line="240" w:lineRule="auto"/>
        <w:rPr>
          <w:rFonts w:ascii="Times New Roman" w:hAnsi="Times New Roman"/>
          <w:b/>
          <w:szCs w:val="20"/>
        </w:rPr>
      </w:pPr>
      <w:r>
        <w:rPr>
          <w:rFonts w:ascii="Times New Roman" w:hAnsi="Times New Roman"/>
          <w:b/>
          <w:szCs w:val="20"/>
        </w:rPr>
        <w:t xml:space="preserve">TEXT BOOKS: </w:t>
      </w:r>
    </w:p>
    <w:p w:rsidR="00920576" w:rsidRDefault="00920576" w:rsidP="009F5923">
      <w:pPr>
        <w:numPr>
          <w:ilvl w:val="0"/>
          <w:numId w:val="173"/>
        </w:numPr>
        <w:spacing w:after="0" w:line="240" w:lineRule="auto"/>
        <w:rPr>
          <w:rFonts w:ascii="Times New Roman" w:hAnsi="Times New Roman"/>
          <w:szCs w:val="20"/>
        </w:rPr>
      </w:pPr>
      <w:r>
        <w:rPr>
          <w:rFonts w:ascii="Times New Roman" w:hAnsi="Times New Roman"/>
          <w:szCs w:val="20"/>
        </w:rPr>
        <w:t xml:space="preserve">Internet of Things - A Hands-on Approach, Arshdeep Bahga and Vijay Madisetti, Universities Press, 2015, ISBN: 9788173719547 </w:t>
      </w:r>
    </w:p>
    <w:p w:rsidR="00AC01D4" w:rsidRPr="003C03AB" w:rsidRDefault="00920576" w:rsidP="009F5923">
      <w:pPr>
        <w:numPr>
          <w:ilvl w:val="0"/>
          <w:numId w:val="173"/>
        </w:numPr>
        <w:spacing w:after="0" w:line="240" w:lineRule="auto"/>
        <w:rPr>
          <w:rFonts w:ascii="Times New Roman" w:hAnsi="Times New Roman"/>
          <w:szCs w:val="20"/>
        </w:rPr>
      </w:pPr>
      <w:r>
        <w:rPr>
          <w:rFonts w:ascii="Times New Roman" w:hAnsi="Times New Roman"/>
          <w:szCs w:val="20"/>
        </w:rPr>
        <w:t>Getting Started with Raspberry Pi, Matt Richardson &amp; Shawn Wallace, O'Reilly (SPD), 2014, ISBN: 9789350239759</w:t>
      </w:r>
      <w:r w:rsidR="00AC01D4" w:rsidRPr="003C03AB">
        <w:rPr>
          <w:rFonts w:asciiTheme="minorHAnsi" w:hAnsiTheme="minorHAnsi"/>
          <w:b/>
          <w:bCs/>
          <w:caps/>
          <w:sz w:val="28"/>
        </w:rPr>
        <w:br w:type="page"/>
      </w:r>
    </w:p>
    <w:p w:rsidR="003C03AB" w:rsidRPr="00391AAB" w:rsidRDefault="003C03AB" w:rsidP="003C03AB">
      <w:pPr>
        <w:spacing w:after="0"/>
        <w:ind w:left="6480"/>
        <w:rPr>
          <w:rFonts w:ascii="Times New Roman" w:hAnsi="Times New Roman"/>
          <w:b/>
          <w:bCs/>
          <w:sz w:val="6"/>
          <w:szCs w:val="24"/>
        </w:rPr>
      </w:pPr>
    </w:p>
    <w:p w:rsidR="003C03AB" w:rsidRPr="004A4F50" w:rsidRDefault="003C03AB" w:rsidP="007A76E8">
      <w:pPr>
        <w:spacing w:after="0" w:line="360" w:lineRule="auto"/>
        <w:jc w:val="center"/>
        <w:rPr>
          <w:rFonts w:ascii="Times New Roman" w:hAnsi="Times New Roman"/>
          <w:b/>
          <w:bCs/>
          <w:sz w:val="28"/>
          <w:szCs w:val="24"/>
        </w:rPr>
      </w:pPr>
      <w:r w:rsidRPr="004A4F50">
        <w:rPr>
          <w:rFonts w:ascii="Times New Roman" w:hAnsi="Times New Roman"/>
          <w:b/>
          <w:bCs/>
          <w:sz w:val="28"/>
          <w:szCs w:val="24"/>
        </w:rPr>
        <w:t>7ZC24</w:t>
      </w:r>
      <w:r w:rsidR="004A4F50" w:rsidRPr="004A4F50">
        <w:rPr>
          <w:rFonts w:ascii="Times New Roman" w:hAnsi="Times New Roman"/>
          <w:b/>
          <w:bCs/>
          <w:sz w:val="28"/>
          <w:szCs w:val="24"/>
        </w:rPr>
        <w:t>:</w:t>
      </w:r>
      <w:r w:rsidRPr="004A4F50">
        <w:rPr>
          <w:rFonts w:ascii="Times New Roman" w:hAnsi="Times New Roman"/>
          <w:b/>
          <w:bCs/>
          <w:sz w:val="28"/>
          <w:szCs w:val="24"/>
        </w:rPr>
        <w:t xml:space="preserve"> INNOVATION &amp; DESIGN THINKING</w:t>
      </w:r>
    </w:p>
    <w:p w:rsidR="007F6D09" w:rsidRDefault="007A76E8" w:rsidP="007A76E8">
      <w:pPr>
        <w:spacing w:after="0" w:line="360" w:lineRule="auto"/>
        <w:jc w:val="center"/>
        <w:rPr>
          <w:rFonts w:asciiTheme="minorHAnsi" w:hAnsiTheme="minorHAnsi"/>
          <w:b/>
        </w:rPr>
      </w:pPr>
      <w:r>
        <w:rPr>
          <w:rFonts w:ascii="Times New Roman" w:hAnsi="Times New Roman"/>
          <w:b/>
          <w:bCs/>
          <w:sz w:val="24"/>
          <w:szCs w:val="24"/>
        </w:rPr>
        <w:t>(</w:t>
      </w:r>
      <w:r w:rsidR="007F6D09" w:rsidRPr="007F6D09">
        <w:rPr>
          <w:rFonts w:asciiTheme="minorHAnsi" w:hAnsiTheme="minorHAnsi"/>
          <w:b/>
        </w:rPr>
        <w:t>(Open Elective – III)</w:t>
      </w:r>
      <w:r w:rsidR="007F6D09">
        <w:rPr>
          <w:rFonts w:asciiTheme="minorHAnsi" w:hAnsiTheme="minorHAnsi"/>
          <w:b/>
        </w:rPr>
        <w:t xml:space="preserve"> </w:t>
      </w:r>
    </w:p>
    <w:p w:rsidR="007A76E8" w:rsidRDefault="007A76E8" w:rsidP="007A76E8">
      <w:pPr>
        <w:spacing w:after="0" w:line="360" w:lineRule="auto"/>
        <w:jc w:val="center"/>
        <w:rPr>
          <w:rFonts w:ascii="Times New Roman" w:hAnsi="Times New Roman"/>
          <w:b/>
          <w:bCs/>
          <w:sz w:val="24"/>
          <w:szCs w:val="24"/>
        </w:rPr>
      </w:pPr>
      <w:r>
        <w:rPr>
          <w:rFonts w:ascii="Times New Roman" w:hAnsi="Times New Roman"/>
          <w:b/>
          <w:bCs/>
          <w:sz w:val="24"/>
          <w:szCs w:val="24"/>
        </w:rPr>
        <w:t>Common to all Branches)</w:t>
      </w:r>
    </w:p>
    <w:p w:rsidR="003C03AB" w:rsidRPr="007A76E8" w:rsidRDefault="007A76E8" w:rsidP="007A76E8">
      <w:pPr>
        <w:spacing w:after="0" w:line="360" w:lineRule="auto"/>
        <w:rPr>
          <w:rFonts w:ascii="Times New Roman" w:hAnsi="Times New Roman"/>
          <w:b/>
          <w:bCs/>
          <w:sz w:val="24"/>
          <w:szCs w:val="24"/>
        </w:rPr>
      </w:pPr>
      <w:r w:rsidRPr="004F57C8">
        <w:rPr>
          <w:rFonts w:asciiTheme="minorHAnsi" w:hAnsiTheme="minorHAnsi"/>
          <w:b/>
        </w:rPr>
        <w:t>B Tech IV Year I Sem</w:t>
      </w:r>
      <w:r>
        <w:rPr>
          <w:rFonts w:asciiTheme="minorHAnsi" w:hAnsiTheme="minorHAnsi"/>
          <w:b/>
        </w:rPr>
        <w:t>ester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3C03AB" w:rsidRPr="00391AAB">
        <w:rPr>
          <w:rFonts w:ascii="Times New Roman" w:hAnsi="Times New Roman"/>
          <w:b/>
          <w:sz w:val="24"/>
          <w:szCs w:val="24"/>
        </w:rPr>
        <w:t>L</w:t>
      </w:r>
      <w:r w:rsidR="003C03AB" w:rsidRPr="00391AAB">
        <w:rPr>
          <w:rFonts w:ascii="Times New Roman" w:hAnsi="Times New Roman"/>
          <w:b/>
          <w:sz w:val="24"/>
          <w:szCs w:val="24"/>
        </w:rPr>
        <w:tab/>
        <w:t>T</w:t>
      </w:r>
      <w:r w:rsidR="003C03AB" w:rsidRPr="00391AAB">
        <w:rPr>
          <w:rFonts w:ascii="Times New Roman" w:hAnsi="Times New Roman"/>
          <w:b/>
          <w:sz w:val="24"/>
          <w:szCs w:val="24"/>
        </w:rPr>
        <w:tab/>
        <w:t>P/D</w:t>
      </w:r>
      <w:r w:rsidR="003C03AB" w:rsidRPr="00391AAB">
        <w:rPr>
          <w:rFonts w:ascii="Times New Roman" w:hAnsi="Times New Roman"/>
          <w:b/>
          <w:sz w:val="24"/>
          <w:szCs w:val="24"/>
        </w:rPr>
        <w:tab/>
        <w:t>C</w:t>
      </w:r>
    </w:p>
    <w:p w:rsidR="003C03AB" w:rsidRPr="00391AAB" w:rsidRDefault="007A76E8" w:rsidP="003C03AB">
      <w:pPr>
        <w:spacing w:after="0" w:line="240" w:lineRule="auto"/>
        <w:ind w:left="6120" w:firstLine="36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0</w:t>
      </w:r>
      <w:r>
        <w:rPr>
          <w:rFonts w:ascii="Times New Roman" w:hAnsi="Times New Roman"/>
          <w:b/>
          <w:sz w:val="24"/>
          <w:szCs w:val="24"/>
        </w:rPr>
        <w:tab/>
        <w:t>0</w:t>
      </w:r>
      <w:r>
        <w:rPr>
          <w:rFonts w:ascii="Times New Roman" w:hAnsi="Times New Roman"/>
          <w:b/>
          <w:sz w:val="24"/>
          <w:szCs w:val="24"/>
        </w:rPr>
        <w:tab/>
        <w:t>3</w:t>
      </w:r>
    </w:p>
    <w:tbl>
      <w:tblPr>
        <w:tblpPr w:leftFromText="180" w:rightFromText="180" w:vertAnchor="text" w:horzAnchor="margin" w:tblpXSpec="right"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7A76E8" w:rsidRPr="00391AAB" w:rsidTr="007A76E8">
        <w:trPr>
          <w:trHeight w:val="261"/>
        </w:trPr>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a</w:t>
            </w:r>
          </w:p>
        </w:tc>
        <w:tc>
          <w:tcPr>
            <w:tcW w:w="350"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b</w:t>
            </w:r>
          </w:p>
        </w:tc>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c</w:t>
            </w:r>
          </w:p>
        </w:tc>
        <w:tc>
          <w:tcPr>
            <w:tcW w:w="350"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d</w:t>
            </w:r>
          </w:p>
        </w:tc>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e</w:t>
            </w:r>
          </w:p>
        </w:tc>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f</w:t>
            </w:r>
          </w:p>
        </w:tc>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g</w:t>
            </w:r>
          </w:p>
        </w:tc>
        <w:tc>
          <w:tcPr>
            <w:tcW w:w="350"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h</w:t>
            </w:r>
          </w:p>
        </w:tc>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i</w:t>
            </w:r>
          </w:p>
        </w:tc>
        <w:tc>
          <w:tcPr>
            <w:tcW w:w="338"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j</w:t>
            </w:r>
          </w:p>
        </w:tc>
        <w:tc>
          <w:tcPr>
            <w:tcW w:w="350"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k</w:t>
            </w:r>
          </w:p>
        </w:tc>
        <w:tc>
          <w:tcPr>
            <w:tcW w:w="377" w:type="dxa"/>
          </w:tcPr>
          <w:p w:rsidR="007A76E8" w:rsidRPr="00391AAB" w:rsidRDefault="007A76E8" w:rsidP="007A76E8">
            <w:pPr>
              <w:spacing w:after="0"/>
              <w:rPr>
                <w:rFonts w:ascii="Times New Roman" w:hAnsi="Times New Roman"/>
                <w:b/>
                <w:bCs/>
                <w:sz w:val="24"/>
                <w:szCs w:val="24"/>
              </w:rPr>
            </w:pPr>
            <w:r w:rsidRPr="00391AAB">
              <w:rPr>
                <w:rFonts w:ascii="Times New Roman" w:hAnsi="Times New Roman"/>
                <w:b/>
                <w:bCs/>
                <w:sz w:val="24"/>
                <w:szCs w:val="24"/>
              </w:rPr>
              <w:t>l</w:t>
            </w:r>
          </w:p>
        </w:tc>
      </w:tr>
      <w:tr w:rsidR="007A76E8" w:rsidRPr="00391AAB" w:rsidTr="007A76E8">
        <w:trPr>
          <w:trHeight w:val="280"/>
        </w:trPr>
        <w:tc>
          <w:tcPr>
            <w:tcW w:w="338" w:type="dxa"/>
          </w:tcPr>
          <w:p w:rsidR="007A76E8" w:rsidRPr="00391AAB" w:rsidRDefault="007A76E8" w:rsidP="007A76E8">
            <w:pPr>
              <w:spacing w:after="0"/>
              <w:rPr>
                <w:rFonts w:ascii="Times New Roman" w:hAnsi="Times New Roman"/>
                <w:b/>
                <w:bCs/>
                <w:sz w:val="24"/>
                <w:szCs w:val="24"/>
              </w:rPr>
            </w:pPr>
          </w:p>
        </w:tc>
        <w:tc>
          <w:tcPr>
            <w:tcW w:w="350" w:type="dxa"/>
          </w:tcPr>
          <w:p w:rsidR="007A76E8" w:rsidRPr="00391AAB" w:rsidRDefault="007A76E8" w:rsidP="007A76E8">
            <w:pPr>
              <w:spacing w:after="0"/>
              <w:rPr>
                <w:rFonts w:ascii="Times New Roman" w:hAnsi="Times New Roman"/>
                <w:b/>
                <w:bCs/>
                <w:sz w:val="24"/>
                <w:szCs w:val="24"/>
              </w:rPr>
            </w:pPr>
          </w:p>
        </w:tc>
        <w:tc>
          <w:tcPr>
            <w:tcW w:w="338" w:type="dxa"/>
          </w:tcPr>
          <w:p w:rsidR="007A76E8" w:rsidRPr="00391AAB" w:rsidRDefault="007A76E8" w:rsidP="007A76E8">
            <w:pPr>
              <w:spacing w:after="0"/>
              <w:rPr>
                <w:rFonts w:ascii="Times New Roman" w:hAnsi="Times New Roman"/>
              </w:rPr>
            </w:pPr>
          </w:p>
        </w:tc>
        <w:tc>
          <w:tcPr>
            <w:tcW w:w="350" w:type="dxa"/>
          </w:tcPr>
          <w:p w:rsidR="007A76E8" w:rsidRPr="00391AAB" w:rsidRDefault="007A76E8" w:rsidP="007A76E8">
            <w:pPr>
              <w:spacing w:after="0"/>
              <w:rPr>
                <w:rFonts w:ascii="Times New Roman" w:hAnsi="Times New Roman"/>
              </w:rPr>
            </w:pPr>
          </w:p>
        </w:tc>
        <w:tc>
          <w:tcPr>
            <w:tcW w:w="338" w:type="dxa"/>
          </w:tcPr>
          <w:p w:rsidR="007A76E8" w:rsidRPr="00391AAB" w:rsidRDefault="007A76E8" w:rsidP="007A76E8">
            <w:pPr>
              <w:spacing w:after="0"/>
              <w:rPr>
                <w:rFonts w:ascii="Times New Roman" w:hAnsi="Times New Roman"/>
              </w:rPr>
            </w:pPr>
            <w:r w:rsidRPr="00391AAB">
              <w:rPr>
                <w:rFonts w:ascii="Times New Roman" w:hAnsi="Times New Roman"/>
              </w:rPr>
              <w:t>x</w:t>
            </w:r>
          </w:p>
        </w:tc>
        <w:tc>
          <w:tcPr>
            <w:tcW w:w="338" w:type="dxa"/>
          </w:tcPr>
          <w:p w:rsidR="007A76E8" w:rsidRPr="00391AAB" w:rsidRDefault="007A76E8" w:rsidP="007A76E8">
            <w:pPr>
              <w:spacing w:after="0"/>
              <w:rPr>
                <w:rFonts w:ascii="Times New Roman" w:hAnsi="Times New Roman"/>
              </w:rPr>
            </w:pPr>
          </w:p>
        </w:tc>
        <w:tc>
          <w:tcPr>
            <w:tcW w:w="338" w:type="dxa"/>
          </w:tcPr>
          <w:p w:rsidR="007A76E8" w:rsidRPr="00391AAB" w:rsidRDefault="007A76E8" w:rsidP="007A76E8">
            <w:pPr>
              <w:spacing w:after="0"/>
              <w:rPr>
                <w:rFonts w:ascii="Times New Roman" w:hAnsi="Times New Roman"/>
                <w:b/>
                <w:sz w:val="24"/>
                <w:szCs w:val="24"/>
              </w:rPr>
            </w:pPr>
            <w:r w:rsidRPr="00391AAB">
              <w:rPr>
                <w:rFonts w:ascii="Times New Roman" w:hAnsi="Times New Roman"/>
                <w:b/>
                <w:sz w:val="24"/>
                <w:szCs w:val="24"/>
              </w:rPr>
              <w:t>x</w:t>
            </w:r>
          </w:p>
        </w:tc>
        <w:tc>
          <w:tcPr>
            <w:tcW w:w="350" w:type="dxa"/>
          </w:tcPr>
          <w:p w:rsidR="007A76E8" w:rsidRPr="00391AAB" w:rsidRDefault="007A76E8" w:rsidP="007A76E8">
            <w:pPr>
              <w:spacing w:after="0"/>
              <w:rPr>
                <w:rFonts w:ascii="Times New Roman" w:hAnsi="Times New Roman"/>
                <w:b/>
                <w:bCs/>
                <w:sz w:val="24"/>
                <w:szCs w:val="24"/>
              </w:rPr>
            </w:pPr>
          </w:p>
        </w:tc>
        <w:tc>
          <w:tcPr>
            <w:tcW w:w="338" w:type="dxa"/>
          </w:tcPr>
          <w:p w:rsidR="007A76E8" w:rsidRPr="00391AAB" w:rsidRDefault="007A76E8" w:rsidP="007A76E8">
            <w:pPr>
              <w:spacing w:after="0"/>
              <w:rPr>
                <w:rFonts w:ascii="Times New Roman" w:hAnsi="Times New Roman"/>
                <w:b/>
                <w:bCs/>
                <w:sz w:val="24"/>
                <w:szCs w:val="24"/>
              </w:rPr>
            </w:pPr>
          </w:p>
        </w:tc>
        <w:tc>
          <w:tcPr>
            <w:tcW w:w="338" w:type="dxa"/>
          </w:tcPr>
          <w:p w:rsidR="007A76E8" w:rsidRPr="00391AAB" w:rsidRDefault="007A76E8" w:rsidP="007A76E8">
            <w:pPr>
              <w:spacing w:after="0"/>
              <w:rPr>
                <w:rFonts w:ascii="Times New Roman" w:hAnsi="Times New Roman"/>
                <w:b/>
                <w:bCs/>
                <w:sz w:val="24"/>
                <w:szCs w:val="24"/>
              </w:rPr>
            </w:pPr>
          </w:p>
        </w:tc>
        <w:tc>
          <w:tcPr>
            <w:tcW w:w="350" w:type="dxa"/>
          </w:tcPr>
          <w:p w:rsidR="007A76E8" w:rsidRPr="00391AAB" w:rsidRDefault="007A76E8" w:rsidP="007A76E8">
            <w:pPr>
              <w:spacing w:after="0"/>
              <w:rPr>
                <w:rFonts w:ascii="Times New Roman" w:hAnsi="Times New Roman"/>
                <w:b/>
                <w:bCs/>
                <w:sz w:val="24"/>
                <w:szCs w:val="24"/>
              </w:rPr>
            </w:pPr>
          </w:p>
        </w:tc>
        <w:tc>
          <w:tcPr>
            <w:tcW w:w="377" w:type="dxa"/>
          </w:tcPr>
          <w:p w:rsidR="007A76E8" w:rsidRPr="00391AAB" w:rsidRDefault="007A76E8" w:rsidP="007A76E8">
            <w:pPr>
              <w:spacing w:after="0"/>
              <w:rPr>
                <w:rFonts w:ascii="Times New Roman" w:hAnsi="Times New Roman"/>
                <w:b/>
                <w:bCs/>
                <w:sz w:val="24"/>
                <w:szCs w:val="24"/>
              </w:rPr>
            </w:pPr>
          </w:p>
        </w:tc>
      </w:tr>
    </w:tbl>
    <w:p w:rsidR="007A76E8" w:rsidRDefault="007A76E8" w:rsidP="003C03AB">
      <w:pPr>
        <w:spacing w:after="0" w:line="360" w:lineRule="auto"/>
        <w:jc w:val="both"/>
        <w:rPr>
          <w:rFonts w:ascii="Times New Roman" w:hAnsi="Times New Roman"/>
          <w:b/>
          <w:sz w:val="24"/>
          <w:szCs w:val="24"/>
        </w:rPr>
      </w:pPr>
    </w:p>
    <w:p w:rsidR="007A76E8" w:rsidRDefault="007A76E8" w:rsidP="003C03AB">
      <w:pPr>
        <w:spacing w:after="0" w:line="360" w:lineRule="auto"/>
        <w:jc w:val="both"/>
        <w:rPr>
          <w:rFonts w:ascii="Times New Roman" w:hAnsi="Times New Roman"/>
          <w:b/>
          <w:sz w:val="24"/>
          <w:szCs w:val="24"/>
        </w:rPr>
      </w:pPr>
    </w:p>
    <w:p w:rsidR="007A76E8" w:rsidRDefault="003C03AB" w:rsidP="003C03AB">
      <w:pPr>
        <w:spacing w:after="0" w:line="360" w:lineRule="auto"/>
        <w:jc w:val="both"/>
        <w:rPr>
          <w:rFonts w:ascii="Times New Roman" w:hAnsi="Times New Roman"/>
          <w:b/>
          <w:sz w:val="24"/>
          <w:szCs w:val="24"/>
        </w:rPr>
      </w:pPr>
      <w:r>
        <w:rPr>
          <w:rFonts w:ascii="Times New Roman" w:hAnsi="Times New Roman"/>
          <w:b/>
          <w:sz w:val="24"/>
          <w:szCs w:val="24"/>
        </w:rPr>
        <w:t xml:space="preserve">Course Objective: </w:t>
      </w:r>
    </w:p>
    <w:p w:rsidR="003C03AB" w:rsidRPr="00CB2225" w:rsidRDefault="003C03AB" w:rsidP="003C03AB">
      <w:pPr>
        <w:spacing w:after="0" w:line="360" w:lineRule="auto"/>
        <w:jc w:val="both"/>
        <w:rPr>
          <w:rFonts w:ascii="Times New Roman" w:hAnsi="Times New Roman"/>
          <w:sz w:val="24"/>
          <w:szCs w:val="24"/>
        </w:rPr>
      </w:pPr>
      <w:r w:rsidRPr="00824CCB">
        <w:rPr>
          <w:rFonts w:ascii="Times New Roman" w:hAnsi="Times New Roman"/>
          <w:sz w:val="24"/>
          <w:szCs w:val="24"/>
        </w:rPr>
        <w:t xml:space="preserve">The objective of the course is to make students understand the nature of </w:t>
      </w:r>
      <w:r>
        <w:rPr>
          <w:rFonts w:ascii="Times New Roman" w:hAnsi="Times New Roman"/>
          <w:sz w:val="24"/>
          <w:szCs w:val="24"/>
        </w:rPr>
        <w:t>Innovation, creativity and IPRs</w:t>
      </w:r>
      <w:r w:rsidRPr="00824CCB">
        <w:rPr>
          <w:rFonts w:ascii="Times New Roman" w:hAnsi="Times New Roman"/>
          <w:sz w:val="24"/>
          <w:szCs w:val="24"/>
        </w:rPr>
        <w:t>, and to motivate the student to start his/her own enterprise with innovative skills.</w:t>
      </w:r>
    </w:p>
    <w:p w:rsidR="003C03AB" w:rsidRDefault="003C03AB" w:rsidP="003C03AB">
      <w:pPr>
        <w:spacing w:line="360" w:lineRule="auto"/>
        <w:rPr>
          <w:rFonts w:ascii="Times New Roman" w:hAnsi="Times New Roman"/>
          <w:b/>
          <w:bCs/>
          <w:sz w:val="24"/>
          <w:szCs w:val="24"/>
        </w:rPr>
      </w:pPr>
      <w:r>
        <w:rPr>
          <w:rFonts w:ascii="Times New Roman" w:hAnsi="Times New Roman"/>
          <w:b/>
          <w:bCs/>
          <w:sz w:val="24"/>
          <w:szCs w:val="24"/>
        </w:rPr>
        <w:t>Course Outcomes:</w:t>
      </w:r>
    </w:p>
    <w:p w:rsidR="003C03AB" w:rsidRPr="00912C94" w:rsidRDefault="003C03AB" w:rsidP="003C03AB">
      <w:pPr>
        <w:numPr>
          <w:ilvl w:val="0"/>
          <w:numId w:val="89"/>
        </w:numPr>
        <w:spacing w:after="0" w:line="240" w:lineRule="auto"/>
        <w:rPr>
          <w:rFonts w:ascii="Times New Roman" w:hAnsi="Times New Roman"/>
          <w:bCs/>
          <w:sz w:val="24"/>
          <w:szCs w:val="24"/>
        </w:rPr>
      </w:pPr>
      <w:r w:rsidRPr="00912C94">
        <w:rPr>
          <w:rFonts w:ascii="Times New Roman" w:hAnsi="Times New Roman"/>
          <w:bCs/>
          <w:sz w:val="24"/>
          <w:szCs w:val="24"/>
        </w:rPr>
        <w:t>The students gain the knowledge on the inputs required for innovation and also gain familiarity on Entrepreneurship.</w:t>
      </w:r>
    </w:p>
    <w:p w:rsidR="003C03AB" w:rsidRPr="00912C94" w:rsidRDefault="003C03AB" w:rsidP="003C03AB">
      <w:pPr>
        <w:numPr>
          <w:ilvl w:val="0"/>
          <w:numId w:val="89"/>
        </w:numPr>
        <w:spacing w:after="0" w:line="240" w:lineRule="auto"/>
        <w:rPr>
          <w:rFonts w:ascii="Times New Roman" w:hAnsi="Times New Roman"/>
          <w:bCs/>
          <w:sz w:val="24"/>
          <w:szCs w:val="24"/>
        </w:rPr>
      </w:pPr>
      <w:r w:rsidRPr="00912C94">
        <w:rPr>
          <w:rFonts w:ascii="Times New Roman" w:hAnsi="Times New Roman"/>
          <w:bCs/>
          <w:sz w:val="24"/>
          <w:szCs w:val="24"/>
        </w:rPr>
        <w:t>The students will get exposure on creative methods of ideation and the importance of protecting the ideas.</w:t>
      </w:r>
    </w:p>
    <w:p w:rsidR="003C03AB" w:rsidRPr="00912C94" w:rsidRDefault="003C03AB" w:rsidP="003C03AB">
      <w:pPr>
        <w:numPr>
          <w:ilvl w:val="0"/>
          <w:numId w:val="89"/>
        </w:numPr>
        <w:spacing w:after="0" w:line="240" w:lineRule="auto"/>
        <w:rPr>
          <w:rFonts w:ascii="Times New Roman" w:hAnsi="Times New Roman"/>
          <w:bCs/>
          <w:sz w:val="24"/>
          <w:szCs w:val="24"/>
        </w:rPr>
      </w:pPr>
      <w:r w:rsidRPr="00912C94">
        <w:rPr>
          <w:rFonts w:ascii="Times New Roman" w:hAnsi="Times New Roman"/>
          <w:bCs/>
          <w:sz w:val="24"/>
          <w:szCs w:val="24"/>
        </w:rPr>
        <w:t>The students gain knowledge on design thinking and types of thinking.</w:t>
      </w:r>
    </w:p>
    <w:p w:rsidR="003C03AB" w:rsidRPr="00912C94" w:rsidRDefault="003C03AB" w:rsidP="003C03AB">
      <w:pPr>
        <w:numPr>
          <w:ilvl w:val="0"/>
          <w:numId w:val="89"/>
        </w:numPr>
        <w:spacing w:after="0" w:line="240" w:lineRule="auto"/>
        <w:rPr>
          <w:rFonts w:ascii="Times New Roman" w:hAnsi="Times New Roman"/>
          <w:bCs/>
          <w:sz w:val="24"/>
          <w:szCs w:val="24"/>
        </w:rPr>
      </w:pPr>
      <w:r w:rsidRPr="00912C94">
        <w:rPr>
          <w:rFonts w:ascii="Times New Roman" w:hAnsi="Times New Roman"/>
          <w:bCs/>
          <w:sz w:val="24"/>
          <w:szCs w:val="24"/>
        </w:rPr>
        <w:t>The students gain familiarity on emerging technologies like Internet of things (IOT).</w:t>
      </w:r>
    </w:p>
    <w:p w:rsidR="003C03AB" w:rsidRPr="00912C94" w:rsidRDefault="003C03AB" w:rsidP="003C03AB">
      <w:pPr>
        <w:numPr>
          <w:ilvl w:val="0"/>
          <w:numId w:val="89"/>
        </w:numPr>
        <w:spacing w:after="0" w:line="240" w:lineRule="auto"/>
        <w:rPr>
          <w:rFonts w:ascii="Times New Roman" w:hAnsi="Times New Roman"/>
          <w:bCs/>
          <w:sz w:val="24"/>
          <w:szCs w:val="24"/>
        </w:rPr>
      </w:pPr>
      <w:r w:rsidRPr="00912C94">
        <w:rPr>
          <w:rFonts w:ascii="Times New Roman" w:hAnsi="Times New Roman"/>
          <w:bCs/>
          <w:sz w:val="24"/>
          <w:szCs w:val="24"/>
        </w:rPr>
        <w:t xml:space="preserve">The students understand the </w:t>
      </w:r>
      <w:r>
        <w:rPr>
          <w:rFonts w:ascii="Times New Roman" w:hAnsi="Times New Roman"/>
          <w:bCs/>
          <w:sz w:val="24"/>
          <w:szCs w:val="24"/>
        </w:rPr>
        <w:t>process of building the startup</w:t>
      </w:r>
      <w:r w:rsidRPr="00912C94">
        <w:rPr>
          <w:rFonts w:ascii="Times New Roman" w:hAnsi="Times New Roman"/>
          <w:bCs/>
          <w:sz w:val="24"/>
          <w:szCs w:val="24"/>
        </w:rPr>
        <w:t>.</w:t>
      </w:r>
    </w:p>
    <w:p w:rsidR="003C03AB" w:rsidRPr="00912C94" w:rsidRDefault="003C03AB" w:rsidP="003C03AB">
      <w:pPr>
        <w:numPr>
          <w:ilvl w:val="0"/>
          <w:numId w:val="89"/>
        </w:numPr>
        <w:spacing w:after="0" w:line="240" w:lineRule="auto"/>
        <w:rPr>
          <w:rFonts w:ascii="Times New Roman" w:hAnsi="Times New Roman"/>
          <w:bCs/>
          <w:sz w:val="24"/>
          <w:szCs w:val="24"/>
        </w:rPr>
      </w:pPr>
      <w:r w:rsidRPr="00912C94">
        <w:rPr>
          <w:rFonts w:ascii="Times New Roman" w:hAnsi="Times New Roman"/>
          <w:bCs/>
          <w:sz w:val="24"/>
          <w:szCs w:val="24"/>
        </w:rPr>
        <w:t>The students gain knowledge on various startup funding and also to branding building for the startup.</w:t>
      </w:r>
    </w:p>
    <w:p w:rsidR="003C03AB" w:rsidRDefault="003C03AB" w:rsidP="003C03AB">
      <w:pPr>
        <w:spacing w:after="0" w:line="360" w:lineRule="auto"/>
        <w:jc w:val="both"/>
        <w:rPr>
          <w:rFonts w:ascii="Times New Roman" w:hAnsi="Times New Roman"/>
          <w:b/>
          <w:bCs/>
          <w:sz w:val="24"/>
          <w:szCs w:val="24"/>
        </w:rPr>
      </w:pPr>
    </w:p>
    <w:p w:rsidR="003C03AB" w:rsidRDefault="003C03AB" w:rsidP="003C03AB">
      <w:pPr>
        <w:spacing w:after="0" w:line="240" w:lineRule="auto"/>
        <w:jc w:val="both"/>
        <w:rPr>
          <w:rFonts w:ascii="Times New Roman" w:hAnsi="Times New Roman"/>
          <w:sz w:val="24"/>
          <w:szCs w:val="24"/>
        </w:rPr>
      </w:pPr>
      <w:r w:rsidRPr="006679EE">
        <w:rPr>
          <w:rFonts w:ascii="Times New Roman" w:hAnsi="Times New Roman"/>
          <w:b/>
          <w:bCs/>
          <w:sz w:val="24"/>
          <w:szCs w:val="24"/>
        </w:rPr>
        <w:t xml:space="preserve">Unit – I: </w:t>
      </w:r>
      <w:r>
        <w:rPr>
          <w:rFonts w:ascii="Times New Roman" w:hAnsi="Times New Roman"/>
          <w:b/>
          <w:bCs/>
          <w:sz w:val="24"/>
          <w:szCs w:val="24"/>
        </w:rPr>
        <w:t>Introduction t</w:t>
      </w:r>
      <w:r w:rsidRPr="006679EE">
        <w:rPr>
          <w:rFonts w:ascii="Times New Roman" w:hAnsi="Times New Roman"/>
          <w:b/>
          <w:bCs/>
          <w:sz w:val="24"/>
          <w:szCs w:val="24"/>
        </w:rPr>
        <w:t xml:space="preserve">o Innovation: - </w:t>
      </w:r>
      <w:r>
        <w:rPr>
          <w:rFonts w:ascii="Times New Roman" w:hAnsi="Times New Roman"/>
          <w:sz w:val="24"/>
          <w:szCs w:val="24"/>
        </w:rPr>
        <w:t xml:space="preserve">Meaningof </w:t>
      </w:r>
      <w:r w:rsidRPr="006679EE">
        <w:rPr>
          <w:rFonts w:ascii="Times New Roman" w:hAnsi="Times New Roman"/>
          <w:sz w:val="24"/>
          <w:szCs w:val="24"/>
        </w:rPr>
        <w:t xml:space="preserve">Innovation, </w:t>
      </w:r>
      <w:r>
        <w:rPr>
          <w:rFonts w:ascii="Times New Roman" w:hAnsi="Times New Roman"/>
          <w:sz w:val="24"/>
          <w:szCs w:val="24"/>
        </w:rPr>
        <w:t xml:space="preserve">Difference between innovation and invention, </w:t>
      </w:r>
      <w:r w:rsidRPr="006679EE">
        <w:rPr>
          <w:rFonts w:ascii="Times New Roman" w:hAnsi="Times New Roman"/>
          <w:sz w:val="24"/>
          <w:szCs w:val="24"/>
        </w:rPr>
        <w:t xml:space="preserve">Difference between Innovation and Creativity, </w:t>
      </w:r>
      <w:r>
        <w:rPr>
          <w:rFonts w:ascii="Times New Roman" w:hAnsi="Times New Roman"/>
          <w:sz w:val="24"/>
          <w:szCs w:val="24"/>
        </w:rPr>
        <w:t>Need to be Creative , Importance of Innovation</w:t>
      </w:r>
      <w:r w:rsidRPr="006679EE">
        <w:rPr>
          <w:rFonts w:ascii="Times New Roman" w:hAnsi="Times New Roman"/>
          <w:sz w:val="24"/>
          <w:szCs w:val="24"/>
        </w:rPr>
        <w:t xml:space="preserve">, </w:t>
      </w:r>
      <w:r>
        <w:rPr>
          <w:rFonts w:ascii="Times New Roman" w:hAnsi="Times New Roman"/>
          <w:sz w:val="24"/>
          <w:szCs w:val="24"/>
        </w:rPr>
        <w:t xml:space="preserve">Innovation as a Competitive Advantage, </w:t>
      </w:r>
      <w:r w:rsidRPr="006679EE">
        <w:rPr>
          <w:rFonts w:ascii="Times New Roman" w:hAnsi="Times New Roman"/>
          <w:sz w:val="24"/>
          <w:szCs w:val="24"/>
        </w:rPr>
        <w:t xml:space="preserve">Innovation Continuum, Innovation Cycle, Disruptive Innovation, </w:t>
      </w:r>
      <w:r>
        <w:rPr>
          <w:rFonts w:ascii="Times New Roman" w:hAnsi="Times New Roman"/>
          <w:sz w:val="24"/>
          <w:szCs w:val="24"/>
        </w:rPr>
        <w:t>, B</w:t>
      </w:r>
      <w:r w:rsidRPr="00824CCB">
        <w:rPr>
          <w:rFonts w:ascii="Times New Roman" w:hAnsi="Times New Roman"/>
          <w:sz w:val="24"/>
          <w:szCs w:val="24"/>
        </w:rPr>
        <w:t>reakthrough innovations and its consequences on the society</w:t>
      </w:r>
      <w:r>
        <w:rPr>
          <w:rFonts w:ascii="Times New Roman" w:hAnsi="Times New Roman"/>
          <w:sz w:val="24"/>
          <w:szCs w:val="24"/>
        </w:rPr>
        <w:t xml:space="preserve">, Challenges in Innovation. </w:t>
      </w:r>
    </w:p>
    <w:p w:rsidR="003C03AB" w:rsidRDefault="003C03AB" w:rsidP="003C03AB">
      <w:pPr>
        <w:spacing w:line="240" w:lineRule="auto"/>
        <w:jc w:val="both"/>
        <w:rPr>
          <w:rFonts w:ascii="Times New Roman" w:hAnsi="Times New Roman"/>
          <w:b/>
          <w:bCs/>
          <w:sz w:val="24"/>
          <w:szCs w:val="24"/>
        </w:rPr>
      </w:pPr>
    </w:p>
    <w:p w:rsidR="003C03AB" w:rsidRPr="006679EE" w:rsidRDefault="003C03AB" w:rsidP="003C03AB">
      <w:pPr>
        <w:spacing w:line="240" w:lineRule="auto"/>
        <w:jc w:val="both"/>
        <w:rPr>
          <w:rFonts w:ascii="Times New Roman" w:hAnsi="Times New Roman"/>
          <w:sz w:val="24"/>
          <w:szCs w:val="24"/>
        </w:rPr>
      </w:pPr>
      <w:r>
        <w:rPr>
          <w:rFonts w:ascii="Times New Roman" w:hAnsi="Times New Roman"/>
          <w:b/>
          <w:bCs/>
          <w:sz w:val="24"/>
          <w:szCs w:val="24"/>
        </w:rPr>
        <w:t>Unit</w:t>
      </w:r>
      <w:r w:rsidRPr="006679EE">
        <w:rPr>
          <w:rFonts w:ascii="Times New Roman" w:hAnsi="Times New Roman"/>
          <w:b/>
          <w:bCs/>
          <w:sz w:val="24"/>
          <w:szCs w:val="24"/>
        </w:rPr>
        <w:t xml:space="preserve"> – II: </w:t>
      </w:r>
      <w:r>
        <w:rPr>
          <w:rFonts w:ascii="Times New Roman" w:hAnsi="Times New Roman"/>
          <w:b/>
          <w:bCs/>
          <w:sz w:val="24"/>
          <w:szCs w:val="24"/>
        </w:rPr>
        <w:t xml:space="preserve">Creative Thinking </w:t>
      </w:r>
      <w:r w:rsidRPr="006679EE">
        <w:rPr>
          <w:rFonts w:ascii="Times New Roman" w:hAnsi="Times New Roman"/>
          <w:b/>
          <w:bCs/>
          <w:sz w:val="24"/>
          <w:szCs w:val="24"/>
        </w:rPr>
        <w:t xml:space="preserve">: - </w:t>
      </w:r>
      <w:r>
        <w:rPr>
          <w:rFonts w:ascii="Times New Roman" w:hAnsi="Times New Roman"/>
          <w:sz w:val="24"/>
          <w:szCs w:val="24"/>
        </w:rPr>
        <w:t xml:space="preserve">Types of Creative Thinking, Creative Thinking Process, Components of Creativity, Characteristics of a Creative Mindset, </w:t>
      </w:r>
      <w:r w:rsidRPr="00824CCB">
        <w:rPr>
          <w:rFonts w:ascii="Times New Roman" w:hAnsi="Times New Roman"/>
          <w:sz w:val="24"/>
          <w:szCs w:val="24"/>
        </w:rPr>
        <w:t>New product ideas, Idea generation methods</w:t>
      </w:r>
      <w:r>
        <w:rPr>
          <w:rFonts w:ascii="Times New Roman" w:hAnsi="Times New Roman"/>
          <w:sz w:val="24"/>
          <w:szCs w:val="24"/>
        </w:rPr>
        <w:t>, Principles of Idea Generation, Difference between Idea Generation and Brainstorming,  K</w:t>
      </w:r>
      <w:r w:rsidRPr="00824CCB">
        <w:rPr>
          <w:rFonts w:ascii="Times New Roman" w:hAnsi="Times New Roman"/>
          <w:sz w:val="24"/>
          <w:szCs w:val="24"/>
        </w:rPr>
        <w:t>illing the ideas through Stage Gate Models</w:t>
      </w:r>
      <w:r>
        <w:rPr>
          <w:rFonts w:ascii="Times New Roman" w:hAnsi="Times New Roman"/>
          <w:sz w:val="24"/>
          <w:szCs w:val="24"/>
        </w:rPr>
        <w:t>, Process of Reverse Thinking.Intellectual Property Rights, Importance of IPR, Role of WIPO, Case Studies on Patents and Infringement of Rights.</w:t>
      </w:r>
    </w:p>
    <w:p w:rsidR="003C03AB" w:rsidRPr="006679EE" w:rsidRDefault="003C03AB" w:rsidP="003C03AB">
      <w:pPr>
        <w:spacing w:line="240" w:lineRule="auto"/>
        <w:jc w:val="both"/>
        <w:rPr>
          <w:rFonts w:ascii="Times New Roman" w:hAnsi="Times New Roman"/>
          <w:sz w:val="24"/>
          <w:szCs w:val="24"/>
        </w:rPr>
      </w:pPr>
      <w:r w:rsidRPr="006679EE">
        <w:rPr>
          <w:rFonts w:ascii="Times New Roman" w:hAnsi="Times New Roman"/>
          <w:b/>
          <w:bCs/>
          <w:sz w:val="24"/>
          <w:szCs w:val="24"/>
        </w:rPr>
        <w:t xml:space="preserve">Unit – III: </w:t>
      </w:r>
      <w:r>
        <w:rPr>
          <w:rFonts w:ascii="Times New Roman" w:hAnsi="Times New Roman"/>
          <w:b/>
          <w:bCs/>
          <w:sz w:val="24"/>
          <w:szCs w:val="24"/>
        </w:rPr>
        <w:t>Design Thinking &amp; Liberal Art</w:t>
      </w:r>
      <w:r w:rsidRPr="006679EE">
        <w:rPr>
          <w:rFonts w:ascii="Times New Roman" w:hAnsi="Times New Roman"/>
          <w:b/>
          <w:bCs/>
          <w:sz w:val="24"/>
          <w:szCs w:val="24"/>
        </w:rPr>
        <w:t xml:space="preserve">: - </w:t>
      </w:r>
      <w:r>
        <w:rPr>
          <w:rFonts w:ascii="Times New Roman" w:hAnsi="Times New Roman"/>
          <w:sz w:val="24"/>
          <w:szCs w:val="24"/>
        </w:rPr>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3C03AB" w:rsidRDefault="003C03AB" w:rsidP="003C03AB">
      <w:pPr>
        <w:spacing w:line="240" w:lineRule="auto"/>
        <w:jc w:val="both"/>
        <w:rPr>
          <w:rFonts w:ascii="Times New Roman" w:hAnsi="Times New Roman"/>
          <w:b/>
          <w:bCs/>
          <w:sz w:val="24"/>
          <w:szCs w:val="24"/>
        </w:rPr>
      </w:pPr>
    </w:p>
    <w:p w:rsidR="003C03AB" w:rsidRDefault="003C03AB" w:rsidP="003C03AB">
      <w:pPr>
        <w:spacing w:line="240" w:lineRule="auto"/>
        <w:jc w:val="both"/>
        <w:rPr>
          <w:rFonts w:ascii="Times New Roman" w:hAnsi="Times New Roman"/>
          <w:sz w:val="24"/>
          <w:szCs w:val="24"/>
        </w:rPr>
      </w:pPr>
      <w:r w:rsidRPr="006679EE">
        <w:rPr>
          <w:rFonts w:ascii="Times New Roman" w:hAnsi="Times New Roman"/>
          <w:b/>
          <w:bCs/>
          <w:sz w:val="24"/>
          <w:szCs w:val="24"/>
        </w:rPr>
        <w:t xml:space="preserve">Unit – IV: </w:t>
      </w:r>
      <w:r>
        <w:rPr>
          <w:rFonts w:ascii="Times New Roman" w:hAnsi="Times New Roman"/>
          <w:b/>
          <w:bCs/>
          <w:sz w:val="24"/>
          <w:szCs w:val="24"/>
        </w:rPr>
        <w:t>Emerging Technologies</w:t>
      </w:r>
      <w:r w:rsidRPr="006679EE">
        <w:rPr>
          <w:rFonts w:ascii="Times New Roman" w:hAnsi="Times New Roman"/>
          <w:b/>
          <w:bCs/>
          <w:sz w:val="24"/>
          <w:szCs w:val="24"/>
        </w:rPr>
        <w:t xml:space="preserve">: - </w:t>
      </w:r>
      <w:r>
        <w:rPr>
          <w:rFonts w:ascii="Times New Roman" w:hAnsi="Times New Roman"/>
          <w:sz w:val="24"/>
          <w:szCs w:val="24"/>
        </w:rPr>
        <w:t xml:space="preserve">Meaning of Internet of Things, Components of IoT, Benefits of IoT, Types of Product – Service hybrid, examples of IoT enabled Innovations, </w:t>
      </w:r>
      <w:r>
        <w:rPr>
          <w:rFonts w:ascii="Times New Roman" w:hAnsi="Times New Roman"/>
          <w:sz w:val="24"/>
          <w:szCs w:val="24"/>
        </w:rPr>
        <w:lastRenderedPageBreak/>
        <w:t>Impact of IoT on Business, Future of IoT.  Case Study on IoT.</w:t>
      </w:r>
      <w:r w:rsidRPr="00EB361B">
        <w:rPr>
          <w:rFonts w:ascii="Times New Roman" w:hAnsi="Times New Roman"/>
          <w:bCs/>
          <w:sz w:val="24"/>
          <w:szCs w:val="24"/>
        </w:rPr>
        <w:t>Innovation Leadership &amp;Network: -</w:t>
      </w:r>
      <w:r>
        <w:rPr>
          <w:rFonts w:ascii="Times New Roman" w:hAnsi="Times New Roman"/>
          <w:sz w:val="24"/>
          <w:szCs w:val="24"/>
        </w:rPr>
        <w:t xml:space="preserve"> Leadership, Skills and Characteristics of an Innovation Leadership, Meaning of Innovation Network, Significant of Innovation Network, Define Social Media Analysis, Steps to Build an Innovation Network.</w:t>
      </w:r>
    </w:p>
    <w:p w:rsidR="003C03AB" w:rsidRDefault="003C03AB" w:rsidP="003C03AB">
      <w:pPr>
        <w:spacing w:line="240" w:lineRule="auto"/>
        <w:jc w:val="both"/>
        <w:rPr>
          <w:rFonts w:ascii="Times New Roman" w:hAnsi="Times New Roman"/>
          <w:b/>
          <w:sz w:val="24"/>
          <w:szCs w:val="24"/>
        </w:rPr>
      </w:pPr>
      <w:r w:rsidRPr="00EB361B">
        <w:rPr>
          <w:rFonts w:ascii="Times New Roman" w:hAnsi="Times New Roman"/>
          <w:b/>
          <w:sz w:val="24"/>
          <w:szCs w:val="24"/>
        </w:rPr>
        <w:t>Unit –V</w:t>
      </w:r>
      <w:r>
        <w:rPr>
          <w:rFonts w:ascii="Times New Roman" w:hAnsi="Times New Roman"/>
          <w:b/>
          <w:sz w:val="24"/>
          <w:szCs w:val="24"/>
        </w:rPr>
        <w:t>:</w:t>
      </w:r>
      <w:r w:rsidRPr="00EB361B">
        <w:rPr>
          <w:rFonts w:ascii="Times New Roman" w:hAnsi="Times New Roman"/>
          <w:b/>
          <w:sz w:val="24"/>
          <w:szCs w:val="24"/>
        </w:rPr>
        <w:t xml:space="preserve"> Building Startup</w:t>
      </w:r>
    </w:p>
    <w:p w:rsidR="003C03AB" w:rsidRPr="00F474BD" w:rsidRDefault="003C03AB" w:rsidP="003C03AB">
      <w:pPr>
        <w:spacing w:after="0" w:line="240" w:lineRule="auto"/>
        <w:rPr>
          <w:rFonts w:ascii="Times New Roman" w:hAnsi="Times New Roman"/>
          <w:b/>
          <w:bCs/>
          <w:sz w:val="24"/>
          <w:szCs w:val="24"/>
        </w:rPr>
      </w:pPr>
      <w:r w:rsidRPr="00EB361B">
        <w:rPr>
          <w:rFonts w:ascii="Times New Roman" w:hAnsi="Times New Roman"/>
          <w:sz w:val="24"/>
          <w:szCs w:val="24"/>
        </w:rPr>
        <w:t xml:space="preserve">Kelly Johnsons KISS Principle, Road map for building a startup, identify, analyze and evaluate </w:t>
      </w:r>
    </w:p>
    <w:p w:rsidR="003C03AB" w:rsidRDefault="003C03AB" w:rsidP="003C03AB">
      <w:pPr>
        <w:spacing w:after="0" w:line="240" w:lineRule="auto"/>
        <w:jc w:val="both"/>
        <w:rPr>
          <w:rFonts w:ascii="Times New Roman" w:hAnsi="Times New Roman"/>
          <w:bCs/>
          <w:sz w:val="24"/>
          <w:szCs w:val="24"/>
        </w:rPr>
      </w:pPr>
      <w:r w:rsidRPr="00EB361B">
        <w:rPr>
          <w:rFonts w:ascii="Times New Roman" w:hAnsi="Times New Roman"/>
          <w:bCs/>
          <w:sz w:val="24"/>
          <w:szCs w:val="24"/>
        </w:rPr>
        <w:t>funding, advantages of crowd funding</w:t>
      </w:r>
      <w:r>
        <w:rPr>
          <w:rFonts w:ascii="Times New Roman" w:hAnsi="Times New Roman"/>
          <w:bCs/>
          <w:sz w:val="24"/>
          <w:szCs w:val="24"/>
        </w:rPr>
        <w:t>. Pricing strategies</w:t>
      </w:r>
      <w:r w:rsidRPr="00EB361B">
        <w:rPr>
          <w:rFonts w:ascii="Times New Roman" w:hAnsi="Times New Roman"/>
          <w:bCs/>
          <w:sz w:val="24"/>
          <w:szCs w:val="24"/>
        </w:rPr>
        <w:t>.</w:t>
      </w:r>
      <w:r>
        <w:rPr>
          <w:rFonts w:ascii="Times New Roman" w:hAnsi="Times New Roman"/>
          <w:sz w:val="24"/>
          <w:szCs w:val="24"/>
        </w:rPr>
        <w:t>Determining factors for Monetizing Innovation, Process of Monetization, Fixing the price of an Innovative Project.</w:t>
      </w:r>
      <w:r w:rsidRPr="00EB361B">
        <w:rPr>
          <w:rFonts w:ascii="Times New Roman" w:hAnsi="Times New Roman"/>
          <w:bCs/>
          <w:sz w:val="24"/>
          <w:szCs w:val="24"/>
        </w:rPr>
        <w:t>Detailed study on market potential, pitfalls andNegative effects of Monetizing innovation</w:t>
      </w:r>
      <w:r>
        <w:rPr>
          <w:rFonts w:ascii="Times New Roman" w:hAnsi="Times New Roman"/>
          <w:bCs/>
          <w:sz w:val="24"/>
          <w:szCs w:val="24"/>
        </w:rPr>
        <w:t>.</w:t>
      </w:r>
      <w:r>
        <w:rPr>
          <w:rFonts w:ascii="Times New Roman" w:hAnsi="Times New Roman"/>
          <w:sz w:val="24"/>
          <w:szCs w:val="24"/>
        </w:rPr>
        <w:t>Reasons for failure of Monetization of Innovation.</w:t>
      </w:r>
    </w:p>
    <w:p w:rsidR="003C03AB" w:rsidRDefault="003C03AB" w:rsidP="003C03AB">
      <w:pPr>
        <w:spacing w:after="0" w:line="240" w:lineRule="auto"/>
        <w:jc w:val="both"/>
        <w:rPr>
          <w:rFonts w:ascii="Times New Roman" w:hAnsi="Times New Roman"/>
          <w:sz w:val="24"/>
          <w:szCs w:val="24"/>
        </w:rPr>
      </w:pPr>
    </w:p>
    <w:p w:rsidR="003C03AB" w:rsidRDefault="003C03AB" w:rsidP="003C03AB">
      <w:pPr>
        <w:spacing w:line="240" w:lineRule="auto"/>
        <w:jc w:val="both"/>
        <w:rPr>
          <w:rFonts w:ascii="Times New Roman" w:hAnsi="Times New Roman"/>
          <w:b/>
          <w:sz w:val="24"/>
          <w:szCs w:val="24"/>
        </w:rPr>
      </w:pPr>
      <w:r w:rsidRPr="00C20C16">
        <w:rPr>
          <w:rFonts w:ascii="Times New Roman" w:hAnsi="Times New Roman"/>
          <w:b/>
          <w:sz w:val="24"/>
          <w:szCs w:val="24"/>
        </w:rPr>
        <w:t>Unit-VI</w:t>
      </w:r>
      <w:r>
        <w:rPr>
          <w:rFonts w:ascii="Times New Roman" w:hAnsi="Times New Roman"/>
          <w:b/>
          <w:sz w:val="24"/>
          <w:szCs w:val="24"/>
        </w:rPr>
        <w:t>:</w:t>
      </w:r>
      <w:r w:rsidRPr="00C20C16">
        <w:rPr>
          <w:rFonts w:ascii="Times New Roman" w:hAnsi="Times New Roman"/>
          <w:b/>
          <w:sz w:val="24"/>
          <w:szCs w:val="24"/>
        </w:rPr>
        <w:t xml:space="preserve"> Startup Funding </w:t>
      </w:r>
      <w:r>
        <w:rPr>
          <w:rFonts w:ascii="Times New Roman" w:hAnsi="Times New Roman"/>
          <w:b/>
          <w:sz w:val="24"/>
          <w:szCs w:val="24"/>
        </w:rPr>
        <w:t>&amp; Branding</w:t>
      </w:r>
    </w:p>
    <w:p w:rsidR="003C03AB" w:rsidRDefault="003C03AB" w:rsidP="003C03AB">
      <w:pPr>
        <w:spacing w:after="0" w:line="240" w:lineRule="auto"/>
        <w:jc w:val="both"/>
        <w:rPr>
          <w:rFonts w:ascii="Times New Roman" w:hAnsi="Times New Roman"/>
          <w:sz w:val="24"/>
          <w:szCs w:val="24"/>
        </w:rPr>
      </w:pPr>
      <w:r>
        <w:rPr>
          <w:rFonts w:ascii="Times New Roman" w:hAnsi="Times New Roman"/>
          <w:bCs/>
          <w:sz w:val="24"/>
          <w:szCs w:val="24"/>
        </w:rPr>
        <w:t xml:space="preserve">Sources of funding: Bootstrapping, Angel Investors, Crowd funding, Venture capitalists, Advantages of crowd funding, </w:t>
      </w:r>
      <w:r>
        <w:rPr>
          <w:rFonts w:ascii="Times New Roman" w:hAnsi="Times New Roman"/>
          <w:sz w:val="24"/>
          <w:szCs w:val="24"/>
        </w:rPr>
        <w:t>Schemes of Government through Startup India, role of Institutional support and Commercial Banks. Introduction to branding a startup and developing branding strategies.</w:t>
      </w:r>
    </w:p>
    <w:p w:rsidR="003C03AB" w:rsidRDefault="003C03AB" w:rsidP="003C03AB">
      <w:pPr>
        <w:tabs>
          <w:tab w:val="left" w:pos="3060"/>
        </w:tabs>
        <w:spacing w:after="0" w:line="240" w:lineRule="auto"/>
        <w:jc w:val="both"/>
        <w:rPr>
          <w:rFonts w:ascii="Times New Roman" w:hAnsi="Times New Roman"/>
          <w:b/>
          <w:sz w:val="24"/>
          <w:szCs w:val="24"/>
        </w:rPr>
      </w:pPr>
    </w:p>
    <w:p w:rsidR="003C03AB" w:rsidRPr="006679EE" w:rsidRDefault="003C03AB" w:rsidP="003C03AB">
      <w:pPr>
        <w:tabs>
          <w:tab w:val="left" w:pos="3060"/>
        </w:tabs>
        <w:spacing w:after="0" w:line="360" w:lineRule="auto"/>
        <w:jc w:val="both"/>
        <w:rPr>
          <w:rFonts w:ascii="Times New Roman" w:hAnsi="Times New Roman"/>
          <w:b/>
          <w:sz w:val="24"/>
          <w:szCs w:val="24"/>
        </w:rPr>
      </w:pPr>
      <w:r>
        <w:rPr>
          <w:rFonts w:ascii="Times New Roman" w:hAnsi="Times New Roman"/>
          <w:b/>
          <w:sz w:val="24"/>
          <w:szCs w:val="24"/>
        </w:rPr>
        <w:t>ESSENTIAL READINGS</w:t>
      </w:r>
      <w:r w:rsidRPr="006679EE">
        <w:rPr>
          <w:rFonts w:ascii="Times New Roman" w:hAnsi="Times New Roman"/>
          <w:b/>
          <w:sz w:val="24"/>
          <w:szCs w:val="24"/>
        </w:rPr>
        <w:t>:</w:t>
      </w:r>
    </w:p>
    <w:p w:rsidR="003C03AB" w:rsidRDefault="003C03AB" w:rsidP="003C03AB">
      <w:pPr>
        <w:numPr>
          <w:ilvl w:val="0"/>
          <w:numId w:val="87"/>
        </w:numPr>
        <w:tabs>
          <w:tab w:val="left" w:pos="720"/>
          <w:tab w:val="left" w:pos="3060"/>
        </w:tabs>
        <w:spacing w:after="0" w:line="360" w:lineRule="auto"/>
        <w:jc w:val="both"/>
        <w:rPr>
          <w:rFonts w:ascii="Times New Roman" w:hAnsi="Times New Roman"/>
          <w:sz w:val="24"/>
          <w:szCs w:val="24"/>
        </w:rPr>
      </w:pPr>
      <w:r w:rsidRPr="006679EE">
        <w:rPr>
          <w:rFonts w:ascii="Times New Roman" w:hAnsi="Times New Roman"/>
          <w:sz w:val="24"/>
          <w:szCs w:val="24"/>
        </w:rPr>
        <w:t>Peter Drucker (1993), “Innovation and Entrepreneurship”, Hyper Business Book.</w:t>
      </w:r>
    </w:p>
    <w:p w:rsidR="003C03AB" w:rsidRPr="006C0C45" w:rsidRDefault="003C03AB" w:rsidP="003C03AB">
      <w:pPr>
        <w:numPr>
          <w:ilvl w:val="0"/>
          <w:numId w:val="87"/>
        </w:numPr>
        <w:tabs>
          <w:tab w:val="left" w:pos="720"/>
          <w:tab w:val="left" w:pos="3060"/>
        </w:tabs>
        <w:spacing w:after="0" w:line="360" w:lineRule="auto"/>
        <w:jc w:val="both"/>
        <w:rPr>
          <w:rFonts w:ascii="Times New Roman" w:hAnsi="Times New Roman"/>
          <w:sz w:val="24"/>
          <w:szCs w:val="24"/>
        </w:rPr>
      </w:pPr>
      <w:r w:rsidRPr="00EE3E91">
        <w:rPr>
          <w:rFonts w:ascii="Times New Roman" w:hAnsi="Times New Roman"/>
          <w:sz w:val="24"/>
          <w:szCs w:val="24"/>
        </w:rPr>
        <w:t>C.K. Prahalad, M.S. Krishnan, The new age of Innovation – TATA McGRAW-HILL     Edition 2008</w:t>
      </w:r>
      <w:r>
        <w:rPr>
          <w:rFonts w:ascii="Times New Roman" w:hAnsi="Times New Roman"/>
          <w:sz w:val="24"/>
          <w:szCs w:val="24"/>
        </w:rPr>
        <w:t>.</w:t>
      </w:r>
    </w:p>
    <w:p w:rsidR="003C03AB" w:rsidRDefault="003C03AB" w:rsidP="003C03AB">
      <w:pPr>
        <w:numPr>
          <w:ilvl w:val="0"/>
          <w:numId w:val="88"/>
        </w:numPr>
        <w:shd w:val="clear" w:color="auto" w:fill="FFFFFF"/>
        <w:spacing w:after="0" w:line="240" w:lineRule="auto"/>
        <w:jc w:val="both"/>
        <w:rPr>
          <w:rFonts w:ascii="Times New Roman" w:hAnsi="Times New Roman"/>
          <w:color w:val="222222"/>
          <w:sz w:val="24"/>
          <w:szCs w:val="24"/>
        </w:rPr>
      </w:pPr>
      <w:r>
        <w:rPr>
          <w:rFonts w:ascii="Times New Roman" w:hAnsi="Times New Roman"/>
          <w:color w:val="222222"/>
          <w:sz w:val="24"/>
          <w:szCs w:val="24"/>
        </w:rPr>
        <w:t>“</w:t>
      </w:r>
      <w:r w:rsidRPr="00824CCB">
        <w:rPr>
          <w:rFonts w:ascii="Times New Roman" w:hAnsi="Times New Roman"/>
          <w:color w:val="222222"/>
          <w:sz w:val="24"/>
          <w:szCs w:val="24"/>
        </w:rPr>
        <w:t>Innovation by Design", Gerald H. (Gus) Gaynor, AMACOM {American Management Association), NYC, 2002</w:t>
      </w:r>
    </w:p>
    <w:p w:rsidR="003C03AB" w:rsidRDefault="003C03AB" w:rsidP="003C03AB">
      <w:pPr>
        <w:shd w:val="clear" w:color="auto" w:fill="FFFFFF"/>
        <w:spacing w:after="0" w:line="240" w:lineRule="auto"/>
        <w:ind w:left="720"/>
        <w:jc w:val="both"/>
        <w:rPr>
          <w:rFonts w:ascii="Times New Roman" w:hAnsi="Times New Roman"/>
          <w:color w:val="222222"/>
          <w:sz w:val="24"/>
          <w:szCs w:val="24"/>
        </w:rPr>
      </w:pPr>
    </w:p>
    <w:p w:rsidR="003C03AB" w:rsidRPr="00062120" w:rsidRDefault="003C03AB" w:rsidP="003C03AB">
      <w:pPr>
        <w:tabs>
          <w:tab w:val="left" w:pos="3060"/>
        </w:tabs>
        <w:spacing w:after="0" w:line="360" w:lineRule="auto"/>
        <w:jc w:val="both"/>
        <w:rPr>
          <w:rFonts w:ascii="Times New Roman" w:hAnsi="Times New Roman"/>
          <w:b/>
          <w:sz w:val="24"/>
          <w:szCs w:val="24"/>
        </w:rPr>
      </w:pPr>
      <w:r w:rsidRPr="00062120">
        <w:rPr>
          <w:rFonts w:ascii="Times New Roman" w:hAnsi="Times New Roman"/>
          <w:b/>
          <w:sz w:val="24"/>
          <w:szCs w:val="24"/>
        </w:rPr>
        <w:t>SUGGESTED READINGS:</w:t>
      </w:r>
    </w:p>
    <w:p w:rsidR="003C03AB" w:rsidRPr="006679EE" w:rsidRDefault="003C03AB" w:rsidP="003C03AB">
      <w:pPr>
        <w:numPr>
          <w:ilvl w:val="1"/>
          <w:numId w:val="88"/>
        </w:numPr>
        <w:tabs>
          <w:tab w:val="left" w:pos="720"/>
        </w:tabs>
        <w:spacing w:after="0" w:line="360" w:lineRule="auto"/>
        <w:ind w:left="720"/>
        <w:jc w:val="both"/>
        <w:rPr>
          <w:rFonts w:ascii="Times New Roman" w:hAnsi="Times New Roman"/>
          <w:sz w:val="24"/>
          <w:szCs w:val="24"/>
        </w:rPr>
      </w:pPr>
      <w:r w:rsidRPr="006679EE">
        <w:rPr>
          <w:rFonts w:ascii="Times New Roman" w:hAnsi="Times New Roman"/>
          <w:sz w:val="24"/>
          <w:szCs w:val="24"/>
        </w:rPr>
        <w:t>Bholanath Dutta: Entrepreneurship – Text and cases, Excel, 2009.</w:t>
      </w:r>
    </w:p>
    <w:p w:rsidR="003C03AB" w:rsidRPr="006679EE" w:rsidRDefault="003C03AB" w:rsidP="003C03AB">
      <w:pPr>
        <w:numPr>
          <w:ilvl w:val="1"/>
          <w:numId w:val="88"/>
        </w:numPr>
        <w:tabs>
          <w:tab w:val="left" w:pos="720"/>
        </w:tabs>
        <w:spacing w:after="0" w:line="360" w:lineRule="auto"/>
        <w:ind w:left="720"/>
        <w:jc w:val="both"/>
        <w:rPr>
          <w:rFonts w:ascii="Times New Roman" w:hAnsi="Times New Roman"/>
          <w:sz w:val="24"/>
          <w:szCs w:val="24"/>
        </w:rPr>
      </w:pPr>
      <w:r w:rsidRPr="006679EE">
        <w:rPr>
          <w:rFonts w:ascii="Times New Roman" w:hAnsi="Times New Roman"/>
          <w:sz w:val="24"/>
          <w:szCs w:val="24"/>
        </w:rPr>
        <w:t>Vasanth Desai: Entrepreneurship, HPH, 2009</w:t>
      </w:r>
    </w:p>
    <w:p w:rsidR="003C03AB" w:rsidRPr="006679EE" w:rsidRDefault="003C03AB" w:rsidP="003C03AB">
      <w:pPr>
        <w:numPr>
          <w:ilvl w:val="1"/>
          <w:numId w:val="88"/>
        </w:numPr>
        <w:tabs>
          <w:tab w:val="left" w:pos="720"/>
        </w:tabs>
        <w:spacing w:after="0" w:line="360" w:lineRule="auto"/>
        <w:ind w:left="720"/>
        <w:jc w:val="both"/>
        <w:rPr>
          <w:rFonts w:ascii="Times New Roman" w:hAnsi="Times New Roman"/>
          <w:sz w:val="24"/>
          <w:szCs w:val="24"/>
        </w:rPr>
      </w:pPr>
      <w:r w:rsidRPr="006679EE">
        <w:rPr>
          <w:rFonts w:ascii="Times New Roman" w:hAnsi="Times New Roman"/>
          <w:sz w:val="24"/>
          <w:szCs w:val="24"/>
        </w:rPr>
        <w:t>Barringer: Entrepreneurship, Pearson, 2009.</w:t>
      </w:r>
    </w:p>
    <w:p w:rsidR="003C03AB" w:rsidRDefault="003C03AB" w:rsidP="003C03AB">
      <w:pPr>
        <w:numPr>
          <w:ilvl w:val="1"/>
          <w:numId w:val="88"/>
        </w:numPr>
        <w:tabs>
          <w:tab w:val="left" w:pos="720"/>
        </w:tabs>
        <w:spacing w:after="0" w:line="360" w:lineRule="auto"/>
        <w:ind w:left="720"/>
        <w:jc w:val="both"/>
        <w:rPr>
          <w:rFonts w:ascii="Times New Roman" w:hAnsi="Times New Roman"/>
          <w:sz w:val="24"/>
          <w:szCs w:val="24"/>
        </w:rPr>
      </w:pPr>
      <w:r w:rsidRPr="006679EE">
        <w:rPr>
          <w:rFonts w:ascii="Times New Roman" w:hAnsi="Times New Roman"/>
          <w:sz w:val="24"/>
          <w:szCs w:val="24"/>
        </w:rPr>
        <w:t>H. Nandan: Fundamentals of Entrepreneurship, PHI, 2009.</w:t>
      </w:r>
    </w:p>
    <w:p w:rsidR="003C03AB" w:rsidRPr="008A1FBE" w:rsidRDefault="003C03AB" w:rsidP="003C03AB">
      <w:pPr>
        <w:pStyle w:val="ListParagraph"/>
        <w:numPr>
          <w:ilvl w:val="0"/>
          <w:numId w:val="88"/>
        </w:numPr>
        <w:spacing w:after="0" w:line="240" w:lineRule="auto"/>
        <w:contextualSpacing/>
        <w:jc w:val="both"/>
        <w:rPr>
          <w:rFonts w:ascii="Times New Roman" w:hAnsi="Times New Roman"/>
          <w:color w:val="353535"/>
          <w:sz w:val="24"/>
          <w:szCs w:val="24"/>
          <w:shd w:val="clear" w:color="auto" w:fill="FFFFFF"/>
        </w:rPr>
      </w:pPr>
      <w:r w:rsidRPr="008A1FBE">
        <w:rPr>
          <w:rFonts w:ascii="Times New Roman" w:hAnsi="Times New Roman"/>
          <w:color w:val="353535"/>
          <w:sz w:val="24"/>
          <w:szCs w:val="24"/>
          <w:shd w:val="clear" w:color="auto" w:fill="FFFFFF"/>
        </w:rPr>
        <w:t>John M Nicholas “Project Management for Business and Technology” Prentice Hall of India Pvt. Ltd.</w:t>
      </w:r>
    </w:p>
    <w:p w:rsidR="003C03AB" w:rsidRDefault="003C03AB" w:rsidP="003C03AB">
      <w:pPr>
        <w:numPr>
          <w:ilvl w:val="1"/>
          <w:numId w:val="88"/>
        </w:numPr>
        <w:tabs>
          <w:tab w:val="left" w:pos="720"/>
        </w:tabs>
        <w:spacing w:after="0" w:line="360" w:lineRule="auto"/>
        <w:ind w:left="720"/>
        <w:jc w:val="both"/>
        <w:rPr>
          <w:rFonts w:ascii="Times New Roman" w:hAnsi="Times New Roman"/>
          <w:sz w:val="24"/>
          <w:szCs w:val="24"/>
        </w:rPr>
      </w:pPr>
      <w:r w:rsidRPr="006679EE">
        <w:rPr>
          <w:rFonts w:ascii="Times New Roman" w:hAnsi="Times New Roman"/>
          <w:sz w:val="24"/>
          <w:szCs w:val="24"/>
        </w:rPr>
        <w:t>Stay Hungry Stay Foolish, Rashmi Bansal and published by IIM., Ahmedabad</w:t>
      </w:r>
    </w:p>
    <w:p w:rsidR="00560527" w:rsidRDefault="00560527">
      <w:pPr>
        <w:rPr>
          <w:rFonts w:ascii="Times New Roman" w:hAnsi="Times New Roman"/>
          <w:sz w:val="24"/>
          <w:szCs w:val="24"/>
        </w:rPr>
      </w:pPr>
      <w:r>
        <w:rPr>
          <w:rFonts w:ascii="Times New Roman" w:hAnsi="Times New Roman"/>
          <w:sz w:val="24"/>
          <w:szCs w:val="24"/>
        </w:rPr>
        <w:br w:type="page"/>
      </w:r>
    </w:p>
    <w:p w:rsidR="00560527" w:rsidRDefault="00560527" w:rsidP="00560527">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7ZC15</w:t>
      </w:r>
      <w:r w:rsidR="00413418">
        <w:rPr>
          <w:rFonts w:ascii="Times New Roman" w:hAnsi="Times New Roman"/>
          <w:b/>
          <w:bCs/>
          <w:color w:val="000000"/>
          <w:sz w:val="28"/>
          <w:szCs w:val="28"/>
        </w:rPr>
        <w:t>:</w:t>
      </w:r>
      <w:r w:rsidRPr="00A23EFF">
        <w:rPr>
          <w:rFonts w:ascii="Times New Roman" w:hAnsi="Times New Roman"/>
          <w:b/>
          <w:bCs/>
          <w:color w:val="000000"/>
          <w:sz w:val="28"/>
          <w:szCs w:val="28"/>
        </w:rPr>
        <w:t>FINANCIAL INSTITUTIONS, MARKETS AND SERVICES</w:t>
      </w:r>
    </w:p>
    <w:p w:rsidR="007F6D09" w:rsidRDefault="007F6D09" w:rsidP="00560527">
      <w:pPr>
        <w:autoSpaceDE w:val="0"/>
        <w:autoSpaceDN w:val="0"/>
        <w:adjustRightInd w:val="0"/>
        <w:spacing w:after="0" w:line="240" w:lineRule="auto"/>
        <w:jc w:val="center"/>
        <w:rPr>
          <w:rFonts w:ascii="Times New Roman" w:hAnsi="Times New Roman"/>
          <w:b/>
          <w:bCs/>
          <w:color w:val="000000"/>
          <w:sz w:val="28"/>
          <w:szCs w:val="28"/>
        </w:rPr>
      </w:pPr>
      <w:r w:rsidRPr="007F6D09">
        <w:rPr>
          <w:rFonts w:asciiTheme="minorHAnsi" w:hAnsiTheme="minorHAnsi"/>
          <w:b/>
        </w:rPr>
        <w:t>(Open Elective – III)</w:t>
      </w:r>
    </w:p>
    <w:p w:rsidR="00ED369D" w:rsidRDefault="00ED369D" w:rsidP="00560527">
      <w:pPr>
        <w:autoSpaceDE w:val="0"/>
        <w:autoSpaceDN w:val="0"/>
        <w:adjustRightInd w:val="0"/>
        <w:spacing w:after="0" w:line="240" w:lineRule="auto"/>
        <w:jc w:val="center"/>
        <w:rPr>
          <w:rFonts w:ascii="Times New Roman" w:hAnsi="Times New Roman"/>
          <w:b/>
          <w:bCs/>
          <w:color w:val="000000"/>
          <w:sz w:val="28"/>
          <w:szCs w:val="28"/>
        </w:rPr>
      </w:pPr>
    </w:p>
    <w:p w:rsidR="00ED369D" w:rsidRPr="00391AAB" w:rsidRDefault="007A76E8" w:rsidP="007A76E8">
      <w:pPr>
        <w:autoSpaceDE w:val="0"/>
        <w:autoSpaceDN w:val="0"/>
        <w:adjustRightInd w:val="0"/>
        <w:spacing w:after="0" w:line="240" w:lineRule="auto"/>
        <w:rPr>
          <w:rFonts w:ascii="Times New Roman" w:hAnsi="Times New Roman"/>
          <w:b/>
          <w:sz w:val="24"/>
          <w:szCs w:val="24"/>
        </w:rPr>
      </w:pPr>
      <w:r w:rsidRPr="004A4F50">
        <w:rPr>
          <w:rFonts w:asciiTheme="minorHAnsi" w:hAnsiTheme="minorHAnsi"/>
          <w:b/>
          <w:sz w:val="24"/>
        </w:rPr>
        <w:t>B Tech IV Year I Semester</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ED369D" w:rsidRPr="00391AAB">
        <w:rPr>
          <w:rFonts w:ascii="Times New Roman" w:hAnsi="Times New Roman"/>
          <w:b/>
          <w:sz w:val="24"/>
          <w:szCs w:val="24"/>
        </w:rPr>
        <w:t>L</w:t>
      </w:r>
      <w:r w:rsidR="00ED369D" w:rsidRPr="00391AAB">
        <w:rPr>
          <w:rFonts w:ascii="Times New Roman" w:hAnsi="Times New Roman"/>
          <w:b/>
          <w:sz w:val="24"/>
          <w:szCs w:val="24"/>
        </w:rPr>
        <w:tab/>
        <w:t>T</w:t>
      </w:r>
      <w:r w:rsidR="00ED369D" w:rsidRPr="00391AAB">
        <w:rPr>
          <w:rFonts w:ascii="Times New Roman" w:hAnsi="Times New Roman"/>
          <w:b/>
          <w:sz w:val="24"/>
          <w:szCs w:val="24"/>
        </w:rPr>
        <w:tab/>
        <w:t>P/D</w:t>
      </w:r>
      <w:r w:rsidR="00ED369D" w:rsidRPr="00391AAB">
        <w:rPr>
          <w:rFonts w:ascii="Times New Roman" w:hAnsi="Times New Roman"/>
          <w:b/>
          <w:sz w:val="24"/>
          <w:szCs w:val="24"/>
        </w:rPr>
        <w:tab/>
        <w:t>C</w:t>
      </w:r>
    </w:p>
    <w:p w:rsidR="00ED369D" w:rsidRPr="00391AAB" w:rsidRDefault="00413418" w:rsidP="00ED369D">
      <w:pPr>
        <w:spacing w:after="0" w:line="240" w:lineRule="auto"/>
        <w:ind w:left="6120" w:firstLine="360"/>
        <w:rPr>
          <w:rFonts w:ascii="Times New Roman" w:hAnsi="Times New Roman"/>
          <w:b/>
          <w:sz w:val="24"/>
          <w:szCs w:val="24"/>
        </w:rPr>
      </w:pPr>
      <w:r>
        <w:rPr>
          <w:rFonts w:ascii="Times New Roman" w:hAnsi="Times New Roman"/>
          <w:b/>
          <w:sz w:val="24"/>
          <w:szCs w:val="24"/>
        </w:rPr>
        <w:t>3</w:t>
      </w:r>
      <w:r w:rsidR="00ED369D" w:rsidRPr="00391AAB">
        <w:rPr>
          <w:rFonts w:ascii="Times New Roman" w:hAnsi="Times New Roman"/>
          <w:b/>
          <w:sz w:val="24"/>
          <w:szCs w:val="24"/>
        </w:rPr>
        <w:tab/>
      </w:r>
      <w:r>
        <w:rPr>
          <w:rFonts w:ascii="Times New Roman" w:hAnsi="Times New Roman"/>
          <w:b/>
          <w:sz w:val="24"/>
          <w:szCs w:val="24"/>
        </w:rPr>
        <w:t>0</w:t>
      </w:r>
      <w:r w:rsidR="00ED369D" w:rsidRPr="00391AAB">
        <w:rPr>
          <w:rFonts w:ascii="Times New Roman" w:hAnsi="Times New Roman"/>
          <w:b/>
          <w:sz w:val="24"/>
          <w:szCs w:val="24"/>
        </w:rPr>
        <w:tab/>
        <w:t>0</w:t>
      </w:r>
      <w:r w:rsidR="00ED369D" w:rsidRPr="00391AAB">
        <w:rPr>
          <w:rFonts w:ascii="Times New Roman" w:hAnsi="Times New Roman"/>
          <w:b/>
          <w:sz w:val="24"/>
          <w:szCs w:val="24"/>
        </w:rPr>
        <w:tab/>
      </w:r>
      <w:r>
        <w:rPr>
          <w:rFonts w:ascii="Times New Roman" w:hAnsi="Times New Roman"/>
          <w:b/>
          <w:sz w:val="24"/>
          <w:szCs w:val="24"/>
        </w:rPr>
        <w:t>3</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7A76E8" w:rsidRPr="002E4338" w:rsidTr="007A76E8">
        <w:trPr>
          <w:trHeight w:val="261"/>
        </w:trPr>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a</w:t>
            </w:r>
          </w:p>
        </w:tc>
        <w:tc>
          <w:tcPr>
            <w:tcW w:w="350"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b</w:t>
            </w: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c</w:t>
            </w:r>
          </w:p>
        </w:tc>
        <w:tc>
          <w:tcPr>
            <w:tcW w:w="350"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d</w:t>
            </w: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e</w:t>
            </w: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f</w:t>
            </w: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g</w:t>
            </w:r>
          </w:p>
        </w:tc>
        <w:tc>
          <w:tcPr>
            <w:tcW w:w="350"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h</w:t>
            </w: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i</w:t>
            </w: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j</w:t>
            </w:r>
          </w:p>
        </w:tc>
        <w:tc>
          <w:tcPr>
            <w:tcW w:w="350"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k</w:t>
            </w:r>
          </w:p>
        </w:tc>
      </w:tr>
      <w:tr w:rsidR="007A76E8" w:rsidRPr="002E4338" w:rsidTr="007A76E8">
        <w:trPr>
          <w:trHeight w:val="280"/>
        </w:trPr>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x</w:t>
            </w:r>
          </w:p>
        </w:tc>
        <w:tc>
          <w:tcPr>
            <w:tcW w:w="350" w:type="dxa"/>
          </w:tcPr>
          <w:p w:rsidR="007A76E8" w:rsidRPr="002E4338" w:rsidRDefault="007A76E8" w:rsidP="007A76E8">
            <w:pPr>
              <w:spacing w:after="0" w:line="240" w:lineRule="auto"/>
              <w:rPr>
                <w:rFonts w:ascii="Times New Roman" w:hAnsi="Times New Roman"/>
                <w:b/>
                <w:sz w:val="24"/>
                <w:szCs w:val="24"/>
              </w:rPr>
            </w:pPr>
          </w:p>
        </w:tc>
        <w:tc>
          <w:tcPr>
            <w:tcW w:w="338" w:type="dxa"/>
          </w:tcPr>
          <w:p w:rsidR="007A76E8" w:rsidRPr="002E4338" w:rsidRDefault="007A76E8" w:rsidP="007A76E8">
            <w:pPr>
              <w:spacing w:after="0" w:line="240" w:lineRule="auto"/>
              <w:rPr>
                <w:rFonts w:ascii="Times New Roman" w:hAnsi="Times New Roman"/>
                <w:b/>
                <w:sz w:val="24"/>
                <w:szCs w:val="24"/>
              </w:rPr>
            </w:pPr>
          </w:p>
        </w:tc>
        <w:tc>
          <w:tcPr>
            <w:tcW w:w="350"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x</w:t>
            </w:r>
          </w:p>
        </w:tc>
        <w:tc>
          <w:tcPr>
            <w:tcW w:w="338" w:type="dxa"/>
          </w:tcPr>
          <w:p w:rsidR="007A76E8" w:rsidRPr="002E4338" w:rsidRDefault="007A76E8" w:rsidP="007A76E8">
            <w:pPr>
              <w:spacing w:after="0" w:line="240" w:lineRule="auto"/>
              <w:rPr>
                <w:rFonts w:ascii="Times New Roman" w:hAnsi="Times New Roman"/>
                <w:b/>
                <w:sz w:val="24"/>
                <w:szCs w:val="24"/>
              </w:rPr>
            </w:pPr>
          </w:p>
        </w:tc>
        <w:tc>
          <w:tcPr>
            <w:tcW w:w="338" w:type="dxa"/>
          </w:tcPr>
          <w:p w:rsidR="007A76E8" w:rsidRPr="002E4338" w:rsidRDefault="007A76E8" w:rsidP="007A76E8">
            <w:pPr>
              <w:spacing w:after="0" w:line="240" w:lineRule="auto"/>
              <w:rPr>
                <w:rFonts w:ascii="Times New Roman" w:hAnsi="Times New Roman"/>
                <w:b/>
                <w:sz w:val="24"/>
                <w:szCs w:val="24"/>
              </w:rPr>
            </w:pPr>
          </w:p>
        </w:tc>
        <w:tc>
          <w:tcPr>
            <w:tcW w:w="338" w:type="dxa"/>
          </w:tcPr>
          <w:p w:rsidR="007A76E8" w:rsidRPr="002E4338" w:rsidRDefault="007A76E8" w:rsidP="007A76E8">
            <w:pPr>
              <w:spacing w:after="0" w:line="240" w:lineRule="auto"/>
              <w:rPr>
                <w:rFonts w:ascii="Times New Roman" w:hAnsi="Times New Roman"/>
                <w:b/>
                <w:sz w:val="24"/>
                <w:szCs w:val="24"/>
              </w:rPr>
            </w:pPr>
          </w:p>
        </w:tc>
        <w:tc>
          <w:tcPr>
            <w:tcW w:w="350" w:type="dxa"/>
          </w:tcPr>
          <w:p w:rsidR="007A76E8" w:rsidRPr="002E4338" w:rsidRDefault="007A76E8" w:rsidP="007A76E8">
            <w:pPr>
              <w:spacing w:after="0" w:line="240" w:lineRule="auto"/>
              <w:rPr>
                <w:rFonts w:ascii="Times New Roman" w:hAnsi="Times New Roman"/>
                <w:b/>
                <w:sz w:val="24"/>
                <w:szCs w:val="24"/>
              </w:rPr>
            </w:pPr>
          </w:p>
        </w:tc>
        <w:tc>
          <w:tcPr>
            <w:tcW w:w="338" w:type="dxa"/>
          </w:tcPr>
          <w:p w:rsidR="007A76E8" w:rsidRPr="002E4338" w:rsidRDefault="007A76E8" w:rsidP="007A76E8">
            <w:pPr>
              <w:spacing w:after="0" w:line="240" w:lineRule="auto"/>
              <w:rPr>
                <w:rFonts w:ascii="Times New Roman" w:hAnsi="Times New Roman"/>
                <w:b/>
                <w:sz w:val="24"/>
                <w:szCs w:val="24"/>
              </w:rPr>
            </w:pPr>
            <w:r w:rsidRPr="002E4338">
              <w:rPr>
                <w:rFonts w:ascii="Times New Roman" w:hAnsi="Times New Roman"/>
                <w:b/>
                <w:sz w:val="24"/>
                <w:szCs w:val="24"/>
              </w:rPr>
              <w:t>x</w:t>
            </w:r>
          </w:p>
        </w:tc>
        <w:tc>
          <w:tcPr>
            <w:tcW w:w="338" w:type="dxa"/>
          </w:tcPr>
          <w:p w:rsidR="007A76E8" w:rsidRPr="002E4338" w:rsidRDefault="007A76E8" w:rsidP="007A76E8">
            <w:pPr>
              <w:spacing w:after="0" w:line="240" w:lineRule="auto"/>
              <w:rPr>
                <w:rFonts w:ascii="Times New Roman" w:hAnsi="Times New Roman"/>
                <w:b/>
                <w:sz w:val="24"/>
                <w:szCs w:val="24"/>
              </w:rPr>
            </w:pPr>
          </w:p>
        </w:tc>
        <w:tc>
          <w:tcPr>
            <w:tcW w:w="350" w:type="dxa"/>
          </w:tcPr>
          <w:p w:rsidR="007A76E8" w:rsidRPr="002E4338" w:rsidRDefault="007A76E8" w:rsidP="007A76E8">
            <w:pPr>
              <w:spacing w:after="0" w:line="240" w:lineRule="auto"/>
              <w:rPr>
                <w:rFonts w:ascii="Times New Roman" w:hAnsi="Times New Roman"/>
                <w:b/>
                <w:sz w:val="24"/>
                <w:szCs w:val="24"/>
              </w:rPr>
            </w:pPr>
          </w:p>
        </w:tc>
      </w:tr>
    </w:tbl>
    <w:p w:rsidR="00560527" w:rsidRDefault="00560527" w:rsidP="00560527">
      <w:pPr>
        <w:spacing w:after="0" w:line="240" w:lineRule="auto"/>
        <w:rPr>
          <w:rFonts w:ascii="Times New Roman" w:hAnsi="Times New Roman"/>
          <w:sz w:val="24"/>
          <w:szCs w:val="24"/>
        </w:rPr>
      </w:pPr>
    </w:p>
    <w:p w:rsidR="00560527" w:rsidRPr="002E4338" w:rsidRDefault="00560527" w:rsidP="00560527">
      <w:pPr>
        <w:spacing w:after="0" w:line="240" w:lineRule="auto"/>
        <w:rPr>
          <w:rFonts w:ascii="Times New Roman" w:hAnsi="Times New Roman"/>
          <w:sz w:val="24"/>
          <w:szCs w:val="24"/>
        </w:rPr>
      </w:pPr>
    </w:p>
    <w:p w:rsidR="007A76E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 xml:space="preserve">Course Objective: </w:t>
      </w:r>
    </w:p>
    <w:p w:rsidR="00560527" w:rsidRDefault="00560527" w:rsidP="00560527">
      <w:pPr>
        <w:spacing w:after="0" w:line="240" w:lineRule="auto"/>
        <w:jc w:val="both"/>
        <w:rPr>
          <w:rFonts w:ascii="Times New Roman" w:hAnsi="Times New Roman"/>
          <w:sz w:val="24"/>
          <w:szCs w:val="24"/>
        </w:rPr>
      </w:pPr>
      <w:r w:rsidRPr="002E4338">
        <w:rPr>
          <w:rFonts w:ascii="Times New Roman" w:hAnsi="Times New Roman"/>
          <w:sz w:val="24"/>
          <w:szCs w:val="24"/>
        </w:rPr>
        <w:t>The objective of the course is to provide to students an understanding of Financial Markets, the major Institutions involved and the Services offered within this framework.</w:t>
      </w:r>
    </w:p>
    <w:p w:rsidR="00560527" w:rsidRDefault="00560527" w:rsidP="00560527">
      <w:pPr>
        <w:spacing w:after="0" w:line="240" w:lineRule="auto"/>
        <w:jc w:val="both"/>
        <w:rPr>
          <w:rFonts w:ascii="Times New Roman" w:hAnsi="Times New Roman"/>
          <w:sz w:val="24"/>
          <w:szCs w:val="24"/>
        </w:rPr>
      </w:pPr>
    </w:p>
    <w:p w:rsidR="00560527" w:rsidRDefault="00560527" w:rsidP="00560527">
      <w:pPr>
        <w:spacing w:after="0" w:line="240" w:lineRule="auto"/>
        <w:jc w:val="both"/>
        <w:rPr>
          <w:rFonts w:ascii="Times New Roman" w:hAnsi="Times New Roman"/>
          <w:b/>
          <w:sz w:val="24"/>
          <w:szCs w:val="24"/>
        </w:rPr>
      </w:pPr>
      <w:r w:rsidRPr="008870F0">
        <w:rPr>
          <w:rFonts w:ascii="Times New Roman" w:hAnsi="Times New Roman"/>
          <w:b/>
          <w:sz w:val="24"/>
          <w:szCs w:val="24"/>
        </w:rPr>
        <w:t>Course Outcomes:</w:t>
      </w:r>
    </w:p>
    <w:p w:rsidR="00560527" w:rsidRPr="008870F0" w:rsidRDefault="00560527" w:rsidP="00560527">
      <w:pPr>
        <w:spacing w:after="0" w:line="240" w:lineRule="auto"/>
        <w:jc w:val="both"/>
        <w:rPr>
          <w:rFonts w:ascii="Times New Roman" w:hAnsi="Times New Roman"/>
          <w:b/>
          <w:sz w:val="24"/>
          <w:szCs w:val="24"/>
        </w:rPr>
      </w:pPr>
    </w:p>
    <w:p w:rsidR="00560527" w:rsidRPr="008870F0" w:rsidRDefault="00560527" w:rsidP="00623D93">
      <w:pPr>
        <w:pStyle w:val="ListParagraph"/>
        <w:numPr>
          <w:ilvl w:val="0"/>
          <w:numId w:val="164"/>
        </w:numPr>
        <w:spacing w:after="0" w:line="240" w:lineRule="auto"/>
        <w:contextualSpacing/>
        <w:jc w:val="both"/>
        <w:rPr>
          <w:rFonts w:ascii="Times New Roman" w:hAnsi="Times New Roman"/>
          <w:sz w:val="24"/>
          <w:szCs w:val="24"/>
        </w:rPr>
      </w:pPr>
      <w:r w:rsidRPr="008870F0">
        <w:rPr>
          <w:rFonts w:ascii="Times New Roman" w:hAnsi="Times New Roman"/>
          <w:sz w:val="24"/>
          <w:szCs w:val="24"/>
        </w:rPr>
        <w:t>This unit enables the students to understand the financial structure and the financial sector reforms after 1991.</w:t>
      </w:r>
    </w:p>
    <w:p w:rsidR="00560527" w:rsidRPr="008870F0" w:rsidRDefault="00560527" w:rsidP="00623D93">
      <w:pPr>
        <w:pStyle w:val="ListParagraph"/>
        <w:numPr>
          <w:ilvl w:val="0"/>
          <w:numId w:val="164"/>
        </w:numPr>
        <w:spacing w:after="0" w:line="240" w:lineRule="auto"/>
        <w:contextualSpacing/>
        <w:jc w:val="both"/>
        <w:rPr>
          <w:rFonts w:ascii="Times New Roman" w:hAnsi="Times New Roman"/>
          <w:sz w:val="24"/>
          <w:szCs w:val="24"/>
        </w:rPr>
      </w:pPr>
      <w:r w:rsidRPr="008870F0">
        <w:rPr>
          <w:rFonts w:ascii="Times New Roman" w:hAnsi="Times New Roman"/>
          <w:sz w:val="24"/>
          <w:szCs w:val="24"/>
        </w:rPr>
        <w:t>The unit gives t</w:t>
      </w:r>
      <w:r w:rsidR="007A76E8">
        <w:rPr>
          <w:rFonts w:ascii="Times New Roman" w:hAnsi="Times New Roman"/>
          <w:sz w:val="24"/>
          <w:szCs w:val="24"/>
        </w:rPr>
        <w:t xml:space="preserve">he exposure on the role of RBI </w:t>
      </w:r>
      <w:r w:rsidRPr="008870F0">
        <w:rPr>
          <w:rFonts w:ascii="Times New Roman" w:hAnsi="Times New Roman"/>
          <w:sz w:val="24"/>
          <w:szCs w:val="24"/>
        </w:rPr>
        <w:t>and the Regulating and credit policies adopted by the RBI.</w:t>
      </w:r>
    </w:p>
    <w:p w:rsidR="00560527" w:rsidRPr="008870F0" w:rsidRDefault="00560527" w:rsidP="00623D93">
      <w:pPr>
        <w:pStyle w:val="ListParagraph"/>
        <w:numPr>
          <w:ilvl w:val="0"/>
          <w:numId w:val="164"/>
        </w:numPr>
        <w:spacing w:after="0" w:line="240" w:lineRule="auto"/>
        <w:contextualSpacing/>
        <w:jc w:val="both"/>
        <w:rPr>
          <w:rFonts w:ascii="Times New Roman" w:hAnsi="Times New Roman"/>
          <w:sz w:val="24"/>
          <w:szCs w:val="24"/>
        </w:rPr>
      </w:pPr>
      <w:r w:rsidRPr="008870F0">
        <w:rPr>
          <w:rFonts w:ascii="Times New Roman" w:hAnsi="Times New Roman"/>
          <w:sz w:val="24"/>
          <w:szCs w:val="24"/>
        </w:rPr>
        <w:t>The students get awareness on the role of Non-Banking financial institutions and the role of financial institutions in India.</w:t>
      </w:r>
    </w:p>
    <w:p w:rsidR="00560527" w:rsidRPr="008870F0" w:rsidRDefault="00560527" w:rsidP="00623D93">
      <w:pPr>
        <w:pStyle w:val="ListParagraph"/>
        <w:numPr>
          <w:ilvl w:val="0"/>
          <w:numId w:val="164"/>
        </w:numPr>
        <w:spacing w:after="0" w:line="240" w:lineRule="auto"/>
        <w:contextualSpacing/>
        <w:jc w:val="both"/>
        <w:rPr>
          <w:rFonts w:ascii="Times New Roman" w:hAnsi="Times New Roman"/>
          <w:sz w:val="24"/>
          <w:szCs w:val="24"/>
        </w:rPr>
      </w:pPr>
      <w:r w:rsidRPr="008870F0">
        <w:rPr>
          <w:rFonts w:ascii="Times New Roman" w:hAnsi="Times New Roman"/>
          <w:sz w:val="24"/>
          <w:szCs w:val="24"/>
        </w:rPr>
        <w:t>The unit educates the students to know the role of regulatory bodies like SEBI and also to know the capital and money market instruments</w:t>
      </w:r>
    </w:p>
    <w:p w:rsidR="00560527" w:rsidRPr="008870F0" w:rsidRDefault="00560527" w:rsidP="00623D93">
      <w:pPr>
        <w:pStyle w:val="ListParagraph"/>
        <w:numPr>
          <w:ilvl w:val="0"/>
          <w:numId w:val="164"/>
        </w:numPr>
        <w:spacing w:after="0" w:line="240" w:lineRule="auto"/>
        <w:contextualSpacing/>
        <w:jc w:val="both"/>
        <w:rPr>
          <w:rFonts w:ascii="Times New Roman" w:hAnsi="Times New Roman"/>
          <w:sz w:val="24"/>
          <w:szCs w:val="24"/>
        </w:rPr>
      </w:pPr>
      <w:r w:rsidRPr="008870F0">
        <w:rPr>
          <w:rFonts w:ascii="Times New Roman" w:hAnsi="Times New Roman"/>
          <w:sz w:val="24"/>
          <w:szCs w:val="24"/>
        </w:rPr>
        <w:t>The unit equips the students to understand about the asset fund based financial services</w:t>
      </w:r>
    </w:p>
    <w:p w:rsidR="00560527" w:rsidRPr="008870F0" w:rsidRDefault="00560527" w:rsidP="00623D93">
      <w:pPr>
        <w:pStyle w:val="ListParagraph"/>
        <w:numPr>
          <w:ilvl w:val="0"/>
          <w:numId w:val="164"/>
        </w:numPr>
        <w:spacing w:after="0" w:line="240" w:lineRule="auto"/>
        <w:contextualSpacing/>
        <w:jc w:val="both"/>
        <w:rPr>
          <w:rFonts w:ascii="Times New Roman" w:hAnsi="Times New Roman"/>
          <w:sz w:val="24"/>
          <w:szCs w:val="24"/>
        </w:rPr>
      </w:pPr>
      <w:r w:rsidRPr="008870F0">
        <w:rPr>
          <w:rFonts w:ascii="Times New Roman" w:hAnsi="Times New Roman"/>
          <w:sz w:val="24"/>
          <w:szCs w:val="24"/>
        </w:rPr>
        <w:t>The students will get exposure about the investment banking and merchant banking.</w:t>
      </w:r>
    </w:p>
    <w:p w:rsidR="00560527" w:rsidRPr="002E4338" w:rsidRDefault="00560527" w:rsidP="00560527">
      <w:pPr>
        <w:spacing w:after="0" w:line="240" w:lineRule="auto"/>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UNIT I</w:t>
      </w:r>
    </w:p>
    <w:p w:rsidR="00560527" w:rsidRPr="002E4338" w:rsidRDefault="00560527" w:rsidP="00560527">
      <w:pPr>
        <w:spacing w:after="0" w:line="240" w:lineRule="auto"/>
        <w:jc w:val="both"/>
        <w:rPr>
          <w:rFonts w:ascii="Times New Roman" w:hAnsi="Times New Roman"/>
          <w:sz w:val="24"/>
          <w:szCs w:val="24"/>
        </w:rPr>
      </w:pPr>
      <w:r w:rsidRPr="002E4338">
        <w:rPr>
          <w:rFonts w:ascii="Times New Roman" w:hAnsi="Times New Roman"/>
          <w:b/>
          <w:sz w:val="24"/>
          <w:szCs w:val="24"/>
        </w:rPr>
        <w:t>INTRODUCTION:</w:t>
      </w:r>
      <w:r w:rsidRPr="002E4338">
        <w:rPr>
          <w:rFonts w:ascii="Times New Roman" w:hAnsi="Times New Roman"/>
          <w:sz w:val="24"/>
          <w:szCs w:val="24"/>
        </w:rPr>
        <w:t xml:space="preserve"> The structure of financial system, Equilibrium in financial markets, Indicators of Financial Development, Financial system and Economic Development, Financial Sector Reforms after 1991.</w:t>
      </w:r>
    </w:p>
    <w:p w:rsidR="00560527" w:rsidRPr="002E4338" w:rsidRDefault="00560527" w:rsidP="00560527">
      <w:pPr>
        <w:spacing w:after="0" w:line="240" w:lineRule="auto"/>
        <w:ind w:left="720"/>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UNIT II</w:t>
      </w:r>
    </w:p>
    <w:p w:rsidR="00560527" w:rsidRDefault="00560527" w:rsidP="00560527">
      <w:pPr>
        <w:spacing w:after="0" w:line="240" w:lineRule="auto"/>
        <w:jc w:val="both"/>
        <w:rPr>
          <w:rFonts w:ascii="Times New Roman" w:hAnsi="Times New Roman"/>
          <w:sz w:val="24"/>
          <w:szCs w:val="24"/>
        </w:rPr>
      </w:pPr>
      <w:r w:rsidRPr="002E4338">
        <w:rPr>
          <w:rFonts w:ascii="Times New Roman" w:hAnsi="Times New Roman"/>
          <w:b/>
          <w:sz w:val="24"/>
          <w:szCs w:val="24"/>
        </w:rPr>
        <w:t>BANKING INSTITUTIONS</w:t>
      </w:r>
      <w:r w:rsidRPr="002E4338">
        <w:rPr>
          <w:rFonts w:ascii="Times New Roman" w:hAnsi="Times New Roman"/>
          <w:sz w:val="24"/>
          <w:szCs w:val="24"/>
        </w:rPr>
        <w:t>: Structure and Comparative performance, Functions and Role of RBI</w:t>
      </w:r>
      <w:r>
        <w:rPr>
          <w:rFonts w:ascii="Times New Roman" w:hAnsi="Times New Roman"/>
          <w:sz w:val="24"/>
          <w:szCs w:val="24"/>
        </w:rPr>
        <w:t>,</w:t>
      </w:r>
      <w:r w:rsidRPr="002E4338">
        <w:rPr>
          <w:rFonts w:ascii="Times New Roman" w:hAnsi="Times New Roman"/>
          <w:sz w:val="24"/>
          <w:szCs w:val="24"/>
        </w:rPr>
        <w:t xml:space="preserve"> Competition, Interest rates, Spread;  Bank Capital Adequacy</w:t>
      </w:r>
      <w:r>
        <w:rPr>
          <w:rFonts w:ascii="Times New Roman" w:hAnsi="Times New Roman"/>
          <w:sz w:val="24"/>
          <w:szCs w:val="24"/>
        </w:rPr>
        <w:t xml:space="preserve"> norms</w:t>
      </w:r>
      <w:r w:rsidRPr="002E4338">
        <w:rPr>
          <w:rFonts w:ascii="Times New Roman" w:hAnsi="Times New Roman"/>
          <w:sz w:val="24"/>
          <w:szCs w:val="24"/>
        </w:rPr>
        <w:t>; Banking Innovations – BPLR to Base rate, Core Banking System, Financial Inclusion, Current rates: Policy rates, Reserve Ratios, Exchange rates, Lending/ Deposit rates</w:t>
      </w:r>
      <w:r>
        <w:rPr>
          <w:rFonts w:ascii="Times New Roman" w:hAnsi="Times New Roman"/>
          <w:sz w:val="24"/>
          <w:szCs w:val="24"/>
        </w:rPr>
        <w:t>.</w:t>
      </w:r>
    </w:p>
    <w:p w:rsidR="00560527" w:rsidRPr="002E4338" w:rsidRDefault="00560527" w:rsidP="00560527">
      <w:pPr>
        <w:spacing w:after="0" w:line="240" w:lineRule="auto"/>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UNIT III</w:t>
      </w:r>
    </w:p>
    <w:p w:rsidR="00560527" w:rsidRDefault="00560527" w:rsidP="00560527">
      <w:pPr>
        <w:spacing w:after="0" w:line="240" w:lineRule="auto"/>
        <w:jc w:val="both"/>
        <w:rPr>
          <w:rFonts w:ascii="Times New Roman" w:hAnsi="Times New Roman"/>
          <w:sz w:val="24"/>
          <w:szCs w:val="24"/>
        </w:rPr>
      </w:pPr>
      <w:r w:rsidRPr="002E4338">
        <w:rPr>
          <w:rFonts w:ascii="Times New Roman" w:hAnsi="Times New Roman"/>
          <w:b/>
          <w:sz w:val="24"/>
          <w:szCs w:val="24"/>
        </w:rPr>
        <w:t>NON BANKING FINANCIAL INSTITUTIONS:</w:t>
      </w:r>
      <w:r w:rsidRPr="002E4338">
        <w:rPr>
          <w:rFonts w:ascii="Times New Roman" w:hAnsi="Times New Roman"/>
          <w:sz w:val="24"/>
          <w:szCs w:val="24"/>
        </w:rPr>
        <w:t xml:space="preserve"> Structure and functioning of Unit Trust of India and Mutual Funds, Growth of Indian Mutual funds and their Regulation, Role of AMFI.</w:t>
      </w:r>
      <w:r>
        <w:rPr>
          <w:rFonts w:ascii="Times New Roman" w:hAnsi="Times New Roman"/>
          <w:sz w:val="24"/>
          <w:szCs w:val="24"/>
        </w:rPr>
        <w:t xml:space="preserve"> P</w:t>
      </w:r>
      <w:r w:rsidRPr="002E4338">
        <w:rPr>
          <w:rFonts w:ascii="Times New Roman" w:hAnsi="Times New Roman"/>
          <w:sz w:val="24"/>
          <w:szCs w:val="24"/>
        </w:rPr>
        <w:t>erformance of Non-Statutory Financial Organizations: IFCI, IRBI, NABARD, SIDBI and SFCs</w:t>
      </w:r>
      <w:r>
        <w:rPr>
          <w:rFonts w:ascii="Times New Roman" w:hAnsi="Times New Roman"/>
          <w:sz w:val="24"/>
          <w:szCs w:val="24"/>
        </w:rPr>
        <w:t>.</w:t>
      </w:r>
    </w:p>
    <w:p w:rsidR="00560527" w:rsidRDefault="00560527" w:rsidP="00560527">
      <w:pPr>
        <w:spacing w:after="0" w:line="240" w:lineRule="auto"/>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sz w:val="24"/>
          <w:szCs w:val="24"/>
        </w:rPr>
      </w:pPr>
    </w:p>
    <w:p w:rsidR="00560527" w:rsidRPr="002E4338" w:rsidRDefault="00560527" w:rsidP="00560527">
      <w:pPr>
        <w:spacing w:after="0" w:line="240" w:lineRule="auto"/>
        <w:ind w:left="720"/>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UNIT IV</w:t>
      </w:r>
    </w:p>
    <w:p w:rsidR="00560527" w:rsidRPr="002E4338" w:rsidRDefault="00560527" w:rsidP="00560527">
      <w:pPr>
        <w:spacing w:after="0" w:line="240" w:lineRule="auto"/>
        <w:jc w:val="both"/>
        <w:rPr>
          <w:rFonts w:ascii="Times New Roman" w:hAnsi="Times New Roman"/>
          <w:sz w:val="24"/>
          <w:szCs w:val="24"/>
        </w:rPr>
      </w:pPr>
      <w:r w:rsidRPr="002E4338">
        <w:rPr>
          <w:rFonts w:ascii="Times New Roman" w:hAnsi="Times New Roman"/>
          <w:b/>
          <w:sz w:val="24"/>
          <w:szCs w:val="24"/>
        </w:rPr>
        <w:t>FINANCIAL AND SECURITIES MARKETS</w:t>
      </w:r>
      <w:r w:rsidRPr="002E4338">
        <w:rPr>
          <w:rFonts w:ascii="Times New Roman" w:hAnsi="Times New Roman"/>
          <w:sz w:val="24"/>
          <w:szCs w:val="24"/>
        </w:rPr>
        <w:t>: -, Role and functions of SEBI</w:t>
      </w:r>
      <w:r>
        <w:rPr>
          <w:rFonts w:ascii="Times New Roman" w:hAnsi="Times New Roman"/>
          <w:sz w:val="24"/>
          <w:szCs w:val="24"/>
        </w:rPr>
        <w:t xml:space="preserve">, </w:t>
      </w:r>
      <w:r w:rsidRPr="002E4338">
        <w:rPr>
          <w:rFonts w:ascii="Times New Roman" w:hAnsi="Times New Roman"/>
          <w:sz w:val="24"/>
          <w:szCs w:val="24"/>
        </w:rPr>
        <w:t>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560527" w:rsidRPr="002E4338" w:rsidRDefault="00560527" w:rsidP="00560527">
      <w:pPr>
        <w:spacing w:after="0" w:line="240" w:lineRule="auto"/>
        <w:jc w:val="both"/>
        <w:rPr>
          <w:rFonts w:ascii="Times New Roman" w:hAnsi="Times New Roman"/>
          <w:b/>
          <w:sz w:val="24"/>
          <w:szCs w:val="24"/>
        </w:rPr>
      </w:pPr>
    </w:p>
    <w:p w:rsidR="00560527" w:rsidRPr="002E433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UNIT V</w:t>
      </w:r>
    </w:p>
    <w:p w:rsidR="00560527" w:rsidRPr="002E4338" w:rsidRDefault="00560527" w:rsidP="00560527">
      <w:pPr>
        <w:spacing w:after="0" w:line="240" w:lineRule="auto"/>
        <w:jc w:val="both"/>
        <w:rPr>
          <w:rFonts w:ascii="Times New Roman" w:hAnsi="Times New Roman"/>
          <w:sz w:val="24"/>
          <w:szCs w:val="24"/>
        </w:rPr>
      </w:pPr>
      <w:r w:rsidRPr="002E4338">
        <w:rPr>
          <w:rFonts w:ascii="Times New Roman" w:hAnsi="Times New Roman"/>
          <w:b/>
          <w:sz w:val="24"/>
          <w:szCs w:val="24"/>
        </w:rPr>
        <w:t xml:space="preserve">ASSET/FUND BASED FINANCIAL SERVICES:  </w:t>
      </w:r>
      <w:r w:rsidRPr="002E4338">
        <w:rPr>
          <w:rFonts w:ascii="Times New Roman" w:hAnsi="Times New Roman"/>
          <w:sz w:val="24"/>
          <w:szCs w:val="24"/>
        </w:rPr>
        <w:t>Lease Finance, Consumer Credit and Hire purchase Finance, Factoring - Definition, Functions, Advantages, Evaluation, Forfeiting, Bills Discounting, Housing Finance, Venture Capital Financing. Fee-based Advisory services:  Stock Broking, Credit Rating.</w:t>
      </w:r>
    </w:p>
    <w:p w:rsidR="00560527" w:rsidRDefault="00560527" w:rsidP="00560527">
      <w:pPr>
        <w:spacing w:after="0" w:line="240" w:lineRule="auto"/>
        <w:ind w:left="720"/>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b/>
          <w:sz w:val="24"/>
          <w:szCs w:val="24"/>
        </w:rPr>
      </w:pPr>
      <w:r w:rsidRPr="002E4338">
        <w:rPr>
          <w:rFonts w:ascii="Times New Roman" w:hAnsi="Times New Roman"/>
          <w:b/>
          <w:sz w:val="24"/>
          <w:szCs w:val="24"/>
        </w:rPr>
        <w:t>UNIT VI</w:t>
      </w:r>
    </w:p>
    <w:p w:rsidR="00560527" w:rsidRPr="002E4338" w:rsidRDefault="00560527" w:rsidP="00560527">
      <w:pPr>
        <w:spacing w:after="0" w:line="240" w:lineRule="auto"/>
        <w:jc w:val="both"/>
        <w:rPr>
          <w:rFonts w:ascii="Times New Roman" w:hAnsi="Times New Roman"/>
          <w:sz w:val="24"/>
          <w:szCs w:val="24"/>
        </w:rPr>
      </w:pPr>
      <w:r w:rsidRPr="002E4338">
        <w:rPr>
          <w:rFonts w:ascii="Times New Roman" w:hAnsi="Times New Roman"/>
          <w:b/>
          <w:sz w:val="24"/>
          <w:szCs w:val="24"/>
        </w:rPr>
        <w:t>INVESTMENT BANKING AND MERCHANT BANKING</w:t>
      </w:r>
      <w:r w:rsidRPr="002E4338">
        <w:rPr>
          <w:rFonts w:ascii="Times New Roman" w:hAnsi="Times New Roman"/>
          <w:sz w:val="24"/>
          <w:szCs w:val="24"/>
        </w:rPr>
        <w:t xml:space="preserve">: </w:t>
      </w:r>
    </w:p>
    <w:p w:rsidR="00560527" w:rsidRPr="002E4338" w:rsidRDefault="00560527" w:rsidP="00560527">
      <w:pPr>
        <w:spacing w:after="0" w:line="240" w:lineRule="auto"/>
        <w:jc w:val="both"/>
        <w:rPr>
          <w:rFonts w:ascii="Times New Roman" w:hAnsi="Times New Roman"/>
          <w:sz w:val="24"/>
          <w:szCs w:val="24"/>
        </w:rPr>
      </w:pPr>
      <w:r w:rsidRPr="002E4338">
        <w:rPr>
          <w:rFonts w:ascii="Times New Roman" w:hAnsi="Times New Roman"/>
          <w:sz w:val="24"/>
          <w:szCs w:val="24"/>
        </w:rPr>
        <w:t>Investment Banking: Introduction, Functions and Activities, Underwriting, Banker to an Issue, Debenture Trustees and Portfolio managers, Challenges faced by Investment Bankers.</w:t>
      </w:r>
    </w:p>
    <w:p w:rsidR="00560527" w:rsidRPr="002E4338" w:rsidRDefault="00560527" w:rsidP="00560527">
      <w:pPr>
        <w:spacing w:after="0" w:line="240" w:lineRule="auto"/>
        <w:jc w:val="both"/>
        <w:rPr>
          <w:rFonts w:ascii="Times New Roman" w:hAnsi="Times New Roman"/>
          <w:sz w:val="24"/>
          <w:szCs w:val="24"/>
        </w:rPr>
      </w:pPr>
      <w:r w:rsidRPr="002E4338">
        <w:rPr>
          <w:rFonts w:ascii="Times New Roman" w:hAnsi="Times New Roman"/>
          <w:sz w:val="24"/>
          <w:szCs w:val="24"/>
        </w:rPr>
        <w:t>Merchant Banking: Definition, Merchant Banks Vs Commercial Banks, Services of Merchant Banks.</w:t>
      </w:r>
    </w:p>
    <w:p w:rsidR="00560527" w:rsidRPr="002E4338" w:rsidRDefault="00560527" w:rsidP="00560527">
      <w:pPr>
        <w:spacing w:after="0" w:line="240" w:lineRule="auto"/>
        <w:jc w:val="both"/>
        <w:rPr>
          <w:rFonts w:ascii="Times New Roman" w:hAnsi="Times New Roman"/>
          <w:sz w:val="24"/>
          <w:szCs w:val="24"/>
        </w:rPr>
      </w:pPr>
    </w:p>
    <w:p w:rsidR="00560527" w:rsidRPr="002E4338" w:rsidRDefault="00560527" w:rsidP="00560527">
      <w:pPr>
        <w:spacing w:after="0" w:line="240" w:lineRule="auto"/>
        <w:jc w:val="both"/>
        <w:rPr>
          <w:rFonts w:ascii="Times New Roman" w:hAnsi="Times New Roman"/>
          <w:b/>
          <w:bCs/>
          <w:sz w:val="24"/>
          <w:szCs w:val="24"/>
        </w:rPr>
      </w:pPr>
      <w:r>
        <w:rPr>
          <w:rFonts w:ascii="Times New Roman" w:hAnsi="Times New Roman"/>
          <w:b/>
          <w:bCs/>
          <w:sz w:val="24"/>
          <w:szCs w:val="24"/>
        </w:rPr>
        <w:t>ESSENTIAL READINGS:</w:t>
      </w:r>
    </w:p>
    <w:p w:rsidR="00560527" w:rsidRPr="002E4338" w:rsidRDefault="00560527" w:rsidP="00560527">
      <w:pPr>
        <w:spacing w:after="0" w:line="240" w:lineRule="auto"/>
        <w:jc w:val="both"/>
        <w:rPr>
          <w:rFonts w:ascii="Times New Roman" w:hAnsi="Times New Roman"/>
          <w:b/>
          <w:bCs/>
          <w:sz w:val="24"/>
          <w:szCs w:val="24"/>
        </w:rPr>
      </w:pPr>
    </w:p>
    <w:p w:rsidR="00560527" w:rsidRPr="002E4338" w:rsidRDefault="00560527" w:rsidP="00623D93">
      <w:pPr>
        <w:numPr>
          <w:ilvl w:val="0"/>
          <w:numId w:val="162"/>
        </w:numPr>
        <w:spacing w:after="0" w:line="240" w:lineRule="auto"/>
        <w:contextualSpacing/>
        <w:jc w:val="both"/>
        <w:rPr>
          <w:rFonts w:ascii="Times New Roman" w:hAnsi="Times New Roman"/>
          <w:sz w:val="24"/>
          <w:szCs w:val="24"/>
        </w:rPr>
      </w:pPr>
      <w:r w:rsidRPr="002E4338">
        <w:rPr>
          <w:rFonts w:ascii="Times New Roman" w:hAnsi="Times New Roman"/>
          <w:sz w:val="24"/>
          <w:szCs w:val="24"/>
        </w:rPr>
        <w:t>L.M. Bhole: Financial Institutions and Markets, TMH, 2009.</w:t>
      </w:r>
    </w:p>
    <w:p w:rsidR="00560527" w:rsidRPr="002E4338" w:rsidRDefault="00560527" w:rsidP="00623D93">
      <w:pPr>
        <w:numPr>
          <w:ilvl w:val="0"/>
          <w:numId w:val="162"/>
        </w:numPr>
        <w:spacing w:after="0" w:line="240" w:lineRule="auto"/>
        <w:contextualSpacing/>
        <w:jc w:val="both"/>
        <w:rPr>
          <w:rFonts w:ascii="Times New Roman" w:hAnsi="Times New Roman"/>
          <w:sz w:val="24"/>
          <w:szCs w:val="24"/>
        </w:rPr>
      </w:pPr>
      <w:r w:rsidRPr="002E4338">
        <w:rPr>
          <w:rFonts w:ascii="Times New Roman" w:hAnsi="Times New Roman"/>
          <w:sz w:val="24"/>
          <w:szCs w:val="24"/>
        </w:rPr>
        <w:t>E. Gordon, K. Natarajan: Financial Markets and Services, Himalaya Publishing House, 2013.</w:t>
      </w:r>
    </w:p>
    <w:p w:rsidR="00560527" w:rsidRDefault="00560527" w:rsidP="00623D93">
      <w:pPr>
        <w:numPr>
          <w:ilvl w:val="0"/>
          <w:numId w:val="161"/>
        </w:numPr>
        <w:spacing w:after="0" w:line="240" w:lineRule="auto"/>
        <w:contextualSpacing/>
        <w:jc w:val="both"/>
        <w:rPr>
          <w:rFonts w:ascii="Times New Roman" w:hAnsi="Times New Roman"/>
          <w:sz w:val="24"/>
          <w:szCs w:val="24"/>
        </w:rPr>
      </w:pPr>
      <w:r w:rsidRPr="002E4338">
        <w:rPr>
          <w:rFonts w:ascii="Times New Roman" w:hAnsi="Times New Roman"/>
          <w:sz w:val="24"/>
          <w:szCs w:val="24"/>
        </w:rPr>
        <w:t>Vasant Desai: Financial Markets and Financial Services, Himalaya,2009</w:t>
      </w:r>
    </w:p>
    <w:p w:rsidR="00560527" w:rsidRDefault="00560527" w:rsidP="00560527">
      <w:pPr>
        <w:spacing w:after="0" w:line="240" w:lineRule="auto"/>
        <w:ind w:left="720"/>
        <w:contextualSpacing/>
        <w:jc w:val="both"/>
        <w:rPr>
          <w:rFonts w:ascii="Times New Roman" w:hAnsi="Times New Roman"/>
          <w:sz w:val="24"/>
          <w:szCs w:val="24"/>
        </w:rPr>
      </w:pPr>
    </w:p>
    <w:p w:rsidR="00560527" w:rsidRDefault="00560527" w:rsidP="00560527">
      <w:pPr>
        <w:spacing w:after="0" w:line="240" w:lineRule="auto"/>
        <w:jc w:val="both"/>
        <w:rPr>
          <w:rFonts w:ascii="Times New Roman" w:hAnsi="Times New Roman"/>
          <w:b/>
          <w:bCs/>
          <w:sz w:val="24"/>
          <w:szCs w:val="24"/>
        </w:rPr>
      </w:pPr>
      <w:r w:rsidRPr="00E94F65">
        <w:rPr>
          <w:rFonts w:ascii="Times New Roman" w:hAnsi="Times New Roman"/>
          <w:b/>
          <w:bCs/>
          <w:sz w:val="24"/>
          <w:szCs w:val="24"/>
        </w:rPr>
        <w:t>SUGGESTED READINGS:</w:t>
      </w:r>
    </w:p>
    <w:p w:rsidR="00560527" w:rsidRPr="00E94F65" w:rsidRDefault="00560527" w:rsidP="00560527">
      <w:pPr>
        <w:spacing w:after="0" w:line="240" w:lineRule="auto"/>
        <w:jc w:val="both"/>
        <w:rPr>
          <w:rFonts w:ascii="Times New Roman" w:hAnsi="Times New Roman"/>
          <w:b/>
          <w:bCs/>
          <w:sz w:val="24"/>
          <w:szCs w:val="24"/>
        </w:rPr>
      </w:pPr>
    </w:p>
    <w:p w:rsidR="00560527" w:rsidRPr="002E4338" w:rsidRDefault="00560527" w:rsidP="00623D93">
      <w:pPr>
        <w:numPr>
          <w:ilvl w:val="0"/>
          <w:numId w:val="161"/>
        </w:numPr>
        <w:spacing w:after="0" w:line="240" w:lineRule="auto"/>
        <w:contextualSpacing/>
        <w:jc w:val="both"/>
        <w:rPr>
          <w:rFonts w:ascii="Times New Roman" w:hAnsi="Times New Roman"/>
          <w:sz w:val="24"/>
          <w:szCs w:val="24"/>
        </w:rPr>
      </w:pPr>
      <w:r w:rsidRPr="002E4338">
        <w:rPr>
          <w:rFonts w:ascii="Times New Roman" w:hAnsi="Times New Roman"/>
          <w:sz w:val="24"/>
          <w:szCs w:val="24"/>
        </w:rPr>
        <w:t>Pathak: Indian Financial Systems, Pearson, 2009</w:t>
      </w:r>
    </w:p>
    <w:p w:rsidR="00560527" w:rsidRPr="002E4338" w:rsidRDefault="00560527" w:rsidP="00623D93">
      <w:pPr>
        <w:numPr>
          <w:ilvl w:val="0"/>
          <w:numId w:val="161"/>
        </w:numPr>
        <w:spacing w:after="0" w:line="240" w:lineRule="auto"/>
        <w:contextualSpacing/>
        <w:jc w:val="both"/>
        <w:rPr>
          <w:rFonts w:ascii="Times New Roman" w:hAnsi="Times New Roman"/>
          <w:sz w:val="24"/>
          <w:szCs w:val="24"/>
        </w:rPr>
      </w:pPr>
      <w:r w:rsidRPr="002E4338">
        <w:rPr>
          <w:rFonts w:ascii="Times New Roman" w:hAnsi="Times New Roman"/>
          <w:sz w:val="24"/>
          <w:szCs w:val="24"/>
        </w:rPr>
        <w:t>M.Y. Khan: Financial Services, TMH, 2009.</w:t>
      </w:r>
    </w:p>
    <w:p w:rsidR="00560527" w:rsidRPr="002E4338" w:rsidRDefault="00560527" w:rsidP="00623D93">
      <w:pPr>
        <w:numPr>
          <w:ilvl w:val="0"/>
          <w:numId w:val="161"/>
        </w:numPr>
        <w:spacing w:after="0" w:line="240" w:lineRule="auto"/>
        <w:contextualSpacing/>
        <w:jc w:val="both"/>
        <w:rPr>
          <w:rFonts w:ascii="Times New Roman" w:hAnsi="Times New Roman"/>
          <w:sz w:val="24"/>
          <w:szCs w:val="24"/>
        </w:rPr>
      </w:pPr>
      <w:r w:rsidRPr="002E4338">
        <w:rPr>
          <w:rFonts w:ascii="Times New Roman" w:hAnsi="Times New Roman"/>
          <w:sz w:val="24"/>
          <w:szCs w:val="24"/>
        </w:rPr>
        <w:t>S. Gurusamy: Financial Services and System, Cengage,2009</w:t>
      </w:r>
    </w:p>
    <w:p w:rsidR="00560527" w:rsidRPr="002E4338" w:rsidRDefault="00560527" w:rsidP="00623D93">
      <w:pPr>
        <w:numPr>
          <w:ilvl w:val="0"/>
          <w:numId w:val="161"/>
        </w:numPr>
        <w:spacing w:after="0" w:line="240" w:lineRule="auto"/>
        <w:contextualSpacing/>
        <w:jc w:val="both"/>
        <w:rPr>
          <w:rFonts w:ascii="Times New Roman" w:hAnsi="Times New Roman"/>
          <w:sz w:val="24"/>
          <w:szCs w:val="24"/>
        </w:rPr>
      </w:pPr>
      <w:r w:rsidRPr="002E4338">
        <w:rPr>
          <w:rFonts w:ascii="Times New Roman" w:hAnsi="Times New Roman"/>
          <w:sz w:val="24"/>
          <w:szCs w:val="24"/>
        </w:rPr>
        <w:t>Justin Paul and Padmalatha Suresh: Management of Banking and Financial Services, Pearson, 2009.</w:t>
      </w:r>
    </w:p>
    <w:p w:rsidR="00560527" w:rsidRDefault="00560527" w:rsidP="00623D93">
      <w:pPr>
        <w:numPr>
          <w:ilvl w:val="0"/>
          <w:numId w:val="161"/>
        </w:numPr>
        <w:spacing w:after="0" w:line="240" w:lineRule="auto"/>
        <w:contextualSpacing/>
        <w:jc w:val="both"/>
        <w:rPr>
          <w:rFonts w:ascii="Times New Roman" w:hAnsi="Times New Roman"/>
          <w:sz w:val="24"/>
          <w:szCs w:val="24"/>
        </w:rPr>
      </w:pPr>
      <w:r w:rsidRPr="002E4338">
        <w:rPr>
          <w:rFonts w:ascii="Times New Roman" w:hAnsi="Times New Roman"/>
          <w:sz w:val="24"/>
          <w:szCs w:val="24"/>
        </w:rPr>
        <w:t>Gomez, Financial Markets, Institutions and Financial Services, PHI, 2012.</w:t>
      </w:r>
    </w:p>
    <w:p w:rsidR="00560527" w:rsidRPr="004E7E61" w:rsidRDefault="00560527" w:rsidP="00623D93">
      <w:pPr>
        <w:pStyle w:val="ListParagraph"/>
        <w:numPr>
          <w:ilvl w:val="0"/>
          <w:numId w:val="163"/>
        </w:numPr>
        <w:spacing w:after="0" w:line="240" w:lineRule="auto"/>
        <w:ind w:left="720"/>
        <w:contextualSpacing/>
        <w:rPr>
          <w:rFonts w:ascii="Times New Roman" w:hAnsi="Times New Roman"/>
          <w:sz w:val="24"/>
          <w:szCs w:val="24"/>
        </w:rPr>
      </w:pPr>
      <w:r w:rsidRPr="004E7E61">
        <w:rPr>
          <w:rFonts w:ascii="Times New Roman" w:hAnsi="Times New Roman"/>
          <w:sz w:val="24"/>
          <w:szCs w:val="24"/>
        </w:rPr>
        <w:t>R M Srivatsava: Dynamics of Financial Markets and Institutions in India, Excel, 2013.</w:t>
      </w:r>
    </w:p>
    <w:p w:rsidR="00BC27D2" w:rsidRDefault="00BC27D2">
      <w:pPr>
        <w:rPr>
          <w:rFonts w:ascii="Times New Roman" w:hAnsi="Times New Roman"/>
          <w:b/>
          <w:sz w:val="24"/>
          <w:szCs w:val="24"/>
        </w:rPr>
      </w:pPr>
      <w:r>
        <w:rPr>
          <w:rFonts w:ascii="Times New Roman" w:hAnsi="Times New Roman"/>
          <w:b/>
          <w:sz w:val="24"/>
          <w:szCs w:val="24"/>
        </w:rPr>
        <w:br w:type="page"/>
      </w:r>
    </w:p>
    <w:p w:rsidR="00BC27D2" w:rsidRDefault="004A4F50" w:rsidP="00BC27D2">
      <w:pPr>
        <w:spacing w:after="0"/>
        <w:jc w:val="center"/>
        <w:rPr>
          <w:rFonts w:asciiTheme="minorHAnsi" w:hAnsiTheme="minorHAnsi"/>
          <w:b/>
          <w:sz w:val="28"/>
          <w:szCs w:val="28"/>
        </w:rPr>
      </w:pPr>
      <w:r w:rsidRPr="004A4F50">
        <w:rPr>
          <w:rFonts w:asciiTheme="minorHAnsi" w:hAnsiTheme="minorHAnsi"/>
          <w:b/>
          <w:sz w:val="28"/>
          <w:szCs w:val="28"/>
        </w:rPr>
        <w:lastRenderedPageBreak/>
        <w:t>7ZC27: INDIAN HISTORY, CULTURE AND GEOGRAPHY</w:t>
      </w:r>
    </w:p>
    <w:p w:rsidR="007F6D09" w:rsidRPr="004A4F50" w:rsidRDefault="007F6D09" w:rsidP="00BC27D2">
      <w:pPr>
        <w:spacing w:after="0"/>
        <w:jc w:val="center"/>
        <w:rPr>
          <w:rFonts w:asciiTheme="minorHAnsi" w:hAnsiTheme="minorHAnsi"/>
          <w:b/>
          <w:sz w:val="28"/>
          <w:szCs w:val="28"/>
        </w:rPr>
      </w:pPr>
      <w:r w:rsidRPr="007F6D09">
        <w:rPr>
          <w:rFonts w:asciiTheme="minorHAnsi" w:hAnsiTheme="minorHAnsi"/>
          <w:b/>
        </w:rPr>
        <w:t>(Open Elective – III)</w:t>
      </w:r>
    </w:p>
    <w:p w:rsidR="00ED369D" w:rsidRDefault="00ED369D" w:rsidP="00ED369D">
      <w:pPr>
        <w:spacing w:after="0" w:line="240" w:lineRule="auto"/>
        <w:ind w:left="6480"/>
        <w:rPr>
          <w:rFonts w:ascii="Times New Roman" w:hAnsi="Times New Roman"/>
          <w:b/>
          <w:sz w:val="28"/>
          <w:szCs w:val="28"/>
        </w:rPr>
      </w:pPr>
    </w:p>
    <w:p w:rsidR="00ED369D" w:rsidRPr="004A4F50" w:rsidRDefault="004A4F50" w:rsidP="004A4F50">
      <w:pPr>
        <w:autoSpaceDE w:val="0"/>
        <w:autoSpaceDN w:val="0"/>
        <w:adjustRightInd w:val="0"/>
        <w:spacing w:after="0" w:line="240" w:lineRule="auto"/>
        <w:rPr>
          <w:rFonts w:ascii="Times New Roman" w:hAnsi="Times New Roman"/>
          <w:b/>
          <w:bCs/>
          <w:color w:val="000000"/>
          <w:sz w:val="28"/>
          <w:szCs w:val="28"/>
        </w:rPr>
      </w:pPr>
      <w:r w:rsidRPr="004A4F50">
        <w:rPr>
          <w:rFonts w:asciiTheme="minorHAnsi" w:hAnsiTheme="minorHAnsi"/>
          <w:b/>
          <w:sz w:val="24"/>
        </w:rPr>
        <w:t>B Tech IV Year I Semester</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sidR="00ED369D">
        <w:rPr>
          <w:rFonts w:ascii="Times New Roman" w:hAnsi="Times New Roman"/>
          <w:b/>
          <w:sz w:val="28"/>
          <w:szCs w:val="28"/>
        </w:rPr>
        <w:t>L</w:t>
      </w:r>
      <w:r w:rsidR="00ED369D" w:rsidRPr="00391AAB">
        <w:rPr>
          <w:rFonts w:ascii="Times New Roman" w:hAnsi="Times New Roman"/>
          <w:b/>
          <w:sz w:val="24"/>
          <w:szCs w:val="24"/>
        </w:rPr>
        <w:tab/>
        <w:t>T</w:t>
      </w:r>
      <w:r w:rsidR="00ED369D" w:rsidRPr="00391AAB">
        <w:rPr>
          <w:rFonts w:ascii="Times New Roman" w:hAnsi="Times New Roman"/>
          <w:b/>
          <w:sz w:val="24"/>
          <w:szCs w:val="24"/>
        </w:rPr>
        <w:tab/>
        <w:t>P/D</w:t>
      </w:r>
      <w:r w:rsidR="00ED369D" w:rsidRPr="00391AAB">
        <w:rPr>
          <w:rFonts w:ascii="Times New Roman" w:hAnsi="Times New Roman"/>
          <w:b/>
          <w:sz w:val="24"/>
          <w:szCs w:val="24"/>
        </w:rPr>
        <w:tab/>
        <w:t>C</w:t>
      </w:r>
    </w:p>
    <w:p w:rsidR="00ED369D" w:rsidRPr="00391AAB" w:rsidRDefault="004A4F50" w:rsidP="00ED369D">
      <w:pPr>
        <w:spacing w:after="0" w:line="240" w:lineRule="auto"/>
        <w:ind w:left="6120" w:firstLine="36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0</w:t>
      </w:r>
      <w:r>
        <w:rPr>
          <w:rFonts w:ascii="Times New Roman" w:hAnsi="Times New Roman"/>
          <w:b/>
          <w:sz w:val="24"/>
          <w:szCs w:val="24"/>
        </w:rPr>
        <w:tab/>
        <w:t>0</w:t>
      </w:r>
      <w:r>
        <w:rPr>
          <w:rFonts w:ascii="Times New Roman" w:hAnsi="Times New Roman"/>
          <w:b/>
          <w:sz w:val="24"/>
          <w:szCs w:val="24"/>
        </w:rPr>
        <w:tab/>
        <w:t>3</w:t>
      </w:r>
    </w:p>
    <w:tbl>
      <w:tblPr>
        <w:tblpPr w:leftFromText="180" w:rightFromText="180" w:vertAnchor="text" w:horzAnchor="margin" w:tblpXSpec="right"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A4F50" w:rsidRPr="002A23BA" w:rsidTr="004A4F50">
        <w:trPr>
          <w:trHeight w:val="261"/>
        </w:trPr>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a</w:t>
            </w:r>
          </w:p>
        </w:tc>
        <w:tc>
          <w:tcPr>
            <w:tcW w:w="350"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b</w:t>
            </w:r>
          </w:p>
        </w:tc>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c</w:t>
            </w:r>
          </w:p>
        </w:tc>
        <w:tc>
          <w:tcPr>
            <w:tcW w:w="350"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d</w:t>
            </w:r>
          </w:p>
        </w:tc>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e</w:t>
            </w:r>
          </w:p>
        </w:tc>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f</w:t>
            </w:r>
          </w:p>
        </w:tc>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g</w:t>
            </w:r>
          </w:p>
        </w:tc>
        <w:tc>
          <w:tcPr>
            <w:tcW w:w="350"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h</w:t>
            </w:r>
          </w:p>
        </w:tc>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i</w:t>
            </w:r>
          </w:p>
        </w:tc>
        <w:tc>
          <w:tcPr>
            <w:tcW w:w="338"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j</w:t>
            </w:r>
          </w:p>
        </w:tc>
        <w:tc>
          <w:tcPr>
            <w:tcW w:w="350" w:type="dxa"/>
          </w:tcPr>
          <w:p w:rsidR="004A4F50" w:rsidRPr="002A23BA" w:rsidRDefault="004A4F50" w:rsidP="004A4F50">
            <w:pPr>
              <w:spacing w:after="0" w:line="240" w:lineRule="auto"/>
              <w:rPr>
                <w:rFonts w:ascii="Times New Roman" w:hAnsi="Times New Roman"/>
                <w:b/>
                <w:bCs/>
                <w:sz w:val="24"/>
                <w:szCs w:val="24"/>
              </w:rPr>
            </w:pPr>
            <w:r w:rsidRPr="002A23BA">
              <w:rPr>
                <w:rFonts w:ascii="Times New Roman" w:hAnsi="Times New Roman"/>
                <w:b/>
                <w:bCs/>
                <w:sz w:val="24"/>
                <w:szCs w:val="24"/>
              </w:rPr>
              <w:t>k</w:t>
            </w:r>
          </w:p>
        </w:tc>
        <w:tc>
          <w:tcPr>
            <w:tcW w:w="350" w:type="dxa"/>
          </w:tcPr>
          <w:p w:rsidR="004A4F50" w:rsidRPr="002A23BA" w:rsidRDefault="004A4F50" w:rsidP="004A4F50">
            <w:pPr>
              <w:spacing w:after="0" w:line="240" w:lineRule="auto"/>
              <w:rPr>
                <w:rFonts w:ascii="Times New Roman" w:hAnsi="Times New Roman"/>
                <w:b/>
                <w:bCs/>
                <w:sz w:val="24"/>
                <w:szCs w:val="24"/>
              </w:rPr>
            </w:pPr>
            <w:r>
              <w:rPr>
                <w:rFonts w:ascii="Times New Roman" w:hAnsi="Times New Roman"/>
                <w:b/>
                <w:bCs/>
                <w:sz w:val="24"/>
                <w:szCs w:val="24"/>
              </w:rPr>
              <w:t>l</w:t>
            </w:r>
          </w:p>
        </w:tc>
      </w:tr>
      <w:tr w:rsidR="004A4F50" w:rsidRPr="002A23BA" w:rsidTr="004A4F50">
        <w:trPr>
          <w:trHeight w:val="280"/>
        </w:trPr>
        <w:tc>
          <w:tcPr>
            <w:tcW w:w="338" w:type="dxa"/>
          </w:tcPr>
          <w:p w:rsidR="004A4F50" w:rsidRPr="002A23BA" w:rsidRDefault="004A4F50" w:rsidP="004A4F50">
            <w:pPr>
              <w:spacing w:after="0" w:line="240" w:lineRule="auto"/>
              <w:rPr>
                <w:rFonts w:ascii="Times New Roman" w:hAnsi="Times New Roman"/>
                <w:b/>
                <w:bCs/>
                <w:sz w:val="24"/>
                <w:szCs w:val="24"/>
              </w:rPr>
            </w:pPr>
          </w:p>
        </w:tc>
        <w:tc>
          <w:tcPr>
            <w:tcW w:w="350" w:type="dxa"/>
          </w:tcPr>
          <w:p w:rsidR="004A4F50" w:rsidRPr="002A23BA" w:rsidRDefault="004A4F50" w:rsidP="004A4F50">
            <w:pPr>
              <w:spacing w:after="0" w:line="240" w:lineRule="auto"/>
              <w:rPr>
                <w:rFonts w:ascii="Times New Roman" w:hAnsi="Times New Roman"/>
                <w:b/>
                <w:bCs/>
                <w:sz w:val="24"/>
                <w:szCs w:val="24"/>
              </w:rPr>
            </w:pPr>
          </w:p>
        </w:tc>
        <w:tc>
          <w:tcPr>
            <w:tcW w:w="338" w:type="dxa"/>
          </w:tcPr>
          <w:p w:rsidR="004A4F50" w:rsidRPr="002A23BA" w:rsidRDefault="004A4F50" w:rsidP="004A4F50">
            <w:pPr>
              <w:spacing w:after="0" w:line="240" w:lineRule="auto"/>
              <w:rPr>
                <w:rFonts w:ascii="Times New Roman" w:hAnsi="Times New Roman"/>
                <w:b/>
                <w:bCs/>
                <w:sz w:val="24"/>
                <w:szCs w:val="24"/>
              </w:rPr>
            </w:pPr>
          </w:p>
        </w:tc>
        <w:tc>
          <w:tcPr>
            <w:tcW w:w="350" w:type="dxa"/>
          </w:tcPr>
          <w:p w:rsidR="004A4F50" w:rsidRPr="002A23BA" w:rsidRDefault="004A4F50" w:rsidP="004A4F50">
            <w:pPr>
              <w:spacing w:after="0" w:line="240" w:lineRule="auto"/>
              <w:rPr>
                <w:rFonts w:ascii="Times New Roman" w:hAnsi="Times New Roman"/>
                <w:b/>
                <w:bCs/>
                <w:sz w:val="24"/>
                <w:szCs w:val="24"/>
              </w:rPr>
            </w:pPr>
          </w:p>
        </w:tc>
        <w:tc>
          <w:tcPr>
            <w:tcW w:w="338" w:type="dxa"/>
          </w:tcPr>
          <w:p w:rsidR="004A4F50" w:rsidRPr="002A23BA" w:rsidRDefault="004A4F50" w:rsidP="004A4F50">
            <w:pPr>
              <w:spacing w:after="0" w:line="240" w:lineRule="auto"/>
              <w:rPr>
                <w:rFonts w:ascii="Times New Roman" w:hAnsi="Times New Roman"/>
                <w:b/>
                <w:bCs/>
                <w:sz w:val="24"/>
                <w:szCs w:val="24"/>
              </w:rPr>
            </w:pPr>
          </w:p>
        </w:tc>
        <w:tc>
          <w:tcPr>
            <w:tcW w:w="338" w:type="dxa"/>
          </w:tcPr>
          <w:p w:rsidR="004A4F50" w:rsidRPr="002A23BA" w:rsidRDefault="004A4F50" w:rsidP="004A4F50">
            <w:pPr>
              <w:spacing w:after="0" w:line="240" w:lineRule="auto"/>
              <w:rPr>
                <w:rFonts w:ascii="Times New Roman" w:hAnsi="Times New Roman"/>
                <w:b/>
                <w:bCs/>
                <w:sz w:val="24"/>
                <w:szCs w:val="24"/>
              </w:rPr>
            </w:pPr>
          </w:p>
        </w:tc>
        <w:tc>
          <w:tcPr>
            <w:tcW w:w="338" w:type="dxa"/>
          </w:tcPr>
          <w:p w:rsidR="004A4F50" w:rsidRPr="002A23BA" w:rsidRDefault="004A4F50" w:rsidP="004A4F50">
            <w:pPr>
              <w:spacing w:after="0" w:line="240" w:lineRule="auto"/>
              <w:rPr>
                <w:rFonts w:ascii="Times New Roman" w:hAnsi="Times New Roman"/>
                <w:b/>
                <w:bCs/>
                <w:sz w:val="24"/>
                <w:szCs w:val="24"/>
              </w:rPr>
            </w:pPr>
          </w:p>
        </w:tc>
        <w:tc>
          <w:tcPr>
            <w:tcW w:w="350" w:type="dxa"/>
          </w:tcPr>
          <w:p w:rsidR="004A4F50" w:rsidRPr="002A23BA" w:rsidRDefault="004A4F50" w:rsidP="004A4F50">
            <w:pPr>
              <w:spacing w:after="0" w:line="240" w:lineRule="auto"/>
              <w:rPr>
                <w:rFonts w:ascii="Times New Roman" w:hAnsi="Times New Roman"/>
                <w:b/>
                <w:bCs/>
                <w:sz w:val="24"/>
                <w:szCs w:val="24"/>
              </w:rPr>
            </w:pPr>
          </w:p>
        </w:tc>
        <w:tc>
          <w:tcPr>
            <w:tcW w:w="338" w:type="dxa"/>
          </w:tcPr>
          <w:p w:rsidR="004A4F50" w:rsidRPr="002A23BA" w:rsidRDefault="004A4F50" w:rsidP="004A4F50">
            <w:pPr>
              <w:spacing w:after="0" w:line="240" w:lineRule="auto"/>
              <w:rPr>
                <w:rFonts w:ascii="Times New Roman" w:hAnsi="Times New Roman"/>
                <w:b/>
                <w:bCs/>
                <w:sz w:val="24"/>
                <w:szCs w:val="24"/>
              </w:rPr>
            </w:pPr>
            <w:r>
              <w:rPr>
                <w:rFonts w:ascii="Times New Roman" w:hAnsi="Times New Roman"/>
                <w:b/>
                <w:bCs/>
                <w:sz w:val="24"/>
                <w:szCs w:val="24"/>
              </w:rPr>
              <w:t>x</w:t>
            </w:r>
          </w:p>
        </w:tc>
        <w:tc>
          <w:tcPr>
            <w:tcW w:w="338" w:type="dxa"/>
          </w:tcPr>
          <w:p w:rsidR="004A4F50" w:rsidRPr="002A23BA" w:rsidRDefault="004A4F50" w:rsidP="004A4F50">
            <w:pPr>
              <w:spacing w:after="0" w:line="240" w:lineRule="auto"/>
              <w:rPr>
                <w:rFonts w:ascii="Times New Roman" w:hAnsi="Times New Roman"/>
                <w:b/>
                <w:bCs/>
                <w:sz w:val="24"/>
                <w:szCs w:val="24"/>
              </w:rPr>
            </w:pPr>
            <w:r>
              <w:rPr>
                <w:rFonts w:ascii="Times New Roman" w:hAnsi="Times New Roman"/>
                <w:b/>
                <w:bCs/>
                <w:sz w:val="24"/>
                <w:szCs w:val="24"/>
              </w:rPr>
              <w:t>x</w:t>
            </w:r>
          </w:p>
        </w:tc>
        <w:tc>
          <w:tcPr>
            <w:tcW w:w="350" w:type="dxa"/>
          </w:tcPr>
          <w:p w:rsidR="004A4F50" w:rsidRPr="002A23BA" w:rsidRDefault="004A4F50" w:rsidP="004A4F50">
            <w:pPr>
              <w:spacing w:after="0" w:line="240" w:lineRule="auto"/>
              <w:rPr>
                <w:rFonts w:ascii="Times New Roman" w:hAnsi="Times New Roman"/>
                <w:b/>
                <w:bCs/>
                <w:sz w:val="24"/>
                <w:szCs w:val="24"/>
              </w:rPr>
            </w:pPr>
            <w:r>
              <w:rPr>
                <w:rFonts w:ascii="Times New Roman" w:hAnsi="Times New Roman"/>
                <w:b/>
                <w:bCs/>
                <w:sz w:val="24"/>
                <w:szCs w:val="24"/>
              </w:rPr>
              <w:t>x</w:t>
            </w:r>
          </w:p>
        </w:tc>
        <w:tc>
          <w:tcPr>
            <w:tcW w:w="350" w:type="dxa"/>
          </w:tcPr>
          <w:p w:rsidR="004A4F50" w:rsidRPr="002A23BA" w:rsidRDefault="004A4F50" w:rsidP="004A4F50">
            <w:pPr>
              <w:spacing w:after="0" w:line="240" w:lineRule="auto"/>
              <w:rPr>
                <w:rFonts w:ascii="Times New Roman" w:hAnsi="Times New Roman"/>
                <w:b/>
                <w:bCs/>
                <w:sz w:val="24"/>
                <w:szCs w:val="24"/>
              </w:rPr>
            </w:pPr>
            <w:r>
              <w:rPr>
                <w:rFonts w:ascii="Times New Roman" w:hAnsi="Times New Roman"/>
                <w:b/>
                <w:bCs/>
                <w:sz w:val="24"/>
                <w:szCs w:val="24"/>
              </w:rPr>
              <w:t>x</w:t>
            </w:r>
          </w:p>
        </w:tc>
      </w:tr>
    </w:tbl>
    <w:p w:rsidR="00BC27D2" w:rsidRDefault="00BC27D2" w:rsidP="00BC27D2">
      <w:pPr>
        <w:spacing w:after="0"/>
        <w:jc w:val="center"/>
        <w:rPr>
          <w:rFonts w:ascii="Times New Roman" w:hAnsi="Times New Roman"/>
          <w:b/>
          <w:sz w:val="24"/>
          <w:szCs w:val="24"/>
        </w:rPr>
      </w:pPr>
    </w:p>
    <w:p w:rsidR="004A4F50" w:rsidRDefault="004A4F50" w:rsidP="00BC27D2">
      <w:pPr>
        <w:spacing w:after="0"/>
        <w:jc w:val="both"/>
        <w:rPr>
          <w:rFonts w:ascii="Times New Roman" w:hAnsi="Times New Roman"/>
          <w:b/>
          <w:sz w:val="24"/>
          <w:szCs w:val="24"/>
        </w:rPr>
      </w:pPr>
    </w:p>
    <w:p w:rsidR="004A4F50" w:rsidRDefault="00BC27D2" w:rsidP="00BC27D2">
      <w:pPr>
        <w:spacing w:after="0"/>
        <w:jc w:val="both"/>
        <w:rPr>
          <w:rFonts w:ascii="Times New Roman" w:hAnsi="Times New Roman"/>
          <w:sz w:val="24"/>
          <w:szCs w:val="24"/>
        </w:rPr>
      </w:pPr>
      <w:r w:rsidRPr="00E11441">
        <w:rPr>
          <w:rFonts w:ascii="Times New Roman" w:hAnsi="Times New Roman"/>
          <w:b/>
          <w:sz w:val="24"/>
          <w:szCs w:val="24"/>
        </w:rPr>
        <w:t>Course Objectives</w:t>
      </w:r>
      <w:r w:rsidRPr="00E11441">
        <w:rPr>
          <w:rFonts w:ascii="Times New Roman" w:hAnsi="Times New Roman"/>
          <w:sz w:val="24"/>
          <w:szCs w:val="24"/>
        </w:rPr>
        <w:t xml:space="preserve">: </w:t>
      </w:r>
    </w:p>
    <w:p w:rsidR="00BC27D2" w:rsidRDefault="00BC27D2" w:rsidP="00BC27D2">
      <w:pPr>
        <w:spacing w:after="0"/>
        <w:jc w:val="both"/>
        <w:rPr>
          <w:rFonts w:ascii="Times New Roman" w:hAnsi="Times New Roman"/>
          <w:sz w:val="24"/>
          <w:szCs w:val="24"/>
        </w:rPr>
      </w:pPr>
      <w:r w:rsidRPr="00E11441">
        <w:rPr>
          <w:rFonts w:ascii="Times New Roman" w:hAnsi="Times New Roman"/>
          <w:sz w:val="24"/>
          <w:szCs w:val="24"/>
        </w:rPr>
        <w:t>To equip the students with necessary k</w:t>
      </w:r>
      <w:r>
        <w:rPr>
          <w:rFonts w:ascii="Times New Roman" w:hAnsi="Times New Roman"/>
          <w:sz w:val="24"/>
          <w:szCs w:val="24"/>
        </w:rPr>
        <w:t>nowledge relating to Indian HistoryGeography</w:t>
      </w:r>
      <w:r w:rsidRPr="00E11441">
        <w:rPr>
          <w:rFonts w:ascii="Times New Roman" w:hAnsi="Times New Roman"/>
          <w:sz w:val="24"/>
          <w:szCs w:val="24"/>
        </w:rPr>
        <w:t xml:space="preserve"> and </w:t>
      </w:r>
      <w:r>
        <w:rPr>
          <w:rFonts w:ascii="Times New Roman" w:hAnsi="Times New Roman"/>
          <w:sz w:val="24"/>
          <w:szCs w:val="24"/>
        </w:rPr>
        <w:t>Culture</w:t>
      </w:r>
    </w:p>
    <w:p w:rsidR="00E5578C" w:rsidRDefault="00E5578C" w:rsidP="00BC27D2">
      <w:pPr>
        <w:spacing w:after="0"/>
        <w:jc w:val="both"/>
        <w:rPr>
          <w:rFonts w:ascii="Times New Roman" w:hAnsi="Times New Roman"/>
          <w:b/>
          <w:sz w:val="24"/>
          <w:szCs w:val="24"/>
        </w:rPr>
      </w:pPr>
    </w:p>
    <w:p w:rsidR="00BC27D2" w:rsidRDefault="00BC27D2" w:rsidP="00BC27D2">
      <w:pPr>
        <w:spacing w:after="0"/>
        <w:jc w:val="both"/>
        <w:rPr>
          <w:rFonts w:ascii="Times New Roman" w:hAnsi="Times New Roman"/>
          <w:b/>
          <w:sz w:val="24"/>
          <w:szCs w:val="24"/>
        </w:rPr>
      </w:pPr>
      <w:r w:rsidRPr="009E01A4">
        <w:rPr>
          <w:rFonts w:ascii="Times New Roman" w:hAnsi="Times New Roman"/>
          <w:b/>
          <w:sz w:val="24"/>
          <w:szCs w:val="24"/>
        </w:rPr>
        <w:t>Course outcomes:</w:t>
      </w:r>
    </w:p>
    <w:p w:rsidR="00BC27D2" w:rsidRDefault="00BC27D2" w:rsidP="00BC27D2">
      <w:pPr>
        <w:pStyle w:val="ListParagraph"/>
        <w:spacing w:after="0" w:line="360" w:lineRule="auto"/>
        <w:ind w:left="0"/>
        <w:jc w:val="both"/>
        <w:rPr>
          <w:rFonts w:ascii="Times New Roman" w:hAnsi="Times New Roman"/>
          <w:sz w:val="24"/>
          <w:szCs w:val="24"/>
          <w:lang w:val="en-US"/>
        </w:rPr>
      </w:pPr>
      <w:r w:rsidRPr="00E11441">
        <w:rPr>
          <w:rFonts w:ascii="Times New Roman" w:hAnsi="Times New Roman"/>
          <w:sz w:val="24"/>
          <w:szCs w:val="24"/>
        </w:rPr>
        <w:t>C</w:t>
      </w:r>
      <w:r w:rsidRPr="00032FCC">
        <w:rPr>
          <w:rFonts w:ascii="Times New Roman" w:hAnsi="Times New Roman"/>
          <w:sz w:val="24"/>
          <w:szCs w:val="24"/>
          <w:vertAlign w:val="subscript"/>
        </w:rPr>
        <w:t>O1</w:t>
      </w:r>
      <w:r w:rsidRPr="00E11441">
        <w:rPr>
          <w:rFonts w:ascii="Times New Roman" w:hAnsi="Times New Roman"/>
          <w:sz w:val="24"/>
          <w:szCs w:val="24"/>
        </w:rPr>
        <w:t xml:space="preserve">:To appreciate and understand our Indian </w:t>
      </w:r>
      <w:r>
        <w:rPr>
          <w:rFonts w:ascii="Times New Roman" w:hAnsi="Times New Roman"/>
          <w:sz w:val="24"/>
          <w:szCs w:val="24"/>
        </w:rPr>
        <w:t>History</w:t>
      </w:r>
      <w:r w:rsidRPr="00E11441">
        <w:rPr>
          <w:rFonts w:ascii="Times New Roman" w:hAnsi="Times New Roman"/>
          <w:sz w:val="24"/>
          <w:szCs w:val="24"/>
        </w:rPr>
        <w:t>,</w:t>
      </w:r>
      <w:r>
        <w:rPr>
          <w:rFonts w:ascii="Times New Roman" w:hAnsi="Times New Roman"/>
          <w:sz w:val="24"/>
          <w:szCs w:val="24"/>
        </w:rPr>
        <w:t xml:space="preserve"> C</w:t>
      </w:r>
      <w:r w:rsidRPr="00E11441">
        <w:rPr>
          <w:rFonts w:ascii="Times New Roman" w:hAnsi="Times New Roman"/>
          <w:sz w:val="24"/>
          <w:szCs w:val="24"/>
        </w:rPr>
        <w:t xml:space="preserve">ulture and Indian </w:t>
      </w:r>
      <w:r>
        <w:rPr>
          <w:rFonts w:ascii="Times New Roman" w:hAnsi="Times New Roman"/>
          <w:sz w:val="24"/>
          <w:szCs w:val="24"/>
        </w:rPr>
        <w:t>h</w:t>
      </w:r>
      <w:r w:rsidRPr="00E11441">
        <w:rPr>
          <w:rFonts w:ascii="Times New Roman" w:hAnsi="Times New Roman"/>
          <w:sz w:val="24"/>
          <w:szCs w:val="24"/>
        </w:rPr>
        <w:t>eritage.</w:t>
      </w:r>
    </w:p>
    <w:p w:rsidR="00BC27D2" w:rsidRPr="00E11441" w:rsidRDefault="00BC27D2" w:rsidP="00BC27D2">
      <w:pPr>
        <w:pStyle w:val="ListParagraph"/>
        <w:spacing w:after="0" w:line="360" w:lineRule="auto"/>
        <w:ind w:left="0"/>
        <w:jc w:val="both"/>
        <w:rPr>
          <w:rFonts w:ascii="Times New Roman" w:hAnsi="Times New Roman"/>
          <w:sz w:val="24"/>
          <w:szCs w:val="24"/>
        </w:rPr>
      </w:pPr>
      <w:r w:rsidRPr="00E11441">
        <w:rPr>
          <w:rFonts w:ascii="Times New Roman" w:hAnsi="Times New Roman"/>
          <w:sz w:val="24"/>
          <w:szCs w:val="24"/>
        </w:rPr>
        <w:t>C</w:t>
      </w:r>
      <w:r w:rsidRPr="00032FCC">
        <w:rPr>
          <w:rFonts w:ascii="Times New Roman" w:hAnsi="Times New Roman"/>
          <w:sz w:val="24"/>
          <w:szCs w:val="24"/>
          <w:vertAlign w:val="subscript"/>
        </w:rPr>
        <w:t>O</w:t>
      </w:r>
      <w:r>
        <w:rPr>
          <w:rFonts w:ascii="Times New Roman" w:hAnsi="Times New Roman"/>
          <w:sz w:val="24"/>
          <w:szCs w:val="24"/>
          <w:vertAlign w:val="subscript"/>
          <w:lang w:val="en-US"/>
        </w:rPr>
        <w:t>2</w:t>
      </w:r>
      <w:r w:rsidRPr="00E11441">
        <w:rPr>
          <w:rFonts w:ascii="Times New Roman" w:hAnsi="Times New Roman"/>
          <w:sz w:val="24"/>
          <w:szCs w:val="24"/>
        </w:rPr>
        <w:t>: To understand earth evolution and world climatic change.</w:t>
      </w:r>
    </w:p>
    <w:p w:rsidR="00BC27D2" w:rsidRPr="00E11441" w:rsidRDefault="00BC27D2" w:rsidP="00BC27D2">
      <w:pPr>
        <w:pStyle w:val="ListParagraph"/>
        <w:spacing w:after="0" w:line="360" w:lineRule="auto"/>
        <w:ind w:left="0"/>
        <w:jc w:val="both"/>
        <w:rPr>
          <w:rFonts w:ascii="Times New Roman" w:hAnsi="Times New Roman"/>
          <w:sz w:val="24"/>
          <w:szCs w:val="24"/>
        </w:rPr>
      </w:pPr>
      <w:r w:rsidRPr="00E11441">
        <w:rPr>
          <w:rFonts w:ascii="Times New Roman" w:hAnsi="Times New Roman"/>
          <w:sz w:val="24"/>
          <w:szCs w:val="24"/>
        </w:rPr>
        <w:t>C</w:t>
      </w:r>
      <w:r w:rsidRPr="00032FCC">
        <w:rPr>
          <w:rFonts w:ascii="Times New Roman" w:hAnsi="Times New Roman"/>
          <w:sz w:val="24"/>
          <w:szCs w:val="24"/>
          <w:vertAlign w:val="subscript"/>
        </w:rPr>
        <w:t>O</w:t>
      </w:r>
      <w:r>
        <w:rPr>
          <w:rFonts w:ascii="Times New Roman" w:hAnsi="Times New Roman"/>
          <w:sz w:val="24"/>
          <w:szCs w:val="24"/>
          <w:vertAlign w:val="subscript"/>
          <w:lang w:val="en-US"/>
        </w:rPr>
        <w:t>3</w:t>
      </w:r>
      <w:r w:rsidRPr="00E11441">
        <w:rPr>
          <w:rFonts w:ascii="Times New Roman" w:hAnsi="Times New Roman"/>
          <w:sz w:val="24"/>
          <w:szCs w:val="24"/>
        </w:rPr>
        <w:t>:To unders</w:t>
      </w:r>
      <w:r>
        <w:rPr>
          <w:rFonts w:ascii="Times New Roman" w:hAnsi="Times New Roman"/>
          <w:sz w:val="24"/>
          <w:szCs w:val="24"/>
        </w:rPr>
        <w:t>tand India Oceanography</w:t>
      </w:r>
      <w:r>
        <w:rPr>
          <w:rFonts w:ascii="Times New Roman" w:hAnsi="Times New Roman"/>
          <w:sz w:val="24"/>
          <w:szCs w:val="24"/>
          <w:lang w:val="en-US"/>
        </w:rPr>
        <w:t>.</w:t>
      </w:r>
    </w:p>
    <w:p w:rsidR="00BC27D2" w:rsidRPr="009E01A4" w:rsidRDefault="00BC27D2" w:rsidP="00BC27D2">
      <w:pPr>
        <w:pStyle w:val="ListParagraph"/>
        <w:spacing w:after="0" w:line="360" w:lineRule="auto"/>
        <w:ind w:left="0"/>
        <w:jc w:val="both"/>
        <w:rPr>
          <w:rFonts w:ascii="Times New Roman" w:hAnsi="Times New Roman"/>
          <w:sz w:val="24"/>
          <w:szCs w:val="24"/>
          <w:lang w:val="en-US"/>
        </w:rPr>
      </w:pPr>
      <w:r w:rsidRPr="00E11441">
        <w:rPr>
          <w:rFonts w:ascii="Times New Roman" w:hAnsi="Times New Roman"/>
          <w:sz w:val="24"/>
          <w:szCs w:val="24"/>
        </w:rPr>
        <w:t>C</w:t>
      </w:r>
      <w:r w:rsidRPr="00032FCC">
        <w:rPr>
          <w:rFonts w:ascii="Times New Roman" w:hAnsi="Times New Roman"/>
          <w:sz w:val="24"/>
          <w:szCs w:val="24"/>
          <w:vertAlign w:val="subscript"/>
        </w:rPr>
        <w:t>O</w:t>
      </w:r>
      <w:r>
        <w:rPr>
          <w:rFonts w:ascii="Times New Roman" w:hAnsi="Times New Roman"/>
          <w:sz w:val="24"/>
          <w:szCs w:val="24"/>
          <w:vertAlign w:val="subscript"/>
          <w:lang w:val="en-US"/>
        </w:rPr>
        <w:t>4</w:t>
      </w:r>
      <w:r w:rsidRPr="00E11441">
        <w:rPr>
          <w:rFonts w:ascii="Times New Roman" w:hAnsi="Times New Roman"/>
          <w:sz w:val="24"/>
          <w:szCs w:val="24"/>
        </w:rPr>
        <w:t xml:space="preserve">: Able to enhance and understand Indian monsoons, Indian agriculture.  </w:t>
      </w:r>
    </w:p>
    <w:p w:rsidR="00BC27D2" w:rsidRPr="00E11441" w:rsidRDefault="00BC27D2" w:rsidP="00BC27D2">
      <w:pPr>
        <w:pStyle w:val="ListParagraph"/>
        <w:spacing w:after="0" w:line="360" w:lineRule="auto"/>
        <w:ind w:left="0"/>
        <w:jc w:val="both"/>
        <w:rPr>
          <w:rFonts w:ascii="Times New Roman" w:hAnsi="Times New Roman"/>
          <w:sz w:val="24"/>
          <w:szCs w:val="24"/>
        </w:rPr>
      </w:pPr>
      <w:r w:rsidRPr="00E11441">
        <w:rPr>
          <w:rFonts w:ascii="Times New Roman" w:hAnsi="Times New Roman"/>
          <w:sz w:val="24"/>
          <w:szCs w:val="24"/>
        </w:rPr>
        <w:t>C</w:t>
      </w:r>
      <w:r w:rsidRPr="00032FCC">
        <w:rPr>
          <w:rFonts w:ascii="Times New Roman" w:hAnsi="Times New Roman"/>
          <w:sz w:val="24"/>
          <w:szCs w:val="24"/>
          <w:vertAlign w:val="subscript"/>
        </w:rPr>
        <w:t>O</w:t>
      </w:r>
      <w:r>
        <w:rPr>
          <w:rFonts w:ascii="Times New Roman" w:hAnsi="Times New Roman"/>
          <w:sz w:val="24"/>
          <w:szCs w:val="24"/>
          <w:vertAlign w:val="subscript"/>
          <w:lang w:val="en-US"/>
        </w:rPr>
        <w:t>5</w:t>
      </w:r>
      <w:r w:rsidRPr="00E11441">
        <w:rPr>
          <w:rFonts w:ascii="Times New Roman" w:hAnsi="Times New Roman"/>
          <w:sz w:val="24"/>
          <w:szCs w:val="24"/>
        </w:rPr>
        <w:t>:</w:t>
      </w:r>
      <w:r>
        <w:rPr>
          <w:rFonts w:ascii="Times New Roman" w:hAnsi="Times New Roman"/>
          <w:sz w:val="24"/>
          <w:szCs w:val="24"/>
        </w:rPr>
        <w:t xml:space="preserve"> To </w:t>
      </w:r>
      <w:r w:rsidRPr="00E11441">
        <w:rPr>
          <w:rFonts w:ascii="Times New Roman" w:hAnsi="Times New Roman"/>
          <w:sz w:val="24"/>
          <w:szCs w:val="24"/>
        </w:rPr>
        <w:t xml:space="preserve">understand secularism of our country. </w:t>
      </w:r>
    </w:p>
    <w:p w:rsidR="00BC27D2" w:rsidRPr="00E11441" w:rsidRDefault="00BC27D2" w:rsidP="00BC27D2">
      <w:pPr>
        <w:pStyle w:val="ListParagraph"/>
        <w:spacing w:after="0" w:line="360" w:lineRule="auto"/>
        <w:ind w:left="0"/>
        <w:jc w:val="both"/>
        <w:rPr>
          <w:rFonts w:ascii="Times New Roman" w:hAnsi="Times New Roman"/>
          <w:sz w:val="24"/>
          <w:szCs w:val="24"/>
        </w:rPr>
      </w:pPr>
      <w:r w:rsidRPr="00E11441">
        <w:rPr>
          <w:rFonts w:ascii="Times New Roman" w:hAnsi="Times New Roman"/>
          <w:sz w:val="24"/>
          <w:szCs w:val="24"/>
        </w:rPr>
        <w:t>C</w:t>
      </w:r>
      <w:r w:rsidRPr="00032FCC">
        <w:rPr>
          <w:rFonts w:ascii="Times New Roman" w:hAnsi="Times New Roman"/>
          <w:sz w:val="24"/>
          <w:szCs w:val="24"/>
          <w:vertAlign w:val="subscript"/>
        </w:rPr>
        <w:t>O</w:t>
      </w:r>
      <w:r>
        <w:rPr>
          <w:rFonts w:ascii="Times New Roman" w:hAnsi="Times New Roman"/>
          <w:sz w:val="24"/>
          <w:szCs w:val="24"/>
          <w:vertAlign w:val="subscript"/>
          <w:lang w:val="en-US"/>
        </w:rPr>
        <w:t>6</w:t>
      </w:r>
      <w:r w:rsidRPr="00E11441">
        <w:rPr>
          <w:rFonts w:ascii="Times New Roman" w:hAnsi="Times New Roman"/>
          <w:sz w:val="24"/>
          <w:szCs w:val="24"/>
        </w:rPr>
        <w:t xml:space="preserve">:To appreciate and understand the social reformers who brought revolutionary changes in   </w:t>
      </w:r>
    </w:p>
    <w:p w:rsidR="00BC27D2" w:rsidRPr="009E01A4" w:rsidRDefault="00BC27D2" w:rsidP="00BC27D2">
      <w:pPr>
        <w:pStyle w:val="ListParagraph"/>
        <w:spacing w:after="0" w:line="360" w:lineRule="auto"/>
        <w:ind w:left="0"/>
        <w:jc w:val="both"/>
        <w:rPr>
          <w:rFonts w:ascii="Times New Roman" w:hAnsi="Times New Roman"/>
          <w:sz w:val="24"/>
          <w:szCs w:val="24"/>
          <w:lang w:val="en-US"/>
        </w:rPr>
      </w:pPr>
      <w:r w:rsidRPr="00E11441">
        <w:rPr>
          <w:rFonts w:ascii="Times New Roman" w:hAnsi="Times New Roman"/>
          <w:sz w:val="24"/>
          <w:szCs w:val="24"/>
        </w:rPr>
        <w:t xml:space="preserve">        Indian society.</w:t>
      </w:r>
    </w:p>
    <w:p w:rsidR="00E5578C" w:rsidRDefault="00E5578C" w:rsidP="00BC27D2">
      <w:pPr>
        <w:spacing w:after="0"/>
        <w:jc w:val="both"/>
        <w:rPr>
          <w:rFonts w:ascii="Times New Roman" w:hAnsi="Times New Roman"/>
          <w:b/>
          <w:sz w:val="24"/>
          <w:szCs w:val="24"/>
        </w:rPr>
      </w:pPr>
    </w:p>
    <w:p w:rsidR="00BC27D2" w:rsidRPr="00D801C0" w:rsidRDefault="00BC27D2" w:rsidP="00BC27D2">
      <w:pPr>
        <w:spacing w:after="0"/>
        <w:jc w:val="both"/>
        <w:rPr>
          <w:rFonts w:ascii="Times New Roman" w:hAnsi="Times New Roman"/>
          <w:b/>
          <w:sz w:val="24"/>
          <w:szCs w:val="24"/>
        </w:rPr>
      </w:pPr>
      <w:r>
        <w:rPr>
          <w:rFonts w:ascii="Times New Roman" w:hAnsi="Times New Roman"/>
          <w:b/>
          <w:sz w:val="24"/>
          <w:szCs w:val="24"/>
        </w:rPr>
        <w:t xml:space="preserve">Unit I </w:t>
      </w:r>
      <w:r w:rsidRPr="00E11441">
        <w:rPr>
          <w:rFonts w:ascii="Times New Roman" w:hAnsi="Times New Roman"/>
          <w:b/>
          <w:sz w:val="24"/>
          <w:szCs w:val="24"/>
        </w:rPr>
        <w:t>ANCIENT INDIA</w:t>
      </w:r>
      <w:r>
        <w:rPr>
          <w:rFonts w:ascii="Times New Roman" w:hAnsi="Times New Roman"/>
          <w:b/>
          <w:sz w:val="24"/>
          <w:szCs w:val="24"/>
        </w:rPr>
        <w:t xml:space="preserve">N HISTORY: </w:t>
      </w:r>
      <w:r w:rsidRPr="00CD41CA">
        <w:rPr>
          <w:rFonts w:ascii="Times New Roman" w:hAnsi="Times New Roman"/>
          <w:sz w:val="24"/>
          <w:szCs w:val="24"/>
        </w:rPr>
        <w:t>Fundamental Unity of Indian Harappan and Vedic C</w:t>
      </w:r>
      <w:r>
        <w:rPr>
          <w:rFonts w:ascii="Times New Roman" w:hAnsi="Times New Roman"/>
          <w:sz w:val="24"/>
          <w:szCs w:val="24"/>
        </w:rPr>
        <w:t>ivilization</w:t>
      </w:r>
      <w:r w:rsidRPr="00CD41CA">
        <w:rPr>
          <w:rFonts w:ascii="Times New Roman" w:hAnsi="Times New Roman"/>
          <w:sz w:val="24"/>
          <w:szCs w:val="24"/>
        </w:rPr>
        <w:t xml:space="preserve"> – Evolution of Caste System – </w:t>
      </w:r>
      <w:r>
        <w:rPr>
          <w:rFonts w:ascii="Times New Roman" w:hAnsi="Times New Roman"/>
          <w:sz w:val="24"/>
          <w:szCs w:val="24"/>
        </w:rPr>
        <w:t>J</w:t>
      </w:r>
      <w:r w:rsidRPr="00CD41CA">
        <w:rPr>
          <w:rFonts w:ascii="Times New Roman" w:hAnsi="Times New Roman"/>
          <w:sz w:val="24"/>
          <w:szCs w:val="24"/>
        </w:rPr>
        <w:t>ainism and Buddhism – Gandhara Art., Political unification of India under Mauryas and Guptas</w:t>
      </w:r>
      <w:r>
        <w:rPr>
          <w:rFonts w:ascii="Times New Roman" w:hAnsi="Times New Roman"/>
          <w:sz w:val="24"/>
          <w:szCs w:val="24"/>
        </w:rPr>
        <w:t xml:space="preserve">,  Historical evolution of </w:t>
      </w:r>
      <w:r w:rsidRPr="00CD41CA">
        <w:rPr>
          <w:rFonts w:ascii="Times New Roman" w:hAnsi="Times New Roman"/>
          <w:sz w:val="24"/>
          <w:szCs w:val="24"/>
        </w:rPr>
        <w:t>Satavahanas., Contribution of Pallavas and Cholas to Art  – Chola Administrative Systems .</w:t>
      </w:r>
    </w:p>
    <w:p w:rsidR="00E5578C" w:rsidRDefault="00E5578C" w:rsidP="00BC27D2">
      <w:pPr>
        <w:jc w:val="both"/>
        <w:rPr>
          <w:rFonts w:ascii="Times New Roman" w:hAnsi="Times New Roman"/>
          <w:b/>
          <w:sz w:val="24"/>
          <w:szCs w:val="24"/>
        </w:rPr>
      </w:pPr>
    </w:p>
    <w:p w:rsidR="00BC27D2" w:rsidRPr="00CD41CA" w:rsidRDefault="00BC27D2" w:rsidP="00BC27D2">
      <w:pPr>
        <w:jc w:val="both"/>
        <w:rPr>
          <w:rFonts w:ascii="Times New Roman" w:hAnsi="Times New Roman"/>
          <w:sz w:val="24"/>
          <w:szCs w:val="24"/>
        </w:rPr>
      </w:pPr>
      <w:r>
        <w:rPr>
          <w:rFonts w:ascii="Times New Roman" w:hAnsi="Times New Roman"/>
          <w:b/>
          <w:sz w:val="24"/>
          <w:szCs w:val="24"/>
        </w:rPr>
        <w:t>Unit II</w:t>
      </w:r>
      <w:r w:rsidRPr="00E11441">
        <w:rPr>
          <w:rFonts w:ascii="Times New Roman" w:hAnsi="Times New Roman"/>
          <w:b/>
          <w:sz w:val="24"/>
          <w:szCs w:val="24"/>
        </w:rPr>
        <w:t>GEO MORPHOLOGY AND CLIMATOLOGY</w:t>
      </w:r>
      <w:r>
        <w:rPr>
          <w:rFonts w:ascii="Times New Roman" w:hAnsi="Times New Roman"/>
          <w:b/>
          <w:sz w:val="24"/>
          <w:szCs w:val="24"/>
        </w:rPr>
        <w:t>:</w:t>
      </w:r>
      <w:r w:rsidRPr="00FE61D1">
        <w:rPr>
          <w:rFonts w:ascii="Times New Roman" w:hAnsi="Times New Roman"/>
          <w:sz w:val="24"/>
          <w:szCs w:val="24"/>
        </w:rPr>
        <w:t>The Origin and Evolution of the Earth</w:t>
      </w:r>
      <w:r w:rsidRPr="00CD41CA">
        <w:rPr>
          <w:rFonts w:ascii="Times New Roman" w:hAnsi="Times New Roman"/>
          <w:sz w:val="24"/>
          <w:szCs w:val="24"/>
        </w:rPr>
        <w:t>,</w:t>
      </w:r>
      <w:r w:rsidRPr="00FE61D1">
        <w:rPr>
          <w:rFonts w:ascii="Times New Roman" w:hAnsi="Times New Roman"/>
          <w:sz w:val="24"/>
          <w:szCs w:val="24"/>
        </w:rPr>
        <w:t xml:space="preserve"> Interior of the Earth</w:t>
      </w:r>
      <w:r w:rsidRPr="00CD41CA">
        <w:rPr>
          <w:rFonts w:ascii="Times New Roman" w:hAnsi="Times New Roman"/>
          <w:sz w:val="24"/>
          <w:szCs w:val="24"/>
        </w:rPr>
        <w:t>,</w:t>
      </w:r>
      <w:r w:rsidRPr="00FE61D1">
        <w:rPr>
          <w:rFonts w:ascii="Times New Roman" w:hAnsi="Times New Roman"/>
          <w:sz w:val="24"/>
          <w:szCs w:val="24"/>
        </w:rPr>
        <w:t xml:space="preserve"> Distribution of Oceans and Continents </w:t>
      </w:r>
      <w:r w:rsidRPr="00CD41CA">
        <w:rPr>
          <w:rFonts w:ascii="Times New Roman" w:hAnsi="Times New Roman"/>
          <w:sz w:val="24"/>
          <w:szCs w:val="24"/>
        </w:rPr>
        <w:t>,</w:t>
      </w:r>
      <w:r w:rsidRPr="00FE61D1">
        <w:rPr>
          <w:rFonts w:ascii="Times New Roman" w:hAnsi="Times New Roman"/>
          <w:sz w:val="24"/>
          <w:szCs w:val="24"/>
        </w:rPr>
        <w:t xml:space="preserve"> Minerals and Rocks</w:t>
      </w:r>
      <w:r w:rsidRPr="00CD41CA">
        <w:rPr>
          <w:rFonts w:ascii="Times New Roman" w:hAnsi="Times New Roman"/>
          <w:sz w:val="24"/>
          <w:szCs w:val="24"/>
        </w:rPr>
        <w:t>,</w:t>
      </w:r>
      <w:r w:rsidRPr="00FE61D1">
        <w:rPr>
          <w:rFonts w:ascii="Times New Roman" w:hAnsi="Times New Roman"/>
          <w:sz w:val="24"/>
          <w:szCs w:val="24"/>
        </w:rPr>
        <w:t xml:space="preserve"> Geomorphic Processes</w:t>
      </w:r>
      <w:r w:rsidRPr="00CD41CA">
        <w:rPr>
          <w:rFonts w:ascii="Times New Roman" w:hAnsi="Times New Roman"/>
          <w:sz w:val="24"/>
          <w:szCs w:val="24"/>
        </w:rPr>
        <w:t>,</w:t>
      </w:r>
      <w:r w:rsidRPr="00FE61D1">
        <w:rPr>
          <w:rFonts w:ascii="Times New Roman" w:hAnsi="Times New Roman"/>
          <w:sz w:val="24"/>
          <w:szCs w:val="24"/>
        </w:rPr>
        <w:t xml:space="preserve"> Landforms and their Evolution </w:t>
      </w:r>
      <w:r w:rsidRPr="00CD41CA">
        <w:rPr>
          <w:rFonts w:ascii="Times New Roman" w:hAnsi="Times New Roman"/>
          <w:sz w:val="24"/>
          <w:szCs w:val="24"/>
        </w:rPr>
        <w:t>Composition and Structure of Atmosphere, Solar Radiation, Heat Balance and Temperature</w:t>
      </w:r>
      <w:r>
        <w:rPr>
          <w:rFonts w:ascii="Times New Roman" w:hAnsi="Times New Roman"/>
          <w:sz w:val="24"/>
          <w:szCs w:val="24"/>
        </w:rPr>
        <w:t>.</w:t>
      </w:r>
      <w:r>
        <w:rPr>
          <w:rFonts w:ascii="Times New Roman" w:hAnsi="Times New Roman"/>
          <w:sz w:val="24"/>
          <w:szCs w:val="24"/>
        </w:rPr>
        <w:br/>
      </w:r>
      <w:r w:rsidRPr="00CD41CA">
        <w:rPr>
          <w:rFonts w:ascii="Times New Roman" w:hAnsi="Times New Roman"/>
          <w:sz w:val="24"/>
          <w:szCs w:val="24"/>
        </w:rPr>
        <w:t>Atmospheric Circulation and Weather Systems, World Climate and Climate Change</w:t>
      </w:r>
    </w:p>
    <w:p w:rsidR="00BC27D2" w:rsidRPr="00D801C0" w:rsidRDefault="00BC27D2" w:rsidP="00BC27D2">
      <w:pPr>
        <w:spacing w:after="0" w:line="240" w:lineRule="auto"/>
        <w:jc w:val="both"/>
        <w:rPr>
          <w:rFonts w:ascii="Times New Roman" w:hAnsi="Times New Roman"/>
          <w:b/>
          <w:sz w:val="24"/>
          <w:szCs w:val="24"/>
        </w:rPr>
      </w:pPr>
      <w:r>
        <w:rPr>
          <w:rFonts w:ascii="Times New Roman" w:hAnsi="Times New Roman"/>
          <w:b/>
          <w:sz w:val="24"/>
          <w:szCs w:val="24"/>
        </w:rPr>
        <w:t xml:space="preserve">Unit III </w:t>
      </w:r>
      <w:r w:rsidRPr="00E11441">
        <w:rPr>
          <w:rFonts w:ascii="Times New Roman" w:hAnsi="Times New Roman"/>
          <w:b/>
          <w:sz w:val="24"/>
          <w:szCs w:val="24"/>
        </w:rPr>
        <w:t>OCEANOGRAPHY</w:t>
      </w:r>
      <w:r>
        <w:rPr>
          <w:rFonts w:ascii="Times New Roman" w:hAnsi="Times New Roman"/>
          <w:b/>
          <w:sz w:val="24"/>
          <w:szCs w:val="24"/>
        </w:rPr>
        <w:t>:</w:t>
      </w:r>
      <w:r w:rsidRPr="00CD41CA">
        <w:rPr>
          <w:rFonts w:ascii="Times New Roman" w:hAnsi="Times New Roman"/>
          <w:sz w:val="24"/>
          <w:szCs w:val="24"/>
        </w:rPr>
        <w:t>Water (Oceans), Movements of Ocean Water, Physical features of India viz., The Mountains in the North ,</w:t>
      </w:r>
      <w:r w:rsidRPr="00435821">
        <w:rPr>
          <w:rFonts w:ascii="Times New Roman" w:hAnsi="Times New Roman"/>
          <w:sz w:val="24"/>
          <w:szCs w:val="24"/>
        </w:rPr>
        <w:t xml:space="preserve">  The Northern Plains</w:t>
      </w:r>
      <w:r w:rsidRPr="00CD41CA">
        <w:rPr>
          <w:rFonts w:ascii="Times New Roman" w:hAnsi="Times New Roman"/>
          <w:sz w:val="24"/>
          <w:szCs w:val="24"/>
        </w:rPr>
        <w:t>,</w:t>
      </w:r>
      <w:r w:rsidRPr="00435821">
        <w:rPr>
          <w:rFonts w:ascii="Times New Roman" w:hAnsi="Times New Roman"/>
          <w:sz w:val="24"/>
          <w:szCs w:val="24"/>
        </w:rPr>
        <w:t xml:space="preserve">  The Peninsular Plateau</w:t>
      </w:r>
      <w:r w:rsidRPr="00CD41CA">
        <w:rPr>
          <w:rFonts w:ascii="Times New Roman" w:hAnsi="Times New Roman"/>
          <w:sz w:val="24"/>
          <w:szCs w:val="24"/>
        </w:rPr>
        <w:t>,</w:t>
      </w:r>
      <w:r w:rsidRPr="00435821">
        <w:rPr>
          <w:rFonts w:ascii="Times New Roman" w:hAnsi="Times New Roman"/>
          <w:sz w:val="24"/>
          <w:szCs w:val="24"/>
        </w:rPr>
        <w:t xml:space="preserve">  The Great Indian Desert</w:t>
      </w:r>
      <w:r w:rsidRPr="00CD41CA">
        <w:rPr>
          <w:rFonts w:ascii="Times New Roman" w:hAnsi="Times New Roman"/>
          <w:sz w:val="24"/>
          <w:szCs w:val="24"/>
        </w:rPr>
        <w:t>,</w:t>
      </w:r>
      <w:r>
        <w:rPr>
          <w:rFonts w:ascii="Times New Roman" w:hAnsi="Times New Roman"/>
          <w:sz w:val="24"/>
          <w:szCs w:val="24"/>
        </w:rPr>
        <w:t xml:space="preserve">  The Coast; and</w:t>
      </w:r>
      <w:r w:rsidRPr="00CD41CA">
        <w:rPr>
          <w:rFonts w:ascii="Times New Roman" w:hAnsi="Times New Roman"/>
          <w:sz w:val="24"/>
          <w:szCs w:val="24"/>
        </w:rPr>
        <w:t xml:space="preserve"> The Islands</w:t>
      </w:r>
      <w:r>
        <w:rPr>
          <w:rFonts w:ascii="Times New Roman" w:hAnsi="Times New Roman"/>
          <w:sz w:val="24"/>
          <w:szCs w:val="24"/>
        </w:rPr>
        <w:t>.</w:t>
      </w:r>
    </w:p>
    <w:p w:rsidR="00BC27D2" w:rsidRPr="00CD41CA" w:rsidRDefault="00BC27D2" w:rsidP="00BC27D2">
      <w:pPr>
        <w:spacing w:after="0" w:line="240" w:lineRule="auto"/>
        <w:jc w:val="both"/>
        <w:rPr>
          <w:rFonts w:ascii="Times New Roman" w:hAnsi="Times New Roman"/>
          <w:sz w:val="24"/>
          <w:szCs w:val="24"/>
        </w:rPr>
      </w:pPr>
    </w:p>
    <w:p w:rsidR="00BC27D2" w:rsidRPr="00D801C0" w:rsidRDefault="00BC27D2" w:rsidP="00BC27D2">
      <w:pPr>
        <w:spacing w:after="0"/>
        <w:jc w:val="both"/>
        <w:rPr>
          <w:rFonts w:ascii="Times New Roman" w:hAnsi="Times New Roman"/>
          <w:b/>
          <w:sz w:val="24"/>
          <w:szCs w:val="24"/>
        </w:rPr>
      </w:pPr>
      <w:r w:rsidRPr="00E11441">
        <w:rPr>
          <w:rFonts w:ascii="Times New Roman" w:hAnsi="Times New Roman"/>
          <w:b/>
          <w:sz w:val="24"/>
          <w:szCs w:val="24"/>
        </w:rPr>
        <w:t xml:space="preserve">Unit </w:t>
      </w:r>
      <w:r>
        <w:rPr>
          <w:rFonts w:ascii="Times New Roman" w:hAnsi="Times New Roman"/>
          <w:b/>
          <w:sz w:val="24"/>
          <w:szCs w:val="24"/>
        </w:rPr>
        <w:t xml:space="preserve">IV </w:t>
      </w:r>
      <w:r w:rsidRPr="00E11441">
        <w:rPr>
          <w:rFonts w:ascii="Times New Roman" w:hAnsi="Times New Roman"/>
          <w:b/>
          <w:sz w:val="24"/>
          <w:szCs w:val="24"/>
        </w:rPr>
        <w:t>PHYSICAL FEATURES OF INDIA AND INDIA’S MONSOON</w:t>
      </w:r>
      <w:r>
        <w:rPr>
          <w:rFonts w:ascii="Times New Roman" w:hAnsi="Times New Roman"/>
          <w:b/>
          <w:sz w:val="24"/>
          <w:szCs w:val="24"/>
        </w:rPr>
        <w:t xml:space="preserve">: </w:t>
      </w:r>
      <w:r w:rsidRPr="00CD41CA">
        <w:rPr>
          <w:rFonts w:ascii="Times New Roman" w:hAnsi="Times New Roman"/>
          <w:sz w:val="24"/>
          <w:szCs w:val="24"/>
        </w:rPr>
        <w:t>India’s monsoon., Winter, Summer(pre-monsoon),rainy (monsoon),autumn (post-monsoon)., Indian Agriculture, Agriculture and colonialism,Indian Agriculture after Independence Major crops and yields, Horticulture, Organic farming</w:t>
      </w:r>
      <w:r>
        <w:rPr>
          <w:rFonts w:ascii="Times New Roman" w:hAnsi="Times New Roman"/>
          <w:sz w:val="24"/>
          <w:szCs w:val="24"/>
        </w:rPr>
        <w:t>.</w:t>
      </w:r>
    </w:p>
    <w:p w:rsidR="00E5578C" w:rsidRDefault="00E5578C" w:rsidP="00BC27D2">
      <w:pPr>
        <w:jc w:val="both"/>
        <w:rPr>
          <w:rFonts w:ascii="Times New Roman" w:hAnsi="Times New Roman"/>
          <w:b/>
          <w:sz w:val="24"/>
          <w:szCs w:val="24"/>
        </w:rPr>
      </w:pPr>
    </w:p>
    <w:p w:rsidR="00BC27D2" w:rsidRPr="00D801C0" w:rsidRDefault="00BC27D2" w:rsidP="00BC27D2">
      <w:pPr>
        <w:jc w:val="both"/>
        <w:rPr>
          <w:rFonts w:ascii="Times New Roman" w:hAnsi="Times New Roman"/>
          <w:b/>
          <w:sz w:val="24"/>
          <w:szCs w:val="24"/>
        </w:rPr>
      </w:pPr>
      <w:r>
        <w:rPr>
          <w:rFonts w:ascii="Times New Roman" w:hAnsi="Times New Roman"/>
          <w:b/>
          <w:sz w:val="24"/>
          <w:szCs w:val="24"/>
        </w:rPr>
        <w:lastRenderedPageBreak/>
        <w:t xml:space="preserve">Unit V </w:t>
      </w:r>
      <w:r w:rsidRPr="00E11441">
        <w:rPr>
          <w:rFonts w:ascii="Times New Roman" w:hAnsi="Times New Roman"/>
          <w:b/>
          <w:sz w:val="24"/>
          <w:szCs w:val="24"/>
        </w:rPr>
        <w:t>MEDIEVAL INDIA AND CULTURE</w:t>
      </w:r>
      <w:r>
        <w:rPr>
          <w:rFonts w:ascii="Times New Roman" w:hAnsi="Times New Roman"/>
          <w:b/>
          <w:sz w:val="24"/>
          <w:szCs w:val="24"/>
        </w:rPr>
        <w:t xml:space="preserve">: </w:t>
      </w:r>
      <w:r w:rsidRPr="00CD41CA">
        <w:rPr>
          <w:rFonts w:ascii="Times New Roman" w:hAnsi="Times New Roman"/>
          <w:sz w:val="24"/>
          <w:szCs w:val="24"/>
        </w:rPr>
        <w:t>Influence of Islam on Indian Culture – The Sufi, Bh</w:t>
      </w:r>
      <w:r>
        <w:rPr>
          <w:rFonts w:ascii="Times New Roman" w:hAnsi="Times New Roman"/>
          <w:sz w:val="24"/>
          <w:szCs w:val="24"/>
        </w:rPr>
        <w:t xml:space="preserve">akthi and Vishnavite movements, Historical </w:t>
      </w:r>
      <w:r w:rsidRPr="00CD41CA">
        <w:rPr>
          <w:rFonts w:ascii="Times New Roman" w:hAnsi="Times New Roman"/>
          <w:sz w:val="24"/>
          <w:szCs w:val="24"/>
        </w:rPr>
        <w:t xml:space="preserve"> Achievements of Vijayanagara Rulers., Contribution of Shershah and Akbar to the evolution of administration system in India – Cultural Development under Mughals. </w:t>
      </w:r>
    </w:p>
    <w:p w:rsidR="00BC27D2" w:rsidRPr="009E01A4" w:rsidRDefault="00BC27D2" w:rsidP="00BC27D2">
      <w:pPr>
        <w:jc w:val="both"/>
        <w:rPr>
          <w:rFonts w:ascii="Times New Roman" w:hAnsi="Times New Roman"/>
          <w:sz w:val="24"/>
          <w:szCs w:val="24"/>
        </w:rPr>
      </w:pPr>
      <w:r>
        <w:rPr>
          <w:rFonts w:ascii="Times New Roman" w:hAnsi="Times New Roman"/>
          <w:b/>
          <w:sz w:val="24"/>
          <w:szCs w:val="24"/>
        </w:rPr>
        <w:t xml:space="preserve">Unit VI </w:t>
      </w:r>
      <w:r w:rsidRPr="00E11441">
        <w:rPr>
          <w:rFonts w:ascii="Times New Roman" w:hAnsi="Times New Roman"/>
          <w:b/>
          <w:sz w:val="24"/>
          <w:szCs w:val="24"/>
        </w:rPr>
        <w:t>MODERN INDIA</w:t>
      </w:r>
      <w:r>
        <w:rPr>
          <w:rFonts w:ascii="Times New Roman" w:hAnsi="Times New Roman"/>
          <w:b/>
          <w:sz w:val="24"/>
          <w:szCs w:val="24"/>
        </w:rPr>
        <w:t xml:space="preserve">: </w:t>
      </w:r>
      <w:r w:rsidRPr="00CD41CA">
        <w:rPr>
          <w:rFonts w:ascii="Times New Roman" w:hAnsi="Times New Roman"/>
          <w:sz w:val="24"/>
          <w:szCs w:val="24"/>
        </w:rPr>
        <w:t>Western Impact on India – Introduction of Western Education – Social and Cultural awakening and social reform movements – Raja Rama Mohan Roy – Dayananda 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BC27D2" w:rsidRPr="000A191E" w:rsidRDefault="00BC27D2" w:rsidP="00BC27D2">
      <w:pPr>
        <w:rPr>
          <w:rFonts w:ascii="Times New Roman" w:hAnsi="Times New Roman"/>
          <w:b/>
          <w:sz w:val="24"/>
          <w:szCs w:val="24"/>
        </w:rPr>
      </w:pPr>
      <w:r w:rsidRPr="000A191E">
        <w:rPr>
          <w:rFonts w:ascii="Times New Roman" w:hAnsi="Times New Roman"/>
          <w:b/>
          <w:sz w:val="24"/>
          <w:szCs w:val="24"/>
        </w:rPr>
        <w:t>ESSENTIAL READINGS:</w:t>
      </w:r>
    </w:p>
    <w:p w:rsidR="00BC27D2" w:rsidRDefault="00BC27D2" w:rsidP="00623D93">
      <w:pPr>
        <w:numPr>
          <w:ilvl w:val="0"/>
          <w:numId w:val="166"/>
        </w:numPr>
        <w:spacing w:after="0" w:line="240" w:lineRule="auto"/>
        <w:jc w:val="both"/>
        <w:rPr>
          <w:rFonts w:ascii="Times New Roman" w:hAnsi="Times New Roman"/>
          <w:sz w:val="24"/>
          <w:szCs w:val="24"/>
        </w:rPr>
      </w:pPr>
      <w:r>
        <w:rPr>
          <w:rFonts w:ascii="Times New Roman" w:hAnsi="Times New Roman"/>
          <w:sz w:val="24"/>
          <w:szCs w:val="24"/>
        </w:rPr>
        <w:t>Sharma .R.S., (2011).Indian Ancient past.,Oxford Publications.</w:t>
      </w:r>
    </w:p>
    <w:p w:rsidR="00BC27D2" w:rsidRDefault="00BC27D2" w:rsidP="00623D93">
      <w:pPr>
        <w:numPr>
          <w:ilvl w:val="0"/>
          <w:numId w:val="166"/>
        </w:numPr>
        <w:spacing w:after="0" w:line="240" w:lineRule="auto"/>
        <w:jc w:val="both"/>
        <w:rPr>
          <w:rFonts w:ascii="Times New Roman" w:hAnsi="Times New Roman"/>
          <w:sz w:val="24"/>
          <w:szCs w:val="24"/>
        </w:rPr>
      </w:pPr>
      <w:r w:rsidRPr="009514A4">
        <w:rPr>
          <w:rFonts w:ascii="Times New Roman" w:hAnsi="Times New Roman"/>
          <w:sz w:val="24"/>
          <w:szCs w:val="24"/>
        </w:rPr>
        <w:t>Nitin Singhaniya.,(2017). Indi</w:t>
      </w:r>
      <w:r>
        <w:rPr>
          <w:rFonts w:ascii="Times New Roman" w:hAnsi="Times New Roman"/>
          <w:sz w:val="24"/>
          <w:szCs w:val="24"/>
        </w:rPr>
        <w:t>a</w:t>
      </w:r>
      <w:r w:rsidRPr="009514A4">
        <w:rPr>
          <w:rFonts w:ascii="Times New Roman" w:hAnsi="Times New Roman"/>
          <w:sz w:val="24"/>
          <w:szCs w:val="24"/>
        </w:rPr>
        <w:t>n Culture and Heritage., Publisher: Mcgraw TestPrep., Second  Edition.</w:t>
      </w:r>
    </w:p>
    <w:p w:rsidR="00BC27D2" w:rsidRPr="009E6838" w:rsidRDefault="00BC27D2" w:rsidP="00623D93">
      <w:pPr>
        <w:numPr>
          <w:ilvl w:val="0"/>
          <w:numId w:val="166"/>
        </w:numPr>
        <w:spacing w:after="0" w:line="240" w:lineRule="auto"/>
        <w:jc w:val="both"/>
        <w:rPr>
          <w:rFonts w:ascii="Times New Roman" w:hAnsi="Times New Roman"/>
          <w:sz w:val="24"/>
          <w:szCs w:val="24"/>
        </w:rPr>
      </w:pPr>
      <w:r>
        <w:rPr>
          <w:rFonts w:ascii="Times New Roman" w:hAnsi="Times New Roman"/>
          <w:sz w:val="24"/>
          <w:szCs w:val="24"/>
        </w:rPr>
        <w:t>Certificate of Physical and Human Geography,Goh Cheng Leong,Oxford University Press.</w:t>
      </w:r>
    </w:p>
    <w:p w:rsidR="00BC27D2" w:rsidRPr="009514A4" w:rsidRDefault="00BC27D2" w:rsidP="00623D93">
      <w:pPr>
        <w:numPr>
          <w:ilvl w:val="0"/>
          <w:numId w:val="166"/>
        </w:numPr>
        <w:spacing w:line="240" w:lineRule="auto"/>
        <w:jc w:val="both"/>
        <w:rPr>
          <w:rFonts w:ascii="Times New Roman" w:hAnsi="Times New Roman"/>
          <w:sz w:val="24"/>
          <w:szCs w:val="24"/>
        </w:rPr>
      </w:pPr>
      <w:r w:rsidRPr="009514A4">
        <w:rPr>
          <w:rFonts w:ascii="Times New Roman" w:hAnsi="Times New Roman"/>
          <w:sz w:val="24"/>
          <w:szCs w:val="24"/>
        </w:rPr>
        <w:t>Bipin Chandra.(2000). India’s Struggle for Independence.,  Penguin Global Publishers</w:t>
      </w:r>
    </w:p>
    <w:p w:rsidR="00BC27D2" w:rsidRDefault="00BC27D2" w:rsidP="00623D93">
      <w:pPr>
        <w:numPr>
          <w:ilvl w:val="0"/>
          <w:numId w:val="166"/>
        </w:numPr>
        <w:spacing w:line="240" w:lineRule="auto"/>
        <w:jc w:val="both"/>
        <w:rPr>
          <w:rStyle w:val="st"/>
          <w:rFonts w:ascii="Times New Roman" w:hAnsi="Times New Roman"/>
          <w:sz w:val="24"/>
          <w:szCs w:val="24"/>
        </w:rPr>
      </w:pPr>
      <w:r w:rsidRPr="009514A4">
        <w:rPr>
          <w:rFonts w:ascii="Times New Roman" w:hAnsi="Times New Roman"/>
          <w:sz w:val="24"/>
          <w:szCs w:val="24"/>
        </w:rPr>
        <w:t>Saveendra Singh: Physical Geograpghy.,</w:t>
      </w:r>
      <w:r w:rsidRPr="009514A4">
        <w:rPr>
          <w:rStyle w:val="st"/>
          <w:rFonts w:ascii="Times New Roman" w:hAnsi="Times New Roman"/>
        </w:rPr>
        <w:t>Prayag Pustak Bhavan ISBN-10: 8186539298. Edition : 1st Edition Number of Pages : 641 Pages Publication : Year 2006.</w:t>
      </w:r>
    </w:p>
    <w:p w:rsidR="00BC27D2" w:rsidRPr="000A191E" w:rsidRDefault="00BC27D2" w:rsidP="00BC27D2">
      <w:pPr>
        <w:rPr>
          <w:rFonts w:ascii="Times New Roman" w:hAnsi="Times New Roman"/>
          <w:b/>
          <w:sz w:val="24"/>
          <w:szCs w:val="24"/>
        </w:rPr>
      </w:pPr>
      <w:r w:rsidRPr="000A191E">
        <w:rPr>
          <w:rFonts w:ascii="Times New Roman" w:hAnsi="Times New Roman"/>
          <w:b/>
          <w:sz w:val="24"/>
          <w:szCs w:val="24"/>
        </w:rPr>
        <w:t>SUGGESTED READINGS</w:t>
      </w:r>
      <w:r>
        <w:rPr>
          <w:rFonts w:ascii="Times New Roman" w:hAnsi="Times New Roman"/>
          <w:b/>
          <w:sz w:val="24"/>
          <w:szCs w:val="24"/>
        </w:rPr>
        <w:t>:</w:t>
      </w:r>
    </w:p>
    <w:p w:rsidR="00BC27D2" w:rsidRPr="0073439F" w:rsidRDefault="00BC27D2" w:rsidP="00623D93">
      <w:pPr>
        <w:numPr>
          <w:ilvl w:val="0"/>
          <w:numId w:val="165"/>
        </w:numPr>
        <w:spacing w:line="240" w:lineRule="auto"/>
        <w:jc w:val="both"/>
        <w:rPr>
          <w:rFonts w:ascii="Times New Roman" w:hAnsi="Times New Roman"/>
          <w:color w:val="000000"/>
          <w:sz w:val="24"/>
          <w:szCs w:val="24"/>
        </w:rPr>
      </w:pPr>
      <w:r w:rsidRPr="0073439F">
        <w:rPr>
          <w:rFonts w:ascii="Times New Roman" w:hAnsi="Times New Roman"/>
          <w:color w:val="000000"/>
          <w:sz w:val="24"/>
          <w:szCs w:val="24"/>
        </w:rPr>
        <w:t xml:space="preserve">Majumdar, R. C. et al. </w:t>
      </w:r>
      <w:r w:rsidRPr="0073439F">
        <w:rPr>
          <w:rFonts w:ascii="Times New Roman" w:hAnsi="Times New Roman"/>
          <w:i/>
          <w:iCs/>
          <w:color w:val="000000"/>
          <w:sz w:val="24"/>
          <w:szCs w:val="24"/>
        </w:rPr>
        <w:t>An Advanced History of India</w:t>
      </w:r>
      <w:r w:rsidRPr="0073439F">
        <w:rPr>
          <w:rFonts w:ascii="Times New Roman" w:hAnsi="Times New Roman"/>
          <w:color w:val="000000"/>
          <w:sz w:val="24"/>
          <w:szCs w:val="24"/>
        </w:rPr>
        <w:t xml:space="preserve"> London: Macmillan. 1960. </w:t>
      </w:r>
      <w:hyperlink r:id="rId17" w:history="1">
        <w:r w:rsidRPr="0073439F">
          <w:rPr>
            <w:rStyle w:val="Hyperlink"/>
            <w:rFonts w:ascii="Times New Roman" w:hAnsi="Times New Roman"/>
            <w:sz w:val="24"/>
            <w:szCs w:val="24"/>
          </w:rPr>
          <w:t>ISBN 0-333-90298-X</w:t>
        </w:r>
      </w:hyperlink>
    </w:p>
    <w:p w:rsidR="00BC27D2" w:rsidRDefault="00BC27D2" w:rsidP="00623D93">
      <w:pPr>
        <w:numPr>
          <w:ilvl w:val="0"/>
          <w:numId w:val="165"/>
        </w:numPr>
        <w:spacing w:line="240" w:lineRule="auto"/>
        <w:jc w:val="both"/>
        <w:rPr>
          <w:rFonts w:ascii="Times New Roman" w:hAnsi="Times New Roman"/>
          <w:sz w:val="24"/>
          <w:szCs w:val="24"/>
        </w:rPr>
      </w:pPr>
      <w:r w:rsidRPr="0079173F">
        <w:rPr>
          <w:rFonts w:ascii="Times New Roman" w:hAnsi="Times New Roman"/>
          <w:sz w:val="24"/>
          <w:szCs w:val="24"/>
        </w:rPr>
        <w:t xml:space="preserve">Basham, A.L. : The wonder that was India </w:t>
      </w:r>
      <w:r>
        <w:rPr>
          <w:rFonts w:ascii="Times New Roman" w:hAnsi="Times New Roman"/>
          <w:sz w:val="24"/>
          <w:szCs w:val="24"/>
        </w:rPr>
        <w:t>,</w:t>
      </w:r>
      <w:r w:rsidRPr="00837C40">
        <w:rPr>
          <w:rFonts w:ascii="Times New Roman" w:hAnsi="Times New Roman"/>
          <w:sz w:val="24"/>
          <w:szCs w:val="24"/>
        </w:rPr>
        <w:t>New York: Grove Press, 1954</w:t>
      </w:r>
      <w:r>
        <w:t>.</w:t>
      </w:r>
      <w:r w:rsidRPr="0079173F">
        <w:rPr>
          <w:rFonts w:ascii="Times New Roman" w:hAnsi="Times New Roman"/>
          <w:sz w:val="24"/>
          <w:szCs w:val="24"/>
        </w:rPr>
        <w:t xml:space="preserve"> (OUP, Madras 1983)</w:t>
      </w:r>
    </w:p>
    <w:p w:rsidR="00BC27D2" w:rsidRPr="00B55891" w:rsidRDefault="00BC27D2" w:rsidP="00623D93">
      <w:pPr>
        <w:numPr>
          <w:ilvl w:val="0"/>
          <w:numId w:val="165"/>
        </w:numPr>
        <w:spacing w:after="0" w:line="240" w:lineRule="auto"/>
        <w:jc w:val="both"/>
        <w:rPr>
          <w:rFonts w:ascii="Times New Roman" w:hAnsi="Times New Roman"/>
          <w:sz w:val="27"/>
          <w:szCs w:val="27"/>
        </w:rPr>
      </w:pPr>
      <w:r w:rsidRPr="00210283">
        <w:rPr>
          <w:rFonts w:ascii="Times New Roman" w:hAnsi="Times New Roman"/>
          <w:sz w:val="24"/>
          <w:szCs w:val="24"/>
        </w:rPr>
        <w:t xml:space="preserve">Basham, A.L. : Cultural heritage of India </w:t>
      </w:r>
      <w:r>
        <w:rPr>
          <w:rFonts w:ascii="Times New Roman" w:hAnsi="Times New Roman"/>
          <w:sz w:val="24"/>
          <w:szCs w:val="24"/>
        </w:rPr>
        <w:t xml:space="preserve">, </w:t>
      </w:r>
      <w:r w:rsidRPr="00210283">
        <w:rPr>
          <w:rFonts w:ascii="Times New Roman" w:hAnsi="Times New Roman"/>
          <w:sz w:val="24"/>
          <w:szCs w:val="24"/>
        </w:rPr>
        <w:t>Vols.I to IV ,</w:t>
      </w:r>
      <w:r w:rsidRPr="00B55891">
        <w:rPr>
          <w:rFonts w:ascii="Times New Roman" w:hAnsi="Times New Roman"/>
          <w:sz w:val="27"/>
          <w:szCs w:val="27"/>
        </w:rPr>
        <w:t xml:space="preserve">Oxford University Press, Delhi, 1975. </w:t>
      </w:r>
    </w:p>
    <w:p w:rsidR="00AC01D4" w:rsidRPr="000A6EFC" w:rsidRDefault="00AC01D4" w:rsidP="00560527">
      <w:pPr>
        <w:shd w:val="clear" w:color="auto" w:fill="FFFFFF"/>
        <w:spacing w:after="0"/>
        <w:ind w:left="720"/>
        <w:jc w:val="both"/>
        <w:rPr>
          <w:rFonts w:ascii="Times New Roman" w:hAnsi="Times New Roman"/>
          <w:b/>
          <w:sz w:val="24"/>
          <w:szCs w:val="24"/>
        </w:rPr>
      </w:pPr>
    </w:p>
    <w:p w:rsidR="00AC01D4" w:rsidRDefault="00AC01D4">
      <w:pPr>
        <w:rPr>
          <w:rFonts w:asciiTheme="minorHAnsi" w:hAnsiTheme="minorHAnsi"/>
          <w:b/>
          <w:bCs/>
          <w:caps/>
          <w:sz w:val="28"/>
        </w:rPr>
      </w:pPr>
      <w:r>
        <w:rPr>
          <w:rFonts w:asciiTheme="minorHAnsi" w:hAnsiTheme="minorHAnsi"/>
          <w:b/>
          <w:bCs/>
          <w:caps/>
          <w:sz w:val="28"/>
        </w:rPr>
        <w:br w:type="page"/>
      </w:r>
    </w:p>
    <w:p w:rsidR="0054534F" w:rsidRPr="004F57C8" w:rsidRDefault="0054534F" w:rsidP="0054534F">
      <w:pPr>
        <w:jc w:val="center"/>
        <w:rPr>
          <w:rFonts w:asciiTheme="minorHAnsi" w:hAnsiTheme="minorHAnsi"/>
          <w:b/>
          <w:bCs/>
          <w:caps/>
        </w:rPr>
      </w:pPr>
      <w:r>
        <w:rPr>
          <w:rFonts w:asciiTheme="minorHAnsi" w:hAnsiTheme="minorHAnsi"/>
          <w:b/>
          <w:bCs/>
          <w:caps/>
          <w:sz w:val="28"/>
        </w:rPr>
        <w:lastRenderedPageBreak/>
        <w:t xml:space="preserve">7K771: </w:t>
      </w:r>
      <w:r w:rsidRPr="004F57C8">
        <w:rPr>
          <w:rFonts w:asciiTheme="minorHAnsi" w:hAnsiTheme="minorHAnsi"/>
          <w:b/>
          <w:bCs/>
          <w:caps/>
          <w:sz w:val="28"/>
        </w:rPr>
        <w:t>Concrete Technology Lab</w:t>
      </w:r>
    </w:p>
    <w:p w:rsidR="0054534F" w:rsidRPr="004F57C8" w:rsidRDefault="0054534F" w:rsidP="0054534F">
      <w:pPr>
        <w:spacing w:after="0"/>
        <w:rPr>
          <w:rFonts w:asciiTheme="minorHAnsi" w:hAnsiTheme="minorHAnsi"/>
          <w:b/>
        </w:rPr>
      </w:pPr>
    </w:p>
    <w:p w:rsidR="0054534F" w:rsidRPr="004F57C8" w:rsidRDefault="0054534F" w:rsidP="0054534F">
      <w:pPr>
        <w:spacing w:after="0"/>
        <w:rPr>
          <w:rFonts w:asciiTheme="minorHAnsi" w:hAnsiTheme="minorHAnsi"/>
          <w:b/>
        </w:rPr>
      </w:pPr>
      <w:r w:rsidRPr="004F57C8">
        <w:rPr>
          <w:rFonts w:asciiTheme="minorHAnsi" w:hAnsiTheme="minorHAnsi"/>
          <w:b/>
        </w:rPr>
        <w:t>B.Tech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ab/>
        <w:t>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    </w:t>
      </w:r>
      <w:r>
        <w:rPr>
          <w:rFonts w:asciiTheme="minorHAnsi" w:hAnsiTheme="minorHAnsi"/>
          <w:b/>
        </w:rPr>
        <w:t xml:space="preserve">     3         </w:t>
      </w:r>
      <w:r w:rsidRPr="004F57C8">
        <w:rPr>
          <w:rFonts w:asciiTheme="minorHAnsi" w:hAnsiTheme="minorHAnsi"/>
          <w:b/>
        </w:rPr>
        <w:t>1.5</w:t>
      </w: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343"/>
        <w:gridCol w:w="323"/>
        <w:gridCol w:w="343"/>
        <w:gridCol w:w="336"/>
        <w:gridCol w:w="311"/>
        <w:gridCol w:w="336"/>
        <w:gridCol w:w="343"/>
        <w:gridCol w:w="311"/>
        <w:gridCol w:w="311"/>
        <w:gridCol w:w="336"/>
        <w:gridCol w:w="322"/>
      </w:tblGrid>
      <w:tr w:rsidR="0054534F" w:rsidRPr="004F57C8" w:rsidTr="00341D8E">
        <w:trPr>
          <w:trHeight w:val="286"/>
        </w:trPr>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a</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b</w:t>
            </w:r>
          </w:p>
        </w:tc>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c</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d</w:t>
            </w:r>
          </w:p>
        </w:tc>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e</w:t>
            </w:r>
          </w:p>
        </w:tc>
        <w:tc>
          <w:tcPr>
            <w:tcW w:w="31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f</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g</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h</w:t>
            </w:r>
          </w:p>
        </w:tc>
        <w:tc>
          <w:tcPr>
            <w:tcW w:w="31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i</w:t>
            </w:r>
          </w:p>
        </w:tc>
        <w:tc>
          <w:tcPr>
            <w:tcW w:w="31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j</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k</w:t>
            </w:r>
          </w:p>
        </w:tc>
        <w:tc>
          <w:tcPr>
            <w:tcW w:w="322"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l</w:t>
            </w:r>
          </w:p>
        </w:tc>
      </w:tr>
      <w:tr w:rsidR="0054534F" w:rsidRPr="004F57C8" w:rsidTr="00341D8E">
        <w:trPr>
          <w:trHeight w:val="307"/>
        </w:trPr>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23" w:type="dxa"/>
          </w:tcPr>
          <w:p w:rsidR="0054534F" w:rsidRPr="004F57C8" w:rsidRDefault="0054534F" w:rsidP="00341D8E">
            <w:pPr>
              <w:spacing w:after="0" w:line="240" w:lineRule="auto"/>
              <w:rPr>
                <w:rFonts w:asciiTheme="minorHAnsi" w:hAnsiTheme="minorHAnsi"/>
                <w:bCs/>
                <w:sz w:val="24"/>
                <w:szCs w:val="24"/>
              </w:rPr>
            </w:pPr>
          </w:p>
        </w:tc>
        <w:tc>
          <w:tcPr>
            <w:tcW w:w="311" w:type="dxa"/>
          </w:tcPr>
          <w:p w:rsidR="0054534F" w:rsidRPr="004F57C8" w:rsidRDefault="0054534F" w:rsidP="00341D8E">
            <w:pPr>
              <w:spacing w:after="0" w:line="240" w:lineRule="auto"/>
              <w:rPr>
                <w:rFonts w:asciiTheme="minorHAnsi" w:hAnsiTheme="minorHAnsi"/>
                <w:bCs/>
                <w:sz w:val="24"/>
                <w:szCs w:val="24"/>
              </w:rPr>
            </w:pP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11" w:type="dxa"/>
          </w:tcPr>
          <w:p w:rsidR="0054534F" w:rsidRPr="004F57C8" w:rsidRDefault="0054534F" w:rsidP="00341D8E">
            <w:pPr>
              <w:spacing w:after="0" w:line="240" w:lineRule="auto"/>
              <w:rPr>
                <w:rFonts w:asciiTheme="minorHAnsi" w:hAnsiTheme="minorHAnsi"/>
                <w:bCs/>
                <w:sz w:val="24"/>
                <w:szCs w:val="24"/>
              </w:rPr>
            </w:pPr>
          </w:p>
        </w:tc>
        <w:tc>
          <w:tcPr>
            <w:tcW w:w="311" w:type="dxa"/>
          </w:tcPr>
          <w:p w:rsidR="0054534F" w:rsidRPr="004F57C8" w:rsidRDefault="0054534F" w:rsidP="00341D8E">
            <w:pPr>
              <w:spacing w:after="0" w:line="240" w:lineRule="auto"/>
              <w:rPr>
                <w:rFonts w:asciiTheme="minorHAnsi" w:hAnsiTheme="minorHAnsi"/>
                <w:bCs/>
                <w:sz w:val="24"/>
                <w:szCs w:val="24"/>
              </w:rPr>
            </w:pP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22" w:type="dxa"/>
          </w:tcPr>
          <w:p w:rsidR="0054534F" w:rsidRPr="004F57C8" w:rsidRDefault="0054534F" w:rsidP="00341D8E">
            <w:pPr>
              <w:spacing w:after="0" w:line="240" w:lineRule="auto"/>
              <w:rPr>
                <w:rFonts w:asciiTheme="minorHAnsi" w:hAnsiTheme="minorHAnsi"/>
                <w:bCs/>
                <w:sz w:val="24"/>
                <w:szCs w:val="24"/>
              </w:rPr>
            </w:pPr>
          </w:p>
        </w:tc>
      </w:tr>
    </w:tbl>
    <w:p w:rsidR="0054534F" w:rsidRPr="004F57C8" w:rsidRDefault="0054534F" w:rsidP="0054534F">
      <w:pPr>
        <w:spacing w:after="0"/>
        <w:ind w:left="1440"/>
        <w:rPr>
          <w:rFonts w:asciiTheme="minorHAnsi" w:hAnsiTheme="minorHAnsi"/>
          <w:b/>
        </w:rPr>
      </w:pPr>
    </w:p>
    <w:p w:rsidR="0054534F" w:rsidRPr="004F57C8" w:rsidRDefault="0054534F" w:rsidP="0054534F">
      <w:pPr>
        <w:spacing w:after="0"/>
        <w:ind w:left="1440"/>
        <w:rPr>
          <w:rFonts w:asciiTheme="minorHAnsi" w:hAnsiTheme="minorHAnsi"/>
          <w:b/>
        </w:rPr>
      </w:pPr>
    </w:p>
    <w:p w:rsidR="0054534F" w:rsidRPr="004F57C8" w:rsidRDefault="0054534F" w:rsidP="0054534F">
      <w:pPr>
        <w:widowControl w:val="0"/>
        <w:autoSpaceDE w:val="0"/>
        <w:autoSpaceDN w:val="0"/>
        <w:adjustRightInd w:val="0"/>
        <w:spacing w:after="0" w:line="240" w:lineRule="auto"/>
        <w:ind w:right="107"/>
        <w:jc w:val="both"/>
        <w:rPr>
          <w:rFonts w:asciiTheme="minorHAnsi" w:hAnsiTheme="minorHAnsi"/>
          <w:b/>
          <w:bCs/>
          <w:spacing w:val="-1"/>
        </w:rPr>
      </w:pPr>
    </w:p>
    <w:p w:rsidR="0054534F" w:rsidRPr="004F57C8" w:rsidRDefault="0054534F" w:rsidP="0054534F">
      <w:pPr>
        <w:autoSpaceDE w:val="0"/>
        <w:autoSpaceDN w:val="0"/>
        <w:adjustRightInd w:val="0"/>
        <w:spacing w:after="0" w:line="240" w:lineRule="auto"/>
        <w:rPr>
          <w:rFonts w:asciiTheme="minorHAnsi" w:hAnsiTheme="minorHAnsi"/>
          <w:b/>
          <w:bCs/>
        </w:rPr>
      </w:pPr>
      <w:r w:rsidRPr="004F57C8">
        <w:rPr>
          <w:rFonts w:asciiTheme="minorHAnsi" w:hAnsiTheme="minorHAnsi"/>
          <w:b/>
          <w:bCs/>
        </w:rPr>
        <w:t xml:space="preserve">Course Objectives: </w:t>
      </w:r>
    </w:p>
    <w:p w:rsidR="0054534F" w:rsidRPr="004F57C8" w:rsidRDefault="0054534F" w:rsidP="00623D93">
      <w:pPr>
        <w:pStyle w:val="ListParagraph"/>
        <w:numPr>
          <w:ilvl w:val="0"/>
          <w:numId w:val="107"/>
        </w:numPr>
        <w:autoSpaceDE w:val="0"/>
        <w:autoSpaceDN w:val="0"/>
        <w:adjustRightInd w:val="0"/>
        <w:spacing w:after="0" w:line="240" w:lineRule="auto"/>
        <w:jc w:val="both"/>
        <w:rPr>
          <w:rFonts w:asciiTheme="minorHAnsi" w:hAnsiTheme="minorHAnsi"/>
        </w:rPr>
      </w:pPr>
      <w:r w:rsidRPr="004F57C8">
        <w:rPr>
          <w:rFonts w:asciiTheme="minorHAnsi" w:hAnsiTheme="minorHAnsi"/>
          <w:bCs/>
        </w:rPr>
        <w:t xml:space="preserve">Perform </w:t>
      </w:r>
      <w:r w:rsidRPr="004F57C8">
        <w:rPr>
          <w:rFonts w:asciiTheme="minorHAnsi" w:hAnsiTheme="minorHAnsi"/>
        </w:rPr>
        <w:t>the test procedures to find Physical properties of Cement</w:t>
      </w:r>
    </w:p>
    <w:p w:rsidR="0054534F" w:rsidRPr="004F57C8" w:rsidRDefault="0054534F" w:rsidP="00623D93">
      <w:pPr>
        <w:pStyle w:val="ListParagraph"/>
        <w:numPr>
          <w:ilvl w:val="0"/>
          <w:numId w:val="107"/>
        </w:numPr>
        <w:autoSpaceDE w:val="0"/>
        <w:autoSpaceDN w:val="0"/>
        <w:adjustRightInd w:val="0"/>
        <w:spacing w:after="0" w:line="240" w:lineRule="auto"/>
        <w:jc w:val="both"/>
        <w:rPr>
          <w:rFonts w:asciiTheme="minorHAnsi" w:hAnsiTheme="minorHAnsi"/>
        </w:rPr>
      </w:pPr>
      <w:r w:rsidRPr="004F57C8">
        <w:rPr>
          <w:rFonts w:asciiTheme="minorHAnsi" w:hAnsiTheme="minorHAnsi"/>
          <w:bCs/>
        </w:rPr>
        <w:t xml:space="preserve">Understand </w:t>
      </w:r>
      <w:r w:rsidRPr="004F57C8">
        <w:rPr>
          <w:rFonts w:asciiTheme="minorHAnsi" w:hAnsiTheme="minorHAnsi"/>
        </w:rPr>
        <w:t>the test procedures to find Specific Gravity, Bulking of Aggregates.</w:t>
      </w:r>
    </w:p>
    <w:p w:rsidR="0054534F" w:rsidRPr="004F57C8" w:rsidRDefault="0054534F" w:rsidP="00623D93">
      <w:pPr>
        <w:pStyle w:val="ListParagraph"/>
        <w:numPr>
          <w:ilvl w:val="0"/>
          <w:numId w:val="107"/>
        </w:numPr>
        <w:autoSpaceDE w:val="0"/>
        <w:autoSpaceDN w:val="0"/>
        <w:adjustRightInd w:val="0"/>
        <w:spacing w:after="0" w:line="240" w:lineRule="auto"/>
        <w:jc w:val="both"/>
        <w:rPr>
          <w:rFonts w:asciiTheme="minorHAnsi" w:hAnsiTheme="minorHAnsi"/>
        </w:rPr>
      </w:pPr>
      <w:r w:rsidRPr="004F57C8">
        <w:rPr>
          <w:rFonts w:asciiTheme="minorHAnsi" w:hAnsiTheme="minorHAnsi"/>
          <w:bCs/>
        </w:rPr>
        <w:t xml:space="preserve">Evaluate </w:t>
      </w:r>
      <w:r w:rsidRPr="004F57C8">
        <w:rPr>
          <w:rFonts w:asciiTheme="minorHAnsi" w:hAnsiTheme="minorHAnsi"/>
        </w:rPr>
        <w:t>fresh concrete properties</w:t>
      </w:r>
    </w:p>
    <w:p w:rsidR="0054534F" w:rsidRPr="004F57C8" w:rsidRDefault="0054534F" w:rsidP="00623D93">
      <w:pPr>
        <w:pStyle w:val="ListParagraph"/>
        <w:numPr>
          <w:ilvl w:val="0"/>
          <w:numId w:val="107"/>
        </w:numPr>
        <w:autoSpaceDE w:val="0"/>
        <w:autoSpaceDN w:val="0"/>
        <w:adjustRightInd w:val="0"/>
        <w:spacing w:after="0" w:line="240" w:lineRule="auto"/>
        <w:jc w:val="both"/>
        <w:rPr>
          <w:rFonts w:asciiTheme="minorHAnsi" w:hAnsiTheme="minorHAnsi"/>
        </w:rPr>
      </w:pPr>
      <w:r w:rsidRPr="004F57C8">
        <w:rPr>
          <w:rFonts w:asciiTheme="minorHAnsi" w:hAnsiTheme="minorHAnsi"/>
          <w:bCs/>
        </w:rPr>
        <w:t xml:space="preserve">Understand </w:t>
      </w:r>
      <w:r w:rsidRPr="004F57C8">
        <w:rPr>
          <w:rFonts w:asciiTheme="minorHAnsi" w:hAnsiTheme="minorHAnsi"/>
        </w:rPr>
        <w:t>the test procedures to find properties of Hardened Concrete</w:t>
      </w:r>
    </w:p>
    <w:p w:rsidR="0054534F" w:rsidRPr="004F57C8" w:rsidRDefault="0054534F" w:rsidP="0054534F">
      <w:pPr>
        <w:autoSpaceDE w:val="0"/>
        <w:autoSpaceDN w:val="0"/>
        <w:adjustRightInd w:val="0"/>
        <w:spacing w:after="0" w:line="240" w:lineRule="auto"/>
        <w:rPr>
          <w:rFonts w:asciiTheme="minorHAnsi" w:hAnsiTheme="minorHAnsi"/>
          <w:b/>
          <w:bCs/>
        </w:rPr>
      </w:pPr>
    </w:p>
    <w:p w:rsidR="0054534F" w:rsidRPr="004F57C8" w:rsidRDefault="0054534F" w:rsidP="0054534F">
      <w:pPr>
        <w:autoSpaceDE w:val="0"/>
        <w:autoSpaceDN w:val="0"/>
        <w:adjustRightInd w:val="0"/>
        <w:spacing w:after="0" w:line="240" w:lineRule="auto"/>
        <w:rPr>
          <w:rFonts w:asciiTheme="minorHAnsi" w:hAnsiTheme="minorHAnsi"/>
          <w:b/>
          <w:bCs/>
        </w:rPr>
      </w:pPr>
      <w:r w:rsidRPr="004F57C8">
        <w:rPr>
          <w:rFonts w:asciiTheme="minorHAnsi" w:hAnsiTheme="minorHAnsi"/>
          <w:b/>
          <w:bCs/>
        </w:rPr>
        <w:t xml:space="preserve">Course Outcomes: </w:t>
      </w:r>
    </w:p>
    <w:p w:rsidR="0054534F" w:rsidRPr="004F57C8" w:rsidRDefault="0054534F" w:rsidP="0054534F">
      <w:pPr>
        <w:autoSpaceDE w:val="0"/>
        <w:autoSpaceDN w:val="0"/>
        <w:adjustRightInd w:val="0"/>
        <w:spacing w:after="0" w:line="240" w:lineRule="auto"/>
        <w:rPr>
          <w:rFonts w:asciiTheme="minorHAnsi" w:hAnsiTheme="minorHAnsi"/>
          <w:bCs/>
        </w:rPr>
      </w:pPr>
      <w:r w:rsidRPr="004F57C8">
        <w:rPr>
          <w:rFonts w:asciiTheme="minorHAnsi" w:hAnsiTheme="minorHAnsi"/>
          <w:bCs/>
        </w:rPr>
        <w:t>The student will be able to:</w:t>
      </w:r>
    </w:p>
    <w:p w:rsidR="0054534F" w:rsidRPr="004F57C8" w:rsidRDefault="0054534F" w:rsidP="00623D93">
      <w:pPr>
        <w:pStyle w:val="ListParagraph"/>
        <w:numPr>
          <w:ilvl w:val="0"/>
          <w:numId w:val="108"/>
        </w:numPr>
        <w:autoSpaceDE w:val="0"/>
        <w:autoSpaceDN w:val="0"/>
        <w:adjustRightInd w:val="0"/>
        <w:spacing w:after="0" w:line="240" w:lineRule="auto"/>
        <w:jc w:val="both"/>
        <w:rPr>
          <w:rFonts w:asciiTheme="minorHAnsi" w:hAnsiTheme="minorHAnsi"/>
        </w:rPr>
      </w:pPr>
      <w:r w:rsidRPr="004F57C8">
        <w:rPr>
          <w:rFonts w:asciiTheme="minorHAnsi" w:hAnsiTheme="minorHAnsi"/>
        </w:rPr>
        <w:t>Test Fineness, Specific Gravity, Setting Time, Soundness and Compressive Strength of Cement</w:t>
      </w:r>
    </w:p>
    <w:p w:rsidR="0054534F" w:rsidRPr="004F57C8" w:rsidRDefault="0054534F" w:rsidP="00623D93">
      <w:pPr>
        <w:pStyle w:val="ListParagraph"/>
        <w:numPr>
          <w:ilvl w:val="0"/>
          <w:numId w:val="108"/>
        </w:numPr>
        <w:autoSpaceDE w:val="0"/>
        <w:autoSpaceDN w:val="0"/>
        <w:adjustRightInd w:val="0"/>
        <w:spacing w:after="0" w:line="240" w:lineRule="auto"/>
        <w:jc w:val="both"/>
        <w:rPr>
          <w:rFonts w:asciiTheme="minorHAnsi" w:hAnsiTheme="minorHAnsi"/>
        </w:rPr>
      </w:pPr>
      <w:r w:rsidRPr="004F57C8">
        <w:rPr>
          <w:rFonts w:asciiTheme="minorHAnsi" w:hAnsiTheme="minorHAnsi"/>
        </w:rPr>
        <w:t>Test Specific Gravity of Coarse Aggregate and Fine Aggregate, Bulking of Fine Aggregate.</w:t>
      </w:r>
    </w:p>
    <w:p w:rsidR="0054534F" w:rsidRPr="004F57C8" w:rsidRDefault="0054534F" w:rsidP="00623D93">
      <w:pPr>
        <w:pStyle w:val="ListParagraph"/>
        <w:numPr>
          <w:ilvl w:val="0"/>
          <w:numId w:val="108"/>
        </w:numPr>
        <w:autoSpaceDE w:val="0"/>
        <w:autoSpaceDN w:val="0"/>
        <w:adjustRightInd w:val="0"/>
        <w:spacing w:after="0" w:line="240" w:lineRule="auto"/>
        <w:jc w:val="both"/>
        <w:rPr>
          <w:rFonts w:asciiTheme="minorHAnsi" w:hAnsiTheme="minorHAnsi"/>
        </w:rPr>
      </w:pPr>
      <w:r w:rsidRPr="004F57C8">
        <w:rPr>
          <w:rFonts w:asciiTheme="minorHAnsi" w:hAnsiTheme="minorHAnsi"/>
        </w:rPr>
        <w:t>Design Concrete Mix Proportioning by Using Indian Standard Method.</w:t>
      </w:r>
    </w:p>
    <w:p w:rsidR="0054534F" w:rsidRDefault="0054534F" w:rsidP="00623D93">
      <w:pPr>
        <w:pStyle w:val="ListParagraph"/>
        <w:numPr>
          <w:ilvl w:val="0"/>
          <w:numId w:val="108"/>
        </w:numPr>
        <w:autoSpaceDE w:val="0"/>
        <w:autoSpaceDN w:val="0"/>
        <w:adjustRightInd w:val="0"/>
        <w:spacing w:after="0" w:line="240" w:lineRule="auto"/>
        <w:jc w:val="both"/>
        <w:rPr>
          <w:rFonts w:asciiTheme="minorHAnsi" w:hAnsiTheme="minorHAnsi"/>
          <w:b/>
          <w:bCs/>
        </w:rPr>
      </w:pPr>
      <w:r w:rsidRPr="004F57C8">
        <w:rPr>
          <w:rFonts w:asciiTheme="minorHAnsi" w:hAnsiTheme="minorHAnsi"/>
        </w:rPr>
        <w:t>Test Workability of Fresh Concrete and Compressive strength, Split Tensile Strength of Hardened Concrete.</w:t>
      </w:r>
    </w:p>
    <w:p w:rsidR="0054534F" w:rsidRDefault="0054534F" w:rsidP="0054534F">
      <w:pPr>
        <w:pStyle w:val="ListParagraph"/>
        <w:autoSpaceDE w:val="0"/>
        <w:autoSpaceDN w:val="0"/>
        <w:adjustRightInd w:val="0"/>
        <w:spacing w:after="0" w:line="240" w:lineRule="auto"/>
        <w:jc w:val="both"/>
        <w:rPr>
          <w:rFonts w:asciiTheme="minorHAnsi" w:hAnsiTheme="minorHAnsi"/>
          <w:b/>
          <w:bCs/>
        </w:rPr>
      </w:pPr>
    </w:p>
    <w:p w:rsidR="0054534F" w:rsidRPr="008E688A" w:rsidRDefault="0054534F" w:rsidP="0054534F">
      <w:pPr>
        <w:pStyle w:val="NoSpacing"/>
        <w:rPr>
          <w:b/>
          <w:bCs/>
        </w:rPr>
      </w:pPr>
      <w:r w:rsidRPr="008E688A">
        <w:rPr>
          <w:b/>
        </w:rPr>
        <w:t>List of experiments</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Standard consistency of cement.</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Initial and Final setting time of cement.</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Specific Gravity of cement.</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Fineness and Soundness of cement.</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Compressive Strength of cement.</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Specific Gravity of Fine Aggregate.</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Specific Gravity of Coarse Aggregate.</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Bulking of Fine Aggregate.</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Formulate a mix design of concrete as per IS:10262.</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workability of concrete using Slump cone, Compaction factor and Vee - Bee consistometer.</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Compressive, Split Tensile &amp; Flexural strength of concrete.</w:t>
      </w:r>
    </w:p>
    <w:p w:rsidR="0054534F" w:rsidRPr="008E688A" w:rsidRDefault="0054534F" w:rsidP="00623D93">
      <w:pPr>
        <w:pStyle w:val="ListParagraph"/>
        <w:numPr>
          <w:ilvl w:val="0"/>
          <w:numId w:val="157"/>
        </w:numPr>
        <w:autoSpaceDE w:val="0"/>
        <w:autoSpaceDN w:val="0"/>
        <w:adjustRightInd w:val="0"/>
        <w:spacing w:after="0" w:line="240" w:lineRule="auto"/>
        <w:jc w:val="both"/>
        <w:rPr>
          <w:rFonts w:asciiTheme="minorHAnsi" w:hAnsiTheme="minorHAnsi"/>
        </w:rPr>
      </w:pPr>
      <w:r w:rsidRPr="008E688A">
        <w:rPr>
          <w:rFonts w:asciiTheme="minorHAnsi" w:hAnsiTheme="minorHAnsi"/>
        </w:rPr>
        <w:t>To determine the Modulus of Elasticity &amp; evaluate Non Destructive results of concrete.</w:t>
      </w:r>
    </w:p>
    <w:p w:rsidR="0054534F" w:rsidRDefault="0054534F" w:rsidP="0054534F">
      <w:pPr>
        <w:rPr>
          <w:rFonts w:asciiTheme="minorHAnsi" w:hAnsiTheme="minorHAnsi" w:cs="Calibri"/>
        </w:rPr>
      </w:pPr>
    </w:p>
    <w:p w:rsidR="0054534F" w:rsidRDefault="0054534F" w:rsidP="0054534F">
      <w:pPr>
        <w:pStyle w:val="Default"/>
        <w:jc w:val="both"/>
        <w:rPr>
          <w:rFonts w:asciiTheme="minorHAnsi" w:hAnsiTheme="minorHAnsi"/>
          <w:b/>
          <w:color w:val="auto"/>
          <w:sz w:val="22"/>
          <w:szCs w:val="22"/>
          <w:u w:val="single"/>
        </w:rPr>
      </w:pPr>
      <w:r w:rsidRPr="001748F2">
        <w:rPr>
          <w:rFonts w:asciiTheme="minorHAnsi" w:hAnsiTheme="minorHAnsi"/>
          <w:b/>
          <w:color w:val="auto"/>
          <w:sz w:val="22"/>
          <w:szCs w:val="22"/>
          <w:u w:val="single"/>
        </w:rPr>
        <w:t>REFERENCES:</w:t>
      </w:r>
    </w:p>
    <w:p w:rsidR="0054534F" w:rsidRPr="001748F2" w:rsidRDefault="0054534F" w:rsidP="0054534F">
      <w:pPr>
        <w:pStyle w:val="Default"/>
        <w:jc w:val="both"/>
        <w:rPr>
          <w:rFonts w:asciiTheme="minorHAnsi" w:hAnsiTheme="minorHAnsi"/>
          <w:b/>
          <w:color w:val="auto"/>
          <w:sz w:val="22"/>
          <w:szCs w:val="22"/>
          <w:u w:val="single"/>
        </w:rPr>
      </w:pPr>
    </w:p>
    <w:p w:rsidR="0054534F" w:rsidRPr="008E688A" w:rsidRDefault="0054534F" w:rsidP="00623D93">
      <w:pPr>
        <w:pStyle w:val="ListParagraph"/>
        <w:numPr>
          <w:ilvl w:val="0"/>
          <w:numId w:val="158"/>
        </w:numPr>
        <w:rPr>
          <w:rFonts w:asciiTheme="minorHAnsi" w:hAnsiTheme="minorHAnsi" w:cs="Calibri"/>
        </w:rPr>
      </w:pPr>
      <w:r w:rsidRPr="008E688A">
        <w:rPr>
          <w:rFonts w:asciiTheme="minorHAnsi" w:hAnsiTheme="minorHAnsi"/>
          <w:sz w:val="24"/>
        </w:rPr>
        <w:t>Laboratory Manual</w:t>
      </w:r>
      <w:r w:rsidRPr="008E688A">
        <w:rPr>
          <w:rFonts w:asciiTheme="minorHAnsi" w:hAnsiTheme="minorHAnsi" w:cs="Calibri"/>
        </w:rPr>
        <w:br w:type="page"/>
      </w:r>
    </w:p>
    <w:p w:rsidR="0054534F" w:rsidRPr="004F57C8" w:rsidRDefault="0054534F" w:rsidP="0054534F">
      <w:pPr>
        <w:tabs>
          <w:tab w:val="left" w:pos="3288"/>
        </w:tabs>
        <w:autoSpaceDE w:val="0"/>
        <w:autoSpaceDN w:val="0"/>
        <w:adjustRightInd w:val="0"/>
        <w:spacing w:after="0" w:line="240" w:lineRule="auto"/>
        <w:jc w:val="center"/>
        <w:rPr>
          <w:rFonts w:asciiTheme="minorHAnsi" w:hAnsiTheme="minorHAnsi"/>
          <w:b/>
          <w:bCs/>
          <w:caps/>
        </w:rPr>
      </w:pPr>
      <w:r>
        <w:rPr>
          <w:rFonts w:asciiTheme="minorHAnsi" w:hAnsiTheme="minorHAnsi"/>
          <w:b/>
          <w:bCs/>
          <w:caps/>
          <w:sz w:val="28"/>
        </w:rPr>
        <w:lastRenderedPageBreak/>
        <w:t xml:space="preserve">7K772: </w:t>
      </w:r>
      <w:r w:rsidRPr="004F57C8">
        <w:rPr>
          <w:rFonts w:asciiTheme="minorHAnsi" w:hAnsiTheme="minorHAnsi"/>
          <w:b/>
          <w:bCs/>
          <w:caps/>
          <w:sz w:val="28"/>
        </w:rPr>
        <w:t>Revit LABORATORY</w:t>
      </w:r>
    </w:p>
    <w:p w:rsidR="0054534F" w:rsidRPr="004F57C8" w:rsidRDefault="0054534F" w:rsidP="0054534F">
      <w:pPr>
        <w:spacing w:after="0"/>
        <w:rPr>
          <w:rFonts w:asciiTheme="minorHAnsi" w:hAnsiTheme="minorHAnsi"/>
          <w:b/>
        </w:rPr>
      </w:pPr>
    </w:p>
    <w:p w:rsidR="0054534F" w:rsidRPr="004F57C8" w:rsidRDefault="0054534F" w:rsidP="0054534F">
      <w:pPr>
        <w:spacing w:after="0"/>
        <w:rPr>
          <w:rFonts w:asciiTheme="minorHAnsi" w:hAnsiTheme="minorHAnsi"/>
          <w:b/>
        </w:rPr>
      </w:pPr>
      <w:r w:rsidRPr="004F57C8">
        <w:rPr>
          <w:rFonts w:asciiTheme="minorHAnsi" w:hAnsiTheme="minorHAnsi"/>
          <w:b/>
        </w:rPr>
        <w:t>B. Tech IV Year I Sem</w:t>
      </w:r>
      <w:r>
        <w:rPr>
          <w:rFonts w:asciiTheme="minorHAnsi" w:hAnsiTheme="minorHAnsi"/>
          <w:b/>
        </w:rPr>
        <w:t xml:space="preserve">ester    </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    C</w:t>
      </w:r>
    </w:p>
    <w:p w:rsidR="0054534F" w:rsidRPr="004F57C8" w:rsidRDefault="0054534F" w:rsidP="0054534F">
      <w:pPr>
        <w:spacing w:after="0"/>
        <w:ind w:left="144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 xml:space="preserve">-     -      3     </w:t>
      </w:r>
      <w:r w:rsidRPr="004F57C8">
        <w:rPr>
          <w:rFonts w:asciiTheme="minorHAnsi" w:hAnsiTheme="minorHAnsi"/>
          <w:b/>
        </w:rPr>
        <w:t xml:space="preserve"> 1.5</w:t>
      </w: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
        <w:gridCol w:w="336"/>
        <w:gridCol w:w="323"/>
        <w:gridCol w:w="336"/>
        <w:gridCol w:w="323"/>
        <w:gridCol w:w="323"/>
        <w:gridCol w:w="336"/>
        <w:gridCol w:w="336"/>
        <w:gridCol w:w="323"/>
        <w:gridCol w:w="323"/>
        <w:gridCol w:w="336"/>
        <w:gridCol w:w="335"/>
      </w:tblGrid>
      <w:tr w:rsidR="0054534F" w:rsidRPr="004F57C8" w:rsidTr="00341D8E">
        <w:trPr>
          <w:trHeight w:val="287"/>
        </w:trPr>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a</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b</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c</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d</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e</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f</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g</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h</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i</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j</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k</w:t>
            </w:r>
          </w:p>
        </w:tc>
        <w:tc>
          <w:tcPr>
            <w:tcW w:w="335"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l</w:t>
            </w:r>
          </w:p>
        </w:tc>
      </w:tr>
      <w:tr w:rsidR="0054534F" w:rsidRPr="004F57C8" w:rsidTr="00341D8E">
        <w:trPr>
          <w:trHeight w:val="308"/>
        </w:trPr>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23" w:type="dxa"/>
          </w:tcPr>
          <w:p w:rsidR="0054534F" w:rsidRPr="004F57C8" w:rsidRDefault="0054534F" w:rsidP="00341D8E">
            <w:pPr>
              <w:spacing w:after="0" w:line="240" w:lineRule="auto"/>
              <w:rPr>
                <w:rFonts w:asciiTheme="minorHAnsi" w:hAnsiTheme="minorHAnsi"/>
                <w:bCs/>
                <w:sz w:val="20"/>
                <w:szCs w:val="24"/>
              </w:rPr>
            </w:pP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23" w:type="dxa"/>
          </w:tcPr>
          <w:p w:rsidR="0054534F" w:rsidRPr="004F57C8" w:rsidRDefault="0054534F" w:rsidP="00341D8E">
            <w:pPr>
              <w:spacing w:after="0" w:line="240" w:lineRule="auto"/>
              <w:rPr>
                <w:rFonts w:asciiTheme="minorHAnsi" w:hAnsiTheme="minorHAnsi"/>
                <w:bCs/>
                <w:sz w:val="20"/>
                <w:szCs w:val="24"/>
              </w:rPr>
            </w:pPr>
          </w:p>
        </w:tc>
        <w:tc>
          <w:tcPr>
            <w:tcW w:w="323" w:type="dxa"/>
          </w:tcPr>
          <w:p w:rsidR="0054534F" w:rsidRPr="004F57C8" w:rsidRDefault="0054534F" w:rsidP="00341D8E">
            <w:pPr>
              <w:spacing w:after="0" w:line="240" w:lineRule="auto"/>
              <w:rPr>
                <w:rFonts w:asciiTheme="minorHAnsi" w:hAnsiTheme="minorHAnsi"/>
                <w:bCs/>
                <w:sz w:val="20"/>
                <w:szCs w:val="24"/>
              </w:rPr>
            </w:pP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35" w:type="dxa"/>
          </w:tcPr>
          <w:p w:rsidR="0054534F" w:rsidRPr="004F57C8" w:rsidRDefault="0054534F" w:rsidP="00341D8E">
            <w:pPr>
              <w:spacing w:after="0" w:line="240" w:lineRule="auto"/>
              <w:rPr>
                <w:rFonts w:asciiTheme="minorHAnsi" w:hAnsiTheme="minorHAnsi"/>
                <w:bCs/>
                <w:sz w:val="20"/>
                <w:szCs w:val="24"/>
              </w:rPr>
            </w:pPr>
          </w:p>
        </w:tc>
      </w:tr>
    </w:tbl>
    <w:p w:rsidR="0054534F" w:rsidRPr="004F57C8" w:rsidRDefault="0054534F" w:rsidP="0054534F">
      <w:pPr>
        <w:spacing w:after="0"/>
        <w:ind w:left="1440"/>
        <w:rPr>
          <w:rFonts w:asciiTheme="minorHAnsi" w:hAnsiTheme="minorHAnsi"/>
          <w:b/>
        </w:rPr>
      </w:pPr>
    </w:p>
    <w:p w:rsidR="0054534F" w:rsidRPr="004F57C8" w:rsidRDefault="0054534F" w:rsidP="0054534F">
      <w:pPr>
        <w:spacing w:after="0"/>
        <w:ind w:left="1440"/>
        <w:rPr>
          <w:rFonts w:asciiTheme="minorHAnsi" w:hAnsiTheme="minorHAnsi"/>
          <w:b/>
        </w:rPr>
      </w:pPr>
    </w:p>
    <w:p w:rsidR="0054534F" w:rsidRPr="004F57C8" w:rsidRDefault="0054534F" w:rsidP="0054534F">
      <w:pPr>
        <w:pStyle w:val="Default"/>
        <w:rPr>
          <w:rFonts w:asciiTheme="minorHAnsi" w:hAnsiTheme="minorHAnsi"/>
          <w:b/>
          <w:bCs/>
          <w:color w:val="auto"/>
          <w:sz w:val="22"/>
          <w:szCs w:val="22"/>
        </w:rPr>
      </w:pPr>
    </w:p>
    <w:p w:rsidR="0054534F" w:rsidRPr="004F57C8" w:rsidRDefault="0054534F" w:rsidP="0054534F">
      <w:pPr>
        <w:pStyle w:val="Default"/>
        <w:spacing w:line="276" w:lineRule="auto"/>
        <w:ind w:left="360"/>
        <w:jc w:val="both"/>
        <w:rPr>
          <w:rFonts w:asciiTheme="minorHAnsi" w:hAnsiTheme="minorHAnsi"/>
          <w:b/>
          <w:bCs/>
          <w:color w:val="auto"/>
          <w:sz w:val="22"/>
          <w:szCs w:val="22"/>
        </w:rPr>
      </w:pPr>
      <w:r w:rsidRPr="004F57C8">
        <w:rPr>
          <w:rFonts w:asciiTheme="minorHAnsi" w:hAnsiTheme="minorHAnsi"/>
          <w:b/>
          <w:bCs/>
          <w:color w:val="auto"/>
          <w:sz w:val="22"/>
          <w:szCs w:val="22"/>
        </w:rPr>
        <w:t>Course Objectives:</w:t>
      </w:r>
    </w:p>
    <w:p w:rsidR="0054534F" w:rsidRPr="004F57C8" w:rsidRDefault="0054534F" w:rsidP="00623D93">
      <w:pPr>
        <w:pStyle w:val="Default"/>
        <w:numPr>
          <w:ilvl w:val="0"/>
          <w:numId w:val="141"/>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To expose the students to architecture software related to Civil Engineering.</w:t>
      </w:r>
    </w:p>
    <w:p w:rsidR="0054534F" w:rsidRPr="004F57C8" w:rsidRDefault="0054534F" w:rsidP="00623D93">
      <w:pPr>
        <w:pStyle w:val="Default"/>
        <w:numPr>
          <w:ilvl w:val="0"/>
          <w:numId w:val="141"/>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To empower the students to develop building information modelling workflow.</w:t>
      </w:r>
    </w:p>
    <w:p w:rsidR="0054534F" w:rsidRPr="004F57C8" w:rsidRDefault="0054534F" w:rsidP="0054534F">
      <w:pPr>
        <w:pStyle w:val="Default"/>
        <w:spacing w:line="276" w:lineRule="auto"/>
        <w:jc w:val="both"/>
        <w:rPr>
          <w:rFonts w:asciiTheme="minorHAnsi" w:hAnsiTheme="minorHAnsi"/>
          <w:bCs/>
          <w:color w:val="auto"/>
          <w:sz w:val="22"/>
          <w:szCs w:val="22"/>
        </w:rPr>
      </w:pPr>
    </w:p>
    <w:p w:rsidR="0054534F" w:rsidRPr="004F57C8" w:rsidRDefault="0054534F" w:rsidP="0054534F">
      <w:pPr>
        <w:pStyle w:val="Default"/>
        <w:spacing w:line="276" w:lineRule="auto"/>
        <w:ind w:left="360"/>
        <w:jc w:val="both"/>
        <w:rPr>
          <w:rFonts w:asciiTheme="minorHAnsi" w:hAnsiTheme="minorHAnsi"/>
          <w:b/>
          <w:bCs/>
          <w:color w:val="auto"/>
          <w:sz w:val="22"/>
          <w:szCs w:val="22"/>
        </w:rPr>
      </w:pPr>
      <w:r w:rsidRPr="004F57C8">
        <w:rPr>
          <w:rFonts w:asciiTheme="minorHAnsi" w:hAnsiTheme="minorHAnsi"/>
          <w:b/>
          <w:bCs/>
          <w:color w:val="auto"/>
          <w:sz w:val="22"/>
          <w:szCs w:val="22"/>
        </w:rPr>
        <w:t>Course Outcomes:</w:t>
      </w:r>
    </w:p>
    <w:p w:rsidR="0054534F" w:rsidRPr="004F57C8" w:rsidRDefault="0054534F" w:rsidP="0054534F">
      <w:pPr>
        <w:pStyle w:val="Default"/>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At the end of the course the student will be able to:</w:t>
      </w:r>
    </w:p>
    <w:p w:rsidR="0054534F" w:rsidRPr="004F57C8" w:rsidRDefault="0054534F" w:rsidP="00623D93">
      <w:pPr>
        <w:pStyle w:val="Default"/>
        <w:numPr>
          <w:ilvl w:val="0"/>
          <w:numId w:val="142"/>
        </w:numPr>
        <w:spacing w:line="276" w:lineRule="auto"/>
        <w:jc w:val="both"/>
        <w:rPr>
          <w:rFonts w:asciiTheme="minorHAnsi" w:hAnsiTheme="minorHAnsi"/>
          <w:b/>
          <w:bCs/>
          <w:color w:val="auto"/>
          <w:sz w:val="22"/>
          <w:szCs w:val="22"/>
        </w:rPr>
      </w:pPr>
      <w:r w:rsidRPr="004F57C8">
        <w:rPr>
          <w:rFonts w:asciiTheme="minorHAnsi" w:hAnsiTheme="minorHAnsi"/>
          <w:bCs/>
          <w:color w:val="auto"/>
          <w:sz w:val="22"/>
          <w:szCs w:val="22"/>
        </w:rPr>
        <w:t>Develop the</w:t>
      </w:r>
      <w:r>
        <w:rPr>
          <w:rFonts w:asciiTheme="minorHAnsi" w:hAnsiTheme="minorHAnsi"/>
          <w:bCs/>
          <w:color w:val="auto"/>
          <w:sz w:val="22"/>
          <w:szCs w:val="22"/>
        </w:rPr>
        <w:t xml:space="preserve"> architectural design for the</w:t>
      </w:r>
      <w:r w:rsidRPr="004F57C8">
        <w:rPr>
          <w:rFonts w:asciiTheme="minorHAnsi" w:hAnsiTheme="minorHAnsi"/>
          <w:bCs/>
          <w:color w:val="auto"/>
          <w:sz w:val="22"/>
          <w:szCs w:val="22"/>
        </w:rPr>
        <w:t xml:space="preserve"> structure based on the requirement of end user.</w:t>
      </w:r>
    </w:p>
    <w:p w:rsidR="0054534F" w:rsidRPr="004F57C8" w:rsidRDefault="0054534F" w:rsidP="00623D93">
      <w:pPr>
        <w:pStyle w:val="Default"/>
        <w:numPr>
          <w:ilvl w:val="0"/>
          <w:numId w:val="142"/>
        </w:numPr>
        <w:spacing w:line="276" w:lineRule="auto"/>
        <w:jc w:val="both"/>
        <w:rPr>
          <w:rFonts w:asciiTheme="minorHAnsi" w:hAnsiTheme="minorHAnsi"/>
          <w:b/>
          <w:bCs/>
          <w:color w:val="auto"/>
          <w:sz w:val="22"/>
          <w:szCs w:val="22"/>
        </w:rPr>
      </w:pPr>
      <w:r w:rsidRPr="004F57C8">
        <w:rPr>
          <w:rFonts w:asciiTheme="minorHAnsi" w:hAnsiTheme="minorHAnsi"/>
          <w:bCs/>
          <w:color w:val="auto"/>
          <w:sz w:val="22"/>
          <w:szCs w:val="22"/>
        </w:rPr>
        <w:t xml:space="preserve">Develop the design and documentation for the </w:t>
      </w:r>
      <w:r>
        <w:rPr>
          <w:rFonts w:asciiTheme="minorHAnsi" w:hAnsiTheme="minorHAnsi"/>
          <w:bCs/>
          <w:color w:val="auto"/>
          <w:sz w:val="22"/>
          <w:szCs w:val="22"/>
        </w:rPr>
        <w:t>various</w:t>
      </w:r>
      <w:r w:rsidRPr="004F57C8">
        <w:rPr>
          <w:rFonts w:asciiTheme="minorHAnsi" w:hAnsiTheme="minorHAnsi"/>
          <w:bCs/>
          <w:color w:val="auto"/>
          <w:sz w:val="22"/>
          <w:szCs w:val="22"/>
        </w:rPr>
        <w:t xml:space="preserve"> structures using REVIT software.</w:t>
      </w:r>
    </w:p>
    <w:p w:rsidR="0054534F" w:rsidRPr="004F57C8" w:rsidRDefault="0054534F" w:rsidP="0054534F">
      <w:pPr>
        <w:pStyle w:val="Default"/>
        <w:spacing w:line="276" w:lineRule="auto"/>
        <w:ind w:left="450"/>
        <w:jc w:val="both"/>
        <w:rPr>
          <w:rFonts w:asciiTheme="minorHAnsi" w:hAnsiTheme="minorHAnsi"/>
          <w:b/>
          <w:bCs/>
          <w:color w:val="auto"/>
          <w:sz w:val="22"/>
          <w:szCs w:val="22"/>
        </w:rPr>
      </w:pPr>
    </w:p>
    <w:p w:rsidR="0054534F" w:rsidRPr="004F57C8" w:rsidRDefault="0054534F" w:rsidP="0054534F">
      <w:pPr>
        <w:pStyle w:val="ListParagraph"/>
        <w:tabs>
          <w:tab w:val="left" w:pos="270"/>
        </w:tabs>
        <w:ind w:left="90" w:hanging="90"/>
        <w:jc w:val="both"/>
        <w:rPr>
          <w:rFonts w:asciiTheme="minorHAnsi" w:hAnsiTheme="minorHAnsi"/>
          <w:b/>
          <w:color w:val="222222"/>
          <w:shd w:val="clear" w:color="auto" w:fill="FFFFFF"/>
        </w:rPr>
      </w:pPr>
      <w:r w:rsidRPr="004F57C8">
        <w:rPr>
          <w:rFonts w:asciiTheme="minorHAnsi" w:hAnsiTheme="minorHAnsi"/>
          <w:b/>
          <w:color w:val="222222"/>
          <w:shd w:val="clear" w:color="auto" w:fill="FFFFFF"/>
        </w:rPr>
        <w:t>List of Experiments:</w:t>
      </w:r>
    </w:p>
    <w:p w:rsidR="0054534F" w:rsidRPr="004F57C8" w:rsidRDefault="0054534F" w:rsidP="0054534F">
      <w:pPr>
        <w:rPr>
          <w:rFonts w:asciiTheme="minorHAnsi" w:hAnsiTheme="minorHAnsi"/>
          <w:b/>
        </w:rPr>
      </w:pPr>
      <w:r w:rsidRPr="004F57C8">
        <w:rPr>
          <w:rFonts w:asciiTheme="minorHAnsi" w:hAnsiTheme="minorHAnsi"/>
          <w:b/>
        </w:rPr>
        <w:t>Using Revit Software:</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Introduction to Building Information Modelling.</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Developing The basics building model by creating a Basic Floor Plan</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Adding and Modifying Walls based on the plinth area.</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Adding and Modifying Doors and Windows for a given plan.</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Working with Ceilings and floor.</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 xml:space="preserve">Adding Stair case </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Adding Parapet wall and Railings</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Developing an elevation for the given plan.</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Creating Renderings using Sun and Shadow Settings</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Construction Documentation (Creating and Modifying Schedules, Rooms, Legends and Keynotes).</w:t>
      </w:r>
    </w:p>
    <w:p w:rsidR="0054534F" w:rsidRPr="004F57C8"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Develop a residential building for a given area.</w:t>
      </w:r>
    </w:p>
    <w:p w:rsidR="0054534F" w:rsidRDefault="0054534F" w:rsidP="00623D93">
      <w:pPr>
        <w:pStyle w:val="ListParagraph"/>
        <w:numPr>
          <w:ilvl w:val="0"/>
          <w:numId w:val="119"/>
        </w:numPr>
        <w:tabs>
          <w:tab w:val="left" w:pos="270"/>
        </w:tabs>
        <w:contextualSpacing/>
        <w:jc w:val="both"/>
        <w:rPr>
          <w:rFonts w:asciiTheme="minorHAnsi" w:hAnsiTheme="minorHAnsi"/>
          <w:color w:val="222222"/>
          <w:shd w:val="clear" w:color="auto" w:fill="FFFFFF"/>
        </w:rPr>
      </w:pPr>
      <w:r w:rsidRPr="004F57C8">
        <w:rPr>
          <w:rFonts w:asciiTheme="minorHAnsi" w:hAnsiTheme="minorHAnsi"/>
          <w:color w:val="222222"/>
          <w:shd w:val="clear" w:color="auto" w:fill="FFFFFF"/>
        </w:rPr>
        <w:t>Develop an industrial building for a given area.</w:t>
      </w:r>
    </w:p>
    <w:p w:rsidR="0054534F" w:rsidRPr="004F57C8" w:rsidRDefault="0054534F" w:rsidP="0054534F">
      <w:pPr>
        <w:pStyle w:val="ListParagraph"/>
        <w:tabs>
          <w:tab w:val="left" w:pos="270"/>
        </w:tabs>
        <w:ind w:left="360"/>
        <w:contextualSpacing/>
        <w:jc w:val="both"/>
        <w:rPr>
          <w:rFonts w:asciiTheme="minorHAnsi" w:hAnsiTheme="minorHAnsi"/>
          <w:color w:val="222222"/>
          <w:shd w:val="clear" w:color="auto" w:fill="FFFFFF"/>
        </w:rPr>
      </w:pPr>
    </w:p>
    <w:p w:rsidR="0054534F" w:rsidRDefault="0054534F" w:rsidP="0054534F">
      <w:pPr>
        <w:pStyle w:val="Default"/>
        <w:jc w:val="both"/>
        <w:rPr>
          <w:rFonts w:asciiTheme="minorHAnsi" w:hAnsiTheme="minorHAnsi"/>
          <w:b/>
          <w:color w:val="auto"/>
          <w:sz w:val="22"/>
          <w:szCs w:val="22"/>
          <w:u w:val="single"/>
        </w:rPr>
      </w:pPr>
      <w:r w:rsidRPr="001748F2">
        <w:rPr>
          <w:rFonts w:asciiTheme="minorHAnsi" w:hAnsiTheme="minorHAnsi"/>
          <w:b/>
          <w:color w:val="auto"/>
          <w:sz w:val="22"/>
          <w:szCs w:val="22"/>
          <w:u w:val="single"/>
        </w:rPr>
        <w:t>REFERENCES:</w:t>
      </w:r>
    </w:p>
    <w:p w:rsidR="0054534F" w:rsidRPr="001748F2" w:rsidRDefault="0054534F" w:rsidP="0054534F">
      <w:pPr>
        <w:pStyle w:val="Default"/>
        <w:jc w:val="both"/>
        <w:rPr>
          <w:rFonts w:asciiTheme="minorHAnsi" w:hAnsiTheme="minorHAnsi"/>
          <w:b/>
          <w:color w:val="auto"/>
          <w:sz w:val="22"/>
          <w:szCs w:val="22"/>
          <w:u w:val="single"/>
        </w:rPr>
      </w:pPr>
    </w:p>
    <w:p w:rsidR="0054534F" w:rsidRPr="004001C3" w:rsidRDefault="0054534F" w:rsidP="00623D93">
      <w:pPr>
        <w:pStyle w:val="ListParagraph"/>
        <w:numPr>
          <w:ilvl w:val="0"/>
          <w:numId w:val="155"/>
        </w:numPr>
        <w:rPr>
          <w:rFonts w:asciiTheme="minorHAnsi" w:hAnsiTheme="minorHAnsi"/>
          <w:b/>
          <w:sz w:val="24"/>
        </w:rPr>
      </w:pPr>
      <w:r w:rsidRPr="004001C3">
        <w:rPr>
          <w:rFonts w:asciiTheme="minorHAnsi" w:hAnsiTheme="minorHAnsi"/>
          <w:sz w:val="24"/>
        </w:rPr>
        <w:t>Revit Architecture Laboratory Manual</w:t>
      </w:r>
      <w:r w:rsidRPr="004001C3">
        <w:rPr>
          <w:rFonts w:asciiTheme="minorHAnsi" w:hAnsiTheme="minorHAnsi"/>
          <w:b/>
          <w:sz w:val="24"/>
        </w:rPr>
        <w:br w:type="page"/>
      </w:r>
    </w:p>
    <w:p w:rsidR="0054534F" w:rsidRPr="004F57C8" w:rsidRDefault="0054534F" w:rsidP="0054534F">
      <w:pPr>
        <w:tabs>
          <w:tab w:val="left" w:pos="3288"/>
        </w:tabs>
        <w:autoSpaceDE w:val="0"/>
        <w:autoSpaceDN w:val="0"/>
        <w:adjustRightInd w:val="0"/>
        <w:spacing w:after="0" w:line="240" w:lineRule="auto"/>
        <w:jc w:val="center"/>
        <w:rPr>
          <w:rFonts w:asciiTheme="minorHAnsi" w:hAnsiTheme="minorHAnsi"/>
          <w:b/>
          <w:bCs/>
          <w:caps/>
        </w:rPr>
      </w:pPr>
      <w:r>
        <w:rPr>
          <w:rFonts w:asciiTheme="minorHAnsi" w:hAnsiTheme="minorHAnsi"/>
          <w:b/>
          <w:bCs/>
          <w:caps/>
          <w:sz w:val="28"/>
        </w:rPr>
        <w:lastRenderedPageBreak/>
        <w:t xml:space="preserve">7K773: </w:t>
      </w:r>
      <w:r w:rsidRPr="004F57C8">
        <w:rPr>
          <w:rFonts w:asciiTheme="minorHAnsi" w:hAnsiTheme="minorHAnsi"/>
          <w:b/>
          <w:bCs/>
          <w:caps/>
          <w:sz w:val="28"/>
        </w:rPr>
        <w:t xml:space="preserve">Estimation </w:t>
      </w:r>
      <w:r>
        <w:rPr>
          <w:rFonts w:asciiTheme="minorHAnsi" w:hAnsiTheme="minorHAnsi"/>
          <w:b/>
          <w:bCs/>
          <w:caps/>
          <w:sz w:val="28"/>
        </w:rPr>
        <w:t xml:space="preserve">AND </w:t>
      </w:r>
      <w:r w:rsidRPr="004F57C8">
        <w:rPr>
          <w:rFonts w:asciiTheme="minorHAnsi" w:hAnsiTheme="minorHAnsi"/>
          <w:b/>
          <w:bCs/>
          <w:caps/>
          <w:sz w:val="28"/>
        </w:rPr>
        <w:t>QUANTITY SURVEY</w:t>
      </w:r>
      <w:r>
        <w:rPr>
          <w:rFonts w:asciiTheme="minorHAnsi" w:hAnsiTheme="minorHAnsi"/>
          <w:b/>
          <w:bCs/>
          <w:caps/>
          <w:sz w:val="28"/>
        </w:rPr>
        <w:t>ing</w:t>
      </w:r>
      <w:r w:rsidRPr="004F57C8">
        <w:rPr>
          <w:rFonts w:asciiTheme="minorHAnsi" w:hAnsiTheme="minorHAnsi"/>
          <w:b/>
          <w:bCs/>
          <w:caps/>
          <w:sz w:val="28"/>
        </w:rPr>
        <w:t xml:space="preserve"> Laboratory</w:t>
      </w:r>
    </w:p>
    <w:p w:rsidR="0054534F" w:rsidRPr="004F57C8" w:rsidRDefault="0054534F" w:rsidP="0054534F">
      <w:pPr>
        <w:spacing w:after="0"/>
        <w:rPr>
          <w:rFonts w:asciiTheme="minorHAnsi" w:hAnsiTheme="minorHAnsi"/>
          <w:b/>
        </w:rPr>
      </w:pPr>
    </w:p>
    <w:p w:rsidR="0054534F" w:rsidRPr="004F57C8" w:rsidRDefault="0054534F" w:rsidP="0054534F">
      <w:pPr>
        <w:spacing w:after="0"/>
        <w:rPr>
          <w:rFonts w:asciiTheme="minorHAnsi" w:hAnsiTheme="minorHAnsi"/>
          <w:b/>
        </w:rPr>
      </w:pPr>
      <w:r w:rsidRPr="004F57C8">
        <w:rPr>
          <w:rFonts w:asciiTheme="minorHAnsi" w:hAnsiTheme="minorHAnsi"/>
          <w:b/>
        </w:rPr>
        <w:t>B. Tech IV Year 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    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      3    1.5</w:t>
      </w:r>
    </w:p>
    <w:tbl>
      <w:tblPr>
        <w:tblpPr w:leftFromText="180" w:rightFromText="180" w:vertAnchor="text" w:horzAnchor="margin" w:tblpXSpec="right"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
        <w:gridCol w:w="336"/>
        <w:gridCol w:w="323"/>
        <w:gridCol w:w="336"/>
        <w:gridCol w:w="323"/>
        <w:gridCol w:w="323"/>
        <w:gridCol w:w="336"/>
        <w:gridCol w:w="336"/>
        <w:gridCol w:w="323"/>
        <w:gridCol w:w="323"/>
        <w:gridCol w:w="336"/>
        <w:gridCol w:w="335"/>
      </w:tblGrid>
      <w:tr w:rsidR="0054534F" w:rsidRPr="004F57C8" w:rsidTr="00341D8E">
        <w:trPr>
          <w:trHeight w:val="287"/>
        </w:trPr>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a</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b</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c</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d</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e</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f</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g</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h</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i</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j</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k</w:t>
            </w:r>
          </w:p>
        </w:tc>
        <w:tc>
          <w:tcPr>
            <w:tcW w:w="335"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l</w:t>
            </w:r>
          </w:p>
        </w:tc>
      </w:tr>
      <w:tr w:rsidR="0054534F" w:rsidRPr="004F57C8" w:rsidTr="00341D8E">
        <w:trPr>
          <w:trHeight w:val="308"/>
        </w:trPr>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36"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23" w:type="dxa"/>
          </w:tcPr>
          <w:p w:rsidR="0054534F" w:rsidRPr="004F57C8" w:rsidRDefault="0054534F" w:rsidP="00341D8E">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23" w:type="dxa"/>
          </w:tcPr>
          <w:p w:rsidR="0054534F" w:rsidRPr="004F57C8" w:rsidRDefault="0054534F" w:rsidP="00341D8E">
            <w:pPr>
              <w:spacing w:after="0" w:line="240" w:lineRule="auto"/>
              <w:rPr>
                <w:rFonts w:asciiTheme="minorHAnsi" w:hAnsiTheme="minorHAnsi"/>
                <w:bCs/>
                <w:sz w:val="20"/>
                <w:szCs w:val="24"/>
              </w:rPr>
            </w:pP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23" w:type="dxa"/>
          </w:tcPr>
          <w:p w:rsidR="0054534F" w:rsidRPr="004F57C8" w:rsidRDefault="0054534F" w:rsidP="00341D8E">
            <w:pPr>
              <w:spacing w:after="0" w:line="240" w:lineRule="auto"/>
              <w:rPr>
                <w:rFonts w:asciiTheme="minorHAnsi" w:hAnsiTheme="minorHAnsi"/>
                <w:bCs/>
                <w:sz w:val="20"/>
                <w:szCs w:val="24"/>
              </w:rPr>
            </w:pPr>
          </w:p>
        </w:tc>
        <w:tc>
          <w:tcPr>
            <w:tcW w:w="323" w:type="dxa"/>
          </w:tcPr>
          <w:p w:rsidR="0054534F" w:rsidRPr="004F57C8" w:rsidRDefault="0054534F" w:rsidP="00341D8E">
            <w:pPr>
              <w:spacing w:after="0" w:line="240" w:lineRule="auto"/>
              <w:rPr>
                <w:rFonts w:asciiTheme="minorHAnsi" w:hAnsiTheme="minorHAnsi"/>
                <w:bCs/>
                <w:sz w:val="20"/>
                <w:szCs w:val="24"/>
              </w:rPr>
            </w:pPr>
          </w:p>
        </w:tc>
        <w:tc>
          <w:tcPr>
            <w:tcW w:w="336" w:type="dxa"/>
          </w:tcPr>
          <w:p w:rsidR="0054534F" w:rsidRPr="004F57C8" w:rsidRDefault="0054534F" w:rsidP="00341D8E">
            <w:pPr>
              <w:spacing w:after="0" w:line="240" w:lineRule="auto"/>
              <w:rPr>
                <w:rFonts w:asciiTheme="minorHAnsi" w:hAnsiTheme="minorHAnsi"/>
                <w:bCs/>
                <w:sz w:val="20"/>
                <w:szCs w:val="24"/>
              </w:rPr>
            </w:pPr>
          </w:p>
        </w:tc>
        <w:tc>
          <w:tcPr>
            <w:tcW w:w="335" w:type="dxa"/>
          </w:tcPr>
          <w:p w:rsidR="0054534F" w:rsidRPr="004F57C8" w:rsidRDefault="0054534F" w:rsidP="00341D8E">
            <w:pPr>
              <w:spacing w:after="0" w:line="240" w:lineRule="auto"/>
              <w:rPr>
                <w:rFonts w:asciiTheme="minorHAnsi" w:hAnsiTheme="minorHAnsi"/>
                <w:bCs/>
                <w:sz w:val="20"/>
                <w:szCs w:val="24"/>
              </w:rPr>
            </w:pPr>
          </w:p>
        </w:tc>
      </w:tr>
    </w:tbl>
    <w:p w:rsidR="0054534F" w:rsidRPr="004F57C8" w:rsidRDefault="0054534F" w:rsidP="0054534F">
      <w:pPr>
        <w:spacing w:after="0"/>
        <w:ind w:left="1440"/>
        <w:rPr>
          <w:rFonts w:asciiTheme="minorHAnsi" w:hAnsiTheme="minorHAnsi"/>
          <w:b/>
        </w:rPr>
      </w:pPr>
    </w:p>
    <w:p w:rsidR="0054534F" w:rsidRPr="004F57C8" w:rsidRDefault="0054534F" w:rsidP="0054534F">
      <w:pPr>
        <w:spacing w:after="0"/>
        <w:ind w:left="1440"/>
        <w:rPr>
          <w:rFonts w:asciiTheme="minorHAnsi" w:hAnsiTheme="minorHAnsi"/>
          <w:b/>
        </w:rPr>
      </w:pPr>
    </w:p>
    <w:p w:rsidR="0054534F" w:rsidRPr="004F57C8" w:rsidRDefault="0054534F" w:rsidP="0054534F">
      <w:pPr>
        <w:pStyle w:val="Default"/>
        <w:rPr>
          <w:rFonts w:asciiTheme="minorHAnsi" w:hAnsiTheme="minorHAnsi"/>
          <w:b/>
          <w:bCs/>
          <w:color w:val="auto"/>
          <w:sz w:val="22"/>
          <w:szCs w:val="22"/>
        </w:rPr>
      </w:pPr>
    </w:p>
    <w:p w:rsidR="0054534F" w:rsidRPr="004F57C8" w:rsidRDefault="0054534F" w:rsidP="0054534F">
      <w:pPr>
        <w:pStyle w:val="Default"/>
        <w:spacing w:line="276" w:lineRule="auto"/>
        <w:ind w:left="360"/>
        <w:jc w:val="both"/>
        <w:rPr>
          <w:rFonts w:asciiTheme="minorHAnsi" w:hAnsiTheme="minorHAnsi"/>
          <w:b/>
          <w:bCs/>
          <w:color w:val="auto"/>
          <w:sz w:val="22"/>
          <w:szCs w:val="22"/>
        </w:rPr>
      </w:pPr>
      <w:r w:rsidRPr="004F57C8">
        <w:rPr>
          <w:rFonts w:asciiTheme="minorHAnsi" w:hAnsiTheme="minorHAnsi"/>
          <w:b/>
          <w:bCs/>
          <w:color w:val="auto"/>
          <w:sz w:val="22"/>
          <w:szCs w:val="22"/>
        </w:rPr>
        <w:t>Course Objectives:</w:t>
      </w:r>
    </w:p>
    <w:p w:rsidR="0054534F" w:rsidRPr="004F57C8" w:rsidRDefault="0054534F" w:rsidP="00623D93">
      <w:pPr>
        <w:pStyle w:val="Default"/>
        <w:numPr>
          <w:ilvl w:val="0"/>
          <w:numId w:val="117"/>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To expose the students to estimate the material quantities.</w:t>
      </w:r>
    </w:p>
    <w:p w:rsidR="0054534F" w:rsidRPr="004F57C8" w:rsidRDefault="0054534F" w:rsidP="00623D93">
      <w:pPr>
        <w:pStyle w:val="Default"/>
        <w:numPr>
          <w:ilvl w:val="0"/>
          <w:numId w:val="117"/>
        </w:numPr>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To empower the students for rate analysis for a given work.</w:t>
      </w:r>
    </w:p>
    <w:p w:rsidR="0054534F" w:rsidRPr="004F57C8" w:rsidRDefault="0054534F" w:rsidP="0054534F">
      <w:pPr>
        <w:pStyle w:val="Default"/>
        <w:spacing w:line="276" w:lineRule="auto"/>
        <w:jc w:val="both"/>
        <w:rPr>
          <w:rFonts w:asciiTheme="minorHAnsi" w:hAnsiTheme="minorHAnsi"/>
          <w:bCs/>
          <w:color w:val="auto"/>
          <w:sz w:val="22"/>
          <w:szCs w:val="22"/>
        </w:rPr>
      </w:pPr>
    </w:p>
    <w:p w:rsidR="0054534F" w:rsidRPr="004F57C8" w:rsidRDefault="0054534F" w:rsidP="0054534F">
      <w:pPr>
        <w:pStyle w:val="Default"/>
        <w:spacing w:line="276" w:lineRule="auto"/>
        <w:ind w:left="360"/>
        <w:jc w:val="both"/>
        <w:rPr>
          <w:rFonts w:asciiTheme="minorHAnsi" w:hAnsiTheme="minorHAnsi"/>
          <w:b/>
          <w:bCs/>
          <w:color w:val="auto"/>
          <w:sz w:val="22"/>
          <w:szCs w:val="22"/>
        </w:rPr>
      </w:pPr>
      <w:r w:rsidRPr="004F57C8">
        <w:rPr>
          <w:rFonts w:asciiTheme="minorHAnsi" w:hAnsiTheme="minorHAnsi"/>
          <w:b/>
          <w:bCs/>
          <w:color w:val="auto"/>
          <w:sz w:val="22"/>
          <w:szCs w:val="22"/>
        </w:rPr>
        <w:t>Course Outcomes:</w:t>
      </w:r>
    </w:p>
    <w:p w:rsidR="0054534F" w:rsidRPr="004F57C8" w:rsidRDefault="0054534F" w:rsidP="0054534F">
      <w:pPr>
        <w:pStyle w:val="Default"/>
        <w:spacing w:line="276" w:lineRule="auto"/>
        <w:jc w:val="both"/>
        <w:rPr>
          <w:rFonts w:asciiTheme="minorHAnsi" w:hAnsiTheme="minorHAnsi"/>
          <w:bCs/>
          <w:color w:val="auto"/>
          <w:sz w:val="22"/>
          <w:szCs w:val="22"/>
        </w:rPr>
      </w:pPr>
      <w:r w:rsidRPr="004F57C8">
        <w:rPr>
          <w:rFonts w:asciiTheme="minorHAnsi" w:hAnsiTheme="minorHAnsi"/>
          <w:bCs/>
          <w:color w:val="auto"/>
          <w:sz w:val="22"/>
          <w:szCs w:val="22"/>
        </w:rPr>
        <w:t>At the end of the course the student will be able to:</w:t>
      </w:r>
    </w:p>
    <w:p w:rsidR="0054534F" w:rsidRPr="004F57C8" w:rsidRDefault="0054534F" w:rsidP="00623D93">
      <w:pPr>
        <w:pStyle w:val="Default"/>
        <w:numPr>
          <w:ilvl w:val="0"/>
          <w:numId w:val="118"/>
        </w:numPr>
        <w:spacing w:line="276" w:lineRule="auto"/>
        <w:jc w:val="both"/>
        <w:rPr>
          <w:rFonts w:asciiTheme="minorHAnsi" w:hAnsiTheme="minorHAnsi"/>
          <w:b/>
          <w:bCs/>
          <w:color w:val="auto"/>
          <w:sz w:val="22"/>
          <w:szCs w:val="22"/>
        </w:rPr>
      </w:pPr>
      <w:r w:rsidRPr="004F57C8">
        <w:rPr>
          <w:rFonts w:asciiTheme="minorHAnsi" w:hAnsiTheme="minorHAnsi"/>
          <w:bCs/>
          <w:color w:val="auto"/>
          <w:sz w:val="22"/>
          <w:szCs w:val="22"/>
        </w:rPr>
        <w:t>Use Excel sheets for Civil Engineering applications.</w:t>
      </w:r>
    </w:p>
    <w:p w:rsidR="0054534F" w:rsidRPr="004F57C8" w:rsidRDefault="0054534F" w:rsidP="00623D93">
      <w:pPr>
        <w:pStyle w:val="Default"/>
        <w:numPr>
          <w:ilvl w:val="0"/>
          <w:numId w:val="118"/>
        </w:numPr>
        <w:spacing w:line="276" w:lineRule="auto"/>
        <w:jc w:val="both"/>
        <w:rPr>
          <w:rFonts w:asciiTheme="minorHAnsi" w:hAnsiTheme="minorHAnsi"/>
          <w:b/>
          <w:bCs/>
          <w:color w:val="auto"/>
          <w:sz w:val="22"/>
          <w:szCs w:val="22"/>
        </w:rPr>
      </w:pPr>
      <w:r w:rsidRPr="004F57C8">
        <w:rPr>
          <w:rFonts w:asciiTheme="minorHAnsi" w:hAnsiTheme="minorHAnsi"/>
          <w:bCs/>
          <w:color w:val="auto"/>
          <w:sz w:val="22"/>
          <w:szCs w:val="22"/>
        </w:rPr>
        <w:t>Develop the documentation for material quantities and rate analysis for different structures.</w:t>
      </w:r>
    </w:p>
    <w:p w:rsidR="0054534F" w:rsidRPr="004F57C8" w:rsidRDefault="0054534F" w:rsidP="0054534F">
      <w:pPr>
        <w:pStyle w:val="Default"/>
        <w:spacing w:line="276" w:lineRule="auto"/>
        <w:ind w:left="450"/>
        <w:jc w:val="both"/>
        <w:rPr>
          <w:rFonts w:asciiTheme="minorHAnsi" w:hAnsiTheme="minorHAnsi"/>
          <w:b/>
          <w:bCs/>
          <w:color w:val="auto"/>
          <w:sz w:val="22"/>
          <w:szCs w:val="22"/>
        </w:rPr>
      </w:pPr>
    </w:p>
    <w:p w:rsidR="0054534F" w:rsidRPr="004F57C8" w:rsidRDefault="0054534F" w:rsidP="0054534F">
      <w:pPr>
        <w:pStyle w:val="Default"/>
        <w:spacing w:line="276" w:lineRule="auto"/>
        <w:ind w:left="450"/>
        <w:jc w:val="both"/>
        <w:rPr>
          <w:rFonts w:asciiTheme="minorHAnsi" w:hAnsiTheme="minorHAnsi"/>
          <w:bCs/>
          <w:color w:val="auto"/>
          <w:sz w:val="22"/>
          <w:szCs w:val="22"/>
        </w:rPr>
      </w:pPr>
      <w:r w:rsidRPr="004F57C8">
        <w:rPr>
          <w:rFonts w:asciiTheme="minorHAnsi" w:hAnsiTheme="minorHAnsi"/>
          <w:b/>
          <w:bCs/>
          <w:color w:val="auto"/>
          <w:sz w:val="22"/>
          <w:szCs w:val="22"/>
        </w:rPr>
        <w:t>Experiments:</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Estimate the quantities of steel in Bar-bending Schedule Of Beams</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Estimate the quantities of steel in Bar-bending Schedule of rectangular and spiral Columns.</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Estimate the quantities of steel in Bar Bending Schedule Of Slab</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 xml:space="preserve">Estimate the quantities of steel in Bar-bending Schedule of Isolated Footing </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Perform   the Rate Analysis For earthwork quantities</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Perform   the Rate Analysis For Plain Cement Concrete (P.C.C)</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Rate Analysis For Reinforcement Concrete (Column Beam And Slab)</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Rate Analysis For Masonry Work</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Rate Analysis For Plaster Work</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Rate Analysis For Flooring</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Rate Analysis For Paint Work</w:t>
      </w:r>
    </w:p>
    <w:p w:rsidR="0054534F" w:rsidRPr="004F57C8" w:rsidRDefault="0054534F" w:rsidP="00623D93">
      <w:pPr>
        <w:pStyle w:val="NormalWeb"/>
        <w:numPr>
          <w:ilvl w:val="0"/>
          <w:numId w:val="143"/>
        </w:numPr>
        <w:shd w:val="clear" w:color="auto" w:fill="FFFFFF"/>
        <w:spacing w:before="0" w:beforeAutospacing="0" w:after="0" w:afterAutospacing="0"/>
        <w:rPr>
          <w:rFonts w:asciiTheme="minorHAnsi" w:hAnsiTheme="minorHAnsi"/>
          <w:bCs/>
          <w:sz w:val="22"/>
          <w:szCs w:val="22"/>
        </w:rPr>
      </w:pPr>
      <w:r w:rsidRPr="004F57C8">
        <w:rPr>
          <w:rFonts w:asciiTheme="minorHAnsi" w:hAnsiTheme="minorHAnsi"/>
          <w:bCs/>
          <w:sz w:val="22"/>
          <w:szCs w:val="22"/>
        </w:rPr>
        <w:t>Bill Of Quantity For A Project According to IS Codes</w:t>
      </w:r>
    </w:p>
    <w:p w:rsidR="0054534F" w:rsidRPr="004F57C8" w:rsidRDefault="0054534F" w:rsidP="0054534F">
      <w:pPr>
        <w:pStyle w:val="NormalWeb"/>
        <w:shd w:val="clear" w:color="auto" w:fill="FFFFFF"/>
        <w:spacing w:before="0" w:beforeAutospacing="0" w:after="0" w:afterAutospacing="0"/>
        <w:ind w:left="810"/>
        <w:rPr>
          <w:rFonts w:asciiTheme="minorHAnsi" w:hAnsiTheme="minorHAnsi"/>
          <w:color w:val="29303B"/>
          <w:sz w:val="22"/>
          <w:szCs w:val="22"/>
        </w:rPr>
      </w:pPr>
    </w:p>
    <w:p w:rsidR="0054534F" w:rsidRDefault="0054534F" w:rsidP="0054534F">
      <w:pPr>
        <w:pStyle w:val="Default"/>
        <w:ind w:left="270" w:hanging="270"/>
        <w:rPr>
          <w:rFonts w:asciiTheme="minorHAnsi" w:hAnsiTheme="minorHAnsi"/>
          <w:b/>
          <w:color w:val="auto"/>
          <w:sz w:val="22"/>
          <w:szCs w:val="22"/>
          <w:u w:val="single"/>
        </w:rPr>
      </w:pPr>
      <w:r w:rsidRPr="001748F2">
        <w:rPr>
          <w:rFonts w:asciiTheme="minorHAnsi" w:hAnsiTheme="minorHAnsi"/>
          <w:b/>
          <w:color w:val="auto"/>
          <w:sz w:val="22"/>
          <w:szCs w:val="22"/>
          <w:u w:val="single"/>
        </w:rPr>
        <w:t>TEXT BOOKS:</w:t>
      </w:r>
    </w:p>
    <w:p w:rsidR="0054534F" w:rsidRPr="004001C3" w:rsidRDefault="0054534F" w:rsidP="0054534F">
      <w:pPr>
        <w:pStyle w:val="Default"/>
        <w:ind w:left="270" w:hanging="270"/>
        <w:jc w:val="both"/>
        <w:rPr>
          <w:rFonts w:asciiTheme="minorHAnsi" w:hAnsiTheme="minorHAnsi"/>
          <w:color w:val="auto"/>
          <w:sz w:val="22"/>
          <w:szCs w:val="22"/>
        </w:rPr>
      </w:pPr>
      <w:r w:rsidRPr="004F57C8">
        <w:rPr>
          <w:rFonts w:asciiTheme="minorHAnsi" w:hAnsiTheme="minorHAnsi"/>
          <w:color w:val="auto"/>
          <w:sz w:val="22"/>
          <w:szCs w:val="22"/>
        </w:rPr>
        <w:t xml:space="preserve">1. </w:t>
      </w:r>
      <w:r w:rsidRPr="004001C3">
        <w:rPr>
          <w:rFonts w:asciiTheme="minorHAnsi" w:hAnsiTheme="minorHAnsi"/>
          <w:bCs/>
          <w:sz w:val="22"/>
        </w:rPr>
        <w:t xml:space="preserve">Estimation and </w:t>
      </w:r>
      <w:r>
        <w:rPr>
          <w:rFonts w:asciiTheme="minorHAnsi" w:hAnsiTheme="minorHAnsi"/>
          <w:bCs/>
          <w:sz w:val="22"/>
        </w:rPr>
        <w:t>Q</w:t>
      </w:r>
      <w:r w:rsidRPr="004001C3">
        <w:rPr>
          <w:rFonts w:asciiTheme="minorHAnsi" w:hAnsiTheme="minorHAnsi"/>
          <w:bCs/>
          <w:sz w:val="22"/>
        </w:rPr>
        <w:t xml:space="preserve">uantity </w:t>
      </w:r>
      <w:r>
        <w:rPr>
          <w:rFonts w:asciiTheme="minorHAnsi" w:hAnsiTheme="minorHAnsi"/>
          <w:bCs/>
          <w:sz w:val="22"/>
        </w:rPr>
        <w:t>S</w:t>
      </w:r>
      <w:r w:rsidRPr="004001C3">
        <w:rPr>
          <w:rFonts w:asciiTheme="minorHAnsi" w:hAnsiTheme="minorHAnsi"/>
          <w:bCs/>
          <w:sz w:val="22"/>
        </w:rPr>
        <w:t xml:space="preserve">urvey </w:t>
      </w:r>
      <w:r>
        <w:rPr>
          <w:rFonts w:asciiTheme="minorHAnsi" w:hAnsiTheme="minorHAnsi"/>
          <w:bCs/>
          <w:sz w:val="22"/>
        </w:rPr>
        <w:t>L</w:t>
      </w:r>
      <w:r w:rsidRPr="004001C3">
        <w:rPr>
          <w:rFonts w:asciiTheme="minorHAnsi" w:hAnsiTheme="minorHAnsi"/>
          <w:bCs/>
          <w:sz w:val="22"/>
        </w:rPr>
        <w:t>aboratory</w:t>
      </w:r>
      <w:r>
        <w:rPr>
          <w:rFonts w:asciiTheme="minorHAnsi" w:hAnsiTheme="minorHAnsi"/>
          <w:bCs/>
          <w:sz w:val="22"/>
        </w:rPr>
        <w:t xml:space="preserve"> Manual.</w:t>
      </w:r>
    </w:p>
    <w:p w:rsidR="0054534F" w:rsidRPr="004F57C8" w:rsidRDefault="0054534F" w:rsidP="0054534F">
      <w:pPr>
        <w:pStyle w:val="Default"/>
        <w:ind w:left="270" w:hanging="270"/>
        <w:jc w:val="both"/>
        <w:rPr>
          <w:rFonts w:asciiTheme="minorHAnsi" w:hAnsiTheme="minorHAnsi"/>
          <w:color w:val="auto"/>
          <w:sz w:val="22"/>
          <w:szCs w:val="22"/>
        </w:rPr>
      </w:pPr>
      <w:r>
        <w:rPr>
          <w:rFonts w:asciiTheme="minorHAnsi" w:hAnsiTheme="minorHAnsi"/>
          <w:color w:val="auto"/>
          <w:sz w:val="22"/>
          <w:szCs w:val="22"/>
        </w:rPr>
        <w:t xml:space="preserve">2. </w:t>
      </w:r>
      <w:r w:rsidRPr="004F57C8">
        <w:rPr>
          <w:rFonts w:asciiTheme="minorHAnsi" w:hAnsiTheme="minorHAnsi"/>
          <w:color w:val="auto"/>
          <w:sz w:val="22"/>
          <w:szCs w:val="22"/>
        </w:rPr>
        <w:t>Estimating and Costing in Civil Engineering – Theory and Practice by B N Dutta, 28</w:t>
      </w:r>
      <w:r w:rsidRPr="004F57C8">
        <w:rPr>
          <w:rFonts w:asciiTheme="minorHAnsi" w:hAnsiTheme="minorHAnsi"/>
          <w:color w:val="auto"/>
          <w:sz w:val="22"/>
          <w:szCs w:val="22"/>
          <w:vertAlign w:val="superscript"/>
        </w:rPr>
        <w:t>th</w:t>
      </w:r>
      <w:r w:rsidRPr="004F57C8">
        <w:rPr>
          <w:rFonts w:asciiTheme="minorHAnsi" w:hAnsiTheme="minorHAnsi"/>
          <w:color w:val="auto"/>
          <w:sz w:val="22"/>
          <w:szCs w:val="22"/>
        </w:rPr>
        <w:t xml:space="preserve"> Revised Edition, 2016, UBS Publishers Distributors Pvt. Ltd.</w:t>
      </w:r>
    </w:p>
    <w:p w:rsidR="0054534F" w:rsidRPr="004F57C8" w:rsidRDefault="0054534F" w:rsidP="0054534F">
      <w:pPr>
        <w:pStyle w:val="Default"/>
        <w:ind w:left="270" w:hanging="270"/>
        <w:jc w:val="both"/>
        <w:rPr>
          <w:rFonts w:asciiTheme="minorHAnsi" w:hAnsiTheme="minorHAnsi"/>
          <w:color w:val="auto"/>
          <w:sz w:val="22"/>
          <w:szCs w:val="22"/>
        </w:rPr>
      </w:pPr>
      <w:r>
        <w:rPr>
          <w:rFonts w:asciiTheme="minorHAnsi" w:hAnsiTheme="minorHAnsi"/>
          <w:color w:val="auto"/>
          <w:sz w:val="22"/>
          <w:szCs w:val="22"/>
        </w:rPr>
        <w:t>3</w:t>
      </w:r>
      <w:r w:rsidRPr="004F57C8">
        <w:rPr>
          <w:rFonts w:asciiTheme="minorHAnsi" w:hAnsiTheme="minorHAnsi"/>
          <w:color w:val="auto"/>
          <w:sz w:val="22"/>
          <w:szCs w:val="22"/>
        </w:rPr>
        <w:t>. Textbook of Estimating and Costing: Civil Engineering by G S Birdie, DhanpatRai Publications, 1988.</w:t>
      </w:r>
    </w:p>
    <w:p w:rsidR="0054534F" w:rsidRPr="001748F2" w:rsidRDefault="0054534F" w:rsidP="0054534F">
      <w:pPr>
        <w:pStyle w:val="Default"/>
        <w:jc w:val="both"/>
        <w:rPr>
          <w:rFonts w:asciiTheme="minorHAnsi" w:hAnsiTheme="minorHAnsi"/>
          <w:color w:val="auto"/>
          <w:sz w:val="22"/>
          <w:szCs w:val="22"/>
          <w:u w:val="single"/>
        </w:rPr>
      </w:pPr>
    </w:p>
    <w:p w:rsidR="0054534F" w:rsidRPr="001748F2" w:rsidRDefault="0054534F" w:rsidP="0054534F">
      <w:pPr>
        <w:pStyle w:val="Default"/>
        <w:jc w:val="both"/>
        <w:rPr>
          <w:rFonts w:asciiTheme="minorHAnsi" w:hAnsiTheme="minorHAnsi"/>
          <w:b/>
          <w:color w:val="auto"/>
          <w:sz w:val="22"/>
          <w:szCs w:val="22"/>
          <w:u w:val="single"/>
        </w:rPr>
      </w:pPr>
      <w:r w:rsidRPr="001748F2">
        <w:rPr>
          <w:rFonts w:asciiTheme="minorHAnsi" w:hAnsiTheme="minorHAnsi"/>
          <w:b/>
          <w:color w:val="auto"/>
          <w:sz w:val="22"/>
          <w:szCs w:val="22"/>
          <w:u w:val="single"/>
        </w:rPr>
        <w:t>REFERENCES:</w:t>
      </w:r>
    </w:p>
    <w:p w:rsidR="0054534F" w:rsidRPr="004F57C8" w:rsidRDefault="0054534F" w:rsidP="00623D93">
      <w:pPr>
        <w:pStyle w:val="Default"/>
        <w:numPr>
          <w:ilvl w:val="0"/>
          <w:numId w:val="154"/>
        </w:numPr>
        <w:tabs>
          <w:tab w:val="left" w:pos="270"/>
        </w:tabs>
        <w:jc w:val="both"/>
        <w:rPr>
          <w:rFonts w:asciiTheme="minorHAnsi" w:hAnsiTheme="minorHAnsi"/>
          <w:color w:val="auto"/>
          <w:sz w:val="22"/>
          <w:szCs w:val="22"/>
        </w:rPr>
      </w:pPr>
      <w:r w:rsidRPr="004F57C8">
        <w:rPr>
          <w:rFonts w:asciiTheme="minorHAnsi" w:hAnsiTheme="minorHAnsi"/>
          <w:color w:val="auto"/>
          <w:sz w:val="22"/>
          <w:szCs w:val="22"/>
        </w:rPr>
        <w:t xml:space="preserve">Estimating and Costing in Civil Engineering by Jagjit Singh,  Galgotia Publications, New Delhi, 1996. </w:t>
      </w:r>
    </w:p>
    <w:p w:rsidR="0054534F" w:rsidRPr="004F57C8" w:rsidRDefault="0054534F" w:rsidP="00623D93">
      <w:pPr>
        <w:pStyle w:val="Default"/>
        <w:numPr>
          <w:ilvl w:val="0"/>
          <w:numId w:val="154"/>
        </w:numPr>
        <w:jc w:val="both"/>
        <w:rPr>
          <w:rFonts w:asciiTheme="minorHAnsi" w:hAnsiTheme="minorHAnsi"/>
          <w:color w:val="auto"/>
          <w:sz w:val="22"/>
          <w:szCs w:val="22"/>
        </w:rPr>
      </w:pPr>
      <w:r w:rsidRPr="004F57C8">
        <w:rPr>
          <w:rFonts w:asciiTheme="minorHAnsi" w:hAnsiTheme="minorHAnsi"/>
          <w:color w:val="auto"/>
          <w:sz w:val="22"/>
          <w:szCs w:val="22"/>
        </w:rPr>
        <w:t>Estimating, Costing, Specifications and Valuation in Civil Engineering by M. Chakraborthi, Publisher: M Chakraborti, 24</w:t>
      </w:r>
      <w:r w:rsidRPr="004F57C8">
        <w:rPr>
          <w:rFonts w:asciiTheme="minorHAnsi" w:hAnsiTheme="minorHAnsi"/>
          <w:color w:val="auto"/>
          <w:sz w:val="22"/>
          <w:szCs w:val="22"/>
          <w:vertAlign w:val="superscript"/>
        </w:rPr>
        <w:t>th</w:t>
      </w:r>
      <w:r w:rsidRPr="004F57C8">
        <w:rPr>
          <w:rFonts w:asciiTheme="minorHAnsi" w:hAnsiTheme="minorHAnsi"/>
          <w:color w:val="auto"/>
          <w:sz w:val="22"/>
          <w:szCs w:val="22"/>
        </w:rPr>
        <w:t xml:space="preserve"> Edition, 2010.</w:t>
      </w:r>
    </w:p>
    <w:p w:rsidR="0054534F" w:rsidRPr="004F57C8" w:rsidRDefault="0054534F" w:rsidP="00623D93">
      <w:pPr>
        <w:pStyle w:val="Default"/>
        <w:numPr>
          <w:ilvl w:val="0"/>
          <w:numId w:val="154"/>
        </w:numPr>
        <w:jc w:val="both"/>
        <w:rPr>
          <w:rFonts w:asciiTheme="minorHAnsi" w:hAnsiTheme="minorHAnsi"/>
          <w:color w:val="auto"/>
          <w:sz w:val="22"/>
          <w:szCs w:val="22"/>
        </w:rPr>
      </w:pPr>
      <w:r w:rsidRPr="004F57C8">
        <w:rPr>
          <w:rFonts w:asciiTheme="minorHAnsi" w:hAnsiTheme="minorHAnsi"/>
          <w:color w:val="auto"/>
          <w:sz w:val="22"/>
          <w:szCs w:val="22"/>
        </w:rPr>
        <w:t xml:space="preserve">Civil Engineering Contracts and Estimation by B S Patil, Universities Press III Edition, (2009), Hyderabad. </w:t>
      </w:r>
    </w:p>
    <w:p w:rsidR="00FC4496" w:rsidRDefault="0054534F" w:rsidP="00623D93">
      <w:pPr>
        <w:pStyle w:val="Default"/>
        <w:numPr>
          <w:ilvl w:val="0"/>
          <w:numId w:val="154"/>
        </w:numPr>
        <w:shd w:val="clear" w:color="auto" w:fill="FFFFFF"/>
        <w:spacing w:after="158"/>
        <w:ind w:left="0" w:firstLine="0"/>
        <w:jc w:val="both"/>
        <w:rPr>
          <w:rFonts w:asciiTheme="minorHAnsi" w:hAnsiTheme="minorHAnsi"/>
          <w:color w:val="auto"/>
          <w:sz w:val="22"/>
          <w:szCs w:val="22"/>
        </w:rPr>
      </w:pPr>
      <w:r w:rsidRPr="004F57C8">
        <w:rPr>
          <w:rFonts w:asciiTheme="minorHAnsi" w:hAnsiTheme="minorHAnsi"/>
          <w:color w:val="auto"/>
          <w:sz w:val="22"/>
          <w:szCs w:val="22"/>
        </w:rPr>
        <w:t>Standard scheduled rates and relevant BIS codes.</w:t>
      </w:r>
    </w:p>
    <w:p w:rsidR="0054534F" w:rsidRPr="00DB2856" w:rsidRDefault="00FC4496" w:rsidP="00DB2856">
      <w:pPr>
        <w:rPr>
          <w:rFonts w:asciiTheme="minorHAnsi" w:hAnsiTheme="minorHAnsi"/>
        </w:rPr>
      </w:pPr>
      <w:r>
        <w:rPr>
          <w:rFonts w:asciiTheme="minorHAnsi" w:hAnsiTheme="minorHAnsi"/>
        </w:rPr>
        <w:br w:type="page"/>
      </w:r>
    </w:p>
    <w:tbl>
      <w:tblPr>
        <w:tblpPr w:leftFromText="180" w:rightFromText="180" w:vertAnchor="text" w:horzAnchor="page" w:tblpX="6926" w:tblpY="-8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
        <w:gridCol w:w="336"/>
        <w:gridCol w:w="323"/>
        <w:gridCol w:w="336"/>
        <w:gridCol w:w="323"/>
        <w:gridCol w:w="323"/>
        <w:gridCol w:w="336"/>
        <w:gridCol w:w="336"/>
        <w:gridCol w:w="323"/>
        <w:gridCol w:w="323"/>
        <w:gridCol w:w="336"/>
        <w:gridCol w:w="335"/>
      </w:tblGrid>
      <w:tr w:rsidR="00FE1D9A" w:rsidRPr="004F57C8" w:rsidTr="00FE1D9A">
        <w:trPr>
          <w:trHeight w:val="287"/>
        </w:trPr>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lastRenderedPageBreak/>
              <w:t>a</w:t>
            </w:r>
          </w:p>
        </w:tc>
        <w:tc>
          <w:tcPr>
            <w:tcW w:w="336"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b</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c</w:t>
            </w:r>
          </w:p>
        </w:tc>
        <w:tc>
          <w:tcPr>
            <w:tcW w:w="336"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d</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e</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f</w:t>
            </w:r>
          </w:p>
        </w:tc>
        <w:tc>
          <w:tcPr>
            <w:tcW w:w="336"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g</w:t>
            </w:r>
          </w:p>
        </w:tc>
        <w:tc>
          <w:tcPr>
            <w:tcW w:w="336"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h</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i</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j</w:t>
            </w:r>
          </w:p>
        </w:tc>
        <w:tc>
          <w:tcPr>
            <w:tcW w:w="336"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k</w:t>
            </w:r>
          </w:p>
        </w:tc>
        <w:tc>
          <w:tcPr>
            <w:tcW w:w="335"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l</w:t>
            </w:r>
          </w:p>
        </w:tc>
      </w:tr>
      <w:tr w:rsidR="00FE1D9A" w:rsidRPr="004F57C8" w:rsidTr="00FE1D9A">
        <w:trPr>
          <w:trHeight w:val="308"/>
        </w:trPr>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36"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36"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23" w:type="dxa"/>
          </w:tcPr>
          <w:p w:rsidR="00FE1D9A" w:rsidRPr="004F57C8" w:rsidRDefault="00FE1D9A" w:rsidP="00FE1D9A">
            <w:pPr>
              <w:spacing w:after="0" w:line="240" w:lineRule="auto"/>
              <w:rPr>
                <w:rFonts w:asciiTheme="minorHAnsi" w:hAnsiTheme="minorHAnsi"/>
                <w:bCs/>
                <w:sz w:val="20"/>
                <w:szCs w:val="24"/>
              </w:rPr>
            </w:pPr>
            <w:r w:rsidRPr="004F57C8">
              <w:rPr>
                <w:rFonts w:asciiTheme="minorHAnsi" w:hAnsiTheme="minorHAnsi"/>
                <w:bCs/>
                <w:sz w:val="20"/>
                <w:szCs w:val="24"/>
              </w:rPr>
              <w:t>x</w:t>
            </w:r>
          </w:p>
        </w:tc>
        <w:tc>
          <w:tcPr>
            <w:tcW w:w="323"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36"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36"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23"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23"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36"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c>
          <w:tcPr>
            <w:tcW w:w="335" w:type="dxa"/>
          </w:tcPr>
          <w:p w:rsidR="00FE1D9A" w:rsidRPr="004F57C8" w:rsidRDefault="00FE1D9A" w:rsidP="00FE1D9A">
            <w:pPr>
              <w:spacing w:after="0" w:line="240" w:lineRule="auto"/>
              <w:rPr>
                <w:rFonts w:asciiTheme="minorHAnsi" w:hAnsiTheme="minorHAnsi"/>
                <w:bCs/>
                <w:sz w:val="20"/>
                <w:szCs w:val="24"/>
              </w:rPr>
            </w:pPr>
            <w:r>
              <w:rPr>
                <w:rFonts w:asciiTheme="minorHAnsi" w:hAnsiTheme="minorHAnsi"/>
                <w:bCs/>
                <w:sz w:val="20"/>
                <w:szCs w:val="24"/>
              </w:rPr>
              <w:t>x</w:t>
            </w:r>
          </w:p>
        </w:tc>
      </w:tr>
    </w:tbl>
    <w:p w:rsidR="00DB2856" w:rsidRPr="00DB2856" w:rsidRDefault="00DB2856" w:rsidP="00DB2856">
      <w:pPr>
        <w:spacing w:after="0" w:line="240" w:lineRule="auto"/>
        <w:jc w:val="center"/>
        <w:rPr>
          <w:rFonts w:asciiTheme="minorHAnsi" w:hAnsiTheme="minorHAnsi"/>
          <w:b/>
          <w:color w:val="000000"/>
          <w:sz w:val="28"/>
        </w:rPr>
      </w:pPr>
      <w:r>
        <w:rPr>
          <w:rFonts w:asciiTheme="minorHAnsi" w:hAnsiTheme="minorHAnsi"/>
          <w:b/>
          <w:color w:val="000000"/>
          <w:sz w:val="28"/>
        </w:rPr>
        <w:t>7</w:t>
      </w:r>
      <w:r w:rsidRPr="00DB2856">
        <w:rPr>
          <w:rFonts w:asciiTheme="minorHAnsi" w:hAnsiTheme="minorHAnsi"/>
          <w:b/>
          <w:color w:val="000000"/>
          <w:sz w:val="28"/>
        </w:rPr>
        <w:t>K780: PROJECT -I</w:t>
      </w:r>
    </w:p>
    <w:p w:rsidR="00DB2856" w:rsidRPr="00DB2856" w:rsidRDefault="00DB2856" w:rsidP="00DB2856">
      <w:pPr>
        <w:spacing w:after="0"/>
        <w:jc w:val="both"/>
        <w:rPr>
          <w:sz w:val="24"/>
          <w:lang w:val="fr-FR"/>
        </w:rPr>
      </w:pPr>
      <w:r w:rsidRPr="00DB2856">
        <w:rPr>
          <w:b/>
          <w:bCs/>
          <w:sz w:val="24"/>
          <w:lang w:val="en-US"/>
        </w:rPr>
        <w:t>B. Tech IV Year I Sem.</w:t>
      </w:r>
      <w:r w:rsidRPr="00DB2856">
        <w:rPr>
          <w:b/>
          <w:sz w:val="24"/>
          <w:lang w:val="en-US"/>
        </w:rPr>
        <w:tab/>
      </w:r>
      <w:r w:rsidRPr="00DB2856">
        <w:rPr>
          <w:b/>
          <w:sz w:val="24"/>
          <w:lang w:val="en-US"/>
        </w:rPr>
        <w:tab/>
      </w:r>
      <w:r w:rsidRPr="00DB2856">
        <w:rPr>
          <w:b/>
          <w:sz w:val="24"/>
          <w:lang w:val="en-US"/>
        </w:rPr>
        <w:tab/>
      </w:r>
      <w:r w:rsidRPr="00DB2856">
        <w:rPr>
          <w:b/>
          <w:sz w:val="24"/>
          <w:lang w:val="en-US"/>
        </w:rPr>
        <w:tab/>
      </w:r>
      <w:r w:rsidRPr="00DB2856">
        <w:rPr>
          <w:b/>
          <w:sz w:val="24"/>
          <w:lang w:val="en-US"/>
        </w:rPr>
        <w:tab/>
      </w:r>
      <w:r w:rsidRPr="00DB2856">
        <w:rPr>
          <w:b/>
          <w:sz w:val="24"/>
          <w:lang w:val="en-US"/>
        </w:rPr>
        <w:tab/>
      </w:r>
      <w:r w:rsidRPr="00DB2856">
        <w:rPr>
          <w:b/>
          <w:sz w:val="24"/>
          <w:lang w:val="en-US"/>
        </w:rPr>
        <w:tab/>
      </w:r>
      <w:r w:rsidRPr="00DB2856">
        <w:rPr>
          <w:b/>
          <w:sz w:val="24"/>
          <w:lang w:val="en-US"/>
        </w:rPr>
        <w:tab/>
      </w:r>
      <w:r w:rsidRPr="00DB2856">
        <w:rPr>
          <w:b/>
          <w:bCs/>
          <w:sz w:val="24"/>
          <w:lang w:val="fr-FR"/>
        </w:rPr>
        <w:t xml:space="preserve">L     T      P/D    C </w:t>
      </w:r>
    </w:p>
    <w:p w:rsidR="00DB2856" w:rsidRPr="00DB2856" w:rsidRDefault="00DB2856" w:rsidP="00DB2856">
      <w:pPr>
        <w:spacing w:after="0" w:line="360" w:lineRule="auto"/>
        <w:jc w:val="both"/>
        <w:rPr>
          <w:b/>
          <w:sz w:val="24"/>
          <w:lang w:val="fr-FR"/>
        </w:rPr>
      </w:pP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t>-      1       3</w:t>
      </w:r>
      <w:r w:rsidRPr="00DB2856">
        <w:rPr>
          <w:sz w:val="24"/>
          <w:lang w:val="fr-FR"/>
        </w:rPr>
        <w:tab/>
        <w:t>2</w:t>
      </w:r>
    </w:p>
    <w:p w:rsidR="00DB2856" w:rsidRPr="00DB2856" w:rsidRDefault="00DB2856" w:rsidP="00DB2856">
      <w:pPr>
        <w:jc w:val="both"/>
        <w:rPr>
          <w:b/>
          <w:sz w:val="24"/>
          <w:lang w:val="fr-FR"/>
        </w:rPr>
      </w:pPr>
      <w:r w:rsidRPr="00DB2856">
        <w:rPr>
          <w:b/>
          <w:sz w:val="24"/>
          <w:lang w:val="fr-FR"/>
        </w:rPr>
        <w:t>Course Objectives :</w:t>
      </w:r>
      <w:r w:rsidRPr="00DB2856">
        <w:rPr>
          <w:b/>
          <w:sz w:val="24"/>
          <w:lang w:val="fr-FR"/>
        </w:rPr>
        <w:tab/>
      </w:r>
      <w:r w:rsidRPr="00DB2856">
        <w:rPr>
          <w:b/>
          <w:sz w:val="24"/>
          <w:lang w:val="fr-FR"/>
        </w:rPr>
        <w:tab/>
      </w:r>
    </w:p>
    <w:p w:rsidR="00DB2856" w:rsidRPr="00DB2856" w:rsidRDefault="00DB2856" w:rsidP="00DB2856">
      <w:pPr>
        <w:jc w:val="both"/>
        <w:rPr>
          <w:sz w:val="24"/>
          <w:lang w:val="en-US"/>
        </w:rPr>
      </w:pPr>
      <w:r w:rsidRPr="00DB2856">
        <w:rPr>
          <w:sz w:val="24"/>
          <w:lang w:val="en-US"/>
        </w:rPr>
        <w:t xml:space="preserve">To enhance </w:t>
      </w:r>
      <w:r w:rsidR="009018D6">
        <w:rPr>
          <w:sz w:val="24"/>
          <w:lang w:val="en-US"/>
        </w:rPr>
        <w:t>project selection, conceptualization,  and associated skills of design, experimenting, modeling</w:t>
      </w:r>
      <w:r w:rsidR="00835246">
        <w:rPr>
          <w:sz w:val="24"/>
          <w:lang w:val="en-US"/>
        </w:rPr>
        <w:t>, and presentation</w:t>
      </w:r>
      <w:r w:rsidR="009018D6">
        <w:rPr>
          <w:sz w:val="24"/>
          <w:lang w:val="en-US"/>
        </w:rPr>
        <w:t xml:space="preserve"> in order to improve the employability of the students</w:t>
      </w:r>
      <w:r w:rsidRPr="00DB2856">
        <w:rPr>
          <w:sz w:val="24"/>
          <w:lang w:val="en-US"/>
        </w:rPr>
        <w:t>.</w:t>
      </w:r>
    </w:p>
    <w:p w:rsidR="00DB2856" w:rsidRDefault="00DB2856" w:rsidP="00DB2856">
      <w:pPr>
        <w:spacing w:after="0" w:line="240" w:lineRule="auto"/>
        <w:jc w:val="both"/>
        <w:rPr>
          <w:sz w:val="24"/>
        </w:rPr>
      </w:pPr>
      <w:r w:rsidRPr="00DB2856">
        <w:rPr>
          <w:b/>
          <w:sz w:val="24"/>
        </w:rPr>
        <w:t xml:space="preserve">Course Outcomes: </w:t>
      </w:r>
      <w:r w:rsidRPr="00DB2856">
        <w:rPr>
          <w:sz w:val="24"/>
        </w:rPr>
        <w:t>After completing this course, student shall be able to</w:t>
      </w:r>
      <w:r w:rsidR="00835246">
        <w:rPr>
          <w:sz w:val="24"/>
        </w:rPr>
        <w:t>:</w:t>
      </w:r>
    </w:p>
    <w:p w:rsidR="00835246" w:rsidRDefault="00835246" w:rsidP="00DB2856">
      <w:pPr>
        <w:spacing w:after="0" w:line="240" w:lineRule="auto"/>
        <w:jc w:val="both"/>
        <w:rPr>
          <w:sz w:val="24"/>
        </w:rPr>
      </w:pPr>
    </w:p>
    <w:p w:rsidR="00835246" w:rsidRDefault="00835246" w:rsidP="006B4EFD">
      <w:pPr>
        <w:pStyle w:val="ListParagraph"/>
        <w:numPr>
          <w:ilvl w:val="0"/>
          <w:numId w:val="192"/>
        </w:numPr>
        <w:spacing w:after="0" w:line="240" w:lineRule="auto"/>
        <w:jc w:val="both"/>
        <w:rPr>
          <w:sz w:val="24"/>
        </w:rPr>
      </w:pPr>
      <w:r>
        <w:rPr>
          <w:sz w:val="24"/>
        </w:rPr>
        <w:t>Have a thorough review and outline various civil engineering problems that can be taken up as project work</w:t>
      </w:r>
    </w:p>
    <w:p w:rsidR="00835246" w:rsidRDefault="00835246" w:rsidP="006B4EFD">
      <w:pPr>
        <w:pStyle w:val="ListParagraph"/>
        <w:numPr>
          <w:ilvl w:val="0"/>
          <w:numId w:val="192"/>
        </w:numPr>
        <w:spacing w:after="0" w:line="240" w:lineRule="auto"/>
        <w:jc w:val="both"/>
        <w:rPr>
          <w:sz w:val="24"/>
        </w:rPr>
      </w:pPr>
      <w:r w:rsidRPr="00835246">
        <w:rPr>
          <w:sz w:val="24"/>
        </w:rPr>
        <w:t>Work in a team to select a problem for project work</w:t>
      </w:r>
    </w:p>
    <w:p w:rsidR="00835246" w:rsidRDefault="00835246" w:rsidP="006B4EFD">
      <w:pPr>
        <w:pStyle w:val="ListParagraph"/>
        <w:numPr>
          <w:ilvl w:val="0"/>
          <w:numId w:val="192"/>
        </w:numPr>
        <w:spacing w:after="0" w:line="240" w:lineRule="auto"/>
        <w:jc w:val="both"/>
        <w:rPr>
          <w:sz w:val="24"/>
        </w:rPr>
      </w:pPr>
      <w:r w:rsidRPr="00835246">
        <w:rPr>
          <w:sz w:val="24"/>
        </w:rPr>
        <w:t>Review and evaluate the available literature on the chosen problem</w:t>
      </w:r>
    </w:p>
    <w:p w:rsidR="00835246" w:rsidRDefault="00835246" w:rsidP="006B4EFD">
      <w:pPr>
        <w:pStyle w:val="ListParagraph"/>
        <w:numPr>
          <w:ilvl w:val="0"/>
          <w:numId w:val="192"/>
        </w:numPr>
        <w:spacing w:after="0" w:line="240" w:lineRule="auto"/>
        <w:jc w:val="both"/>
        <w:rPr>
          <w:sz w:val="24"/>
        </w:rPr>
      </w:pPr>
      <w:r>
        <w:rPr>
          <w:sz w:val="24"/>
        </w:rPr>
        <w:t>With the help of faculty advisor f</w:t>
      </w:r>
      <w:r w:rsidRPr="00835246">
        <w:rPr>
          <w:sz w:val="24"/>
        </w:rPr>
        <w:t xml:space="preserve">ormulate </w:t>
      </w:r>
      <w:r>
        <w:rPr>
          <w:sz w:val="24"/>
        </w:rPr>
        <w:t>a</w:t>
      </w:r>
      <w:r w:rsidRPr="00835246">
        <w:rPr>
          <w:sz w:val="24"/>
        </w:rPr>
        <w:t xml:space="preserve"> methodology to solve the identified problem</w:t>
      </w:r>
    </w:p>
    <w:p w:rsidR="00835246" w:rsidRPr="00835246" w:rsidRDefault="00835246" w:rsidP="006B4EFD">
      <w:pPr>
        <w:pStyle w:val="ListParagraph"/>
        <w:numPr>
          <w:ilvl w:val="0"/>
          <w:numId w:val="192"/>
        </w:numPr>
        <w:spacing w:after="0" w:line="240" w:lineRule="auto"/>
        <w:jc w:val="both"/>
        <w:rPr>
          <w:sz w:val="24"/>
        </w:rPr>
      </w:pPr>
      <w:r w:rsidRPr="00835246">
        <w:rPr>
          <w:sz w:val="24"/>
        </w:rPr>
        <w:t>Apply the principles, tools and techniques to solve the problem</w:t>
      </w:r>
    </w:p>
    <w:p w:rsidR="00835246" w:rsidRPr="00835246" w:rsidRDefault="00835246" w:rsidP="006B4EFD">
      <w:pPr>
        <w:pStyle w:val="ListParagraph"/>
        <w:numPr>
          <w:ilvl w:val="0"/>
          <w:numId w:val="192"/>
        </w:numPr>
        <w:spacing w:after="0" w:line="240" w:lineRule="auto"/>
        <w:jc w:val="both"/>
        <w:rPr>
          <w:sz w:val="24"/>
        </w:rPr>
      </w:pPr>
      <w:r w:rsidRPr="00835246">
        <w:rPr>
          <w:sz w:val="24"/>
        </w:rPr>
        <w:t>Prepare and present project report</w:t>
      </w:r>
    </w:p>
    <w:p w:rsidR="00DB2856" w:rsidRPr="00DB2856" w:rsidRDefault="00DB2856" w:rsidP="00DB2856">
      <w:pPr>
        <w:spacing w:after="0" w:line="240" w:lineRule="auto"/>
        <w:jc w:val="both"/>
        <w:rPr>
          <w:b/>
          <w:sz w:val="24"/>
        </w:rPr>
      </w:pPr>
    </w:p>
    <w:p w:rsidR="00DB2856" w:rsidRPr="00DB2856" w:rsidRDefault="00DB2856" w:rsidP="00DB2856">
      <w:pPr>
        <w:spacing w:before="240"/>
        <w:jc w:val="both"/>
        <w:rPr>
          <w:sz w:val="24"/>
        </w:rPr>
      </w:pPr>
      <w:r w:rsidRPr="00DB2856">
        <w:rPr>
          <w:sz w:val="24"/>
        </w:rPr>
        <w:t>The evaluation is for 100 marks. It is internal evaluation only.</w:t>
      </w:r>
    </w:p>
    <w:p w:rsidR="00DB2856" w:rsidRPr="00DB2856" w:rsidRDefault="00DB2856" w:rsidP="00DB2856">
      <w:pPr>
        <w:spacing w:before="240"/>
        <w:jc w:val="both"/>
        <w:rPr>
          <w:sz w:val="24"/>
        </w:rPr>
      </w:pPr>
      <w:r w:rsidRPr="00DB2856">
        <w:rPr>
          <w:sz w:val="24"/>
        </w:rPr>
        <w:t xml:space="preserve"> The committee consists of HOD, a Senior Faculty member and Internal Guide. </w:t>
      </w:r>
    </w:p>
    <w:p w:rsidR="00DB2856" w:rsidRPr="00DB2856" w:rsidRDefault="00DB2856" w:rsidP="00DB2856">
      <w:pPr>
        <w:spacing w:before="240"/>
        <w:ind w:left="720"/>
        <w:jc w:val="both"/>
        <w:rPr>
          <w:b/>
          <w:sz w:val="24"/>
        </w:rPr>
      </w:pPr>
      <w:r w:rsidRPr="00DB2856">
        <w:rPr>
          <w:b/>
          <w:sz w:val="24"/>
        </w:rPr>
        <w:t>Division of marks for internal assessment – 100 marks</w:t>
      </w:r>
    </w:p>
    <w:p w:rsidR="00DB2856" w:rsidRPr="00DB2856" w:rsidRDefault="00DB2856" w:rsidP="006B4EFD">
      <w:pPr>
        <w:pStyle w:val="ListParagraph"/>
        <w:numPr>
          <w:ilvl w:val="0"/>
          <w:numId w:val="184"/>
        </w:numPr>
        <w:spacing w:before="50" w:after="0" w:line="240" w:lineRule="auto"/>
        <w:rPr>
          <w:sz w:val="24"/>
        </w:rPr>
      </w:pPr>
      <w:r w:rsidRPr="00DB2856">
        <w:rPr>
          <w:sz w:val="24"/>
        </w:rPr>
        <w:t xml:space="preserve">Progress of Project work and the corresponding interim report </w:t>
      </w:r>
      <w:r w:rsidRPr="00DB2856">
        <w:rPr>
          <w:sz w:val="24"/>
        </w:rPr>
        <w:br/>
        <w:t xml:space="preserve">as evaluated by internal guides at the end of 5 weeks </w:t>
      </w:r>
      <w:r w:rsidRPr="00DB2856">
        <w:rPr>
          <w:sz w:val="24"/>
        </w:rPr>
        <w:tab/>
      </w:r>
      <w:r w:rsidRPr="00DB2856">
        <w:rPr>
          <w:sz w:val="24"/>
        </w:rPr>
        <w:tab/>
        <w:t>: 10 Marks</w:t>
      </w:r>
    </w:p>
    <w:p w:rsidR="00DB2856" w:rsidRPr="00DB2856" w:rsidRDefault="00DB2856" w:rsidP="006B4EFD">
      <w:pPr>
        <w:pStyle w:val="ListParagraph"/>
        <w:numPr>
          <w:ilvl w:val="0"/>
          <w:numId w:val="184"/>
        </w:numPr>
        <w:spacing w:before="50" w:after="0" w:line="240" w:lineRule="auto"/>
        <w:rPr>
          <w:sz w:val="24"/>
        </w:rPr>
      </w:pPr>
      <w:r w:rsidRPr="00DB2856">
        <w:rPr>
          <w:sz w:val="24"/>
        </w:rPr>
        <w:t>Seminar at the end of 5 weeks</w:t>
      </w:r>
      <w:r w:rsidRPr="00DB2856">
        <w:rPr>
          <w:sz w:val="24"/>
        </w:rPr>
        <w:tab/>
      </w:r>
      <w:r w:rsidRPr="00DB2856">
        <w:rPr>
          <w:sz w:val="24"/>
        </w:rPr>
        <w:tab/>
      </w:r>
      <w:r w:rsidRPr="00DB2856">
        <w:rPr>
          <w:sz w:val="24"/>
        </w:rPr>
        <w:tab/>
      </w:r>
      <w:r w:rsidRPr="00DB2856">
        <w:rPr>
          <w:sz w:val="24"/>
        </w:rPr>
        <w:tab/>
        <w:t xml:space="preserve">             : 10 Marks</w:t>
      </w:r>
    </w:p>
    <w:p w:rsidR="00DB2856" w:rsidRPr="00DB2856" w:rsidRDefault="00DB2856" w:rsidP="006B4EFD">
      <w:pPr>
        <w:pStyle w:val="ListParagraph"/>
        <w:numPr>
          <w:ilvl w:val="0"/>
          <w:numId w:val="184"/>
        </w:numPr>
        <w:spacing w:before="50" w:after="0" w:line="240" w:lineRule="auto"/>
        <w:rPr>
          <w:sz w:val="24"/>
        </w:rPr>
      </w:pPr>
      <w:r w:rsidRPr="00DB2856">
        <w:rPr>
          <w:sz w:val="24"/>
        </w:rPr>
        <w:t>Progress of Project work as evaluated by guides</w:t>
      </w:r>
      <w:r w:rsidRPr="00DB2856">
        <w:rPr>
          <w:sz w:val="24"/>
        </w:rPr>
        <w:br/>
        <w:t xml:space="preserve">at the end of 10 weeks </w:t>
      </w:r>
      <w:r w:rsidRPr="00DB2856">
        <w:rPr>
          <w:sz w:val="24"/>
        </w:rPr>
        <w:tab/>
      </w:r>
      <w:r w:rsidRPr="00DB2856">
        <w:rPr>
          <w:sz w:val="24"/>
        </w:rPr>
        <w:tab/>
      </w:r>
      <w:r w:rsidRPr="00DB2856">
        <w:rPr>
          <w:sz w:val="24"/>
        </w:rPr>
        <w:tab/>
      </w:r>
      <w:r w:rsidRPr="00DB2856">
        <w:rPr>
          <w:sz w:val="24"/>
        </w:rPr>
        <w:tab/>
      </w:r>
      <w:r w:rsidRPr="00DB2856">
        <w:rPr>
          <w:sz w:val="24"/>
        </w:rPr>
        <w:tab/>
      </w:r>
      <w:r w:rsidRPr="00DB2856">
        <w:rPr>
          <w:sz w:val="24"/>
        </w:rPr>
        <w:tab/>
        <w:t>: 10 Marks</w:t>
      </w:r>
    </w:p>
    <w:p w:rsidR="00DB2856" w:rsidRPr="00DB2856" w:rsidRDefault="00DB2856" w:rsidP="006B4EFD">
      <w:pPr>
        <w:pStyle w:val="ListParagraph"/>
        <w:numPr>
          <w:ilvl w:val="0"/>
          <w:numId w:val="184"/>
        </w:numPr>
        <w:spacing w:before="50" w:after="0" w:line="240" w:lineRule="auto"/>
        <w:rPr>
          <w:sz w:val="24"/>
        </w:rPr>
      </w:pPr>
      <w:r w:rsidRPr="00DB2856">
        <w:rPr>
          <w:sz w:val="24"/>
        </w:rPr>
        <w:t>Seminar at the end of 10 weeks</w:t>
      </w:r>
      <w:r w:rsidRPr="00DB2856">
        <w:rPr>
          <w:sz w:val="24"/>
        </w:rPr>
        <w:tab/>
      </w:r>
      <w:r w:rsidRPr="00DB2856">
        <w:rPr>
          <w:sz w:val="24"/>
        </w:rPr>
        <w:tab/>
      </w:r>
      <w:r w:rsidRPr="00DB2856">
        <w:rPr>
          <w:sz w:val="24"/>
        </w:rPr>
        <w:tab/>
      </w:r>
      <w:r w:rsidRPr="00DB2856">
        <w:rPr>
          <w:sz w:val="24"/>
        </w:rPr>
        <w:tab/>
      </w:r>
      <w:r w:rsidRPr="00DB2856">
        <w:rPr>
          <w:sz w:val="24"/>
        </w:rPr>
        <w:tab/>
        <w:t>: 10 Marks</w:t>
      </w:r>
    </w:p>
    <w:p w:rsidR="00DB2856" w:rsidRPr="00DB2856" w:rsidRDefault="00DB2856" w:rsidP="006B4EFD">
      <w:pPr>
        <w:pStyle w:val="ListParagraph"/>
        <w:numPr>
          <w:ilvl w:val="0"/>
          <w:numId w:val="184"/>
        </w:numPr>
        <w:spacing w:before="50" w:after="0" w:line="240" w:lineRule="auto"/>
        <w:rPr>
          <w:sz w:val="24"/>
        </w:rPr>
      </w:pPr>
      <w:r w:rsidRPr="00DB2856">
        <w:rPr>
          <w:sz w:val="24"/>
        </w:rPr>
        <w:t>Evaluation by the Guides ( at the end of 15 weeks)</w:t>
      </w:r>
      <w:r w:rsidRPr="00DB2856">
        <w:rPr>
          <w:sz w:val="24"/>
        </w:rPr>
        <w:tab/>
      </w:r>
      <w:r w:rsidRPr="00DB2856">
        <w:rPr>
          <w:sz w:val="24"/>
        </w:rPr>
        <w:tab/>
        <w:t>: 20 Marks</w:t>
      </w:r>
    </w:p>
    <w:p w:rsidR="00DB2856" w:rsidRPr="00DB2856" w:rsidRDefault="00DB2856" w:rsidP="006B4EFD">
      <w:pPr>
        <w:pStyle w:val="ListParagraph"/>
        <w:numPr>
          <w:ilvl w:val="0"/>
          <w:numId w:val="184"/>
        </w:numPr>
        <w:spacing w:before="50" w:after="0" w:line="240" w:lineRule="auto"/>
        <w:rPr>
          <w:sz w:val="24"/>
        </w:rPr>
      </w:pPr>
      <w:r w:rsidRPr="00DB2856">
        <w:rPr>
          <w:sz w:val="24"/>
        </w:rPr>
        <w:t xml:space="preserve">Project Report </w:t>
      </w:r>
      <w:r w:rsidRPr="00DB2856">
        <w:rPr>
          <w:sz w:val="24"/>
        </w:rPr>
        <w:tab/>
      </w:r>
      <w:r w:rsidRPr="00DB2856">
        <w:rPr>
          <w:sz w:val="24"/>
        </w:rPr>
        <w:tab/>
      </w:r>
      <w:r w:rsidRPr="00DB2856">
        <w:rPr>
          <w:sz w:val="24"/>
        </w:rPr>
        <w:tab/>
      </w:r>
      <w:r w:rsidRPr="00DB2856">
        <w:rPr>
          <w:sz w:val="24"/>
        </w:rPr>
        <w:tab/>
      </w:r>
      <w:r w:rsidRPr="00DB2856">
        <w:rPr>
          <w:sz w:val="24"/>
        </w:rPr>
        <w:tab/>
      </w:r>
      <w:r w:rsidRPr="00DB2856">
        <w:rPr>
          <w:sz w:val="24"/>
        </w:rPr>
        <w:tab/>
        <w:t xml:space="preserve">             : 10 Marks</w:t>
      </w:r>
    </w:p>
    <w:p w:rsidR="00DB2856" w:rsidRPr="00DB2856" w:rsidRDefault="00DB2856" w:rsidP="006B4EFD">
      <w:pPr>
        <w:pStyle w:val="ListParagraph"/>
        <w:numPr>
          <w:ilvl w:val="0"/>
          <w:numId w:val="184"/>
        </w:numPr>
        <w:spacing w:before="50" w:after="0" w:line="240" w:lineRule="auto"/>
        <w:rPr>
          <w:sz w:val="24"/>
        </w:rPr>
      </w:pPr>
      <w:r w:rsidRPr="00DB2856">
        <w:rPr>
          <w:sz w:val="24"/>
        </w:rPr>
        <w:t>Final presentation and defence of the project</w:t>
      </w:r>
      <w:r w:rsidRPr="00DB2856">
        <w:rPr>
          <w:sz w:val="24"/>
        </w:rPr>
        <w:tab/>
      </w:r>
      <w:r w:rsidRPr="00DB2856">
        <w:rPr>
          <w:sz w:val="24"/>
        </w:rPr>
        <w:tab/>
      </w:r>
      <w:r w:rsidRPr="00DB2856">
        <w:rPr>
          <w:sz w:val="24"/>
        </w:rPr>
        <w:tab/>
        <w:t>: 30  Marks</w:t>
      </w:r>
    </w:p>
    <w:p w:rsidR="00DB2856" w:rsidRDefault="00587570" w:rsidP="00587570">
      <w:pPr>
        <w:spacing w:after="0" w:line="240" w:lineRule="auto"/>
        <w:jc w:val="both"/>
        <w:rPr>
          <w:rFonts w:cs="Calibri"/>
          <w:bCs/>
          <w:sz w:val="24"/>
          <w:shd w:val="clear" w:color="auto" w:fill="FFFFFF"/>
        </w:rPr>
      </w:pP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t xml:space="preserve">   ---------------------------</w:t>
      </w:r>
    </w:p>
    <w:p w:rsidR="00D97E33" w:rsidRDefault="00587570" w:rsidP="00587570">
      <w:pPr>
        <w:spacing w:after="0" w:line="240" w:lineRule="auto"/>
        <w:jc w:val="both"/>
        <w:rPr>
          <w:rFonts w:cs="Calibri"/>
          <w:bCs/>
          <w:sz w:val="24"/>
          <w:shd w:val="clear" w:color="auto" w:fill="FFFFFF"/>
        </w:rPr>
      </w:pP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r>
      <w:r>
        <w:rPr>
          <w:rFonts w:cs="Calibri"/>
          <w:bCs/>
          <w:sz w:val="24"/>
          <w:shd w:val="clear" w:color="auto" w:fill="FFFFFF"/>
        </w:rPr>
        <w:tab/>
        <w:t xml:space="preserve"> 100 Marks</w:t>
      </w:r>
    </w:p>
    <w:p w:rsidR="00D97E33" w:rsidRDefault="00D97E33">
      <w:pPr>
        <w:rPr>
          <w:rFonts w:cs="Calibri"/>
          <w:bCs/>
          <w:sz w:val="24"/>
          <w:shd w:val="clear" w:color="auto" w:fill="FFFFFF"/>
        </w:rPr>
      </w:pPr>
      <w:r>
        <w:rPr>
          <w:rFonts w:cs="Calibri"/>
          <w:bCs/>
          <w:sz w:val="24"/>
          <w:shd w:val="clear" w:color="auto" w:fill="FFFFFF"/>
        </w:rPr>
        <w:br w:type="page"/>
      </w:r>
    </w:p>
    <w:p w:rsidR="00D97E33" w:rsidRPr="00D97E33" w:rsidRDefault="00D97E33" w:rsidP="00D97E33">
      <w:pPr>
        <w:widowControl w:val="0"/>
        <w:spacing w:after="0" w:line="240" w:lineRule="auto"/>
        <w:ind w:left="120"/>
        <w:jc w:val="center"/>
        <w:outlineLvl w:val="0"/>
        <w:rPr>
          <w:rFonts w:ascii="Verdana" w:eastAsia="Verdana" w:hAnsi="Verdana" w:cstheme="minorBidi"/>
          <w:b/>
          <w:lang w:val="en-US" w:eastAsia="en-US"/>
        </w:rPr>
      </w:pPr>
      <w:r w:rsidRPr="00D97E33">
        <w:rPr>
          <w:rFonts w:ascii="Verdana" w:eastAsia="Verdana" w:hAnsi="Verdana" w:cstheme="minorBidi"/>
          <w:b/>
          <w:lang w:val="en-US" w:eastAsia="en-US"/>
        </w:rPr>
        <w:lastRenderedPageBreak/>
        <w:t>ARTIFICIAL INTELLIGENCE</w:t>
      </w:r>
    </w:p>
    <w:p w:rsidR="00D97E33" w:rsidRPr="00D97E33" w:rsidRDefault="00D97E33" w:rsidP="00D97E33">
      <w:pPr>
        <w:widowControl w:val="0"/>
        <w:spacing w:after="0" w:line="240" w:lineRule="auto"/>
        <w:rPr>
          <w:rFonts w:asciiTheme="minorHAnsi" w:eastAsiaTheme="minorHAnsi" w:hAnsiTheme="minorHAnsi" w:cstheme="minorBidi"/>
          <w:b/>
          <w:i/>
          <w:color w:val="0F243E" w:themeColor="text2" w:themeShade="80"/>
          <w:lang w:val="en-US" w:eastAsia="en-US"/>
        </w:rPr>
      </w:pPr>
      <w:r w:rsidRPr="00D97E33">
        <w:rPr>
          <w:rFonts w:asciiTheme="minorHAnsi" w:eastAsiaTheme="minorHAnsi" w:hAnsiTheme="minorHAnsi" w:cstheme="minorBidi"/>
          <w:b/>
          <w:i/>
          <w:color w:val="0F243E" w:themeColor="text2" w:themeShade="80"/>
          <w:lang w:val="en-US" w:eastAsia="en-US"/>
        </w:rPr>
        <w:t>(Mandatory Course)</w:t>
      </w:r>
    </w:p>
    <w:p w:rsidR="00D97E33" w:rsidRPr="00D97E33" w:rsidRDefault="00D97E33" w:rsidP="00D97E33">
      <w:pPr>
        <w:widowControl w:val="0"/>
        <w:spacing w:after="0" w:line="240" w:lineRule="auto"/>
        <w:rPr>
          <w:rFonts w:asciiTheme="minorHAnsi" w:eastAsiaTheme="minorHAnsi" w:hAnsiTheme="minorHAnsi" w:cstheme="minorBidi"/>
          <w:lang w:val="en-US" w:eastAsia="en-US"/>
        </w:rPr>
      </w:pPr>
    </w:p>
    <w:p w:rsidR="00D97E33" w:rsidRPr="00D97E33" w:rsidRDefault="00D97E33" w:rsidP="00D97E33">
      <w:pPr>
        <w:widowControl w:val="0"/>
        <w:spacing w:after="0" w:line="240" w:lineRule="auto"/>
        <w:rPr>
          <w:rFonts w:asciiTheme="minorHAnsi" w:eastAsiaTheme="minorHAnsi" w:hAnsiTheme="minorHAnsi" w:cstheme="minorBidi"/>
          <w:b/>
          <w:sz w:val="20"/>
          <w:lang w:val="en-US" w:eastAsia="en-US"/>
        </w:rPr>
      </w:pPr>
      <w:r w:rsidRPr="00D97E33">
        <w:rPr>
          <w:rFonts w:asciiTheme="minorHAnsi" w:eastAsiaTheme="minorHAnsi" w:hAnsiTheme="minorHAnsi" w:cstheme="minorBidi"/>
          <w:b/>
          <w:lang w:val="en-US" w:eastAsia="en-US"/>
        </w:rPr>
        <w:t xml:space="preserve">B. Tech IV Year I Sem.                                                                                           </w:t>
      </w:r>
      <w:r w:rsidRPr="00D97E33">
        <w:rPr>
          <w:rFonts w:asciiTheme="minorHAnsi" w:eastAsiaTheme="minorHAnsi" w:hAnsiTheme="minorHAnsi" w:cstheme="minorBidi"/>
          <w:b/>
          <w:sz w:val="20"/>
          <w:lang w:val="en-US" w:eastAsia="en-US"/>
        </w:rPr>
        <w:t xml:space="preserve">L  </w:t>
      </w:r>
      <w:r>
        <w:rPr>
          <w:rFonts w:asciiTheme="minorHAnsi" w:eastAsiaTheme="minorHAnsi" w:hAnsiTheme="minorHAnsi" w:cstheme="minorBidi"/>
          <w:b/>
          <w:sz w:val="20"/>
          <w:lang w:val="en-US" w:eastAsia="en-US"/>
        </w:rPr>
        <w:t xml:space="preserve"> </w:t>
      </w:r>
      <w:r w:rsidRPr="00D97E33">
        <w:rPr>
          <w:rFonts w:asciiTheme="minorHAnsi" w:eastAsiaTheme="minorHAnsi" w:hAnsiTheme="minorHAnsi" w:cstheme="minorBidi"/>
          <w:b/>
          <w:sz w:val="20"/>
          <w:lang w:val="en-US" w:eastAsia="en-US"/>
        </w:rPr>
        <w:t xml:space="preserve"> T  </w:t>
      </w:r>
      <w:r>
        <w:rPr>
          <w:rFonts w:asciiTheme="minorHAnsi" w:eastAsiaTheme="minorHAnsi" w:hAnsiTheme="minorHAnsi" w:cstheme="minorBidi"/>
          <w:b/>
          <w:sz w:val="20"/>
          <w:lang w:val="en-US" w:eastAsia="en-US"/>
        </w:rPr>
        <w:t xml:space="preserve"> </w:t>
      </w:r>
      <w:r w:rsidRPr="00D97E33">
        <w:rPr>
          <w:rFonts w:ascii="Times New Roman" w:eastAsiaTheme="minorHAnsi" w:hAnsiTheme="minorHAnsi" w:cstheme="minorBidi"/>
          <w:b/>
          <w:sz w:val="20"/>
          <w:lang w:val="en-US" w:eastAsia="en-US"/>
        </w:rPr>
        <w:t xml:space="preserve"> </w:t>
      </w:r>
      <w:r w:rsidRPr="00D97E33">
        <w:rPr>
          <w:rFonts w:asciiTheme="minorHAnsi" w:eastAsiaTheme="minorHAnsi" w:hAnsiTheme="minorHAnsi" w:cstheme="minorBidi"/>
          <w:b/>
          <w:sz w:val="20"/>
          <w:lang w:val="en-US" w:eastAsia="en-US"/>
        </w:rPr>
        <w:t xml:space="preserve">P  </w:t>
      </w:r>
      <w:r>
        <w:rPr>
          <w:rFonts w:asciiTheme="minorHAnsi" w:eastAsiaTheme="minorHAnsi" w:hAnsiTheme="minorHAnsi" w:cstheme="minorBidi"/>
          <w:b/>
          <w:sz w:val="20"/>
          <w:lang w:val="en-US" w:eastAsia="en-US"/>
        </w:rPr>
        <w:t xml:space="preserve">  </w:t>
      </w:r>
      <w:r w:rsidRPr="00D97E33">
        <w:rPr>
          <w:rFonts w:asciiTheme="minorHAnsi" w:eastAsiaTheme="minorHAnsi" w:hAnsiTheme="minorHAnsi" w:cstheme="minorBidi"/>
          <w:b/>
          <w:sz w:val="20"/>
          <w:lang w:val="en-US" w:eastAsia="en-US"/>
        </w:rPr>
        <w:t xml:space="preserve"> C</w:t>
      </w:r>
    </w:p>
    <w:p w:rsidR="00D97E33" w:rsidRPr="00D97E33" w:rsidRDefault="00D97E33" w:rsidP="00D97E33">
      <w:pPr>
        <w:widowControl w:val="0"/>
        <w:spacing w:after="0" w:line="240" w:lineRule="auto"/>
        <w:rPr>
          <w:rFonts w:asciiTheme="minorHAnsi" w:eastAsiaTheme="minorHAnsi" w:hAnsi="Arial" w:cs="Arial"/>
          <w:b/>
          <w:lang w:val="en-US" w:eastAsia="en-US"/>
        </w:rPr>
      </w:pPr>
      <w:r w:rsidRPr="00D97E33">
        <w:rPr>
          <w:rFonts w:asciiTheme="minorHAnsi" w:eastAsia="Arial" w:hAnsi="Arial" w:cs="Arial"/>
          <w:b/>
          <w:lang w:val="en-US" w:eastAsia="en-US"/>
        </w:rPr>
        <w:tab/>
      </w:r>
      <w:r w:rsidRPr="00D97E33">
        <w:rPr>
          <w:rFonts w:asciiTheme="minorHAnsi" w:eastAsiaTheme="minorHAnsi" w:hAnsiTheme="minorHAnsi" w:cstheme="minorBidi"/>
          <w:b/>
          <w:lang w:val="en-US" w:eastAsia="en-US"/>
        </w:rPr>
        <w:t xml:space="preserve">                                                                                                                    3    0  0</w:t>
      </w:r>
      <w:r w:rsidRPr="00D97E33">
        <w:rPr>
          <w:rFonts w:ascii="Times New Roman" w:eastAsiaTheme="minorHAnsi" w:hAnsiTheme="minorHAnsi" w:cstheme="minorBidi"/>
          <w:b/>
          <w:lang w:val="en-US" w:eastAsia="en-US"/>
        </w:rPr>
        <w:tab/>
        <w:t xml:space="preserve">     </w:t>
      </w:r>
      <w:r w:rsidRPr="00D97E33">
        <w:rPr>
          <w:rFonts w:asciiTheme="minorHAnsi" w:eastAsiaTheme="minorHAnsi" w:hAnsiTheme="minorHAnsi" w:cstheme="minorBidi"/>
          <w:b/>
          <w:lang w:val="en-US" w:eastAsia="en-US"/>
        </w:rPr>
        <w:t>0</w:t>
      </w:r>
    </w:p>
    <w:p w:rsidR="00D97E33" w:rsidRPr="00D97E33" w:rsidRDefault="00D97E33" w:rsidP="00D97E33">
      <w:pPr>
        <w:widowControl w:val="0"/>
        <w:spacing w:after="0" w:line="240" w:lineRule="auto"/>
        <w:rPr>
          <w:rFonts w:asciiTheme="minorHAnsi" w:eastAsiaTheme="minorHAnsi" w:hAnsiTheme="minorHAnsi" w:cstheme="minorBidi"/>
          <w:lang w:val="en-US" w:eastAsia="en-US"/>
        </w:rPr>
      </w:pPr>
    </w:p>
    <w:p w:rsidR="00D97E33" w:rsidRPr="00D97E33" w:rsidRDefault="00D97E33" w:rsidP="00D97E33">
      <w:pPr>
        <w:widowControl w:val="0"/>
        <w:spacing w:after="0" w:line="275" w:lineRule="auto"/>
        <w:ind w:left="120" w:right="109"/>
        <w:rPr>
          <w:rFonts w:asciiTheme="minorHAnsi" w:eastAsiaTheme="minorHAnsi" w:hAnsiTheme="minorHAnsi" w:cstheme="minorBidi"/>
          <w:b/>
          <w:spacing w:val="-9"/>
          <w:lang w:val="en-US" w:eastAsia="en-US"/>
        </w:rPr>
      </w:pPr>
      <w:r w:rsidRPr="00D97E33">
        <w:rPr>
          <w:rFonts w:asciiTheme="minorHAnsi" w:eastAsiaTheme="minorHAnsi" w:hAnsiTheme="minorHAnsi" w:cstheme="minorBidi"/>
          <w:b/>
          <w:spacing w:val="-1"/>
          <w:lang w:val="en-US" w:eastAsia="en-US"/>
        </w:rPr>
        <w:t>Course Objectives:</w:t>
      </w:r>
    </w:p>
    <w:p w:rsidR="00D97E33" w:rsidRPr="00D97E33" w:rsidRDefault="00D97E33" w:rsidP="00D97E33">
      <w:pPr>
        <w:widowControl w:val="0"/>
        <w:spacing w:after="0" w:line="275" w:lineRule="auto"/>
        <w:ind w:left="120" w:right="109"/>
        <w:rPr>
          <w:rFonts w:asciiTheme="minorHAnsi" w:eastAsiaTheme="minorHAnsi" w:hAnsiTheme="minorHAnsi" w:cstheme="minorBidi"/>
          <w:b/>
          <w:spacing w:val="-9"/>
          <w:lang w:val="en-US" w:eastAsia="en-US"/>
        </w:rPr>
      </w:pPr>
    </w:p>
    <w:p w:rsidR="00D97E33" w:rsidRPr="00D97E33" w:rsidRDefault="00D97E33" w:rsidP="00D97E33">
      <w:pPr>
        <w:widowControl w:val="0"/>
        <w:spacing w:after="0" w:line="275" w:lineRule="auto"/>
        <w:ind w:left="120" w:right="109"/>
        <w:rPr>
          <w:rFonts w:asciiTheme="minorHAnsi" w:eastAsiaTheme="minorHAnsi" w:hAnsiTheme="minorHAnsi" w:cstheme="minorBidi"/>
          <w:lang w:val="en-US" w:eastAsia="en-US"/>
        </w:rPr>
      </w:pPr>
      <w:r w:rsidRPr="00D97E33">
        <w:rPr>
          <w:rFonts w:asciiTheme="minorHAnsi" w:eastAsiaTheme="minorHAnsi" w:hAnsiTheme="minorHAnsi" w:cstheme="minorBidi"/>
          <w:lang w:val="en-US" w:eastAsia="en-US"/>
        </w:rPr>
        <w:t xml:space="preserve">To </w:t>
      </w:r>
      <w:r w:rsidRPr="00D97E33">
        <w:rPr>
          <w:rFonts w:asciiTheme="minorHAnsi" w:eastAsiaTheme="minorHAnsi" w:hAnsiTheme="minorHAnsi" w:cstheme="minorBidi"/>
          <w:spacing w:val="-1"/>
          <w:lang w:val="en-US" w:eastAsia="en-US"/>
        </w:rPr>
        <w:t xml:space="preserve">train the </w:t>
      </w:r>
      <w:r w:rsidRPr="00D97E33">
        <w:rPr>
          <w:rFonts w:asciiTheme="minorHAnsi" w:eastAsiaTheme="minorHAnsi" w:hAnsiTheme="minorHAnsi" w:cstheme="minorBidi"/>
          <w:spacing w:val="-2"/>
          <w:lang w:val="en-US" w:eastAsia="en-US"/>
        </w:rPr>
        <w:t xml:space="preserve">students </w:t>
      </w:r>
      <w:r w:rsidRPr="00D97E33">
        <w:rPr>
          <w:rFonts w:asciiTheme="minorHAnsi" w:eastAsiaTheme="minorHAnsi" w:hAnsiTheme="minorHAnsi" w:cstheme="minorBidi"/>
          <w:lang w:val="en-US" w:eastAsia="en-US"/>
        </w:rPr>
        <w:t xml:space="preserve">to </w:t>
      </w:r>
      <w:r w:rsidRPr="00D97E33">
        <w:rPr>
          <w:rFonts w:asciiTheme="minorHAnsi" w:eastAsiaTheme="minorHAnsi" w:hAnsiTheme="minorHAnsi" w:cstheme="minorBidi"/>
          <w:spacing w:val="-1"/>
          <w:lang w:val="en-US" w:eastAsia="en-US"/>
        </w:rPr>
        <w:t xml:space="preserve">understand </w:t>
      </w:r>
      <w:r w:rsidRPr="00D97E33">
        <w:rPr>
          <w:rFonts w:asciiTheme="minorHAnsi" w:eastAsiaTheme="minorHAnsi" w:hAnsiTheme="minorHAnsi" w:cstheme="minorBidi"/>
          <w:spacing w:val="-4"/>
          <w:lang w:val="en-US" w:eastAsia="en-US"/>
        </w:rPr>
        <w:t xml:space="preserve">the significance of AI, </w:t>
      </w:r>
      <w:r w:rsidRPr="00D97E33">
        <w:rPr>
          <w:rFonts w:asciiTheme="minorHAnsi" w:eastAsiaTheme="minorHAnsi" w:hAnsiTheme="minorHAnsi" w:cstheme="minorBidi"/>
          <w:spacing w:val="-1"/>
          <w:lang w:val="en-US" w:eastAsia="en-US"/>
        </w:rPr>
        <w:t xml:space="preserve">different types of </w:t>
      </w:r>
      <w:r w:rsidRPr="00D97E33">
        <w:rPr>
          <w:rFonts w:asciiTheme="minorHAnsi" w:eastAsiaTheme="minorHAnsi" w:hAnsiTheme="minorHAnsi" w:cstheme="minorBidi"/>
          <w:spacing w:val="-3"/>
          <w:lang w:val="en-US" w:eastAsia="en-US"/>
        </w:rPr>
        <w:t>AI</w:t>
      </w:r>
      <w:r w:rsidRPr="00D97E33">
        <w:rPr>
          <w:rFonts w:asciiTheme="minorHAnsi" w:eastAsiaTheme="minorHAnsi" w:hAnsiTheme="minorHAnsi" w:cstheme="minorBidi"/>
          <w:spacing w:val="-2"/>
          <w:lang w:val="en-US" w:eastAsia="en-US"/>
        </w:rPr>
        <w:t xml:space="preserve"> agents,</w:t>
      </w:r>
      <w:r w:rsidRPr="00D97E33">
        <w:rPr>
          <w:rFonts w:asciiTheme="minorHAnsi" w:eastAsiaTheme="minorHAnsi" w:hAnsiTheme="minorHAnsi" w:cstheme="minorBidi"/>
          <w:lang w:val="en-US" w:eastAsia="en-US"/>
        </w:rPr>
        <w:t xml:space="preserve">various AI </w:t>
      </w:r>
      <w:r w:rsidRPr="00D97E33">
        <w:rPr>
          <w:rFonts w:asciiTheme="minorHAnsi" w:eastAsiaTheme="minorHAnsi" w:hAnsiTheme="minorHAnsi" w:cstheme="minorBidi"/>
          <w:spacing w:val="-2"/>
          <w:lang w:val="en-US" w:eastAsia="en-US"/>
        </w:rPr>
        <w:t xml:space="preserve">search algorithms, </w:t>
      </w:r>
      <w:r w:rsidRPr="00D97E33">
        <w:rPr>
          <w:rFonts w:asciiTheme="minorHAnsi" w:eastAsiaTheme="minorHAnsi" w:hAnsiTheme="minorHAnsi" w:cstheme="minorBidi"/>
          <w:spacing w:val="-1"/>
          <w:lang w:val="en-US" w:eastAsia="en-US"/>
        </w:rPr>
        <w:t xml:space="preserve">fundamentals </w:t>
      </w:r>
      <w:r w:rsidRPr="00D97E33">
        <w:rPr>
          <w:rFonts w:asciiTheme="minorHAnsi" w:eastAsiaTheme="minorHAnsi" w:hAnsiTheme="minorHAnsi" w:cstheme="minorBidi"/>
          <w:spacing w:val="-4"/>
          <w:lang w:val="en-US" w:eastAsia="en-US"/>
        </w:rPr>
        <w:t xml:space="preserve">of </w:t>
      </w:r>
      <w:r w:rsidRPr="00D97E33">
        <w:rPr>
          <w:rFonts w:asciiTheme="minorHAnsi" w:eastAsiaTheme="minorHAnsi" w:hAnsiTheme="minorHAnsi" w:cstheme="minorBidi"/>
          <w:spacing w:val="-2"/>
          <w:lang w:val="en-US" w:eastAsia="en-US"/>
        </w:rPr>
        <w:t xml:space="preserve">knowledge representation, building </w:t>
      </w:r>
      <w:r w:rsidRPr="00D97E33">
        <w:rPr>
          <w:rFonts w:asciiTheme="minorHAnsi" w:eastAsiaTheme="minorHAnsi" w:hAnsiTheme="minorHAnsi" w:cstheme="minorBidi"/>
          <w:spacing w:val="-4"/>
          <w:lang w:val="en-US" w:eastAsia="en-US"/>
        </w:rPr>
        <w:t xml:space="preserve">of </w:t>
      </w:r>
      <w:r w:rsidRPr="00D97E33">
        <w:rPr>
          <w:rFonts w:asciiTheme="minorHAnsi" w:eastAsiaTheme="minorHAnsi" w:hAnsiTheme="minorHAnsi" w:cstheme="minorBidi"/>
          <w:spacing w:val="-1"/>
          <w:lang w:val="en-US" w:eastAsia="en-US"/>
        </w:rPr>
        <w:t xml:space="preserve">simple </w:t>
      </w:r>
      <w:r w:rsidRPr="00D97E33">
        <w:rPr>
          <w:rFonts w:asciiTheme="minorHAnsi" w:eastAsiaTheme="minorHAnsi" w:hAnsiTheme="minorHAnsi" w:cstheme="minorBidi"/>
          <w:spacing w:val="-2"/>
          <w:lang w:val="en-US" w:eastAsia="en-US"/>
        </w:rPr>
        <w:t xml:space="preserve">knowledge-based </w:t>
      </w:r>
      <w:r w:rsidRPr="00D97E33">
        <w:rPr>
          <w:rFonts w:asciiTheme="minorHAnsi" w:eastAsiaTheme="minorHAnsi" w:hAnsiTheme="minorHAnsi" w:cstheme="minorBidi"/>
          <w:spacing w:val="-1"/>
          <w:lang w:val="en-US" w:eastAsia="en-US"/>
        </w:rPr>
        <w:t xml:space="preserve">systems </w:t>
      </w:r>
      <w:r w:rsidRPr="00D97E33">
        <w:rPr>
          <w:rFonts w:asciiTheme="minorHAnsi" w:eastAsiaTheme="minorHAnsi" w:hAnsiTheme="minorHAnsi" w:cstheme="minorBidi"/>
          <w:spacing w:val="-2"/>
          <w:lang w:val="en-US" w:eastAsia="en-US"/>
        </w:rPr>
        <w:t xml:space="preserve">and </w:t>
      </w:r>
      <w:r w:rsidRPr="00D97E33">
        <w:rPr>
          <w:rFonts w:asciiTheme="minorHAnsi" w:eastAsiaTheme="minorHAnsi" w:hAnsiTheme="minorHAnsi" w:cstheme="minorBidi"/>
          <w:lang w:val="en-US" w:eastAsia="en-US"/>
        </w:rPr>
        <w:t>to</w:t>
      </w:r>
      <w:r w:rsidRPr="00D97E33">
        <w:rPr>
          <w:rFonts w:asciiTheme="minorHAnsi" w:eastAsiaTheme="minorHAnsi" w:hAnsiTheme="minorHAnsi" w:cstheme="minorBidi"/>
          <w:spacing w:val="-1"/>
          <w:lang w:val="en-US" w:eastAsia="en-US"/>
        </w:rPr>
        <w:t xml:space="preserve"> apply </w:t>
      </w:r>
      <w:r w:rsidRPr="00D97E33">
        <w:rPr>
          <w:rFonts w:asciiTheme="minorHAnsi" w:eastAsiaTheme="minorHAnsi" w:hAnsiTheme="minorHAnsi" w:cstheme="minorBidi"/>
          <w:spacing w:val="-2"/>
          <w:lang w:val="en-US" w:eastAsia="en-US"/>
        </w:rPr>
        <w:t>knowledge</w:t>
      </w:r>
      <w:r w:rsidRPr="00D97E33">
        <w:rPr>
          <w:rFonts w:asciiTheme="minorHAnsi" w:eastAsiaTheme="minorHAnsi" w:hAnsiTheme="minorHAnsi" w:cstheme="minorBidi"/>
          <w:spacing w:val="-1"/>
          <w:lang w:val="en-US" w:eastAsia="en-US"/>
        </w:rPr>
        <w:t xml:space="preserve"> representation, </w:t>
      </w:r>
      <w:r w:rsidRPr="00D97E33">
        <w:rPr>
          <w:rFonts w:asciiTheme="minorHAnsi" w:eastAsiaTheme="minorHAnsi" w:hAnsiTheme="minorHAnsi" w:cstheme="minorBidi"/>
          <w:spacing w:val="-2"/>
          <w:lang w:val="en-US" w:eastAsia="en-US"/>
        </w:rPr>
        <w:t>reasoning.</w:t>
      </w:r>
    </w:p>
    <w:p w:rsidR="00D97E33" w:rsidRPr="00D97E33" w:rsidRDefault="00D97E33" w:rsidP="00D97E33">
      <w:pPr>
        <w:widowControl w:val="0"/>
        <w:spacing w:before="5"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ind w:left="120"/>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2"/>
          <w:lang w:val="en-US" w:eastAsia="en-US"/>
        </w:rPr>
        <w:t>UNIT</w:t>
      </w:r>
      <w:r w:rsidRPr="00D97E33">
        <w:rPr>
          <w:rFonts w:asciiTheme="minorHAnsi" w:eastAsiaTheme="minorHAnsi" w:hAnsiTheme="minorHAnsi" w:cstheme="minorBidi"/>
          <w:b/>
          <w:bCs/>
          <w:lang w:val="en-US" w:eastAsia="en-US"/>
        </w:rPr>
        <w:t>-I</w:t>
      </w:r>
    </w:p>
    <w:p w:rsidR="00D97E33" w:rsidRPr="00D97E33" w:rsidRDefault="00D97E33" w:rsidP="00D97E33">
      <w:pPr>
        <w:widowControl w:val="0"/>
        <w:spacing w:before="34" w:after="0" w:line="275" w:lineRule="auto"/>
        <w:ind w:right="110"/>
        <w:rPr>
          <w:rFonts w:asciiTheme="minorHAnsi" w:eastAsiaTheme="minorHAnsi" w:hAnsiTheme="minorHAnsi" w:cstheme="minorBidi"/>
          <w:lang w:val="en-US" w:eastAsia="en-US"/>
        </w:rPr>
      </w:pPr>
      <w:r w:rsidRPr="00D97E33">
        <w:rPr>
          <w:rFonts w:asciiTheme="minorHAnsi" w:eastAsiaTheme="minorHAnsi" w:hAnsiTheme="minorHAnsi" w:cstheme="minorBidi"/>
          <w:b/>
          <w:spacing w:val="-1"/>
          <w:lang w:val="en-US" w:eastAsia="en-US"/>
        </w:rPr>
        <w:t xml:space="preserve">Introduction: </w:t>
      </w:r>
      <w:r w:rsidRPr="00D97E33">
        <w:rPr>
          <w:rFonts w:asciiTheme="minorHAnsi" w:eastAsiaTheme="minorHAnsi" w:hAnsiTheme="minorHAnsi" w:cstheme="minorBidi"/>
          <w:lang w:val="en-US" w:eastAsia="en-US"/>
        </w:rPr>
        <w:t>AI</w:t>
      </w:r>
      <w:r w:rsidRPr="00D97E33">
        <w:rPr>
          <w:rFonts w:asciiTheme="minorHAnsi" w:eastAsiaTheme="minorHAnsi" w:hAnsiTheme="minorHAnsi" w:cstheme="minorBidi"/>
          <w:spacing w:val="-2"/>
          <w:lang w:val="en-US" w:eastAsia="en-US"/>
        </w:rPr>
        <w:t xml:space="preserve"> problems, </w:t>
      </w:r>
      <w:r w:rsidRPr="00D97E33">
        <w:rPr>
          <w:rFonts w:asciiTheme="minorHAnsi" w:eastAsiaTheme="minorHAnsi" w:hAnsiTheme="minorHAnsi" w:cstheme="minorBidi"/>
          <w:spacing w:val="-1"/>
          <w:lang w:val="en-US" w:eastAsia="en-US"/>
        </w:rPr>
        <w:t xml:space="preserve">Agents </w:t>
      </w:r>
      <w:r w:rsidRPr="00D97E33">
        <w:rPr>
          <w:rFonts w:asciiTheme="minorHAnsi" w:eastAsiaTheme="minorHAnsi" w:hAnsiTheme="minorHAnsi" w:cstheme="minorBidi"/>
          <w:spacing w:val="-2"/>
          <w:lang w:val="en-US" w:eastAsia="en-US"/>
        </w:rPr>
        <w:t xml:space="preserve">and Environments, </w:t>
      </w:r>
      <w:r w:rsidRPr="00D97E33">
        <w:rPr>
          <w:rFonts w:asciiTheme="minorHAnsi" w:eastAsiaTheme="minorHAnsi" w:hAnsiTheme="minorHAnsi" w:cstheme="minorBidi"/>
          <w:spacing w:val="-1"/>
          <w:lang w:val="en-US" w:eastAsia="en-US"/>
        </w:rPr>
        <w:t xml:space="preserve">Structure </w:t>
      </w:r>
      <w:r w:rsidRPr="00D97E33">
        <w:rPr>
          <w:rFonts w:asciiTheme="minorHAnsi" w:eastAsiaTheme="minorHAnsi" w:hAnsiTheme="minorHAnsi" w:cstheme="minorBidi"/>
          <w:spacing w:val="-4"/>
          <w:lang w:val="en-US" w:eastAsia="en-US"/>
        </w:rPr>
        <w:t xml:space="preserve">of </w:t>
      </w:r>
      <w:r w:rsidRPr="00D97E33">
        <w:rPr>
          <w:rFonts w:asciiTheme="minorHAnsi" w:eastAsiaTheme="minorHAnsi" w:hAnsiTheme="minorHAnsi" w:cstheme="minorBidi"/>
          <w:spacing w:val="-2"/>
          <w:lang w:val="en-US" w:eastAsia="en-US"/>
        </w:rPr>
        <w:t xml:space="preserve">Agents, Problem </w:t>
      </w:r>
      <w:r w:rsidRPr="00D97E33">
        <w:rPr>
          <w:rFonts w:asciiTheme="minorHAnsi" w:eastAsiaTheme="minorHAnsi" w:hAnsiTheme="minorHAnsi" w:cstheme="minorBidi"/>
          <w:spacing w:val="-1"/>
          <w:lang w:val="en-US" w:eastAsia="en-US"/>
        </w:rPr>
        <w:t xml:space="preserve">Solving Agents </w:t>
      </w:r>
      <w:r w:rsidRPr="00D97E33">
        <w:rPr>
          <w:rFonts w:asciiTheme="minorHAnsi" w:eastAsiaTheme="minorHAnsi" w:hAnsiTheme="minorHAnsi" w:cstheme="minorBidi"/>
          <w:b/>
          <w:spacing w:val="-1"/>
          <w:lang w:val="en-US" w:eastAsia="en-US"/>
        </w:rPr>
        <w:t xml:space="preserve">Basic </w:t>
      </w:r>
      <w:r w:rsidRPr="00D97E33">
        <w:rPr>
          <w:rFonts w:asciiTheme="minorHAnsi" w:eastAsiaTheme="minorHAnsi" w:hAnsiTheme="minorHAnsi" w:cstheme="minorBidi"/>
          <w:b/>
          <w:spacing w:val="-2"/>
          <w:lang w:val="en-US" w:eastAsia="en-US"/>
        </w:rPr>
        <w:t>Search Strategies</w:t>
      </w:r>
      <w:r w:rsidRPr="00D97E33">
        <w:rPr>
          <w:rFonts w:asciiTheme="minorHAnsi" w:eastAsiaTheme="minorHAnsi" w:hAnsiTheme="minorHAnsi" w:cstheme="minorBidi"/>
          <w:spacing w:val="-2"/>
          <w:lang w:val="en-US" w:eastAsia="en-US"/>
        </w:rPr>
        <w:t xml:space="preserve">: Problem Spaces, Uninformed </w:t>
      </w:r>
      <w:r w:rsidRPr="00D97E33">
        <w:rPr>
          <w:rFonts w:asciiTheme="minorHAnsi" w:eastAsiaTheme="minorHAnsi" w:hAnsiTheme="minorHAnsi" w:cstheme="minorBidi"/>
          <w:spacing w:val="-1"/>
          <w:lang w:val="en-US" w:eastAsia="en-US"/>
        </w:rPr>
        <w:t xml:space="preserve">Search </w:t>
      </w:r>
      <w:r w:rsidRPr="00D97E33">
        <w:rPr>
          <w:rFonts w:asciiTheme="minorHAnsi" w:eastAsiaTheme="minorHAnsi" w:hAnsiTheme="minorHAnsi" w:cstheme="minorBidi"/>
          <w:spacing w:val="-2"/>
          <w:lang w:val="en-US" w:eastAsia="en-US"/>
        </w:rPr>
        <w:t>(Breadth-First, Depth-First</w:t>
      </w:r>
      <w:r w:rsidRPr="00D97E33">
        <w:rPr>
          <w:rFonts w:asciiTheme="minorHAnsi" w:eastAsiaTheme="minorHAnsi" w:hAnsiTheme="minorHAnsi" w:cstheme="minorBidi"/>
          <w:spacing w:val="-1"/>
          <w:lang w:val="en-US" w:eastAsia="en-US"/>
        </w:rPr>
        <w:t xml:space="preserve">Search, Depth-first with Iterative </w:t>
      </w:r>
      <w:r w:rsidRPr="00D97E33">
        <w:rPr>
          <w:rFonts w:asciiTheme="minorHAnsi" w:eastAsiaTheme="minorHAnsi" w:hAnsiTheme="minorHAnsi" w:cstheme="minorBidi"/>
          <w:spacing w:val="-2"/>
          <w:lang w:val="en-US" w:eastAsia="en-US"/>
        </w:rPr>
        <w:t xml:space="preserve">Deepening), </w:t>
      </w:r>
      <w:r w:rsidRPr="00D97E33">
        <w:rPr>
          <w:rFonts w:asciiTheme="minorHAnsi" w:eastAsiaTheme="minorHAnsi" w:hAnsiTheme="minorHAnsi" w:cstheme="minorBidi"/>
          <w:spacing w:val="-1"/>
          <w:lang w:val="en-US" w:eastAsia="en-US"/>
        </w:rPr>
        <w:t xml:space="preserve">Heuristic Search </w:t>
      </w:r>
      <w:r w:rsidRPr="00D97E33">
        <w:rPr>
          <w:rFonts w:asciiTheme="minorHAnsi" w:eastAsiaTheme="minorHAnsi" w:hAnsiTheme="minorHAnsi" w:cstheme="minorBidi"/>
          <w:spacing w:val="-2"/>
          <w:lang w:val="en-US" w:eastAsia="en-US"/>
        </w:rPr>
        <w:t xml:space="preserve">(Hill Climbing,  </w:t>
      </w:r>
      <w:r w:rsidRPr="00D97E33">
        <w:rPr>
          <w:rFonts w:asciiTheme="minorHAnsi" w:eastAsiaTheme="minorHAnsi" w:hAnsiTheme="minorHAnsi" w:cstheme="minorBidi"/>
          <w:spacing w:val="-1"/>
          <w:lang w:val="en-US" w:eastAsia="en-US"/>
        </w:rPr>
        <w:t xml:space="preserve">Generic </w:t>
      </w:r>
      <w:r w:rsidRPr="00D97E33">
        <w:rPr>
          <w:rFonts w:asciiTheme="minorHAnsi" w:eastAsiaTheme="minorHAnsi" w:hAnsiTheme="minorHAnsi" w:cstheme="minorBidi"/>
          <w:spacing w:val="-2"/>
          <w:lang w:val="en-US" w:eastAsia="en-US"/>
        </w:rPr>
        <w:t xml:space="preserve">Best-First, </w:t>
      </w:r>
      <w:r w:rsidRPr="00D97E33">
        <w:rPr>
          <w:rFonts w:asciiTheme="minorHAnsi" w:eastAsiaTheme="minorHAnsi" w:hAnsiTheme="minorHAnsi" w:cstheme="minorBidi"/>
          <w:spacing w:val="-1"/>
          <w:lang w:val="en-US" w:eastAsia="en-US"/>
        </w:rPr>
        <w:t>A*).</w:t>
      </w:r>
    </w:p>
    <w:p w:rsidR="00D97E33" w:rsidRPr="00D97E33" w:rsidRDefault="00D97E33" w:rsidP="00D97E33">
      <w:pPr>
        <w:widowControl w:val="0"/>
        <w:spacing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2"/>
          <w:lang w:val="en-US" w:eastAsia="en-US"/>
        </w:rPr>
        <w:t>UNIT</w:t>
      </w:r>
      <w:r w:rsidRPr="00D97E33">
        <w:rPr>
          <w:rFonts w:asciiTheme="minorHAnsi" w:eastAsiaTheme="minorHAnsi" w:hAnsiTheme="minorHAnsi" w:cstheme="minorBidi"/>
          <w:b/>
          <w:bCs/>
          <w:lang w:val="en-US" w:eastAsia="en-US"/>
        </w:rPr>
        <w:t>-</w:t>
      </w:r>
      <w:r w:rsidRPr="00D97E33">
        <w:rPr>
          <w:rFonts w:asciiTheme="minorHAnsi" w:eastAsiaTheme="minorHAnsi" w:hAnsiTheme="minorHAnsi" w:cstheme="minorBidi"/>
          <w:b/>
          <w:bCs/>
          <w:spacing w:val="-2"/>
          <w:lang w:val="en-US" w:eastAsia="en-US"/>
        </w:rPr>
        <w:t>II</w:t>
      </w:r>
    </w:p>
    <w:p w:rsidR="00D97E33" w:rsidRPr="00D97E33" w:rsidRDefault="00D97E33" w:rsidP="00D97E33">
      <w:pPr>
        <w:widowControl w:val="0"/>
        <w:spacing w:before="34" w:after="0" w:line="275" w:lineRule="auto"/>
        <w:ind w:right="110"/>
        <w:rPr>
          <w:rFonts w:asciiTheme="minorHAnsi" w:eastAsiaTheme="minorHAnsi" w:hAnsiTheme="minorHAnsi" w:cstheme="minorBidi"/>
          <w:lang w:val="en-US" w:eastAsia="en-US"/>
        </w:rPr>
      </w:pPr>
      <w:r w:rsidRPr="00D97E33">
        <w:rPr>
          <w:rFonts w:asciiTheme="minorHAnsi" w:eastAsiaTheme="minorHAnsi" w:hAnsiTheme="minorHAnsi" w:cstheme="minorBidi"/>
          <w:b/>
          <w:spacing w:val="-2"/>
          <w:lang w:val="en-US" w:eastAsia="en-US"/>
        </w:rPr>
        <w:t xml:space="preserve">Advanced </w:t>
      </w:r>
      <w:r w:rsidRPr="00D97E33">
        <w:rPr>
          <w:rFonts w:asciiTheme="minorHAnsi" w:eastAsiaTheme="minorHAnsi" w:hAnsiTheme="minorHAnsi" w:cstheme="minorBidi"/>
          <w:b/>
          <w:spacing w:val="-1"/>
          <w:lang w:val="en-US" w:eastAsia="en-US"/>
        </w:rPr>
        <w:t>Search</w:t>
      </w:r>
      <w:r w:rsidRPr="00D97E33">
        <w:rPr>
          <w:rFonts w:asciiTheme="minorHAnsi" w:eastAsiaTheme="minorHAnsi" w:hAnsiTheme="minorHAnsi" w:cstheme="minorBidi"/>
          <w:spacing w:val="-1"/>
          <w:lang w:val="en-US" w:eastAsia="en-US"/>
        </w:rPr>
        <w:t xml:space="preserve">: </w:t>
      </w:r>
      <w:r w:rsidRPr="00D97E33">
        <w:rPr>
          <w:rFonts w:asciiTheme="minorHAnsi" w:eastAsiaTheme="minorHAnsi" w:hAnsiTheme="minorHAnsi" w:cstheme="minorBidi"/>
          <w:spacing w:val="-2"/>
          <w:lang w:val="en-US" w:eastAsia="en-US"/>
        </w:rPr>
        <w:t xml:space="preserve">Constraint </w:t>
      </w:r>
      <w:r w:rsidRPr="00D97E33">
        <w:rPr>
          <w:rFonts w:asciiTheme="minorHAnsi" w:eastAsiaTheme="minorHAnsi" w:hAnsiTheme="minorHAnsi" w:cstheme="minorBidi"/>
          <w:spacing w:val="-1"/>
          <w:lang w:val="en-US" w:eastAsia="en-US"/>
        </w:rPr>
        <w:t>Satisfaction (Backtracking,</w:t>
      </w:r>
      <w:r w:rsidRPr="00D97E33">
        <w:rPr>
          <w:rFonts w:asciiTheme="minorHAnsi" w:eastAsiaTheme="minorHAnsi" w:hAnsiTheme="minorHAnsi" w:cstheme="minorBidi"/>
          <w:spacing w:val="-2"/>
          <w:lang w:val="en-US" w:eastAsia="en-US"/>
        </w:rPr>
        <w:t xml:space="preserve"> Local </w:t>
      </w:r>
      <w:r w:rsidRPr="00D97E33">
        <w:rPr>
          <w:rFonts w:asciiTheme="minorHAnsi" w:eastAsiaTheme="minorHAnsi" w:hAnsiTheme="minorHAnsi" w:cstheme="minorBidi"/>
          <w:spacing w:val="-1"/>
          <w:lang w:val="en-US" w:eastAsia="en-US"/>
        </w:rPr>
        <w:t xml:space="preserve">Search), </w:t>
      </w:r>
      <w:r w:rsidRPr="00D97E33">
        <w:rPr>
          <w:rFonts w:asciiTheme="minorHAnsi" w:eastAsiaTheme="minorHAnsi" w:hAnsiTheme="minorHAnsi" w:cstheme="minorBidi"/>
          <w:spacing w:val="-2"/>
          <w:lang w:val="en-US" w:eastAsia="en-US"/>
        </w:rPr>
        <w:t xml:space="preserve">Constructing </w:t>
      </w:r>
      <w:r w:rsidRPr="00D97E33">
        <w:rPr>
          <w:rFonts w:asciiTheme="minorHAnsi" w:eastAsiaTheme="minorHAnsi" w:hAnsiTheme="minorHAnsi" w:cstheme="minorBidi"/>
          <w:spacing w:val="-1"/>
          <w:lang w:val="en-US" w:eastAsia="en-US"/>
        </w:rPr>
        <w:t xml:space="preserve">Search </w:t>
      </w:r>
      <w:r w:rsidRPr="00D97E33">
        <w:rPr>
          <w:rFonts w:asciiTheme="minorHAnsi" w:eastAsiaTheme="minorHAnsi" w:hAnsiTheme="minorHAnsi" w:cstheme="minorBidi"/>
          <w:spacing w:val="-2"/>
          <w:lang w:val="en-US" w:eastAsia="en-US"/>
        </w:rPr>
        <w:t xml:space="preserve">Trees, Stochastic </w:t>
      </w:r>
      <w:r w:rsidRPr="00D97E33">
        <w:rPr>
          <w:rFonts w:asciiTheme="minorHAnsi" w:eastAsiaTheme="minorHAnsi" w:hAnsiTheme="minorHAnsi" w:cstheme="minorBidi"/>
          <w:spacing w:val="-1"/>
          <w:lang w:val="en-US" w:eastAsia="en-US"/>
        </w:rPr>
        <w:t xml:space="preserve">Search, </w:t>
      </w:r>
      <w:r w:rsidRPr="00D97E33">
        <w:rPr>
          <w:rFonts w:asciiTheme="minorHAnsi" w:eastAsiaTheme="minorHAnsi" w:hAnsiTheme="minorHAnsi" w:cstheme="minorBidi"/>
          <w:lang w:val="en-US" w:eastAsia="en-US"/>
        </w:rPr>
        <w:t xml:space="preserve">A* </w:t>
      </w:r>
      <w:r w:rsidRPr="00D97E33">
        <w:rPr>
          <w:rFonts w:asciiTheme="minorHAnsi" w:eastAsiaTheme="minorHAnsi" w:hAnsiTheme="minorHAnsi" w:cstheme="minorBidi"/>
          <w:spacing w:val="-1"/>
          <w:lang w:val="en-US" w:eastAsia="en-US"/>
        </w:rPr>
        <w:t xml:space="preserve">Search </w:t>
      </w:r>
      <w:r w:rsidRPr="00D97E33">
        <w:rPr>
          <w:rFonts w:asciiTheme="minorHAnsi" w:eastAsiaTheme="minorHAnsi" w:hAnsiTheme="minorHAnsi" w:cstheme="minorBidi"/>
          <w:spacing w:val="-2"/>
          <w:lang w:val="en-US" w:eastAsia="en-US"/>
        </w:rPr>
        <w:t xml:space="preserve">Implementation, Minimax </w:t>
      </w:r>
      <w:r w:rsidRPr="00D97E33">
        <w:rPr>
          <w:rFonts w:asciiTheme="minorHAnsi" w:eastAsiaTheme="minorHAnsi" w:hAnsiTheme="minorHAnsi" w:cstheme="minorBidi"/>
          <w:spacing w:val="-1"/>
          <w:lang w:val="en-US" w:eastAsia="en-US"/>
        </w:rPr>
        <w:t>Search, Alpha-Beta Pruning.</w:t>
      </w:r>
    </w:p>
    <w:p w:rsidR="00D97E33" w:rsidRPr="00D97E33" w:rsidRDefault="00D97E33" w:rsidP="00D97E33">
      <w:pPr>
        <w:widowControl w:val="0"/>
        <w:spacing w:before="5" w:after="0" w:line="275" w:lineRule="auto"/>
        <w:ind w:right="110"/>
        <w:rPr>
          <w:rFonts w:asciiTheme="minorHAnsi" w:eastAsiaTheme="minorHAnsi" w:hAnsiTheme="minorHAnsi" w:cstheme="minorBidi"/>
          <w:szCs w:val="20"/>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2"/>
          <w:lang w:val="en-US" w:eastAsia="en-US"/>
        </w:rPr>
        <w:t>UNIT</w:t>
      </w:r>
      <w:r w:rsidRPr="00D97E33">
        <w:rPr>
          <w:rFonts w:asciiTheme="minorHAnsi" w:eastAsiaTheme="minorHAnsi" w:hAnsiTheme="minorHAnsi" w:cstheme="minorBidi"/>
          <w:b/>
          <w:bCs/>
          <w:lang w:val="en-US" w:eastAsia="en-US"/>
        </w:rPr>
        <w:t>–</w:t>
      </w:r>
      <w:r w:rsidRPr="00D97E33">
        <w:rPr>
          <w:rFonts w:asciiTheme="minorHAnsi" w:eastAsiaTheme="minorHAnsi" w:hAnsiTheme="minorHAnsi" w:cstheme="minorBidi"/>
          <w:b/>
          <w:bCs/>
          <w:spacing w:val="-1"/>
          <w:lang w:val="en-US" w:eastAsia="en-US"/>
        </w:rPr>
        <w:t>III</w:t>
      </w:r>
    </w:p>
    <w:p w:rsidR="00D97E33" w:rsidRPr="00D97E33" w:rsidRDefault="00D97E33" w:rsidP="00D97E33">
      <w:pPr>
        <w:widowControl w:val="0"/>
        <w:spacing w:before="34" w:after="0" w:line="275" w:lineRule="auto"/>
        <w:ind w:right="110"/>
        <w:rPr>
          <w:rFonts w:asciiTheme="minorHAnsi" w:eastAsiaTheme="minorHAnsi" w:hAnsiTheme="minorHAnsi" w:cstheme="minorBidi"/>
          <w:szCs w:val="20"/>
          <w:lang w:val="en-US" w:eastAsia="en-US"/>
        </w:rPr>
      </w:pPr>
      <w:r w:rsidRPr="00D97E33">
        <w:rPr>
          <w:rFonts w:asciiTheme="minorHAnsi" w:eastAsiaTheme="minorHAnsi" w:hAnsiTheme="minorHAnsi" w:cstheme="minorBidi"/>
          <w:b/>
          <w:spacing w:val="-2"/>
          <w:lang w:val="en-US" w:eastAsia="en-US"/>
        </w:rPr>
        <w:t>Knowledge Representation and Reasoning</w:t>
      </w:r>
      <w:r w:rsidRPr="00D97E33">
        <w:rPr>
          <w:rFonts w:asciiTheme="minorHAnsi" w:eastAsiaTheme="minorHAnsi" w:hAnsiTheme="minorHAnsi" w:cstheme="minorBidi"/>
          <w:spacing w:val="-2"/>
          <w:lang w:val="en-US" w:eastAsia="en-US"/>
        </w:rPr>
        <w:t xml:space="preserve">: </w:t>
      </w:r>
      <w:r w:rsidRPr="00D97E33">
        <w:rPr>
          <w:rFonts w:asciiTheme="minorHAnsi" w:eastAsiaTheme="minorHAnsi" w:hAnsiTheme="minorHAnsi" w:cstheme="minorBidi"/>
          <w:spacing w:val="-1"/>
          <w:lang w:val="en-US" w:eastAsia="en-US"/>
        </w:rPr>
        <w:t xml:space="preserve">Propositional </w:t>
      </w:r>
      <w:r w:rsidRPr="00D97E33">
        <w:rPr>
          <w:rFonts w:asciiTheme="minorHAnsi" w:eastAsiaTheme="minorHAnsi" w:hAnsiTheme="minorHAnsi" w:cstheme="minorBidi"/>
          <w:spacing w:val="-2"/>
          <w:lang w:val="en-US" w:eastAsia="en-US"/>
        </w:rPr>
        <w:t>Logic,</w:t>
      </w:r>
      <w:r w:rsidRPr="00D97E33">
        <w:rPr>
          <w:rFonts w:asciiTheme="minorHAnsi" w:eastAsiaTheme="minorHAnsi" w:hAnsiTheme="minorHAnsi" w:cstheme="minorBidi"/>
          <w:spacing w:val="-1"/>
          <w:lang w:val="en-US" w:eastAsia="en-US"/>
        </w:rPr>
        <w:t xml:space="preserve">First-Order </w:t>
      </w:r>
      <w:r w:rsidRPr="00D97E33">
        <w:rPr>
          <w:rFonts w:asciiTheme="minorHAnsi" w:eastAsiaTheme="minorHAnsi" w:hAnsiTheme="minorHAnsi" w:cstheme="minorBidi"/>
          <w:spacing w:val="-2"/>
          <w:lang w:val="en-US" w:eastAsia="en-US"/>
        </w:rPr>
        <w:t xml:space="preserve">Logic, Forward </w:t>
      </w:r>
      <w:r w:rsidRPr="00D97E33">
        <w:rPr>
          <w:rFonts w:asciiTheme="minorHAnsi" w:eastAsiaTheme="minorHAnsi" w:hAnsiTheme="minorHAnsi" w:cstheme="minorBidi"/>
          <w:spacing w:val="-1"/>
          <w:lang w:val="en-US" w:eastAsia="en-US"/>
        </w:rPr>
        <w:t xml:space="preserve">Chaining </w:t>
      </w:r>
      <w:r w:rsidRPr="00D97E33">
        <w:rPr>
          <w:rFonts w:asciiTheme="minorHAnsi" w:eastAsiaTheme="minorHAnsi" w:hAnsiTheme="minorHAnsi" w:cstheme="minorBidi"/>
          <w:spacing w:val="-2"/>
          <w:lang w:val="en-US" w:eastAsia="en-US"/>
        </w:rPr>
        <w:t xml:space="preserve">and Backward </w:t>
      </w:r>
      <w:r w:rsidRPr="00D97E33">
        <w:rPr>
          <w:rFonts w:asciiTheme="minorHAnsi" w:eastAsiaTheme="minorHAnsi" w:hAnsiTheme="minorHAnsi" w:cstheme="minorBidi"/>
          <w:spacing w:val="-1"/>
          <w:lang w:val="en-US" w:eastAsia="en-US"/>
        </w:rPr>
        <w:t xml:space="preserve">Chaining, Introduction </w:t>
      </w:r>
      <w:r w:rsidRPr="00D97E33">
        <w:rPr>
          <w:rFonts w:asciiTheme="minorHAnsi" w:eastAsiaTheme="minorHAnsi" w:hAnsiTheme="minorHAnsi" w:cstheme="minorBidi"/>
          <w:lang w:val="en-US" w:eastAsia="en-US"/>
        </w:rPr>
        <w:t>to</w:t>
      </w:r>
      <w:r w:rsidRPr="00D97E33">
        <w:rPr>
          <w:rFonts w:asciiTheme="minorHAnsi" w:eastAsiaTheme="minorHAnsi" w:hAnsiTheme="minorHAnsi" w:cstheme="minorBidi"/>
          <w:spacing w:val="-1"/>
          <w:lang w:val="en-US" w:eastAsia="en-US"/>
        </w:rPr>
        <w:t xml:space="preserve"> Probabilistic </w:t>
      </w:r>
      <w:r w:rsidRPr="00D97E33">
        <w:rPr>
          <w:rFonts w:asciiTheme="minorHAnsi" w:eastAsiaTheme="minorHAnsi" w:hAnsiTheme="minorHAnsi" w:cstheme="minorBidi"/>
          <w:spacing w:val="-2"/>
          <w:lang w:val="en-US" w:eastAsia="en-US"/>
        </w:rPr>
        <w:t xml:space="preserve">Reasoning, </w:t>
      </w:r>
      <w:r w:rsidRPr="00D97E33">
        <w:rPr>
          <w:rFonts w:asciiTheme="minorHAnsi" w:eastAsiaTheme="minorHAnsi" w:hAnsiTheme="minorHAnsi" w:cstheme="minorBidi"/>
          <w:spacing w:val="-1"/>
          <w:lang w:val="en-US" w:eastAsia="en-US"/>
        </w:rPr>
        <w:t>Bayes Theorem</w:t>
      </w:r>
      <w:r w:rsidRPr="00D97E33">
        <w:rPr>
          <w:rFonts w:asciiTheme="minorHAnsi" w:eastAsiaTheme="minorHAnsi" w:hAnsiTheme="minorHAnsi" w:cstheme="minorBidi"/>
          <w:spacing w:val="-2"/>
          <w:lang w:val="en-US" w:eastAsia="en-US"/>
        </w:rPr>
        <w:t xml:space="preserve">, Knowledge Representation Issues, Other Knowledge Representation </w:t>
      </w:r>
      <w:r w:rsidRPr="00D97E33">
        <w:rPr>
          <w:rFonts w:asciiTheme="minorHAnsi" w:eastAsiaTheme="minorHAnsi" w:hAnsiTheme="minorHAnsi" w:cstheme="minorBidi"/>
          <w:spacing w:val="-1"/>
          <w:lang w:val="en-US" w:eastAsia="en-US"/>
        </w:rPr>
        <w:t>Schemes.</w:t>
      </w:r>
    </w:p>
    <w:p w:rsidR="00D97E33" w:rsidRPr="00D97E33" w:rsidRDefault="00D97E33" w:rsidP="00D97E33">
      <w:pPr>
        <w:widowControl w:val="0"/>
        <w:spacing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spacing w:val="-1"/>
          <w:lang w:val="en-US" w:eastAsia="en-US"/>
        </w:rPr>
      </w:pPr>
      <w:r w:rsidRPr="00D97E33">
        <w:rPr>
          <w:rFonts w:asciiTheme="minorHAnsi" w:eastAsiaTheme="minorHAnsi" w:hAnsiTheme="minorHAnsi" w:cstheme="minorBidi"/>
          <w:b/>
          <w:bCs/>
          <w:spacing w:val="-2"/>
          <w:lang w:val="en-US" w:eastAsia="en-US"/>
        </w:rPr>
        <w:t>UNIT</w:t>
      </w:r>
      <w:r w:rsidRPr="00D97E33">
        <w:rPr>
          <w:rFonts w:asciiTheme="minorHAnsi" w:eastAsiaTheme="minorHAnsi" w:hAnsiTheme="minorHAnsi" w:cstheme="minorBidi"/>
          <w:b/>
          <w:bCs/>
          <w:lang w:val="en-US" w:eastAsia="en-US"/>
        </w:rPr>
        <w:t>-</w:t>
      </w:r>
      <w:r w:rsidRPr="00D97E33">
        <w:rPr>
          <w:rFonts w:asciiTheme="minorHAnsi" w:eastAsiaTheme="minorHAnsi" w:hAnsiTheme="minorHAnsi" w:cstheme="minorBidi"/>
          <w:b/>
          <w:bCs/>
          <w:spacing w:val="-1"/>
          <w:lang w:val="en-US" w:eastAsia="en-US"/>
        </w:rPr>
        <w:t>IV</w:t>
      </w:r>
    </w:p>
    <w:p w:rsidR="00D97E33" w:rsidRPr="00D97E33" w:rsidRDefault="00D97E33" w:rsidP="00D97E33">
      <w:pPr>
        <w:widowControl w:val="0"/>
        <w:spacing w:before="1" w:after="0" w:line="275" w:lineRule="auto"/>
        <w:ind w:right="110"/>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1"/>
          <w:lang w:val="en-US" w:eastAsia="en-US"/>
        </w:rPr>
        <w:t xml:space="preserve">Reasoning </w:t>
      </w:r>
      <w:r w:rsidRPr="00D97E33">
        <w:rPr>
          <w:rFonts w:asciiTheme="minorHAnsi" w:eastAsiaTheme="minorHAnsi" w:hAnsiTheme="minorHAnsi" w:cstheme="minorBidi"/>
          <w:b/>
          <w:bCs/>
          <w:spacing w:val="-3"/>
          <w:lang w:val="en-US" w:eastAsia="en-US"/>
        </w:rPr>
        <w:t xml:space="preserve">Under </w:t>
      </w:r>
      <w:r w:rsidRPr="00D97E33">
        <w:rPr>
          <w:rFonts w:asciiTheme="minorHAnsi" w:eastAsiaTheme="minorHAnsi" w:hAnsiTheme="minorHAnsi" w:cstheme="minorBidi"/>
          <w:b/>
          <w:bCs/>
          <w:spacing w:val="-2"/>
          <w:lang w:val="en-US" w:eastAsia="en-US"/>
        </w:rPr>
        <w:t>Uncertainty</w:t>
      </w:r>
      <w:r w:rsidRPr="00D97E33">
        <w:rPr>
          <w:rFonts w:asciiTheme="minorHAnsi" w:eastAsiaTheme="minorHAnsi" w:hAnsiTheme="minorHAnsi" w:cstheme="minorBidi"/>
          <w:spacing w:val="-2"/>
          <w:lang w:val="en-US" w:eastAsia="en-US"/>
        </w:rPr>
        <w:t xml:space="preserve">: </w:t>
      </w:r>
      <w:r w:rsidRPr="00D97E33">
        <w:rPr>
          <w:rFonts w:asciiTheme="minorHAnsi" w:eastAsiaTheme="minorHAnsi" w:hAnsiTheme="minorHAnsi" w:cstheme="minorBidi"/>
          <w:spacing w:val="-1"/>
          <w:lang w:val="en-US" w:eastAsia="en-US"/>
        </w:rPr>
        <w:t xml:space="preserve">Basic </w:t>
      </w:r>
      <w:r w:rsidRPr="00D97E33">
        <w:rPr>
          <w:rFonts w:asciiTheme="minorHAnsi" w:eastAsiaTheme="minorHAnsi" w:hAnsiTheme="minorHAnsi" w:cstheme="minorBidi"/>
          <w:spacing w:val="-2"/>
          <w:lang w:val="en-US" w:eastAsia="en-US"/>
        </w:rPr>
        <w:t xml:space="preserve">probability, </w:t>
      </w:r>
      <w:r w:rsidRPr="00D97E33">
        <w:rPr>
          <w:rFonts w:asciiTheme="minorHAnsi" w:eastAsiaTheme="minorHAnsi" w:hAnsiTheme="minorHAnsi" w:cstheme="minorBidi"/>
          <w:spacing w:val="-1"/>
          <w:lang w:val="en-US" w:eastAsia="en-US"/>
        </w:rPr>
        <w:t xml:space="preserve">Acting </w:t>
      </w:r>
      <w:r w:rsidRPr="00D97E33">
        <w:rPr>
          <w:rFonts w:asciiTheme="minorHAnsi" w:eastAsiaTheme="minorHAnsi" w:hAnsiTheme="minorHAnsi" w:cstheme="minorBidi"/>
          <w:spacing w:val="-2"/>
          <w:lang w:val="en-US" w:eastAsia="en-US"/>
        </w:rPr>
        <w:t xml:space="preserve">Under </w:t>
      </w:r>
      <w:r w:rsidRPr="00D97E33">
        <w:rPr>
          <w:rFonts w:asciiTheme="minorHAnsi" w:eastAsiaTheme="minorHAnsi" w:hAnsiTheme="minorHAnsi" w:cstheme="minorBidi"/>
          <w:spacing w:val="-1"/>
          <w:lang w:val="en-US" w:eastAsia="en-US"/>
        </w:rPr>
        <w:t xml:space="preserve">Uncertainty, </w:t>
      </w:r>
      <w:r w:rsidRPr="00D97E33">
        <w:rPr>
          <w:rFonts w:asciiTheme="minorHAnsi" w:eastAsiaTheme="minorHAnsi" w:hAnsiTheme="minorHAnsi" w:cstheme="minorBidi"/>
          <w:spacing w:val="-2"/>
          <w:lang w:val="en-US" w:eastAsia="en-US"/>
        </w:rPr>
        <w:t xml:space="preserve">Bayes’ </w:t>
      </w:r>
      <w:r w:rsidRPr="00D97E33">
        <w:rPr>
          <w:rFonts w:asciiTheme="minorHAnsi" w:eastAsiaTheme="minorHAnsi" w:hAnsiTheme="minorHAnsi" w:cstheme="minorBidi"/>
          <w:spacing w:val="-1"/>
          <w:lang w:val="en-US" w:eastAsia="en-US"/>
        </w:rPr>
        <w:t xml:space="preserve">Rule, Representing </w:t>
      </w:r>
      <w:r w:rsidRPr="00D97E33">
        <w:rPr>
          <w:rFonts w:asciiTheme="minorHAnsi" w:eastAsiaTheme="minorHAnsi" w:hAnsiTheme="minorHAnsi" w:cstheme="minorBidi"/>
          <w:spacing w:val="-2"/>
          <w:lang w:val="en-US" w:eastAsia="en-US"/>
        </w:rPr>
        <w:t xml:space="preserve">Knowledge </w:t>
      </w:r>
      <w:r w:rsidRPr="00D97E33">
        <w:rPr>
          <w:rFonts w:asciiTheme="minorHAnsi" w:eastAsiaTheme="minorHAnsi" w:hAnsiTheme="minorHAnsi" w:cstheme="minorBidi"/>
          <w:spacing w:val="1"/>
          <w:lang w:val="en-US" w:eastAsia="en-US"/>
        </w:rPr>
        <w:t xml:space="preserve">in </w:t>
      </w:r>
      <w:r w:rsidRPr="00D97E33">
        <w:rPr>
          <w:rFonts w:asciiTheme="minorHAnsi" w:eastAsiaTheme="minorHAnsi" w:hAnsiTheme="minorHAnsi" w:cstheme="minorBidi"/>
          <w:spacing w:val="-1"/>
          <w:lang w:val="en-US" w:eastAsia="en-US"/>
        </w:rPr>
        <w:t xml:space="preserve">an Uncertain </w:t>
      </w:r>
      <w:r w:rsidRPr="00D97E33">
        <w:rPr>
          <w:rFonts w:asciiTheme="minorHAnsi" w:eastAsiaTheme="minorHAnsi" w:hAnsiTheme="minorHAnsi" w:cstheme="minorBidi"/>
          <w:spacing w:val="-2"/>
          <w:lang w:val="en-US" w:eastAsia="en-US"/>
        </w:rPr>
        <w:t>Domain, Bayesian</w:t>
      </w:r>
      <w:r w:rsidRPr="00D97E33">
        <w:rPr>
          <w:rFonts w:asciiTheme="minorHAnsi" w:eastAsiaTheme="minorHAnsi" w:hAnsiTheme="minorHAnsi" w:cstheme="minorBidi"/>
          <w:spacing w:val="-1"/>
          <w:lang w:val="en-US" w:eastAsia="en-US"/>
        </w:rPr>
        <w:t xml:space="preserve"> Networks, </w:t>
      </w:r>
      <w:r w:rsidRPr="00D97E33">
        <w:rPr>
          <w:rFonts w:asciiTheme="minorHAnsi" w:eastAsiaTheme="minorHAnsi" w:hAnsiTheme="minorHAnsi" w:cstheme="minorBidi"/>
          <w:spacing w:val="-2"/>
          <w:lang w:val="en-US" w:eastAsia="en-US"/>
        </w:rPr>
        <w:t>Non-</w:t>
      </w:r>
      <w:r w:rsidRPr="00D97E33">
        <w:rPr>
          <w:rFonts w:asciiTheme="minorHAnsi" w:eastAsiaTheme="minorHAnsi" w:hAnsiTheme="minorHAnsi" w:cstheme="minorBidi"/>
          <w:spacing w:val="-1"/>
          <w:lang w:val="en-US" w:eastAsia="en-US"/>
        </w:rPr>
        <w:t xml:space="preserve">monotonic </w:t>
      </w:r>
      <w:r w:rsidRPr="00D97E33">
        <w:rPr>
          <w:rFonts w:asciiTheme="minorHAnsi" w:eastAsiaTheme="minorHAnsi" w:hAnsiTheme="minorHAnsi" w:cstheme="minorBidi"/>
          <w:spacing w:val="-2"/>
          <w:lang w:val="en-US" w:eastAsia="en-US"/>
        </w:rPr>
        <w:t>Reasoning.</w:t>
      </w:r>
    </w:p>
    <w:p w:rsidR="00D97E33" w:rsidRPr="00D97E33" w:rsidRDefault="00D97E33" w:rsidP="00D97E33">
      <w:pPr>
        <w:widowControl w:val="0"/>
        <w:spacing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2"/>
          <w:lang w:val="en-US" w:eastAsia="en-US"/>
        </w:rPr>
        <w:t>UNIT</w:t>
      </w:r>
      <w:r w:rsidRPr="00D97E33">
        <w:rPr>
          <w:rFonts w:asciiTheme="minorHAnsi" w:eastAsiaTheme="minorHAnsi" w:hAnsiTheme="minorHAnsi" w:cstheme="minorBidi"/>
          <w:b/>
          <w:bCs/>
          <w:lang w:val="en-US" w:eastAsia="en-US"/>
        </w:rPr>
        <w:t>-V</w:t>
      </w:r>
    </w:p>
    <w:p w:rsidR="00D97E33" w:rsidRPr="00D97E33" w:rsidRDefault="00D97E33" w:rsidP="00D97E33">
      <w:pPr>
        <w:widowControl w:val="0"/>
        <w:spacing w:before="39" w:after="0" w:line="275" w:lineRule="auto"/>
        <w:ind w:right="11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1"/>
          <w:lang w:val="en-US" w:eastAsia="en-US"/>
        </w:rPr>
        <w:t xml:space="preserve">Learning: </w:t>
      </w:r>
      <w:r w:rsidRPr="00D97E33">
        <w:rPr>
          <w:rFonts w:asciiTheme="minorHAnsi" w:eastAsiaTheme="minorHAnsi" w:hAnsiTheme="minorHAnsi" w:cstheme="minorBidi"/>
          <w:lang w:val="en-US" w:eastAsia="en-US"/>
        </w:rPr>
        <w:t xml:space="preserve">What Is </w:t>
      </w:r>
      <w:r w:rsidRPr="00D97E33">
        <w:rPr>
          <w:rFonts w:asciiTheme="minorHAnsi" w:eastAsiaTheme="minorHAnsi" w:hAnsiTheme="minorHAnsi" w:cstheme="minorBidi"/>
          <w:spacing w:val="-1"/>
          <w:lang w:val="en-US" w:eastAsia="en-US"/>
        </w:rPr>
        <w:t xml:space="preserve">Learning? Rote </w:t>
      </w:r>
      <w:r w:rsidRPr="00D97E33">
        <w:rPr>
          <w:rFonts w:asciiTheme="minorHAnsi" w:eastAsiaTheme="minorHAnsi" w:hAnsiTheme="minorHAnsi" w:cstheme="minorBidi"/>
          <w:spacing w:val="-2"/>
          <w:lang w:val="en-US" w:eastAsia="en-US"/>
        </w:rPr>
        <w:t xml:space="preserve">Learning, </w:t>
      </w:r>
      <w:r w:rsidRPr="00D97E33">
        <w:rPr>
          <w:rFonts w:asciiTheme="minorHAnsi" w:eastAsiaTheme="minorHAnsi" w:hAnsiTheme="minorHAnsi" w:cstheme="minorBidi"/>
          <w:spacing w:val="-1"/>
          <w:lang w:val="en-US" w:eastAsia="en-US"/>
        </w:rPr>
        <w:t xml:space="preserve">Learning by Taking </w:t>
      </w:r>
      <w:r w:rsidRPr="00D97E33">
        <w:rPr>
          <w:rFonts w:asciiTheme="minorHAnsi" w:eastAsiaTheme="minorHAnsi" w:hAnsiTheme="minorHAnsi" w:cstheme="minorBidi"/>
          <w:spacing w:val="-2"/>
          <w:lang w:val="en-US" w:eastAsia="en-US"/>
        </w:rPr>
        <w:t xml:space="preserve">Advice, </w:t>
      </w:r>
      <w:r w:rsidRPr="00D97E33">
        <w:rPr>
          <w:rFonts w:asciiTheme="minorHAnsi" w:eastAsiaTheme="minorHAnsi" w:hAnsiTheme="minorHAnsi" w:cstheme="minorBidi"/>
          <w:spacing w:val="-1"/>
          <w:lang w:val="en-US" w:eastAsia="en-US"/>
        </w:rPr>
        <w:t xml:space="preserve">Learning </w:t>
      </w:r>
      <w:r w:rsidRPr="00D97E33">
        <w:rPr>
          <w:rFonts w:asciiTheme="minorHAnsi" w:eastAsiaTheme="minorHAnsi" w:hAnsiTheme="minorHAnsi" w:cstheme="minorBidi"/>
          <w:spacing w:val="1"/>
          <w:lang w:val="en-US" w:eastAsia="en-US"/>
        </w:rPr>
        <w:t xml:space="preserve">in </w:t>
      </w:r>
      <w:r w:rsidRPr="00D97E33">
        <w:rPr>
          <w:rFonts w:asciiTheme="minorHAnsi" w:eastAsiaTheme="minorHAnsi" w:hAnsiTheme="minorHAnsi" w:cstheme="minorBidi"/>
          <w:spacing w:val="-2"/>
          <w:lang w:val="en-US" w:eastAsia="en-US"/>
        </w:rPr>
        <w:t xml:space="preserve">Problem </w:t>
      </w:r>
      <w:r w:rsidRPr="00D97E33">
        <w:rPr>
          <w:rFonts w:asciiTheme="minorHAnsi" w:eastAsiaTheme="minorHAnsi" w:hAnsiTheme="minorHAnsi" w:cstheme="minorBidi"/>
          <w:spacing w:val="-1"/>
          <w:lang w:val="en-US" w:eastAsia="en-US"/>
        </w:rPr>
        <w:t xml:space="preserve">Solving, Learning from </w:t>
      </w:r>
      <w:r w:rsidRPr="00D97E33">
        <w:rPr>
          <w:rFonts w:asciiTheme="minorHAnsi" w:eastAsiaTheme="minorHAnsi" w:hAnsiTheme="minorHAnsi" w:cstheme="minorBidi"/>
          <w:spacing w:val="-2"/>
          <w:lang w:val="en-US" w:eastAsia="en-US"/>
        </w:rPr>
        <w:t xml:space="preserve">Examples, </w:t>
      </w:r>
      <w:r w:rsidRPr="00D97E33">
        <w:rPr>
          <w:rFonts w:asciiTheme="minorHAnsi" w:eastAsiaTheme="minorHAnsi" w:hAnsiTheme="minorHAnsi" w:cstheme="minorBidi"/>
          <w:spacing w:val="-1"/>
          <w:lang w:val="en-US" w:eastAsia="en-US"/>
        </w:rPr>
        <w:t xml:space="preserve">Winston’s Learning Program, Decision </w:t>
      </w:r>
      <w:r w:rsidRPr="00D97E33">
        <w:rPr>
          <w:rFonts w:asciiTheme="minorHAnsi" w:eastAsiaTheme="minorHAnsi" w:hAnsiTheme="minorHAnsi" w:cstheme="minorBidi"/>
          <w:spacing w:val="-2"/>
          <w:lang w:val="en-US" w:eastAsia="en-US"/>
        </w:rPr>
        <w:t>Trees.</w:t>
      </w:r>
    </w:p>
    <w:p w:rsidR="00D97E33" w:rsidRPr="00D97E33" w:rsidRDefault="00D97E33" w:rsidP="00D97E33">
      <w:pPr>
        <w:widowControl w:val="0"/>
        <w:spacing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2"/>
          <w:lang w:val="en-US" w:eastAsia="en-US"/>
        </w:rPr>
        <w:t>UNIT</w:t>
      </w:r>
      <w:r w:rsidRPr="00D97E33">
        <w:rPr>
          <w:rFonts w:asciiTheme="minorHAnsi" w:eastAsiaTheme="minorHAnsi" w:hAnsiTheme="minorHAnsi" w:cstheme="minorBidi"/>
          <w:b/>
          <w:bCs/>
          <w:lang w:val="en-US" w:eastAsia="en-US"/>
        </w:rPr>
        <w:t>–VI</w:t>
      </w:r>
    </w:p>
    <w:p w:rsidR="00D97E33" w:rsidRPr="00D97E33" w:rsidRDefault="00D97E33" w:rsidP="00D97E33">
      <w:pPr>
        <w:widowControl w:val="0"/>
        <w:spacing w:before="34" w:after="0" w:line="275" w:lineRule="auto"/>
        <w:ind w:right="111"/>
        <w:rPr>
          <w:rFonts w:asciiTheme="minorHAnsi" w:eastAsiaTheme="minorHAnsi" w:hAnsiTheme="minorHAnsi" w:cstheme="minorBidi"/>
          <w:lang w:val="en-US" w:eastAsia="en-US"/>
        </w:rPr>
      </w:pPr>
      <w:r w:rsidRPr="00D97E33">
        <w:rPr>
          <w:rFonts w:asciiTheme="minorHAnsi" w:eastAsiaTheme="minorHAnsi" w:hAnsiTheme="minorHAnsi" w:cstheme="minorBidi"/>
          <w:b/>
          <w:spacing w:val="-1"/>
          <w:lang w:val="en-US" w:eastAsia="en-US"/>
        </w:rPr>
        <w:t xml:space="preserve">Expert </w:t>
      </w:r>
      <w:r w:rsidRPr="00D97E33">
        <w:rPr>
          <w:rFonts w:asciiTheme="minorHAnsi" w:eastAsiaTheme="minorHAnsi" w:hAnsiTheme="minorHAnsi" w:cstheme="minorBidi"/>
          <w:b/>
          <w:spacing w:val="-2"/>
          <w:lang w:val="en-US" w:eastAsia="en-US"/>
        </w:rPr>
        <w:t xml:space="preserve">Systems: </w:t>
      </w:r>
      <w:r w:rsidRPr="00D97E33">
        <w:rPr>
          <w:rFonts w:asciiTheme="minorHAnsi" w:eastAsiaTheme="minorHAnsi" w:hAnsiTheme="minorHAnsi" w:cstheme="minorBidi"/>
          <w:spacing w:val="-2"/>
          <w:lang w:val="en-US" w:eastAsia="en-US"/>
        </w:rPr>
        <w:t xml:space="preserve">Representing and Using </w:t>
      </w:r>
      <w:r w:rsidRPr="00D97E33">
        <w:rPr>
          <w:rFonts w:asciiTheme="minorHAnsi" w:eastAsiaTheme="minorHAnsi" w:hAnsiTheme="minorHAnsi" w:cstheme="minorBidi"/>
          <w:lang w:val="en-US" w:eastAsia="en-US"/>
        </w:rPr>
        <w:t xml:space="preserve">Domain </w:t>
      </w:r>
      <w:r w:rsidRPr="00D97E33">
        <w:rPr>
          <w:rFonts w:asciiTheme="minorHAnsi" w:eastAsiaTheme="minorHAnsi" w:hAnsiTheme="minorHAnsi" w:cstheme="minorBidi"/>
          <w:spacing w:val="-2"/>
          <w:lang w:val="en-US" w:eastAsia="en-US"/>
        </w:rPr>
        <w:t xml:space="preserve">Knowledge, </w:t>
      </w:r>
      <w:r w:rsidRPr="00D97E33">
        <w:rPr>
          <w:rFonts w:asciiTheme="minorHAnsi" w:eastAsiaTheme="minorHAnsi" w:hAnsiTheme="minorHAnsi" w:cstheme="minorBidi"/>
          <w:spacing w:val="-1"/>
          <w:lang w:val="en-US" w:eastAsia="en-US"/>
        </w:rPr>
        <w:t xml:space="preserve">Shell, </w:t>
      </w:r>
      <w:r w:rsidRPr="00D97E33">
        <w:rPr>
          <w:rFonts w:asciiTheme="minorHAnsi" w:eastAsiaTheme="minorHAnsi" w:hAnsiTheme="minorHAnsi" w:cstheme="minorBidi"/>
          <w:spacing w:val="-2"/>
          <w:lang w:val="en-US" w:eastAsia="en-US"/>
        </w:rPr>
        <w:t xml:space="preserve">Explanation, Knowledge </w:t>
      </w:r>
      <w:r w:rsidRPr="00D97E33">
        <w:rPr>
          <w:rFonts w:asciiTheme="minorHAnsi" w:eastAsiaTheme="minorHAnsi" w:hAnsiTheme="minorHAnsi" w:cstheme="minorBidi"/>
          <w:spacing w:val="-1"/>
          <w:lang w:val="en-US" w:eastAsia="en-US"/>
        </w:rPr>
        <w:t>Acquisition.</w:t>
      </w:r>
    </w:p>
    <w:p w:rsidR="00D97E33" w:rsidRPr="00D97E33" w:rsidRDefault="00D97E33" w:rsidP="00D97E33">
      <w:pPr>
        <w:widowControl w:val="0"/>
        <w:spacing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1"/>
          <w:lang w:val="en-US" w:eastAsia="en-US"/>
        </w:rPr>
        <w:t>TEXT</w:t>
      </w:r>
      <w:r w:rsidRPr="00D97E33">
        <w:rPr>
          <w:rFonts w:asciiTheme="minorHAnsi" w:eastAsiaTheme="minorHAnsi" w:hAnsiTheme="minorHAnsi" w:cstheme="minorBidi"/>
          <w:b/>
          <w:bCs/>
          <w:spacing w:val="-2"/>
          <w:lang w:val="en-US" w:eastAsia="en-US"/>
        </w:rPr>
        <w:t>BOOK:</w:t>
      </w:r>
    </w:p>
    <w:p w:rsidR="00D97E33" w:rsidRPr="00D97E33" w:rsidRDefault="00D97E33" w:rsidP="00D97E33">
      <w:pPr>
        <w:widowControl w:val="0"/>
        <w:numPr>
          <w:ilvl w:val="2"/>
          <w:numId w:val="207"/>
        </w:numPr>
        <w:tabs>
          <w:tab w:val="left" w:pos="840"/>
        </w:tabs>
        <w:spacing w:before="34" w:after="0" w:line="275" w:lineRule="auto"/>
        <w:ind w:right="111" w:hanging="359"/>
        <w:rPr>
          <w:rFonts w:asciiTheme="minorHAnsi" w:eastAsiaTheme="minorHAnsi" w:hAnsiTheme="minorHAnsi" w:cstheme="minorBidi"/>
          <w:lang w:val="en-US" w:eastAsia="en-US"/>
        </w:rPr>
      </w:pPr>
      <w:r w:rsidRPr="00D97E33">
        <w:rPr>
          <w:rFonts w:asciiTheme="minorHAnsi" w:eastAsiaTheme="minorHAnsi" w:hAnsiTheme="minorHAnsi" w:cstheme="minorBidi"/>
          <w:spacing w:val="-1"/>
          <w:lang w:val="en-US" w:eastAsia="en-US"/>
        </w:rPr>
        <w:t>Russell,</w:t>
      </w:r>
      <w:r w:rsidRPr="00D97E33">
        <w:rPr>
          <w:rFonts w:asciiTheme="minorHAnsi" w:eastAsiaTheme="minorHAnsi" w:hAnsiTheme="minorHAnsi" w:cstheme="minorBidi"/>
          <w:lang w:val="en-US" w:eastAsia="en-US"/>
        </w:rPr>
        <w:t>S.</w:t>
      </w:r>
      <w:r w:rsidRPr="00D97E33">
        <w:rPr>
          <w:rFonts w:asciiTheme="minorHAnsi" w:eastAsiaTheme="minorHAnsi" w:hAnsiTheme="minorHAnsi" w:cstheme="minorBidi"/>
          <w:spacing w:val="-2"/>
          <w:lang w:val="en-US" w:eastAsia="en-US"/>
        </w:rPr>
        <w:t>andNorvig,</w:t>
      </w:r>
      <w:r w:rsidRPr="00D97E33">
        <w:rPr>
          <w:rFonts w:asciiTheme="minorHAnsi" w:eastAsiaTheme="minorHAnsi" w:hAnsiTheme="minorHAnsi" w:cstheme="minorBidi"/>
          <w:spacing w:val="-3"/>
          <w:lang w:val="en-US" w:eastAsia="en-US"/>
        </w:rPr>
        <w:t>P,</w:t>
      </w:r>
      <w:r w:rsidRPr="00D97E33">
        <w:rPr>
          <w:rFonts w:asciiTheme="minorHAnsi" w:eastAsiaTheme="minorHAnsi" w:hAnsiTheme="minorHAnsi" w:cstheme="minorBidi"/>
          <w:spacing w:val="-2"/>
          <w:lang w:val="en-US" w:eastAsia="en-US"/>
        </w:rPr>
        <w:t>ArtificialIntelligence:</w:t>
      </w:r>
      <w:r w:rsidRPr="00D97E33">
        <w:rPr>
          <w:rFonts w:asciiTheme="minorHAnsi" w:eastAsiaTheme="minorHAnsi" w:hAnsiTheme="minorHAnsi" w:cstheme="minorBidi"/>
          <w:lang w:val="en-US" w:eastAsia="en-US"/>
        </w:rPr>
        <w:t>A</w:t>
      </w:r>
      <w:r w:rsidRPr="00D97E33">
        <w:rPr>
          <w:rFonts w:asciiTheme="minorHAnsi" w:eastAsiaTheme="minorHAnsi" w:hAnsiTheme="minorHAnsi" w:cstheme="minorBidi"/>
          <w:spacing w:val="-2"/>
          <w:lang w:val="en-US" w:eastAsia="en-US"/>
        </w:rPr>
        <w:t>ModernApproach,</w:t>
      </w:r>
      <w:r w:rsidRPr="00D97E33">
        <w:rPr>
          <w:rFonts w:asciiTheme="minorHAnsi" w:eastAsiaTheme="minorHAnsi" w:hAnsiTheme="minorHAnsi" w:cstheme="minorBidi"/>
          <w:spacing w:val="-1"/>
          <w:lang w:val="en-US" w:eastAsia="en-US"/>
        </w:rPr>
        <w:t>ThirdEdition,Prentice-Hall,</w:t>
      </w:r>
      <w:r w:rsidRPr="00D97E33">
        <w:rPr>
          <w:rFonts w:asciiTheme="minorHAnsi" w:eastAsiaTheme="minorHAnsi" w:hAnsiTheme="minorHAnsi" w:cstheme="minorBidi"/>
          <w:spacing w:val="-2"/>
          <w:lang w:val="en-US" w:eastAsia="en-US"/>
        </w:rPr>
        <w:t>2010.</w:t>
      </w:r>
    </w:p>
    <w:p w:rsidR="00D97E33" w:rsidRPr="00D97E33" w:rsidRDefault="00D97E33" w:rsidP="00D97E33">
      <w:pPr>
        <w:widowControl w:val="0"/>
        <w:spacing w:before="5" w:after="0" w:line="240" w:lineRule="auto"/>
        <w:rPr>
          <w:rFonts w:asciiTheme="minorHAnsi" w:eastAsiaTheme="minorHAnsi" w:hAnsiTheme="minorHAnsi" w:cstheme="minorBidi"/>
          <w:sz w:val="23"/>
          <w:szCs w:val="23"/>
          <w:lang w:val="en-US" w:eastAsia="en-US"/>
        </w:rPr>
      </w:pPr>
    </w:p>
    <w:p w:rsidR="00D97E33" w:rsidRPr="00D97E33" w:rsidRDefault="00D97E33" w:rsidP="00D97E33">
      <w:pPr>
        <w:widowControl w:val="0"/>
        <w:spacing w:after="0" w:line="240" w:lineRule="auto"/>
        <w:outlineLvl w:val="1"/>
        <w:rPr>
          <w:rFonts w:asciiTheme="minorHAnsi" w:eastAsiaTheme="minorHAnsi" w:hAnsiTheme="minorHAnsi" w:cstheme="minorBidi"/>
          <w:lang w:val="en-US" w:eastAsia="en-US"/>
        </w:rPr>
      </w:pPr>
      <w:r w:rsidRPr="00D97E33">
        <w:rPr>
          <w:rFonts w:asciiTheme="minorHAnsi" w:eastAsiaTheme="minorHAnsi" w:hAnsiTheme="minorHAnsi" w:cstheme="minorBidi"/>
          <w:b/>
          <w:bCs/>
          <w:spacing w:val="-1"/>
          <w:lang w:val="en-US" w:eastAsia="en-US"/>
        </w:rPr>
        <w:t>REFERENCE</w:t>
      </w:r>
      <w:r w:rsidRPr="00D97E33">
        <w:rPr>
          <w:rFonts w:asciiTheme="minorHAnsi" w:eastAsiaTheme="minorHAnsi" w:hAnsiTheme="minorHAnsi" w:cstheme="minorBidi"/>
          <w:b/>
          <w:bCs/>
          <w:spacing w:val="-2"/>
          <w:lang w:val="en-US" w:eastAsia="en-US"/>
        </w:rPr>
        <w:t>BOOKS:</w:t>
      </w:r>
    </w:p>
    <w:p w:rsidR="00D97E33" w:rsidRPr="00D97E33" w:rsidRDefault="00D97E33" w:rsidP="00D97E33">
      <w:pPr>
        <w:widowControl w:val="0"/>
        <w:numPr>
          <w:ilvl w:val="0"/>
          <w:numId w:val="206"/>
        </w:numPr>
        <w:tabs>
          <w:tab w:val="left" w:pos="840"/>
        </w:tabs>
        <w:spacing w:before="34" w:after="0" w:line="275" w:lineRule="auto"/>
        <w:ind w:right="111" w:hanging="361"/>
        <w:rPr>
          <w:rFonts w:asciiTheme="minorHAnsi" w:eastAsiaTheme="minorHAnsi" w:hAnsiTheme="minorHAnsi" w:cstheme="minorBidi"/>
          <w:lang w:val="en-US" w:eastAsia="en-US"/>
        </w:rPr>
      </w:pPr>
      <w:r w:rsidRPr="00D97E33">
        <w:rPr>
          <w:rFonts w:asciiTheme="minorHAnsi" w:eastAsiaTheme="minorHAnsi" w:hAnsiTheme="minorHAnsi" w:cstheme="minorBidi"/>
          <w:spacing w:val="-1"/>
          <w:lang w:val="en-US" w:eastAsia="en-US"/>
        </w:rPr>
        <w:t xml:space="preserve">Artificial </w:t>
      </w:r>
      <w:r w:rsidRPr="00D97E33">
        <w:rPr>
          <w:rFonts w:asciiTheme="minorHAnsi" w:eastAsiaTheme="minorHAnsi" w:hAnsiTheme="minorHAnsi" w:cstheme="minorBidi"/>
          <w:spacing w:val="-2"/>
          <w:lang w:val="en-US" w:eastAsia="en-US"/>
        </w:rPr>
        <w:t xml:space="preserve">Intelligence, </w:t>
      </w:r>
      <w:r w:rsidRPr="00D97E33">
        <w:rPr>
          <w:rFonts w:asciiTheme="minorHAnsi" w:eastAsiaTheme="minorHAnsi" w:hAnsiTheme="minorHAnsi" w:cstheme="minorBidi"/>
          <w:spacing w:val="-1"/>
          <w:lang w:val="en-US" w:eastAsia="en-US"/>
        </w:rPr>
        <w:t xml:space="preserve">Elaine </w:t>
      </w:r>
      <w:r w:rsidRPr="00D97E33">
        <w:rPr>
          <w:rFonts w:asciiTheme="minorHAnsi" w:eastAsiaTheme="minorHAnsi" w:hAnsiTheme="minorHAnsi" w:cstheme="minorBidi"/>
          <w:spacing w:val="-2"/>
          <w:lang w:val="en-US" w:eastAsia="en-US"/>
        </w:rPr>
        <w:t xml:space="preserve">Rich, </w:t>
      </w:r>
      <w:r w:rsidRPr="00D97E33">
        <w:rPr>
          <w:rFonts w:asciiTheme="minorHAnsi" w:eastAsiaTheme="minorHAnsi" w:hAnsiTheme="minorHAnsi" w:cstheme="minorBidi"/>
          <w:spacing w:val="-1"/>
          <w:lang w:val="en-US" w:eastAsia="en-US"/>
        </w:rPr>
        <w:t xml:space="preserve">KevinKnight, </w:t>
      </w:r>
      <w:r w:rsidRPr="00D97E33">
        <w:rPr>
          <w:rFonts w:asciiTheme="minorHAnsi" w:eastAsiaTheme="minorHAnsi" w:hAnsiTheme="minorHAnsi" w:cstheme="minorBidi"/>
          <w:spacing w:val="-2"/>
          <w:lang w:val="en-US" w:eastAsia="en-US"/>
        </w:rPr>
        <w:t xml:space="preserve">Shivasankar </w:t>
      </w:r>
      <w:r w:rsidRPr="00D97E33">
        <w:rPr>
          <w:rFonts w:asciiTheme="minorHAnsi" w:eastAsiaTheme="minorHAnsi" w:hAnsiTheme="minorHAnsi" w:cstheme="minorBidi"/>
          <w:lang w:val="en-US" w:eastAsia="en-US"/>
        </w:rPr>
        <w:t xml:space="preserve">B. </w:t>
      </w:r>
      <w:r w:rsidRPr="00D97E33">
        <w:rPr>
          <w:rFonts w:asciiTheme="minorHAnsi" w:eastAsiaTheme="minorHAnsi" w:hAnsiTheme="minorHAnsi" w:cstheme="minorBidi"/>
          <w:spacing w:val="-2"/>
          <w:lang w:val="en-US" w:eastAsia="en-US"/>
        </w:rPr>
        <w:t xml:space="preserve">Nair, </w:t>
      </w:r>
      <w:r w:rsidRPr="00D97E33">
        <w:rPr>
          <w:rFonts w:asciiTheme="minorHAnsi" w:eastAsiaTheme="minorHAnsi" w:hAnsiTheme="minorHAnsi" w:cstheme="minorBidi"/>
          <w:spacing w:val="-1"/>
          <w:lang w:val="en-US" w:eastAsia="en-US"/>
        </w:rPr>
        <w:t xml:space="preserve">The McGraw </w:t>
      </w:r>
      <w:r w:rsidRPr="00D97E33">
        <w:rPr>
          <w:rFonts w:asciiTheme="minorHAnsi" w:eastAsiaTheme="minorHAnsi" w:hAnsiTheme="minorHAnsi" w:cstheme="minorBidi"/>
          <w:spacing w:val="-2"/>
          <w:lang w:val="en-US" w:eastAsia="en-US"/>
        </w:rPr>
        <w:t xml:space="preserve">Hill </w:t>
      </w:r>
      <w:r w:rsidRPr="00D97E33">
        <w:rPr>
          <w:rFonts w:asciiTheme="minorHAnsi" w:eastAsiaTheme="minorHAnsi" w:hAnsiTheme="minorHAnsi" w:cstheme="minorBidi"/>
          <w:spacing w:val="-1"/>
          <w:lang w:val="en-US" w:eastAsia="en-US"/>
        </w:rPr>
        <w:t xml:space="preserve">publications, Third Edition, </w:t>
      </w:r>
      <w:r w:rsidRPr="00D97E33">
        <w:rPr>
          <w:rFonts w:asciiTheme="minorHAnsi" w:eastAsiaTheme="minorHAnsi" w:hAnsiTheme="minorHAnsi" w:cstheme="minorBidi"/>
          <w:spacing w:val="-2"/>
          <w:lang w:val="en-US" w:eastAsia="en-US"/>
        </w:rPr>
        <w:t>2009.</w:t>
      </w:r>
    </w:p>
    <w:p w:rsidR="00FC4496" w:rsidRPr="00FC4496" w:rsidRDefault="00D97E33" w:rsidP="00D97E33">
      <w:pPr>
        <w:pStyle w:val="Default"/>
        <w:shd w:val="clear" w:color="auto" w:fill="FFFFFF"/>
        <w:jc w:val="both"/>
        <w:rPr>
          <w:rFonts w:asciiTheme="minorHAnsi" w:hAnsiTheme="minorHAnsi"/>
          <w:bCs/>
          <w:szCs w:val="28"/>
        </w:rPr>
      </w:pPr>
      <w:r w:rsidRPr="00D97E33">
        <w:rPr>
          <w:rFonts w:asciiTheme="minorHAnsi" w:eastAsiaTheme="minorHAnsi" w:hAnsiTheme="minorHAnsi" w:cstheme="minorBidi"/>
          <w:color w:val="auto"/>
          <w:spacing w:val="-1"/>
          <w:sz w:val="22"/>
          <w:szCs w:val="22"/>
          <w:lang w:val="en-US" w:eastAsia="en-US"/>
        </w:rPr>
        <w:t xml:space="preserve">George </w:t>
      </w:r>
      <w:r w:rsidRPr="00D97E33">
        <w:rPr>
          <w:rFonts w:asciiTheme="minorHAnsi" w:eastAsiaTheme="minorHAnsi" w:hAnsiTheme="minorHAnsi" w:cstheme="minorBidi"/>
          <w:color w:val="auto"/>
          <w:spacing w:val="-2"/>
          <w:sz w:val="22"/>
          <w:szCs w:val="22"/>
          <w:lang w:val="en-US" w:eastAsia="en-US"/>
        </w:rPr>
        <w:t xml:space="preserve">F.Luger, Artificial Intelligence: </w:t>
      </w:r>
      <w:r w:rsidRPr="00D97E33">
        <w:rPr>
          <w:rFonts w:asciiTheme="minorHAnsi" w:eastAsiaTheme="minorHAnsi" w:hAnsiTheme="minorHAnsi" w:cstheme="minorBidi"/>
          <w:color w:val="auto"/>
          <w:spacing w:val="-1"/>
          <w:sz w:val="22"/>
          <w:szCs w:val="22"/>
          <w:lang w:val="en-US" w:eastAsia="en-US"/>
        </w:rPr>
        <w:t xml:space="preserve">Structures </w:t>
      </w:r>
      <w:r w:rsidRPr="00D97E33">
        <w:rPr>
          <w:rFonts w:asciiTheme="minorHAnsi" w:eastAsiaTheme="minorHAnsi" w:hAnsiTheme="minorHAnsi" w:cstheme="minorBidi"/>
          <w:color w:val="auto"/>
          <w:spacing w:val="-2"/>
          <w:sz w:val="22"/>
          <w:szCs w:val="22"/>
          <w:lang w:val="en-US" w:eastAsia="en-US"/>
        </w:rPr>
        <w:t xml:space="preserve">and </w:t>
      </w:r>
      <w:r w:rsidRPr="00D97E33">
        <w:rPr>
          <w:rFonts w:asciiTheme="minorHAnsi" w:eastAsiaTheme="minorHAnsi" w:hAnsiTheme="minorHAnsi" w:cstheme="minorBidi"/>
          <w:color w:val="auto"/>
          <w:spacing w:val="-1"/>
          <w:sz w:val="22"/>
          <w:szCs w:val="22"/>
          <w:lang w:val="en-US" w:eastAsia="en-US"/>
        </w:rPr>
        <w:t xml:space="preserve">Strategies </w:t>
      </w:r>
      <w:r w:rsidRPr="00D97E33">
        <w:rPr>
          <w:rFonts w:asciiTheme="minorHAnsi" w:eastAsiaTheme="minorHAnsi" w:hAnsiTheme="minorHAnsi" w:cstheme="minorBidi"/>
          <w:color w:val="auto"/>
          <w:spacing w:val="1"/>
          <w:sz w:val="22"/>
          <w:szCs w:val="22"/>
          <w:lang w:val="en-US" w:eastAsia="en-US"/>
        </w:rPr>
        <w:t xml:space="preserve">for </w:t>
      </w:r>
      <w:r w:rsidRPr="00D97E33">
        <w:rPr>
          <w:rFonts w:asciiTheme="minorHAnsi" w:eastAsiaTheme="minorHAnsi" w:hAnsiTheme="minorHAnsi" w:cstheme="minorBidi"/>
          <w:color w:val="auto"/>
          <w:spacing w:val="-2"/>
          <w:sz w:val="22"/>
          <w:szCs w:val="22"/>
          <w:lang w:val="en-US" w:eastAsia="en-US"/>
        </w:rPr>
        <w:t>Complex Problem Solving, Pearson</w:t>
      </w:r>
      <w:r w:rsidRPr="00D97E33">
        <w:rPr>
          <w:rFonts w:asciiTheme="minorHAnsi" w:eastAsiaTheme="minorHAnsi" w:hAnsiTheme="minorHAnsi" w:cstheme="minorBidi"/>
          <w:color w:val="auto"/>
          <w:spacing w:val="-1"/>
          <w:sz w:val="22"/>
          <w:szCs w:val="22"/>
          <w:lang w:val="en-US" w:eastAsia="en-US"/>
        </w:rPr>
        <w:t xml:space="preserve"> Education, 6th </w:t>
      </w:r>
      <w:r w:rsidRPr="00D97E33">
        <w:rPr>
          <w:rFonts w:asciiTheme="minorHAnsi" w:eastAsiaTheme="minorHAnsi" w:hAnsiTheme="minorHAnsi" w:cstheme="minorBidi"/>
          <w:color w:val="auto"/>
          <w:spacing w:val="-2"/>
          <w:sz w:val="22"/>
          <w:szCs w:val="22"/>
          <w:lang w:val="en-US" w:eastAsia="en-US"/>
        </w:rPr>
        <w:t>ed.,2009.</w:t>
      </w:r>
      <w:r w:rsidR="0054534F" w:rsidRPr="004F57C8">
        <w:rPr>
          <w:rFonts w:asciiTheme="minorHAnsi" w:hAnsiTheme="minorHAnsi"/>
          <w:b/>
          <w:bCs/>
          <w:caps/>
          <w:sz w:val="28"/>
          <w:szCs w:val="28"/>
        </w:rPr>
        <w:br w:type="page"/>
      </w:r>
    </w:p>
    <w:p w:rsidR="0054534F" w:rsidRDefault="0054534F" w:rsidP="0054534F">
      <w:pPr>
        <w:pStyle w:val="NoSpacing"/>
        <w:spacing w:line="276" w:lineRule="auto"/>
        <w:jc w:val="center"/>
        <w:rPr>
          <w:rFonts w:ascii="Times New Roman" w:hAnsi="Times New Roman"/>
          <w:b/>
          <w:sz w:val="28"/>
          <w:szCs w:val="24"/>
        </w:rPr>
      </w:pPr>
      <w:r>
        <w:rPr>
          <w:rFonts w:ascii="Times New Roman" w:hAnsi="Times New Roman"/>
          <w:b/>
          <w:sz w:val="28"/>
          <w:szCs w:val="24"/>
        </w:rPr>
        <w:lastRenderedPageBreak/>
        <w:t>7KC81 :</w:t>
      </w:r>
      <w:r w:rsidRPr="00BE36A3">
        <w:rPr>
          <w:rFonts w:ascii="Times New Roman" w:hAnsi="Times New Roman"/>
          <w:b/>
          <w:sz w:val="28"/>
          <w:szCs w:val="24"/>
        </w:rPr>
        <w:t>STRUCTURAL ENGINEERING</w:t>
      </w:r>
    </w:p>
    <w:p w:rsidR="00902403" w:rsidRPr="004F57C8" w:rsidRDefault="00902403" w:rsidP="00902403">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w:t>
      </w:r>
      <w:r w:rsidRPr="004F57C8">
        <w:rPr>
          <w:rFonts w:asciiTheme="minorHAnsi" w:hAnsiTheme="minorHAnsi"/>
          <w:b/>
        </w:rPr>
        <w:t xml:space="preserve"> IV</w:t>
      </w:r>
      <w:r>
        <w:rPr>
          <w:rFonts w:asciiTheme="minorHAnsi" w:hAnsiTheme="minorHAnsi"/>
          <w:b/>
        </w:rPr>
        <w:t>)</w:t>
      </w:r>
    </w:p>
    <w:p w:rsidR="0054534F" w:rsidRPr="00BE36A3" w:rsidRDefault="0054534F" w:rsidP="0054534F">
      <w:pPr>
        <w:pStyle w:val="NoSpacing"/>
        <w:spacing w:line="276" w:lineRule="auto"/>
        <w:jc w:val="center"/>
        <w:rPr>
          <w:rFonts w:ascii="Times New Roman" w:hAnsi="Times New Roman"/>
          <w:b/>
          <w:sz w:val="28"/>
          <w:szCs w:val="24"/>
        </w:rPr>
      </w:pPr>
    </w:p>
    <w:p w:rsidR="0054534F" w:rsidRPr="00BE36A3" w:rsidRDefault="0054534F" w:rsidP="0054534F">
      <w:pPr>
        <w:pStyle w:val="NoSpacing"/>
        <w:spacing w:line="276" w:lineRule="auto"/>
        <w:rPr>
          <w:rFonts w:ascii="Times New Roman" w:hAnsi="Times New Roman"/>
          <w:b/>
          <w:sz w:val="24"/>
          <w:szCs w:val="24"/>
        </w:rPr>
      </w:pPr>
      <w:r w:rsidRPr="00BE36A3">
        <w:rPr>
          <w:rFonts w:ascii="Times New Roman" w:hAnsi="Times New Roman"/>
          <w:b/>
          <w:sz w:val="24"/>
          <w:szCs w:val="24"/>
        </w:rPr>
        <w:t>B.Tech I</w:t>
      </w:r>
      <w:r>
        <w:rPr>
          <w:rFonts w:ascii="Times New Roman" w:hAnsi="Times New Roman"/>
          <w:b/>
          <w:sz w:val="24"/>
          <w:szCs w:val="24"/>
        </w:rPr>
        <w:t>V</w:t>
      </w:r>
      <w:r w:rsidRPr="00BE36A3">
        <w:rPr>
          <w:rFonts w:ascii="Times New Roman" w:hAnsi="Times New Roman"/>
          <w:b/>
          <w:sz w:val="24"/>
          <w:szCs w:val="24"/>
        </w:rPr>
        <w:t xml:space="preserve"> Year </w:t>
      </w:r>
      <w:r>
        <w:rPr>
          <w:rFonts w:ascii="Times New Roman" w:hAnsi="Times New Roman"/>
          <w:b/>
          <w:sz w:val="24"/>
          <w:szCs w:val="24"/>
        </w:rPr>
        <w:t>I</w:t>
      </w:r>
      <w:r w:rsidRPr="00BE36A3">
        <w:rPr>
          <w:rFonts w:ascii="Times New Roman" w:hAnsi="Times New Roman"/>
          <w:b/>
          <w:sz w:val="24"/>
          <w:szCs w:val="24"/>
        </w:rPr>
        <w:t>I Sem</w:t>
      </w:r>
      <w:r>
        <w:rPr>
          <w:rFonts w:ascii="Times New Roman" w:hAnsi="Times New Roman"/>
          <w:b/>
          <w:sz w:val="24"/>
          <w:szCs w:val="24"/>
        </w:rPr>
        <w:t>ester</w:t>
      </w:r>
      <w:r w:rsidRPr="00BE36A3">
        <w:rPr>
          <w:rFonts w:ascii="Times New Roman" w:hAnsi="Times New Roman"/>
          <w:b/>
          <w:sz w:val="24"/>
          <w:szCs w:val="24"/>
        </w:rPr>
        <w:t>.</w:t>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sz w:val="24"/>
          <w:szCs w:val="24"/>
        </w:rPr>
        <w:tab/>
      </w:r>
      <w:r w:rsidRPr="00BE36A3">
        <w:rPr>
          <w:rFonts w:ascii="Times New Roman" w:hAnsi="Times New Roman"/>
          <w:b/>
          <w:sz w:val="24"/>
          <w:szCs w:val="24"/>
        </w:rPr>
        <w:t xml:space="preserve">   L      T    P/D</w:t>
      </w:r>
      <w:r w:rsidR="00D97E33">
        <w:rPr>
          <w:rFonts w:ascii="Times New Roman" w:hAnsi="Times New Roman"/>
          <w:b/>
          <w:sz w:val="24"/>
          <w:szCs w:val="24"/>
        </w:rPr>
        <w:t xml:space="preserve"> </w:t>
      </w:r>
      <w:r w:rsidRPr="00BE36A3">
        <w:rPr>
          <w:rFonts w:ascii="Times New Roman" w:hAnsi="Times New Roman"/>
          <w:b/>
          <w:sz w:val="24"/>
          <w:szCs w:val="24"/>
        </w:rPr>
        <w:t>C</w:t>
      </w:r>
    </w:p>
    <w:p w:rsidR="0054534F" w:rsidRPr="00BE36A3" w:rsidRDefault="0054534F" w:rsidP="0054534F">
      <w:pPr>
        <w:pStyle w:val="NoSpacing"/>
        <w:spacing w:line="276" w:lineRule="auto"/>
        <w:rPr>
          <w:rFonts w:ascii="Times New Roman" w:hAnsi="Times New Roman"/>
          <w:b/>
          <w:sz w:val="24"/>
          <w:szCs w:val="24"/>
        </w:rPr>
      </w:pP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r>
      <w:r w:rsidRPr="00BE36A3">
        <w:rPr>
          <w:rFonts w:ascii="Times New Roman" w:hAnsi="Times New Roman"/>
          <w:b/>
          <w:sz w:val="24"/>
          <w:szCs w:val="24"/>
        </w:rPr>
        <w:tab/>
        <w:t xml:space="preserve">  3      </w:t>
      </w:r>
      <w:r w:rsidR="00D97E33">
        <w:rPr>
          <w:rFonts w:ascii="Times New Roman" w:hAnsi="Times New Roman"/>
          <w:b/>
          <w:sz w:val="24"/>
          <w:szCs w:val="24"/>
        </w:rPr>
        <w:t xml:space="preserve"> </w:t>
      </w:r>
      <w:r w:rsidRPr="00BE36A3">
        <w:rPr>
          <w:rFonts w:ascii="Times New Roman" w:hAnsi="Times New Roman"/>
          <w:b/>
          <w:sz w:val="24"/>
          <w:szCs w:val="24"/>
        </w:rPr>
        <w:t>1</w:t>
      </w:r>
      <w:r w:rsidR="00D97E33">
        <w:rPr>
          <w:rFonts w:ascii="Times New Roman" w:hAnsi="Times New Roman"/>
          <w:b/>
          <w:sz w:val="24"/>
          <w:szCs w:val="24"/>
        </w:rPr>
        <w:t xml:space="preserve">      </w:t>
      </w:r>
      <w:r w:rsidRPr="00BE36A3">
        <w:rPr>
          <w:rFonts w:ascii="Times New Roman" w:hAnsi="Times New Roman"/>
          <w:b/>
          <w:sz w:val="24"/>
          <w:szCs w:val="24"/>
        </w:rPr>
        <w:t xml:space="preserve"> -</w:t>
      </w:r>
      <w:r w:rsidR="00D97E33">
        <w:rPr>
          <w:rFonts w:ascii="Times New Roman" w:hAnsi="Times New Roman"/>
          <w:b/>
          <w:sz w:val="24"/>
          <w:szCs w:val="24"/>
        </w:rPr>
        <w:tab/>
        <w:t xml:space="preserve">  </w:t>
      </w:r>
      <w:r w:rsidRPr="00BE36A3">
        <w:rPr>
          <w:rFonts w:ascii="Times New Roman" w:hAnsi="Times New Roman"/>
          <w:b/>
          <w:sz w:val="24"/>
          <w:szCs w:val="24"/>
        </w:rPr>
        <w:t>3</w:t>
      </w:r>
    </w:p>
    <w:tbl>
      <w:tblPr>
        <w:tblpPr w:leftFromText="180" w:rightFromText="180" w:vertAnchor="text" w:horzAnchor="margin" w:tblpXSpec="right" w:tblpY="52"/>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6"/>
        <w:gridCol w:w="336"/>
        <w:gridCol w:w="336"/>
        <w:gridCol w:w="336"/>
        <w:gridCol w:w="336"/>
        <w:gridCol w:w="336"/>
        <w:gridCol w:w="336"/>
        <w:gridCol w:w="336"/>
        <w:gridCol w:w="456"/>
        <w:gridCol w:w="456"/>
        <w:gridCol w:w="456"/>
      </w:tblGrid>
      <w:tr w:rsidR="0054534F" w:rsidRPr="00BE36A3" w:rsidTr="00341D8E">
        <w:trPr>
          <w:trHeight w:val="288"/>
        </w:trPr>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1</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2</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3</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4</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5</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6</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7</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8</w:t>
            </w:r>
          </w:p>
        </w:tc>
        <w:tc>
          <w:tcPr>
            <w:tcW w:w="279"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9</w:t>
            </w:r>
          </w:p>
        </w:tc>
        <w:tc>
          <w:tcPr>
            <w:tcW w:w="335" w:type="dxa"/>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10</w:t>
            </w:r>
          </w:p>
        </w:tc>
        <w:tc>
          <w:tcPr>
            <w:tcW w:w="335" w:type="dxa"/>
            <w:tcBorders>
              <w:top w:val="single" w:sz="4" w:space="0" w:color="auto"/>
              <w:bottom w:val="single" w:sz="4" w:space="0" w:color="auto"/>
              <w:right w:val="single" w:sz="4" w:space="0" w:color="auto"/>
            </w:tcBorders>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11</w:t>
            </w:r>
          </w:p>
        </w:tc>
        <w:tc>
          <w:tcPr>
            <w:tcW w:w="335" w:type="dxa"/>
            <w:tcBorders>
              <w:top w:val="single" w:sz="4" w:space="0" w:color="auto"/>
              <w:bottom w:val="single" w:sz="4" w:space="0" w:color="auto"/>
              <w:right w:val="single" w:sz="4" w:space="0" w:color="auto"/>
            </w:tcBorders>
          </w:tcPr>
          <w:p w:rsidR="0054534F" w:rsidRPr="00BE36A3" w:rsidRDefault="0054534F" w:rsidP="00341D8E">
            <w:pPr>
              <w:spacing w:after="0" w:line="240" w:lineRule="auto"/>
              <w:rPr>
                <w:rFonts w:ascii="Times New Roman" w:hAnsi="Times New Roman"/>
                <w:sz w:val="24"/>
                <w:szCs w:val="24"/>
              </w:rPr>
            </w:pPr>
            <w:r w:rsidRPr="00BE36A3">
              <w:rPr>
                <w:rFonts w:ascii="Times New Roman" w:hAnsi="Times New Roman"/>
                <w:sz w:val="24"/>
                <w:szCs w:val="24"/>
              </w:rPr>
              <w:t>12</w:t>
            </w:r>
          </w:p>
        </w:tc>
      </w:tr>
      <w:tr w:rsidR="0054534F" w:rsidRPr="00BE36A3" w:rsidTr="00341D8E">
        <w:trPr>
          <w:trHeight w:val="306"/>
        </w:trPr>
        <w:tc>
          <w:tcPr>
            <w:tcW w:w="335" w:type="dxa"/>
          </w:tcPr>
          <w:p w:rsidR="0054534F" w:rsidRPr="00BE36A3" w:rsidRDefault="0054534F" w:rsidP="00341D8E">
            <w:pPr>
              <w:spacing w:after="0"/>
              <w:rPr>
                <w:rFonts w:ascii="Times New Roman" w:hAnsi="Times New Roman"/>
                <w:sz w:val="24"/>
                <w:szCs w:val="24"/>
              </w:rPr>
            </w:pPr>
            <w:r w:rsidRPr="00BE36A3">
              <w:rPr>
                <w:rFonts w:ascii="Times New Roman" w:hAnsi="Times New Roman"/>
                <w:sz w:val="24"/>
                <w:szCs w:val="24"/>
              </w:rPr>
              <w:t>x</w:t>
            </w:r>
          </w:p>
        </w:tc>
        <w:tc>
          <w:tcPr>
            <w:tcW w:w="335" w:type="dxa"/>
          </w:tcPr>
          <w:p w:rsidR="0054534F" w:rsidRPr="00BE36A3" w:rsidRDefault="0054534F" w:rsidP="00341D8E">
            <w:pPr>
              <w:spacing w:after="0"/>
              <w:rPr>
                <w:rFonts w:ascii="Times New Roman" w:hAnsi="Times New Roman"/>
                <w:sz w:val="24"/>
                <w:szCs w:val="24"/>
              </w:rPr>
            </w:pPr>
            <w:r w:rsidRPr="00BE36A3">
              <w:rPr>
                <w:rFonts w:ascii="Times New Roman" w:hAnsi="Times New Roman"/>
                <w:sz w:val="24"/>
                <w:szCs w:val="24"/>
              </w:rPr>
              <w:t>x</w:t>
            </w:r>
          </w:p>
        </w:tc>
        <w:tc>
          <w:tcPr>
            <w:tcW w:w="335" w:type="dxa"/>
          </w:tcPr>
          <w:p w:rsidR="0054534F" w:rsidRPr="00BE36A3" w:rsidRDefault="0054534F" w:rsidP="00341D8E">
            <w:pPr>
              <w:spacing w:after="0"/>
              <w:rPr>
                <w:rFonts w:ascii="Times New Roman" w:hAnsi="Times New Roman"/>
                <w:sz w:val="24"/>
                <w:szCs w:val="24"/>
              </w:rPr>
            </w:pPr>
            <w:r w:rsidRPr="00BE36A3">
              <w:rPr>
                <w:rFonts w:ascii="Times New Roman" w:hAnsi="Times New Roman"/>
                <w:sz w:val="24"/>
                <w:szCs w:val="24"/>
              </w:rPr>
              <w:t>x</w:t>
            </w:r>
          </w:p>
        </w:tc>
        <w:tc>
          <w:tcPr>
            <w:tcW w:w="335" w:type="dxa"/>
          </w:tcPr>
          <w:p w:rsidR="0054534F" w:rsidRPr="00BE36A3" w:rsidRDefault="0054534F" w:rsidP="00341D8E">
            <w:pPr>
              <w:spacing w:after="0"/>
              <w:rPr>
                <w:rFonts w:ascii="Times New Roman" w:hAnsi="Times New Roman"/>
                <w:sz w:val="24"/>
                <w:szCs w:val="24"/>
              </w:rPr>
            </w:pPr>
          </w:p>
        </w:tc>
        <w:tc>
          <w:tcPr>
            <w:tcW w:w="335" w:type="dxa"/>
          </w:tcPr>
          <w:p w:rsidR="0054534F" w:rsidRPr="00BE36A3" w:rsidRDefault="0054534F" w:rsidP="00341D8E">
            <w:pPr>
              <w:spacing w:after="0"/>
              <w:rPr>
                <w:rFonts w:ascii="Times New Roman" w:hAnsi="Times New Roman"/>
                <w:sz w:val="24"/>
                <w:szCs w:val="24"/>
              </w:rPr>
            </w:pPr>
            <w:r w:rsidRPr="00BE36A3">
              <w:rPr>
                <w:rFonts w:ascii="Times New Roman" w:hAnsi="Times New Roman"/>
                <w:sz w:val="24"/>
                <w:szCs w:val="24"/>
              </w:rPr>
              <w:t>x</w:t>
            </w:r>
          </w:p>
        </w:tc>
        <w:tc>
          <w:tcPr>
            <w:tcW w:w="335" w:type="dxa"/>
          </w:tcPr>
          <w:p w:rsidR="0054534F" w:rsidRPr="00BE36A3" w:rsidRDefault="0054534F" w:rsidP="00341D8E">
            <w:pPr>
              <w:spacing w:after="0"/>
              <w:rPr>
                <w:rFonts w:ascii="Times New Roman" w:hAnsi="Times New Roman"/>
                <w:sz w:val="24"/>
                <w:szCs w:val="24"/>
              </w:rPr>
            </w:pPr>
          </w:p>
        </w:tc>
        <w:tc>
          <w:tcPr>
            <w:tcW w:w="335" w:type="dxa"/>
          </w:tcPr>
          <w:p w:rsidR="0054534F" w:rsidRPr="00BE36A3" w:rsidRDefault="0054534F" w:rsidP="00341D8E">
            <w:pPr>
              <w:spacing w:after="0"/>
              <w:rPr>
                <w:rFonts w:ascii="Times New Roman" w:hAnsi="Times New Roman"/>
                <w:sz w:val="24"/>
                <w:szCs w:val="24"/>
              </w:rPr>
            </w:pPr>
          </w:p>
        </w:tc>
        <w:tc>
          <w:tcPr>
            <w:tcW w:w="335" w:type="dxa"/>
          </w:tcPr>
          <w:p w:rsidR="0054534F" w:rsidRPr="00BE36A3" w:rsidRDefault="0054534F" w:rsidP="00341D8E">
            <w:pPr>
              <w:spacing w:after="0"/>
              <w:rPr>
                <w:rFonts w:ascii="Times New Roman" w:hAnsi="Times New Roman"/>
                <w:sz w:val="24"/>
                <w:szCs w:val="24"/>
              </w:rPr>
            </w:pPr>
          </w:p>
        </w:tc>
        <w:tc>
          <w:tcPr>
            <w:tcW w:w="279" w:type="dxa"/>
          </w:tcPr>
          <w:p w:rsidR="0054534F" w:rsidRPr="00BE36A3" w:rsidRDefault="0054534F" w:rsidP="00341D8E">
            <w:pPr>
              <w:spacing w:after="0"/>
              <w:rPr>
                <w:rFonts w:ascii="Times New Roman" w:hAnsi="Times New Roman"/>
                <w:sz w:val="24"/>
                <w:szCs w:val="24"/>
              </w:rPr>
            </w:pPr>
          </w:p>
        </w:tc>
        <w:tc>
          <w:tcPr>
            <w:tcW w:w="335" w:type="dxa"/>
          </w:tcPr>
          <w:p w:rsidR="0054534F" w:rsidRPr="00BE36A3" w:rsidRDefault="0054534F" w:rsidP="00341D8E">
            <w:pPr>
              <w:spacing w:after="0"/>
              <w:rPr>
                <w:rFonts w:ascii="Times New Roman" w:hAnsi="Times New Roman"/>
                <w:sz w:val="24"/>
                <w:szCs w:val="24"/>
              </w:rPr>
            </w:pPr>
          </w:p>
        </w:tc>
        <w:tc>
          <w:tcPr>
            <w:tcW w:w="335" w:type="dxa"/>
            <w:tcBorders>
              <w:top w:val="single" w:sz="4" w:space="0" w:color="auto"/>
              <w:bottom w:val="single" w:sz="4" w:space="0" w:color="auto"/>
              <w:right w:val="single" w:sz="4" w:space="0" w:color="auto"/>
            </w:tcBorders>
          </w:tcPr>
          <w:p w:rsidR="0054534F" w:rsidRPr="00BE36A3" w:rsidRDefault="0054534F" w:rsidP="00341D8E">
            <w:pPr>
              <w:spacing w:after="0"/>
              <w:rPr>
                <w:rFonts w:ascii="Times New Roman" w:hAnsi="Times New Roman"/>
                <w:sz w:val="24"/>
                <w:szCs w:val="24"/>
              </w:rPr>
            </w:pPr>
          </w:p>
        </w:tc>
        <w:tc>
          <w:tcPr>
            <w:tcW w:w="335" w:type="dxa"/>
            <w:tcBorders>
              <w:top w:val="single" w:sz="4" w:space="0" w:color="auto"/>
              <w:bottom w:val="single" w:sz="4" w:space="0" w:color="auto"/>
              <w:right w:val="single" w:sz="4" w:space="0" w:color="auto"/>
            </w:tcBorders>
          </w:tcPr>
          <w:p w:rsidR="0054534F" w:rsidRPr="00BE36A3" w:rsidRDefault="0054534F" w:rsidP="00341D8E">
            <w:pPr>
              <w:pStyle w:val="Title"/>
              <w:jc w:val="left"/>
              <w:rPr>
                <w:rFonts w:ascii="Times New Roman" w:hAnsi="Times New Roman"/>
                <w:b w:val="0"/>
                <w:caps/>
                <w:sz w:val="24"/>
              </w:rPr>
            </w:pPr>
          </w:p>
        </w:tc>
      </w:tr>
    </w:tbl>
    <w:p w:rsidR="0054534F" w:rsidRPr="00BE36A3" w:rsidRDefault="0054534F" w:rsidP="0054534F">
      <w:pPr>
        <w:pStyle w:val="NoSpacing"/>
        <w:spacing w:line="276" w:lineRule="auto"/>
        <w:rPr>
          <w:rFonts w:ascii="Times New Roman" w:hAnsi="Times New Roman"/>
          <w:b/>
          <w:sz w:val="24"/>
          <w:szCs w:val="24"/>
        </w:rPr>
      </w:pPr>
    </w:p>
    <w:p w:rsidR="0054534F" w:rsidRPr="00BE36A3" w:rsidRDefault="0054534F" w:rsidP="0054534F">
      <w:pPr>
        <w:pStyle w:val="NoSpacing"/>
        <w:spacing w:line="276" w:lineRule="auto"/>
        <w:rPr>
          <w:rFonts w:ascii="Times New Roman" w:hAnsi="Times New Roman"/>
          <w:b/>
          <w:sz w:val="24"/>
          <w:szCs w:val="24"/>
        </w:rPr>
      </w:pPr>
    </w:p>
    <w:p w:rsidR="0054534F" w:rsidRPr="00BE36A3" w:rsidRDefault="0054534F" w:rsidP="0054534F">
      <w:pPr>
        <w:pStyle w:val="NoSpacing"/>
        <w:spacing w:line="276" w:lineRule="auto"/>
        <w:rPr>
          <w:rFonts w:ascii="Times New Roman" w:hAnsi="Times New Roman"/>
          <w:b/>
          <w:sz w:val="24"/>
          <w:szCs w:val="24"/>
        </w:rPr>
      </w:pPr>
    </w:p>
    <w:p w:rsidR="0054534F" w:rsidRPr="00BE36A3" w:rsidRDefault="0054534F" w:rsidP="0054534F">
      <w:pPr>
        <w:pStyle w:val="NoSpacing"/>
        <w:spacing w:line="276" w:lineRule="auto"/>
        <w:rPr>
          <w:rFonts w:ascii="Times New Roman" w:hAnsi="Times New Roman"/>
          <w:b/>
          <w:bCs/>
          <w:sz w:val="24"/>
          <w:szCs w:val="24"/>
        </w:rPr>
      </w:pPr>
      <w:r w:rsidRPr="00BE36A3">
        <w:rPr>
          <w:rFonts w:ascii="Times New Roman" w:hAnsi="Times New Roman"/>
          <w:b/>
          <w:sz w:val="24"/>
          <w:szCs w:val="24"/>
        </w:rPr>
        <w:t xml:space="preserve">Course Objectives: </w:t>
      </w:r>
      <w:r w:rsidRPr="00807A79">
        <w:rPr>
          <w:rFonts w:ascii="Times New Roman" w:hAnsi="Times New Roman"/>
          <w:sz w:val="24"/>
          <w:szCs w:val="24"/>
        </w:rPr>
        <w:t>To enable the student to learn</w:t>
      </w:r>
    </w:p>
    <w:p w:rsidR="0054534F" w:rsidRPr="00BE36A3" w:rsidRDefault="0054534F" w:rsidP="0054534F">
      <w:pPr>
        <w:pStyle w:val="NoSpacing"/>
        <w:numPr>
          <w:ilvl w:val="0"/>
          <w:numId w:val="1"/>
        </w:numPr>
        <w:spacing w:line="276" w:lineRule="auto"/>
        <w:rPr>
          <w:rFonts w:ascii="Times New Roman" w:hAnsi="Times New Roman"/>
          <w:sz w:val="24"/>
          <w:szCs w:val="24"/>
        </w:rPr>
      </w:pPr>
      <w:r>
        <w:rPr>
          <w:rFonts w:ascii="Times New Roman" w:hAnsi="Times New Roman"/>
          <w:sz w:val="24"/>
          <w:szCs w:val="24"/>
        </w:rPr>
        <w:t>T</w:t>
      </w:r>
      <w:r w:rsidRPr="00BE36A3">
        <w:rPr>
          <w:rFonts w:ascii="Times New Roman" w:hAnsi="Times New Roman"/>
          <w:sz w:val="24"/>
          <w:szCs w:val="24"/>
        </w:rPr>
        <w:t>he advantage of statically indeterminate structure over the statically determinate structure.</w:t>
      </w:r>
    </w:p>
    <w:p w:rsidR="0054534F" w:rsidRPr="00BE36A3" w:rsidRDefault="0054534F" w:rsidP="0054534F">
      <w:pPr>
        <w:pStyle w:val="NoSpacing"/>
        <w:numPr>
          <w:ilvl w:val="0"/>
          <w:numId w:val="1"/>
        </w:numPr>
        <w:spacing w:line="276" w:lineRule="auto"/>
        <w:rPr>
          <w:rFonts w:ascii="Times New Roman" w:hAnsi="Times New Roman"/>
          <w:sz w:val="24"/>
          <w:szCs w:val="24"/>
        </w:rPr>
      </w:pPr>
      <w:r w:rsidRPr="00BE36A3">
        <w:rPr>
          <w:rFonts w:ascii="Times New Roman" w:hAnsi="Times New Roman"/>
          <w:sz w:val="24"/>
          <w:szCs w:val="24"/>
        </w:rPr>
        <w:t>Solve the statically indeterminate structures by applying the principles of equilibrium.</w:t>
      </w:r>
    </w:p>
    <w:p w:rsidR="0054534F" w:rsidRPr="00BE36A3" w:rsidRDefault="0054534F" w:rsidP="0054534F">
      <w:pPr>
        <w:pStyle w:val="NoSpacing"/>
        <w:numPr>
          <w:ilvl w:val="0"/>
          <w:numId w:val="1"/>
        </w:numPr>
        <w:spacing w:line="276" w:lineRule="auto"/>
        <w:rPr>
          <w:rFonts w:ascii="Times New Roman" w:hAnsi="Times New Roman"/>
          <w:sz w:val="24"/>
          <w:szCs w:val="24"/>
        </w:rPr>
      </w:pPr>
      <w:r w:rsidRPr="00BE36A3">
        <w:rPr>
          <w:rFonts w:ascii="Times New Roman" w:hAnsi="Times New Roman"/>
          <w:sz w:val="24"/>
          <w:szCs w:val="24"/>
        </w:rPr>
        <w:t>Analyze the deflections in beams, frames using energy principles.</w:t>
      </w:r>
    </w:p>
    <w:p w:rsidR="0054534F" w:rsidRPr="00BE36A3" w:rsidRDefault="0054534F" w:rsidP="0054534F">
      <w:pPr>
        <w:pStyle w:val="NoSpacing"/>
        <w:numPr>
          <w:ilvl w:val="0"/>
          <w:numId w:val="1"/>
        </w:numPr>
        <w:spacing w:line="276" w:lineRule="auto"/>
        <w:rPr>
          <w:rFonts w:ascii="Times New Roman" w:hAnsi="Times New Roman"/>
          <w:sz w:val="24"/>
          <w:szCs w:val="24"/>
        </w:rPr>
      </w:pPr>
      <w:r w:rsidRPr="00BE36A3">
        <w:rPr>
          <w:rFonts w:ascii="Times New Roman" w:hAnsi="Times New Roman"/>
          <w:sz w:val="24"/>
          <w:szCs w:val="24"/>
        </w:rPr>
        <w:t>Draw the Influence line diagrams for reaction, SF and BM under different loading conditions on the structure.</w:t>
      </w:r>
    </w:p>
    <w:p w:rsidR="0054534F" w:rsidRPr="00BE36A3" w:rsidRDefault="0054534F" w:rsidP="0054534F">
      <w:pPr>
        <w:pStyle w:val="NoSpacing"/>
        <w:numPr>
          <w:ilvl w:val="0"/>
          <w:numId w:val="1"/>
        </w:numPr>
        <w:spacing w:line="276" w:lineRule="auto"/>
        <w:rPr>
          <w:rFonts w:ascii="Times New Roman" w:hAnsi="Times New Roman"/>
          <w:sz w:val="24"/>
          <w:szCs w:val="24"/>
        </w:rPr>
      </w:pPr>
      <w:r w:rsidRPr="00BE36A3">
        <w:rPr>
          <w:rFonts w:ascii="Times New Roman" w:hAnsi="Times New Roman"/>
          <w:sz w:val="24"/>
          <w:szCs w:val="24"/>
        </w:rPr>
        <w:t xml:space="preserve">Analyse the structure based on rotations and deflections. </w:t>
      </w:r>
    </w:p>
    <w:p w:rsidR="0054534F" w:rsidRDefault="0054534F" w:rsidP="0054534F">
      <w:pPr>
        <w:pStyle w:val="NoSpacing"/>
        <w:numPr>
          <w:ilvl w:val="0"/>
          <w:numId w:val="1"/>
        </w:numPr>
        <w:spacing w:line="276" w:lineRule="auto"/>
        <w:rPr>
          <w:rFonts w:ascii="Times New Roman" w:hAnsi="Times New Roman"/>
          <w:sz w:val="24"/>
          <w:szCs w:val="24"/>
        </w:rPr>
      </w:pPr>
      <w:r w:rsidRPr="00BE36A3">
        <w:rPr>
          <w:rFonts w:ascii="Times New Roman" w:hAnsi="Times New Roman"/>
          <w:sz w:val="24"/>
          <w:szCs w:val="24"/>
        </w:rPr>
        <w:t>Analysis of frames, Plastic theory and its application in analysis of indeterminate structures.</w:t>
      </w:r>
    </w:p>
    <w:p w:rsidR="0054534F" w:rsidRPr="00807A79" w:rsidRDefault="0054534F" w:rsidP="0054534F">
      <w:pPr>
        <w:pStyle w:val="NoSpacing"/>
        <w:spacing w:line="276" w:lineRule="auto"/>
        <w:ind w:left="360"/>
        <w:rPr>
          <w:rFonts w:ascii="Times New Roman" w:hAnsi="Times New Roman"/>
          <w:sz w:val="24"/>
          <w:szCs w:val="24"/>
        </w:rPr>
      </w:pPr>
    </w:p>
    <w:p w:rsidR="0054534F" w:rsidRPr="00BE36A3" w:rsidRDefault="0054534F" w:rsidP="0054534F">
      <w:pPr>
        <w:pStyle w:val="NoSpacing"/>
        <w:spacing w:line="276" w:lineRule="auto"/>
        <w:rPr>
          <w:rFonts w:ascii="Times New Roman" w:hAnsi="Times New Roman"/>
          <w:b/>
          <w:bCs/>
          <w:sz w:val="24"/>
          <w:szCs w:val="24"/>
        </w:rPr>
      </w:pPr>
      <w:r w:rsidRPr="00BE36A3">
        <w:rPr>
          <w:rFonts w:ascii="Times New Roman" w:hAnsi="Times New Roman"/>
          <w:b/>
          <w:sz w:val="24"/>
          <w:szCs w:val="24"/>
        </w:rPr>
        <w:t>Course Outcomes</w:t>
      </w:r>
      <w:r>
        <w:rPr>
          <w:rFonts w:ascii="Times New Roman" w:hAnsi="Times New Roman"/>
          <w:b/>
          <w:sz w:val="24"/>
          <w:szCs w:val="24"/>
        </w:rPr>
        <w:t xml:space="preserve">: </w:t>
      </w:r>
      <w:r w:rsidRPr="00807A79">
        <w:rPr>
          <w:rFonts w:ascii="Times New Roman" w:hAnsi="Times New Roman"/>
          <w:sz w:val="24"/>
          <w:szCs w:val="24"/>
        </w:rPr>
        <w:t>At the end of the course, the student will be able to</w:t>
      </w:r>
    </w:p>
    <w:p w:rsidR="0054534F" w:rsidRPr="00BE36A3" w:rsidRDefault="0054534F" w:rsidP="0054534F">
      <w:pPr>
        <w:pStyle w:val="NoSpacing"/>
        <w:numPr>
          <w:ilvl w:val="0"/>
          <w:numId w:val="2"/>
        </w:numPr>
        <w:spacing w:line="276" w:lineRule="auto"/>
        <w:rPr>
          <w:rFonts w:ascii="Times New Roman" w:hAnsi="Times New Roman"/>
          <w:sz w:val="24"/>
          <w:szCs w:val="24"/>
        </w:rPr>
      </w:pPr>
      <w:r w:rsidRPr="00BE36A3">
        <w:rPr>
          <w:rFonts w:ascii="Times New Roman" w:hAnsi="Times New Roman"/>
          <w:sz w:val="24"/>
          <w:szCs w:val="24"/>
        </w:rPr>
        <w:t>Differentiate between statically determinate and indeterminate structures.</w:t>
      </w:r>
    </w:p>
    <w:p w:rsidR="0054534F" w:rsidRPr="00BE36A3" w:rsidRDefault="0054534F" w:rsidP="0054534F">
      <w:pPr>
        <w:pStyle w:val="NoSpacing"/>
        <w:numPr>
          <w:ilvl w:val="0"/>
          <w:numId w:val="2"/>
        </w:numPr>
        <w:spacing w:line="276" w:lineRule="auto"/>
        <w:rPr>
          <w:rFonts w:ascii="Times New Roman" w:hAnsi="Times New Roman"/>
          <w:sz w:val="24"/>
          <w:szCs w:val="24"/>
        </w:rPr>
      </w:pPr>
      <w:r w:rsidRPr="00BE36A3">
        <w:rPr>
          <w:rFonts w:ascii="Times New Roman" w:hAnsi="Times New Roman"/>
          <w:sz w:val="24"/>
          <w:szCs w:val="24"/>
        </w:rPr>
        <w:t>Sketch the SF and BM diagrams for determinate and indeterminate beams.</w:t>
      </w:r>
    </w:p>
    <w:p w:rsidR="0054534F" w:rsidRPr="00BE36A3" w:rsidRDefault="0054534F" w:rsidP="0054534F">
      <w:pPr>
        <w:pStyle w:val="NoSpacing"/>
        <w:numPr>
          <w:ilvl w:val="0"/>
          <w:numId w:val="2"/>
        </w:numPr>
        <w:spacing w:line="276" w:lineRule="auto"/>
        <w:rPr>
          <w:rFonts w:ascii="Times New Roman" w:hAnsi="Times New Roman"/>
          <w:sz w:val="24"/>
          <w:szCs w:val="24"/>
        </w:rPr>
      </w:pPr>
      <w:r w:rsidRPr="00BE36A3">
        <w:rPr>
          <w:rFonts w:ascii="Times New Roman" w:hAnsi="Times New Roman"/>
          <w:sz w:val="24"/>
          <w:szCs w:val="24"/>
        </w:rPr>
        <w:t>Calculate the deflections in beams and frames.</w:t>
      </w:r>
    </w:p>
    <w:p w:rsidR="0054534F" w:rsidRPr="00BE36A3" w:rsidRDefault="0054534F" w:rsidP="0054534F">
      <w:pPr>
        <w:pStyle w:val="NoSpacing"/>
        <w:numPr>
          <w:ilvl w:val="0"/>
          <w:numId w:val="2"/>
        </w:numPr>
        <w:spacing w:line="276" w:lineRule="auto"/>
        <w:rPr>
          <w:rFonts w:ascii="Times New Roman" w:hAnsi="Times New Roman"/>
          <w:sz w:val="24"/>
          <w:szCs w:val="24"/>
        </w:rPr>
      </w:pPr>
      <w:r w:rsidRPr="00BE36A3">
        <w:rPr>
          <w:rFonts w:ascii="Times New Roman" w:hAnsi="Times New Roman"/>
          <w:sz w:val="24"/>
          <w:szCs w:val="24"/>
        </w:rPr>
        <w:t>Able to draw the SFD and BMD for structures with and without sway.</w:t>
      </w:r>
    </w:p>
    <w:p w:rsidR="0054534F" w:rsidRPr="00BE36A3" w:rsidRDefault="0054534F" w:rsidP="0054534F">
      <w:pPr>
        <w:pStyle w:val="NoSpacing"/>
        <w:numPr>
          <w:ilvl w:val="0"/>
          <w:numId w:val="2"/>
        </w:numPr>
        <w:spacing w:line="276" w:lineRule="auto"/>
        <w:rPr>
          <w:rFonts w:ascii="Times New Roman" w:hAnsi="Times New Roman"/>
          <w:sz w:val="24"/>
          <w:szCs w:val="24"/>
        </w:rPr>
      </w:pPr>
      <w:r w:rsidRPr="00BE36A3">
        <w:rPr>
          <w:rFonts w:ascii="Times New Roman" w:hAnsi="Times New Roman"/>
          <w:sz w:val="24"/>
          <w:szCs w:val="24"/>
        </w:rPr>
        <w:t>Able to analyse the indeterminate structure for various types of loads.</w:t>
      </w:r>
    </w:p>
    <w:p w:rsidR="0054534F" w:rsidRPr="00BE36A3" w:rsidRDefault="0054534F" w:rsidP="0054534F">
      <w:pPr>
        <w:pStyle w:val="NoSpacing"/>
        <w:numPr>
          <w:ilvl w:val="0"/>
          <w:numId w:val="2"/>
        </w:numPr>
        <w:spacing w:line="276" w:lineRule="auto"/>
        <w:rPr>
          <w:rFonts w:ascii="Times New Roman" w:hAnsi="Times New Roman"/>
          <w:bCs/>
          <w:sz w:val="24"/>
          <w:szCs w:val="24"/>
        </w:rPr>
      </w:pPr>
      <w:r w:rsidRPr="00BE36A3">
        <w:rPr>
          <w:rFonts w:ascii="Times New Roman" w:hAnsi="Times New Roman"/>
          <w:sz w:val="24"/>
          <w:szCs w:val="24"/>
        </w:rPr>
        <w:t>Able to analyze the truss and also able to determine the Plastic moment capacity of a structure.</w:t>
      </w:r>
    </w:p>
    <w:p w:rsidR="0054534F" w:rsidRPr="00BE36A3" w:rsidRDefault="0054534F" w:rsidP="0054534F">
      <w:pPr>
        <w:pStyle w:val="NoSpacing"/>
        <w:spacing w:line="276" w:lineRule="auto"/>
        <w:rPr>
          <w:rFonts w:ascii="Times New Roman" w:hAnsi="Times New Roman"/>
          <w:bCs/>
          <w:sz w:val="24"/>
          <w:szCs w:val="24"/>
        </w:rPr>
      </w:pPr>
    </w:p>
    <w:p w:rsidR="0054534F" w:rsidRPr="00BE36A3" w:rsidRDefault="0054534F" w:rsidP="0054534F">
      <w:pPr>
        <w:pStyle w:val="NoSpacing"/>
        <w:spacing w:line="276" w:lineRule="auto"/>
        <w:rPr>
          <w:rFonts w:ascii="Times New Roman" w:hAnsi="Times New Roman"/>
          <w:b/>
          <w:bCs/>
          <w:sz w:val="24"/>
          <w:szCs w:val="24"/>
        </w:rPr>
      </w:pPr>
      <w:r w:rsidRPr="00BE36A3">
        <w:rPr>
          <w:rFonts w:ascii="Times New Roman" w:hAnsi="Times New Roman"/>
          <w:b/>
          <w:sz w:val="24"/>
          <w:szCs w:val="24"/>
        </w:rPr>
        <w:t>UNIT - I</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sz w:val="24"/>
          <w:szCs w:val="24"/>
        </w:rPr>
        <w:t>Introduction to Structures and Indeterminacy</w:t>
      </w:r>
      <w:r w:rsidRPr="00BE36A3">
        <w:rPr>
          <w:rFonts w:ascii="Times New Roman" w:hAnsi="Times New Roman"/>
          <w:sz w:val="24"/>
          <w:szCs w:val="24"/>
        </w:rPr>
        <w:t>: Equilibrium and compatibility equations - Types of supports and reactions, types of joints and equilibrium equations, Static and kinematic indeterminacies of beams and frames. Effect of force releases like moment hinge, shear releases, link on static indeterminacy, Relative Merits of indeterminate structures over determinate structures.</w:t>
      </w:r>
    </w:p>
    <w:p w:rsidR="0054534F" w:rsidRPr="00BE36A3" w:rsidRDefault="0054534F" w:rsidP="0054534F">
      <w:pPr>
        <w:pStyle w:val="NoSpacing"/>
        <w:spacing w:line="276" w:lineRule="auto"/>
        <w:jc w:val="both"/>
        <w:rPr>
          <w:rFonts w:ascii="Times New Roman" w:hAnsi="Times New Roman"/>
          <w:sz w:val="24"/>
          <w:szCs w:val="24"/>
        </w:rPr>
      </w:pPr>
    </w:p>
    <w:p w:rsidR="0054534F" w:rsidRPr="00BE36A3" w:rsidRDefault="0054534F" w:rsidP="0054534F">
      <w:pPr>
        <w:pStyle w:val="NoSpacing"/>
        <w:spacing w:line="276" w:lineRule="auto"/>
        <w:jc w:val="both"/>
        <w:rPr>
          <w:rFonts w:ascii="Times New Roman" w:hAnsi="Times New Roman"/>
          <w:b/>
          <w:sz w:val="24"/>
          <w:szCs w:val="24"/>
        </w:rPr>
      </w:pPr>
      <w:r w:rsidRPr="00BE36A3">
        <w:rPr>
          <w:rFonts w:ascii="Times New Roman" w:hAnsi="Times New Roman"/>
          <w:b/>
          <w:sz w:val="24"/>
          <w:szCs w:val="24"/>
        </w:rPr>
        <w:t>UNIT - II</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sz w:val="24"/>
          <w:szCs w:val="24"/>
        </w:rPr>
        <w:t xml:space="preserve">Propped Cantilever and Fixed Beams:  </w:t>
      </w:r>
      <w:r w:rsidRPr="00BE36A3">
        <w:rPr>
          <w:rFonts w:ascii="Times New Roman" w:hAnsi="Times New Roman"/>
          <w:sz w:val="24"/>
          <w:szCs w:val="24"/>
        </w:rPr>
        <w:t>Analysis of Propped cantilever and fixed beams subjected to uniformly distributed load, concentrated point load, uniformly varying load, couple and combination of loads - Shear force and Bending moment diagrams for Propped Cantilever and Fixed Beams - Deflection of Propped cantilever and fixed beams; effect of sinking of support, effect of rotation of a support.</w:t>
      </w:r>
    </w:p>
    <w:p w:rsidR="0054534F" w:rsidRDefault="0054534F" w:rsidP="0054534F">
      <w:pPr>
        <w:pStyle w:val="NoSpacing"/>
        <w:spacing w:line="276" w:lineRule="auto"/>
        <w:rPr>
          <w:rFonts w:ascii="Times New Roman" w:hAnsi="Times New Roman"/>
          <w:b/>
          <w:bCs/>
          <w:sz w:val="24"/>
          <w:szCs w:val="24"/>
        </w:rPr>
      </w:pPr>
    </w:p>
    <w:p w:rsidR="0054534F" w:rsidRDefault="0054534F" w:rsidP="0054534F">
      <w:pPr>
        <w:pStyle w:val="NoSpacing"/>
        <w:spacing w:line="276" w:lineRule="auto"/>
        <w:rPr>
          <w:rFonts w:ascii="Times New Roman" w:hAnsi="Times New Roman"/>
          <w:b/>
          <w:bCs/>
          <w:sz w:val="24"/>
          <w:szCs w:val="24"/>
        </w:rPr>
      </w:pPr>
    </w:p>
    <w:p w:rsidR="0054534F" w:rsidRPr="00BE36A3" w:rsidRDefault="0054534F" w:rsidP="0054534F">
      <w:pPr>
        <w:pStyle w:val="NoSpacing"/>
        <w:spacing w:line="276" w:lineRule="auto"/>
        <w:rPr>
          <w:rFonts w:ascii="Times New Roman" w:hAnsi="Times New Roman"/>
          <w:b/>
          <w:bCs/>
          <w:sz w:val="24"/>
          <w:szCs w:val="24"/>
        </w:rPr>
      </w:pPr>
      <w:r w:rsidRPr="00BE36A3">
        <w:rPr>
          <w:rFonts w:ascii="Times New Roman" w:hAnsi="Times New Roman"/>
          <w:b/>
          <w:bCs/>
          <w:sz w:val="24"/>
          <w:szCs w:val="24"/>
        </w:rPr>
        <w:lastRenderedPageBreak/>
        <w:t>UNIT - III</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bCs/>
          <w:sz w:val="24"/>
          <w:szCs w:val="24"/>
        </w:rPr>
        <w:t>Slope deflection method</w:t>
      </w:r>
      <w:r w:rsidRPr="00BE36A3">
        <w:rPr>
          <w:rFonts w:ascii="Times New Roman" w:hAnsi="Times New Roman"/>
          <w:bCs/>
          <w:sz w:val="24"/>
          <w:szCs w:val="24"/>
        </w:rPr>
        <w:t xml:space="preserve">: </w:t>
      </w:r>
      <w:r w:rsidRPr="00BE36A3">
        <w:rPr>
          <w:rFonts w:ascii="Times New Roman" w:hAnsi="Times New Roman"/>
          <w:sz w:val="24"/>
          <w:szCs w:val="24"/>
        </w:rPr>
        <w:t xml:space="preserve">Analysis of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 xml:space="preserve">1) Continuous beams with and without sinking supports: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 xml:space="preserve">2) Single bay - single storied portal frames with and without side sway; - Loading on each span may be point load(s) and uniformly distributed load on whole span.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 xml:space="preserve">- Sketching of shear force and bending moment diagrams. </w:t>
      </w:r>
    </w:p>
    <w:p w:rsidR="0054534F" w:rsidRPr="00BE36A3" w:rsidRDefault="0054534F" w:rsidP="0054534F">
      <w:pPr>
        <w:pStyle w:val="NoSpacing"/>
        <w:spacing w:line="276" w:lineRule="auto"/>
        <w:rPr>
          <w:rFonts w:ascii="Times New Roman" w:hAnsi="Times New Roman"/>
          <w:sz w:val="24"/>
          <w:szCs w:val="24"/>
        </w:rPr>
      </w:pPr>
    </w:p>
    <w:p w:rsidR="0054534F" w:rsidRPr="00BE36A3" w:rsidRDefault="0054534F" w:rsidP="0054534F">
      <w:pPr>
        <w:pStyle w:val="NoSpacing"/>
        <w:spacing w:line="276" w:lineRule="auto"/>
        <w:rPr>
          <w:rFonts w:ascii="Times New Roman" w:hAnsi="Times New Roman"/>
          <w:b/>
          <w:bCs/>
          <w:sz w:val="24"/>
          <w:szCs w:val="24"/>
        </w:rPr>
      </w:pPr>
      <w:r w:rsidRPr="00BE36A3">
        <w:rPr>
          <w:rFonts w:ascii="Times New Roman" w:hAnsi="Times New Roman"/>
          <w:b/>
          <w:bCs/>
          <w:sz w:val="24"/>
          <w:szCs w:val="24"/>
        </w:rPr>
        <w:t>UNIT-IV</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bCs/>
          <w:sz w:val="24"/>
          <w:szCs w:val="24"/>
        </w:rPr>
        <w:t>Moment distribution method</w:t>
      </w:r>
      <w:r w:rsidRPr="00BE36A3">
        <w:rPr>
          <w:rFonts w:ascii="Times New Roman" w:hAnsi="Times New Roman"/>
          <w:bCs/>
          <w:sz w:val="24"/>
          <w:szCs w:val="24"/>
        </w:rPr>
        <w:t xml:space="preserve">: </w:t>
      </w:r>
      <w:r w:rsidRPr="00BE36A3">
        <w:rPr>
          <w:rFonts w:ascii="Times New Roman" w:hAnsi="Times New Roman"/>
          <w:sz w:val="24"/>
          <w:szCs w:val="24"/>
        </w:rPr>
        <w:t xml:space="preserve">Analysis of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 xml:space="preserve">1) Continuous beams with and without sinking of supports;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 xml:space="preserve">2) Single bay single storied portal frames with and without side sway;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 xml:space="preserve">-Loading on beam/portal frame shall be point load(s) and uniformly distributed load on whole span - shear force and bending moment diagrams. </w:t>
      </w:r>
    </w:p>
    <w:p w:rsidR="0054534F" w:rsidRPr="00BE36A3" w:rsidRDefault="0054534F" w:rsidP="0054534F">
      <w:pPr>
        <w:pStyle w:val="NoSpacing"/>
        <w:spacing w:line="276" w:lineRule="auto"/>
        <w:rPr>
          <w:rFonts w:ascii="Times New Roman" w:hAnsi="Times New Roman"/>
          <w:sz w:val="24"/>
          <w:szCs w:val="24"/>
        </w:rPr>
      </w:pPr>
    </w:p>
    <w:p w:rsidR="0054534F" w:rsidRPr="00BE36A3" w:rsidRDefault="0054534F" w:rsidP="0054534F">
      <w:pPr>
        <w:pStyle w:val="NoSpacing"/>
        <w:spacing w:line="276" w:lineRule="auto"/>
        <w:jc w:val="both"/>
        <w:rPr>
          <w:rFonts w:ascii="Times New Roman" w:hAnsi="Times New Roman"/>
          <w:b/>
          <w:bCs/>
          <w:sz w:val="24"/>
          <w:szCs w:val="24"/>
        </w:rPr>
      </w:pPr>
      <w:r w:rsidRPr="00BE36A3">
        <w:rPr>
          <w:rFonts w:ascii="Times New Roman" w:hAnsi="Times New Roman"/>
          <w:b/>
          <w:bCs/>
          <w:sz w:val="24"/>
          <w:szCs w:val="24"/>
        </w:rPr>
        <w:t>UNIT – V</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bCs/>
          <w:sz w:val="24"/>
          <w:szCs w:val="24"/>
        </w:rPr>
        <w:t>Kani’s method</w:t>
      </w:r>
      <w:r w:rsidRPr="00BE36A3">
        <w:rPr>
          <w:rFonts w:ascii="Times New Roman" w:hAnsi="Times New Roman"/>
          <w:sz w:val="24"/>
          <w:szCs w:val="24"/>
        </w:rPr>
        <w:t xml:space="preserve">: Applied to continuous beams with and without sinking of supports; and single bay single storey portal frames with and without side way.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sz w:val="24"/>
          <w:szCs w:val="24"/>
        </w:rPr>
        <w:t>-Loading on beam/portal frame shall be point load(s) and uniformly distributed load on whole span - Sketching of shear force and bending moment diagrams.</w:t>
      </w:r>
    </w:p>
    <w:p w:rsidR="0054534F" w:rsidRPr="00BE36A3" w:rsidRDefault="0054534F" w:rsidP="0054534F">
      <w:pPr>
        <w:pStyle w:val="NoSpacing"/>
        <w:spacing w:line="276" w:lineRule="auto"/>
        <w:jc w:val="both"/>
        <w:rPr>
          <w:rFonts w:ascii="Times New Roman" w:hAnsi="Times New Roman"/>
          <w:sz w:val="24"/>
          <w:szCs w:val="24"/>
        </w:rPr>
      </w:pP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bCs/>
          <w:sz w:val="24"/>
          <w:szCs w:val="24"/>
        </w:rPr>
        <w:t>UNIT – VI:Analysis of determinate pin jointed plane frames (trusses):</w:t>
      </w:r>
      <w:r w:rsidRPr="00BE36A3">
        <w:rPr>
          <w:rFonts w:ascii="Times New Roman" w:hAnsi="Times New Roman"/>
          <w:sz w:val="24"/>
          <w:szCs w:val="24"/>
        </w:rPr>
        <w:t xml:space="preserve">By Method of joints and Method of sections. </w:t>
      </w:r>
    </w:p>
    <w:p w:rsidR="0054534F" w:rsidRPr="00BE36A3" w:rsidRDefault="0054534F" w:rsidP="0054534F">
      <w:pPr>
        <w:pStyle w:val="NoSpacing"/>
        <w:spacing w:line="276" w:lineRule="auto"/>
        <w:jc w:val="both"/>
        <w:rPr>
          <w:rFonts w:ascii="Times New Roman" w:hAnsi="Times New Roman"/>
          <w:sz w:val="24"/>
          <w:szCs w:val="24"/>
        </w:rPr>
      </w:pPr>
      <w:r w:rsidRPr="00BE36A3">
        <w:rPr>
          <w:rFonts w:ascii="Times New Roman" w:hAnsi="Times New Roman"/>
          <w:b/>
          <w:sz w:val="24"/>
          <w:szCs w:val="24"/>
        </w:rPr>
        <w:t>PLASTIC ANALYSIS OF STRUCTURES</w:t>
      </w:r>
      <w:r w:rsidRPr="00BE36A3">
        <w:rPr>
          <w:rFonts w:ascii="Times New Roman" w:hAnsi="Times New Roman"/>
          <w:sz w:val="24"/>
          <w:szCs w:val="24"/>
        </w:rPr>
        <w:t>: Plastic moment of resistance - Shape factor - Load factor - Plastic Hinge and mechanism.</w:t>
      </w:r>
    </w:p>
    <w:p w:rsidR="0054534F" w:rsidRPr="00BE36A3" w:rsidRDefault="0054534F" w:rsidP="0054534F">
      <w:pPr>
        <w:pStyle w:val="NoSpacing"/>
        <w:spacing w:line="276" w:lineRule="auto"/>
        <w:rPr>
          <w:rFonts w:ascii="Times New Roman" w:hAnsi="Times New Roman"/>
          <w:sz w:val="24"/>
          <w:szCs w:val="24"/>
        </w:rPr>
      </w:pPr>
    </w:p>
    <w:p w:rsidR="0054534F" w:rsidRPr="00BE36A3" w:rsidRDefault="0054534F" w:rsidP="0054534F">
      <w:pPr>
        <w:pStyle w:val="NoSpacing"/>
        <w:spacing w:line="276" w:lineRule="auto"/>
        <w:rPr>
          <w:rFonts w:ascii="Times New Roman" w:hAnsi="Times New Roman"/>
          <w:b/>
          <w:bCs/>
          <w:sz w:val="24"/>
          <w:szCs w:val="24"/>
        </w:rPr>
      </w:pPr>
      <w:r w:rsidRPr="00BE36A3">
        <w:rPr>
          <w:rFonts w:ascii="Times New Roman" w:hAnsi="Times New Roman"/>
          <w:b/>
          <w:sz w:val="24"/>
          <w:szCs w:val="24"/>
          <w:bdr w:val="none" w:sz="0" w:space="0" w:color="auto" w:frame="1"/>
        </w:rPr>
        <w:t>TEXT BOOKS:</w:t>
      </w:r>
    </w:p>
    <w:p w:rsidR="0054534F" w:rsidRPr="00BE36A3" w:rsidRDefault="0054534F" w:rsidP="0054534F">
      <w:pPr>
        <w:pStyle w:val="NoSpacing"/>
        <w:numPr>
          <w:ilvl w:val="0"/>
          <w:numId w:val="3"/>
        </w:numPr>
        <w:spacing w:line="276" w:lineRule="auto"/>
        <w:rPr>
          <w:rFonts w:ascii="Times New Roman" w:hAnsi="Times New Roman"/>
          <w:sz w:val="24"/>
          <w:szCs w:val="24"/>
        </w:rPr>
      </w:pPr>
      <w:r w:rsidRPr="00BE36A3">
        <w:rPr>
          <w:rFonts w:ascii="Times New Roman" w:hAnsi="Times New Roman"/>
          <w:sz w:val="24"/>
          <w:szCs w:val="24"/>
        </w:rPr>
        <w:t xml:space="preserve">T.S.Thandavamoorthy, “Structural Analysis”:,Oxford Higher Education, Second Impression, 2016. </w:t>
      </w:r>
    </w:p>
    <w:p w:rsidR="0054534F" w:rsidRPr="00BE36A3" w:rsidRDefault="0054534F" w:rsidP="0054534F">
      <w:pPr>
        <w:pStyle w:val="NoSpacing"/>
        <w:numPr>
          <w:ilvl w:val="0"/>
          <w:numId w:val="3"/>
        </w:numPr>
        <w:spacing w:line="276" w:lineRule="auto"/>
        <w:rPr>
          <w:rFonts w:ascii="Times New Roman" w:hAnsi="Times New Roman"/>
          <w:sz w:val="24"/>
          <w:szCs w:val="24"/>
        </w:rPr>
      </w:pPr>
      <w:r w:rsidRPr="00BE36A3">
        <w:rPr>
          <w:rFonts w:ascii="Times New Roman" w:hAnsi="Times New Roman"/>
          <w:sz w:val="24"/>
          <w:szCs w:val="24"/>
        </w:rPr>
        <w:t xml:space="preserve">Ramamrutham.S, “Theory of Structures”, DhanpathiRai Publishing Company (P) Ltd., 2014. </w:t>
      </w:r>
    </w:p>
    <w:p w:rsidR="0054534F" w:rsidRPr="00BE36A3" w:rsidRDefault="0054534F" w:rsidP="0054534F">
      <w:pPr>
        <w:rPr>
          <w:rFonts w:ascii="Times New Roman" w:hAnsi="Times New Roman"/>
          <w:sz w:val="24"/>
          <w:szCs w:val="24"/>
          <w:shd w:val="clear" w:color="auto" w:fill="FFFFFF"/>
        </w:rPr>
      </w:pPr>
      <w:r w:rsidRPr="00BE36A3">
        <w:rPr>
          <w:rFonts w:ascii="Times New Roman" w:hAnsi="Times New Roman"/>
          <w:sz w:val="24"/>
          <w:szCs w:val="24"/>
        </w:rPr>
        <w:br/>
      </w:r>
      <w:r w:rsidRPr="00BE36A3">
        <w:rPr>
          <w:rFonts w:ascii="Times New Roman" w:hAnsi="Times New Roman"/>
          <w:b/>
          <w:sz w:val="24"/>
          <w:szCs w:val="24"/>
        </w:rPr>
        <w:t>REFERENCE BOOKS: </w:t>
      </w:r>
      <w:r w:rsidRPr="00BE36A3">
        <w:rPr>
          <w:rFonts w:ascii="Times New Roman" w:hAnsi="Times New Roman"/>
          <w:b/>
          <w:sz w:val="24"/>
          <w:szCs w:val="24"/>
          <w:shd w:val="clear" w:color="auto" w:fill="FFFFFF"/>
        </w:rPr>
        <w:br/>
      </w:r>
      <w:r w:rsidRPr="00BE36A3">
        <w:rPr>
          <w:rFonts w:ascii="Times New Roman" w:hAnsi="Times New Roman"/>
          <w:sz w:val="24"/>
          <w:szCs w:val="24"/>
          <w:shd w:val="clear" w:color="auto" w:fill="FFFFFF"/>
        </w:rPr>
        <w:t xml:space="preserve">1. Structural Analysis by R.C Hibbeler, PEARSON Publications, Sixth Edition 2016, </w:t>
      </w:r>
      <w:r w:rsidRPr="00BE36A3">
        <w:rPr>
          <w:rFonts w:ascii="Times New Roman" w:hAnsi="Times New Roman"/>
          <w:sz w:val="24"/>
          <w:szCs w:val="24"/>
          <w:shd w:val="clear" w:color="auto" w:fill="FFFFFF"/>
        </w:rPr>
        <w:br/>
        <w:t>2. Structural Analysis by Aslam Kassimali, CENGAGE Learning Publication.</w:t>
      </w:r>
    </w:p>
    <w:p w:rsidR="0054534F" w:rsidRPr="00BE36A3" w:rsidRDefault="0054534F" w:rsidP="0054534F">
      <w:pPr>
        <w:pStyle w:val="NoSpacing"/>
        <w:numPr>
          <w:ilvl w:val="0"/>
          <w:numId w:val="3"/>
        </w:numPr>
        <w:spacing w:line="276"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D.S. PrakashRao, “Structural Analysis” - A Unified Approach, University Press, 1996 </w:t>
      </w:r>
    </w:p>
    <w:p w:rsidR="0054534F" w:rsidRPr="00BE36A3" w:rsidRDefault="0054534F" w:rsidP="0054534F">
      <w:pPr>
        <w:pStyle w:val="NoSpacing"/>
        <w:numPr>
          <w:ilvl w:val="0"/>
          <w:numId w:val="3"/>
        </w:numPr>
        <w:spacing w:line="276"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S.B. Junarkar and Shah, “Mechanics of structures”, Charotar Pub. House, 2001. </w:t>
      </w:r>
    </w:p>
    <w:p w:rsidR="0054534F" w:rsidRPr="00BE36A3" w:rsidRDefault="0054534F" w:rsidP="0054534F">
      <w:pPr>
        <w:pStyle w:val="NoSpacing"/>
        <w:numPr>
          <w:ilvl w:val="0"/>
          <w:numId w:val="3"/>
        </w:numPr>
        <w:spacing w:line="276"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S.P. Gupta and G.S.Pandit, “Theory of Structures”, Tata McGraw Hill, 1999 </w:t>
      </w:r>
    </w:p>
    <w:p w:rsidR="0054534F" w:rsidRPr="00BE36A3" w:rsidRDefault="0054534F" w:rsidP="0054534F">
      <w:pPr>
        <w:pStyle w:val="NoSpacing"/>
        <w:numPr>
          <w:ilvl w:val="0"/>
          <w:numId w:val="3"/>
        </w:numPr>
        <w:spacing w:line="276" w:lineRule="auto"/>
        <w:rPr>
          <w:rFonts w:ascii="Times New Roman" w:hAnsi="Times New Roman"/>
          <w:sz w:val="24"/>
          <w:szCs w:val="24"/>
          <w:shd w:val="clear" w:color="auto" w:fill="FFFFFF"/>
        </w:rPr>
      </w:pPr>
      <w:r w:rsidRPr="00BE36A3">
        <w:rPr>
          <w:rFonts w:ascii="Times New Roman" w:hAnsi="Times New Roman"/>
          <w:sz w:val="24"/>
          <w:szCs w:val="24"/>
          <w:shd w:val="clear" w:color="auto" w:fill="FFFFFF"/>
        </w:rPr>
        <w:t xml:space="preserve">B.C. Punmia, Ashok Jain and Arun K. Jain, “Theory of Structures”, Laxmi , Publication, 2000 </w:t>
      </w:r>
    </w:p>
    <w:p w:rsidR="0054534F" w:rsidRDefault="0054534F" w:rsidP="0054534F">
      <w:pPr>
        <w:spacing w:line="240" w:lineRule="auto"/>
        <w:jc w:val="center"/>
        <w:rPr>
          <w:rFonts w:asciiTheme="minorHAnsi" w:hAnsiTheme="minorHAnsi"/>
          <w:b/>
          <w:bCs/>
          <w:caps/>
          <w:color w:val="000000"/>
          <w:sz w:val="28"/>
          <w:szCs w:val="28"/>
        </w:rPr>
      </w:pPr>
    </w:p>
    <w:p w:rsidR="0054534F" w:rsidRPr="004F57C8" w:rsidRDefault="0054534F" w:rsidP="0054534F">
      <w:pPr>
        <w:pStyle w:val="Heading1"/>
        <w:rPr>
          <w:rFonts w:asciiTheme="minorHAnsi" w:hAnsiTheme="minorHAnsi"/>
        </w:rPr>
      </w:pPr>
      <w:bookmarkStart w:id="6" w:name="_Toc484777226"/>
      <w:r>
        <w:rPr>
          <w:rFonts w:asciiTheme="minorHAnsi" w:hAnsiTheme="minorHAnsi"/>
        </w:rPr>
        <w:lastRenderedPageBreak/>
        <w:t>7KC82</w:t>
      </w:r>
      <w:r w:rsidRPr="004F57C8">
        <w:rPr>
          <w:rFonts w:asciiTheme="minorHAnsi" w:hAnsiTheme="minorHAnsi"/>
        </w:rPr>
        <w:t>:  Ground Water Hydrology</w:t>
      </w:r>
      <w:bookmarkEnd w:id="6"/>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w:t>
      </w:r>
      <w:r w:rsidRPr="004F57C8">
        <w:rPr>
          <w:rFonts w:asciiTheme="minorHAnsi" w:hAnsiTheme="minorHAnsi"/>
          <w:b/>
        </w:rPr>
        <w:t xml:space="preserve"> IV</w:t>
      </w:r>
      <w:r>
        <w:rPr>
          <w:rFonts w:asciiTheme="minorHAnsi" w:hAnsiTheme="minorHAnsi"/>
          <w:b/>
        </w:rPr>
        <w:t>)</w:t>
      </w:r>
    </w:p>
    <w:p w:rsidR="0054534F" w:rsidRPr="004F57C8" w:rsidRDefault="0054534F" w:rsidP="0054534F">
      <w:pPr>
        <w:spacing w:after="0"/>
        <w:jc w:val="both"/>
        <w:rPr>
          <w:rFonts w:asciiTheme="minorHAnsi" w:hAnsiTheme="minorHAnsi"/>
          <w:b/>
        </w:rPr>
      </w:pPr>
    </w:p>
    <w:p w:rsidR="0054534F" w:rsidRPr="004F57C8" w:rsidRDefault="0054534F" w:rsidP="0054534F">
      <w:pPr>
        <w:spacing w:after="0"/>
        <w:jc w:val="both"/>
        <w:rPr>
          <w:rFonts w:asciiTheme="minorHAnsi" w:hAnsiTheme="minorHAnsi"/>
          <w:b/>
        </w:rPr>
      </w:pPr>
      <w:r w:rsidRPr="004F57C8">
        <w:rPr>
          <w:rFonts w:asciiTheme="minorHAnsi" w:hAnsiTheme="minorHAnsi"/>
          <w:b/>
        </w:rPr>
        <w:t>B.Tech IV Year II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 xml:space="preserve">  L      T    P/D</w:t>
      </w:r>
      <w:r w:rsidRPr="004F57C8">
        <w:rPr>
          <w:rFonts w:asciiTheme="minorHAnsi" w:hAnsiTheme="minorHAnsi"/>
          <w:b/>
        </w:rPr>
        <w:tab/>
        <w:t>C</w:t>
      </w:r>
    </w:p>
    <w:p w:rsidR="0054534F" w:rsidRPr="004F57C8" w:rsidRDefault="0054534F" w:rsidP="0054534F">
      <w:pPr>
        <w:spacing w:after="0"/>
        <w:ind w:left="1440"/>
        <w:jc w:val="both"/>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3    1    -</w:t>
      </w:r>
      <w:r w:rsidRPr="004F57C8">
        <w:rPr>
          <w:rFonts w:asciiTheme="minorHAnsi" w:hAnsiTheme="minorHAnsi"/>
          <w:b/>
        </w:rPr>
        <w:tab/>
        <w:t>3</w:t>
      </w:r>
    </w:p>
    <w:tbl>
      <w:tblPr>
        <w:tblpPr w:leftFromText="180" w:rightFromText="180" w:vertAnchor="text" w:horzAnchor="margin" w:tblpXSpec="right" w:tblpY="145"/>
        <w:tblW w:w="3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3"/>
        <w:gridCol w:w="326"/>
        <w:gridCol w:w="313"/>
        <w:gridCol w:w="327"/>
        <w:gridCol w:w="316"/>
        <w:gridCol w:w="278"/>
        <w:gridCol w:w="315"/>
        <w:gridCol w:w="327"/>
        <w:gridCol w:w="312"/>
        <w:gridCol w:w="270"/>
        <w:gridCol w:w="321"/>
        <w:gridCol w:w="320"/>
      </w:tblGrid>
      <w:tr w:rsidR="00DB2856" w:rsidRPr="004F57C8" w:rsidTr="00DB2856">
        <w:trPr>
          <w:trHeight w:val="286"/>
        </w:trPr>
        <w:tc>
          <w:tcPr>
            <w:tcW w:w="313"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a</w:t>
            </w:r>
          </w:p>
        </w:tc>
        <w:tc>
          <w:tcPr>
            <w:tcW w:w="326"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b</w:t>
            </w:r>
          </w:p>
        </w:tc>
        <w:tc>
          <w:tcPr>
            <w:tcW w:w="313"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c</w:t>
            </w:r>
          </w:p>
        </w:tc>
        <w:tc>
          <w:tcPr>
            <w:tcW w:w="327"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d</w:t>
            </w:r>
          </w:p>
        </w:tc>
        <w:tc>
          <w:tcPr>
            <w:tcW w:w="316"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e</w:t>
            </w:r>
          </w:p>
        </w:tc>
        <w:tc>
          <w:tcPr>
            <w:tcW w:w="278"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f</w:t>
            </w:r>
          </w:p>
        </w:tc>
        <w:tc>
          <w:tcPr>
            <w:tcW w:w="315"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g</w:t>
            </w:r>
          </w:p>
        </w:tc>
        <w:tc>
          <w:tcPr>
            <w:tcW w:w="327"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h</w:t>
            </w:r>
          </w:p>
        </w:tc>
        <w:tc>
          <w:tcPr>
            <w:tcW w:w="312"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i</w:t>
            </w:r>
          </w:p>
        </w:tc>
        <w:tc>
          <w:tcPr>
            <w:tcW w:w="270"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j</w:t>
            </w:r>
          </w:p>
        </w:tc>
        <w:tc>
          <w:tcPr>
            <w:tcW w:w="321" w:type="dxa"/>
            <w:tcBorders>
              <w:top w:val="single" w:sz="4" w:space="0" w:color="auto"/>
              <w:bottom w:val="single" w:sz="4" w:space="0" w:color="auto"/>
              <w:right w:val="single" w:sz="4" w:space="0" w:color="auto"/>
            </w:tcBorders>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k</w:t>
            </w:r>
          </w:p>
        </w:tc>
        <w:tc>
          <w:tcPr>
            <w:tcW w:w="320" w:type="dxa"/>
            <w:tcBorders>
              <w:top w:val="single" w:sz="4" w:space="0" w:color="auto"/>
              <w:bottom w:val="single" w:sz="4" w:space="0" w:color="auto"/>
              <w:right w:val="single" w:sz="4" w:space="0" w:color="auto"/>
            </w:tcBorders>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l</w:t>
            </w:r>
          </w:p>
        </w:tc>
      </w:tr>
      <w:tr w:rsidR="00DB2856" w:rsidRPr="004F57C8" w:rsidTr="00DB2856">
        <w:trPr>
          <w:trHeight w:val="304"/>
        </w:trPr>
        <w:tc>
          <w:tcPr>
            <w:tcW w:w="313"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x</w:t>
            </w:r>
          </w:p>
        </w:tc>
        <w:tc>
          <w:tcPr>
            <w:tcW w:w="326" w:type="dxa"/>
          </w:tcPr>
          <w:p w:rsidR="00DB2856" w:rsidRPr="004F57C8" w:rsidRDefault="00DB2856" w:rsidP="00DB2856">
            <w:pPr>
              <w:spacing w:after="0"/>
              <w:rPr>
                <w:rFonts w:asciiTheme="minorHAnsi" w:hAnsiTheme="minorHAnsi" w:cs="Calibri"/>
                <w:sz w:val="20"/>
                <w:szCs w:val="18"/>
              </w:rPr>
            </w:pPr>
          </w:p>
        </w:tc>
        <w:tc>
          <w:tcPr>
            <w:tcW w:w="313"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x</w:t>
            </w:r>
          </w:p>
        </w:tc>
        <w:tc>
          <w:tcPr>
            <w:tcW w:w="327" w:type="dxa"/>
          </w:tcPr>
          <w:p w:rsidR="00DB2856" w:rsidRPr="004F57C8" w:rsidRDefault="00DB2856" w:rsidP="00DB2856">
            <w:pPr>
              <w:spacing w:after="0"/>
              <w:rPr>
                <w:rFonts w:asciiTheme="minorHAnsi" w:hAnsiTheme="minorHAnsi" w:cs="Calibri"/>
                <w:sz w:val="20"/>
                <w:szCs w:val="18"/>
              </w:rPr>
            </w:pPr>
          </w:p>
        </w:tc>
        <w:tc>
          <w:tcPr>
            <w:tcW w:w="316"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x</w:t>
            </w:r>
          </w:p>
        </w:tc>
        <w:tc>
          <w:tcPr>
            <w:tcW w:w="278" w:type="dxa"/>
          </w:tcPr>
          <w:p w:rsidR="00DB2856" w:rsidRPr="004F57C8" w:rsidRDefault="00DB2856" w:rsidP="00DB2856">
            <w:pPr>
              <w:spacing w:after="0"/>
              <w:rPr>
                <w:rFonts w:asciiTheme="minorHAnsi" w:hAnsiTheme="minorHAnsi" w:cs="Calibri"/>
                <w:sz w:val="20"/>
                <w:szCs w:val="18"/>
              </w:rPr>
            </w:pPr>
          </w:p>
        </w:tc>
        <w:tc>
          <w:tcPr>
            <w:tcW w:w="315" w:type="dxa"/>
          </w:tcPr>
          <w:p w:rsidR="00DB2856" w:rsidRPr="004F57C8" w:rsidRDefault="00DB2856" w:rsidP="00DB2856">
            <w:pPr>
              <w:spacing w:after="0"/>
              <w:rPr>
                <w:rFonts w:asciiTheme="minorHAnsi" w:hAnsiTheme="minorHAnsi" w:cs="Calibri"/>
                <w:sz w:val="20"/>
                <w:szCs w:val="18"/>
              </w:rPr>
            </w:pPr>
          </w:p>
        </w:tc>
        <w:tc>
          <w:tcPr>
            <w:tcW w:w="327" w:type="dxa"/>
          </w:tcPr>
          <w:p w:rsidR="00DB2856" w:rsidRPr="004F57C8" w:rsidRDefault="00DB2856" w:rsidP="00DB2856">
            <w:pPr>
              <w:spacing w:after="0"/>
              <w:rPr>
                <w:rFonts w:asciiTheme="minorHAnsi" w:hAnsiTheme="minorHAnsi" w:cs="Calibri"/>
                <w:sz w:val="20"/>
                <w:szCs w:val="18"/>
              </w:rPr>
            </w:pPr>
            <w:r w:rsidRPr="004F57C8">
              <w:rPr>
                <w:rFonts w:asciiTheme="minorHAnsi" w:hAnsiTheme="minorHAnsi" w:cs="Calibri"/>
                <w:sz w:val="20"/>
                <w:szCs w:val="18"/>
              </w:rPr>
              <w:t>x</w:t>
            </w:r>
          </w:p>
        </w:tc>
        <w:tc>
          <w:tcPr>
            <w:tcW w:w="312" w:type="dxa"/>
          </w:tcPr>
          <w:p w:rsidR="00DB2856" w:rsidRPr="004F57C8" w:rsidRDefault="00DB2856" w:rsidP="00DB2856">
            <w:pPr>
              <w:spacing w:after="0"/>
              <w:rPr>
                <w:rFonts w:asciiTheme="minorHAnsi" w:hAnsiTheme="minorHAnsi" w:cs="Calibri"/>
                <w:sz w:val="20"/>
                <w:szCs w:val="18"/>
              </w:rPr>
            </w:pPr>
          </w:p>
        </w:tc>
        <w:tc>
          <w:tcPr>
            <w:tcW w:w="270" w:type="dxa"/>
          </w:tcPr>
          <w:p w:rsidR="00DB2856" w:rsidRPr="004F57C8" w:rsidRDefault="00DB2856" w:rsidP="00DB2856">
            <w:pPr>
              <w:spacing w:after="0"/>
              <w:rPr>
                <w:rFonts w:asciiTheme="minorHAnsi" w:hAnsiTheme="minorHAnsi" w:cs="Calibri"/>
                <w:sz w:val="20"/>
                <w:szCs w:val="18"/>
              </w:rPr>
            </w:pPr>
          </w:p>
        </w:tc>
        <w:tc>
          <w:tcPr>
            <w:tcW w:w="321" w:type="dxa"/>
            <w:tcBorders>
              <w:top w:val="single" w:sz="4" w:space="0" w:color="auto"/>
              <w:bottom w:val="single" w:sz="4" w:space="0" w:color="auto"/>
              <w:right w:val="single" w:sz="4" w:space="0" w:color="auto"/>
            </w:tcBorders>
          </w:tcPr>
          <w:p w:rsidR="00DB2856" w:rsidRPr="004F57C8" w:rsidRDefault="00DB2856" w:rsidP="00DB2856">
            <w:pPr>
              <w:spacing w:after="0"/>
              <w:rPr>
                <w:rFonts w:asciiTheme="minorHAnsi" w:hAnsiTheme="minorHAnsi" w:cs="Calibri"/>
                <w:sz w:val="20"/>
                <w:szCs w:val="18"/>
              </w:rPr>
            </w:pPr>
          </w:p>
        </w:tc>
        <w:tc>
          <w:tcPr>
            <w:tcW w:w="320" w:type="dxa"/>
            <w:tcBorders>
              <w:top w:val="single" w:sz="4" w:space="0" w:color="auto"/>
              <w:bottom w:val="single" w:sz="4" w:space="0" w:color="auto"/>
              <w:right w:val="single" w:sz="4" w:space="0" w:color="auto"/>
            </w:tcBorders>
          </w:tcPr>
          <w:p w:rsidR="00DB2856" w:rsidRPr="004F57C8" w:rsidRDefault="00DB2856" w:rsidP="00DB2856">
            <w:pPr>
              <w:spacing w:after="0"/>
              <w:rPr>
                <w:rFonts w:asciiTheme="minorHAnsi" w:hAnsiTheme="minorHAnsi" w:cs="Calibri"/>
                <w:sz w:val="20"/>
                <w:szCs w:val="18"/>
              </w:rPr>
            </w:pPr>
          </w:p>
        </w:tc>
      </w:tr>
    </w:tbl>
    <w:p w:rsidR="0054534F" w:rsidRPr="004F57C8" w:rsidRDefault="0054534F" w:rsidP="0054534F">
      <w:pPr>
        <w:spacing w:after="0"/>
        <w:ind w:left="1440"/>
        <w:jc w:val="both"/>
        <w:rPr>
          <w:rFonts w:asciiTheme="minorHAnsi" w:hAnsiTheme="minorHAnsi"/>
          <w:b/>
        </w:rPr>
      </w:pPr>
    </w:p>
    <w:p w:rsidR="0054534F" w:rsidRPr="004F57C8" w:rsidRDefault="0054534F" w:rsidP="00DB2856">
      <w:pPr>
        <w:spacing w:after="0"/>
        <w:jc w:val="both"/>
        <w:rPr>
          <w:rFonts w:asciiTheme="minorHAnsi" w:hAnsiTheme="minorHAnsi"/>
          <w:b/>
        </w:rPr>
      </w:pPr>
    </w:p>
    <w:p w:rsidR="0054534F" w:rsidRPr="004F57C8" w:rsidRDefault="0054534F" w:rsidP="0054534F">
      <w:pPr>
        <w:spacing w:after="0"/>
        <w:jc w:val="both"/>
        <w:rPr>
          <w:rFonts w:asciiTheme="minorHAnsi" w:hAnsiTheme="minorHAnsi"/>
          <w:shd w:val="clear" w:color="auto" w:fill="FFFFFF"/>
        </w:rPr>
      </w:pPr>
      <w:r w:rsidRPr="004F57C8">
        <w:rPr>
          <w:rFonts w:asciiTheme="minorHAnsi" w:hAnsiTheme="minorHAnsi"/>
          <w:b/>
          <w:bCs/>
          <w:shd w:val="clear" w:color="auto" w:fill="FFFFFF"/>
        </w:rPr>
        <w:t xml:space="preserve">Course Objectives: </w:t>
      </w:r>
    </w:p>
    <w:p w:rsidR="0054534F" w:rsidRPr="004F57C8" w:rsidRDefault="0054534F" w:rsidP="0054534F">
      <w:p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To enable the student </w:t>
      </w:r>
    </w:p>
    <w:p w:rsidR="0054534F" w:rsidRPr="004F57C8" w:rsidRDefault="0054534F" w:rsidP="00623D93">
      <w:pPr>
        <w:pStyle w:val="ListParagraph"/>
        <w:numPr>
          <w:ilvl w:val="0"/>
          <w:numId w:val="114"/>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Understand the Hydrologic cycle, types of aquifers, Concepts of permeability, transmissibility and ground water flow. </w:t>
      </w:r>
    </w:p>
    <w:p w:rsidR="0054534F" w:rsidRPr="004F57C8" w:rsidRDefault="0054534F" w:rsidP="00623D93">
      <w:pPr>
        <w:pStyle w:val="ListParagraph"/>
        <w:numPr>
          <w:ilvl w:val="0"/>
          <w:numId w:val="114"/>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Understand the various types of flows into well. </w:t>
      </w:r>
    </w:p>
    <w:p w:rsidR="0054534F" w:rsidRPr="004F57C8" w:rsidRDefault="0054534F" w:rsidP="00623D93">
      <w:pPr>
        <w:pStyle w:val="ListParagraph"/>
        <w:numPr>
          <w:ilvl w:val="0"/>
          <w:numId w:val="114"/>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Comprehend the various methods of Geophysical exploration. </w:t>
      </w:r>
    </w:p>
    <w:p w:rsidR="0054534F" w:rsidRPr="004F57C8" w:rsidRDefault="0054534F" w:rsidP="00623D93">
      <w:pPr>
        <w:pStyle w:val="ListParagraph"/>
        <w:numPr>
          <w:ilvl w:val="0"/>
          <w:numId w:val="114"/>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Understand, interpret and implement the concepts of Ground water recharge and ground water management. </w:t>
      </w:r>
    </w:p>
    <w:p w:rsidR="0054534F" w:rsidRPr="004F57C8" w:rsidRDefault="0054534F" w:rsidP="00623D93">
      <w:pPr>
        <w:pStyle w:val="ListParagraph"/>
        <w:numPr>
          <w:ilvl w:val="0"/>
          <w:numId w:val="114"/>
        </w:numPr>
        <w:spacing w:after="0" w:line="240" w:lineRule="auto"/>
        <w:jc w:val="both"/>
        <w:rPr>
          <w:rFonts w:asciiTheme="minorHAnsi" w:hAnsiTheme="minorHAnsi"/>
          <w:color w:val="000000"/>
        </w:rPr>
      </w:pPr>
      <w:r w:rsidRPr="004F57C8">
        <w:rPr>
          <w:rFonts w:asciiTheme="minorHAnsi" w:hAnsiTheme="minorHAnsi"/>
          <w:shd w:val="clear" w:color="auto" w:fill="FFFFFF"/>
        </w:rPr>
        <w:t xml:space="preserve">To understand the </w:t>
      </w:r>
      <w:r w:rsidRPr="004F57C8">
        <w:rPr>
          <w:rFonts w:asciiTheme="minorHAnsi" w:hAnsiTheme="minorHAnsi"/>
          <w:color w:val="000000"/>
        </w:rPr>
        <w:t>Basics and Principles Groundwater Management, sustainable management of ground water resources.</w:t>
      </w:r>
    </w:p>
    <w:p w:rsidR="0054534F" w:rsidRPr="004F57C8" w:rsidRDefault="0054534F" w:rsidP="00623D93">
      <w:pPr>
        <w:pStyle w:val="ListParagraph"/>
        <w:numPr>
          <w:ilvl w:val="0"/>
          <w:numId w:val="114"/>
        </w:numPr>
        <w:spacing w:after="0" w:line="240" w:lineRule="auto"/>
        <w:jc w:val="both"/>
        <w:rPr>
          <w:rFonts w:asciiTheme="minorHAnsi" w:hAnsiTheme="minorHAnsi"/>
          <w:shd w:val="clear" w:color="auto" w:fill="FFFFFF"/>
        </w:rPr>
      </w:pPr>
      <w:r w:rsidRPr="004F57C8">
        <w:rPr>
          <w:rFonts w:asciiTheme="minorHAnsi" w:hAnsiTheme="minorHAnsi"/>
          <w:color w:val="000000"/>
        </w:rPr>
        <w:t>In Modelling and managing ground water resources.</w:t>
      </w:r>
    </w:p>
    <w:p w:rsidR="0054534F" w:rsidRPr="004F57C8" w:rsidRDefault="0054534F" w:rsidP="0054534F">
      <w:pPr>
        <w:spacing w:after="0" w:line="240" w:lineRule="auto"/>
        <w:ind w:left="360"/>
        <w:jc w:val="both"/>
        <w:rPr>
          <w:rFonts w:asciiTheme="minorHAnsi" w:hAnsiTheme="minorHAnsi"/>
          <w:shd w:val="clear" w:color="auto" w:fill="FFFFFF"/>
        </w:rPr>
      </w:pPr>
    </w:p>
    <w:p w:rsidR="0054534F" w:rsidRPr="004F57C8" w:rsidRDefault="0054534F" w:rsidP="0054534F">
      <w:pPr>
        <w:spacing w:after="0" w:line="240" w:lineRule="auto"/>
        <w:jc w:val="both"/>
        <w:rPr>
          <w:rFonts w:asciiTheme="minorHAnsi" w:hAnsiTheme="minorHAnsi"/>
          <w:b/>
          <w:bCs/>
          <w:shd w:val="clear" w:color="auto" w:fill="FFFFFF"/>
        </w:rPr>
      </w:pPr>
      <w:r w:rsidRPr="004F57C8">
        <w:rPr>
          <w:rFonts w:asciiTheme="minorHAnsi" w:hAnsiTheme="minorHAnsi"/>
          <w:b/>
          <w:bCs/>
          <w:shd w:val="clear" w:color="auto" w:fill="FFFFFF"/>
        </w:rPr>
        <w:t xml:space="preserve">Course Outcomes: </w:t>
      </w:r>
    </w:p>
    <w:p w:rsidR="0054534F" w:rsidRPr="004F57C8" w:rsidRDefault="0054534F" w:rsidP="0054534F">
      <w:p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At the end of the course, the student is able to </w:t>
      </w:r>
    </w:p>
    <w:p w:rsidR="0054534F" w:rsidRPr="004F57C8" w:rsidRDefault="0054534F" w:rsidP="00623D93">
      <w:pPr>
        <w:pStyle w:val="ListParagraph"/>
        <w:numPr>
          <w:ilvl w:val="0"/>
          <w:numId w:val="113"/>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Interpret the concepts of permeability, transmissibility and ground water flow to field problems. </w:t>
      </w:r>
    </w:p>
    <w:p w:rsidR="0054534F" w:rsidRPr="004F57C8" w:rsidRDefault="0054534F" w:rsidP="00623D93">
      <w:pPr>
        <w:pStyle w:val="ListParagraph"/>
        <w:numPr>
          <w:ilvl w:val="0"/>
          <w:numId w:val="113"/>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Evaluate the flow into a well </w:t>
      </w:r>
    </w:p>
    <w:p w:rsidR="0054534F" w:rsidRPr="004F57C8" w:rsidRDefault="0054534F" w:rsidP="00623D93">
      <w:pPr>
        <w:pStyle w:val="ListParagraph"/>
        <w:numPr>
          <w:ilvl w:val="0"/>
          <w:numId w:val="113"/>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Apply various methods of geophysical explorations to field situations. </w:t>
      </w:r>
    </w:p>
    <w:p w:rsidR="0054534F" w:rsidRPr="004F57C8" w:rsidRDefault="0054534F" w:rsidP="00623D93">
      <w:pPr>
        <w:pStyle w:val="ListParagraph"/>
        <w:numPr>
          <w:ilvl w:val="0"/>
          <w:numId w:val="113"/>
        </w:numPr>
        <w:spacing w:after="0" w:line="240" w:lineRule="auto"/>
        <w:jc w:val="both"/>
        <w:rPr>
          <w:rFonts w:asciiTheme="minorHAnsi" w:hAnsiTheme="minorHAnsi"/>
          <w:shd w:val="clear" w:color="auto" w:fill="FFFFFF"/>
        </w:rPr>
      </w:pPr>
      <w:r w:rsidRPr="004F57C8">
        <w:rPr>
          <w:rFonts w:asciiTheme="minorHAnsi" w:hAnsiTheme="minorHAnsi"/>
          <w:shd w:val="clear" w:color="auto" w:fill="FFFFFF"/>
        </w:rPr>
        <w:t xml:space="preserve">Interpret and implements the concepts of Ground water recharge and ground water Management. </w:t>
      </w:r>
    </w:p>
    <w:p w:rsidR="0054534F" w:rsidRPr="004F57C8" w:rsidRDefault="0054534F" w:rsidP="00623D93">
      <w:pPr>
        <w:pStyle w:val="ListParagraph"/>
        <w:numPr>
          <w:ilvl w:val="0"/>
          <w:numId w:val="113"/>
        </w:numPr>
        <w:spacing w:after="0" w:line="240" w:lineRule="auto"/>
        <w:jc w:val="both"/>
        <w:rPr>
          <w:rFonts w:asciiTheme="minorHAnsi" w:hAnsiTheme="minorHAnsi"/>
          <w:color w:val="000000"/>
        </w:rPr>
      </w:pPr>
      <w:r w:rsidRPr="004F57C8">
        <w:rPr>
          <w:rFonts w:asciiTheme="minorHAnsi" w:hAnsiTheme="minorHAnsi"/>
          <w:shd w:val="clear" w:color="auto" w:fill="FFFFFF"/>
        </w:rPr>
        <w:t xml:space="preserve">To understand the </w:t>
      </w:r>
      <w:r w:rsidRPr="004F57C8">
        <w:rPr>
          <w:rFonts w:asciiTheme="minorHAnsi" w:hAnsiTheme="minorHAnsi"/>
          <w:color w:val="000000"/>
        </w:rPr>
        <w:t>Basics and Principles Groundwater Management, sustainable management of ground water resources.</w:t>
      </w:r>
    </w:p>
    <w:p w:rsidR="0054534F" w:rsidRPr="004F57C8" w:rsidRDefault="0054534F" w:rsidP="00623D93">
      <w:pPr>
        <w:pStyle w:val="ListParagraph"/>
        <w:numPr>
          <w:ilvl w:val="0"/>
          <w:numId w:val="113"/>
        </w:numPr>
        <w:spacing w:after="0" w:line="240" w:lineRule="auto"/>
        <w:jc w:val="both"/>
        <w:rPr>
          <w:rFonts w:asciiTheme="minorHAnsi" w:hAnsiTheme="minorHAnsi"/>
          <w:shd w:val="clear" w:color="auto" w:fill="FFFFFF"/>
        </w:rPr>
      </w:pPr>
      <w:r w:rsidRPr="004F57C8">
        <w:rPr>
          <w:rFonts w:asciiTheme="minorHAnsi" w:hAnsiTheme="minorHAnsi"/>
          <w:color w:val="000000"/>
        </w:rPr>
        <w:t>In Modelling and managing ground water resources.</w:t>
      </w:r>
    </w:p>
    <w:p w:rsidR="0054534F" w:rsidRPr="004F57C8" w:rsidRDefault="0054534F" w:rsidP="0054534F">
      <w:pPr>
        <w:spacing w:after="0" w:line="240" w:lineRule="auto"/>
        <w:ind w:left="720"/>
        <w:jc w:val="both"/>
        <w:rPr>
          <w:rFonts w:asciiTheme="minorHAnsi" w:hAnsiTheme="minorHAnsi"/>
          <w:b/>
          <w:bCs/>
          <w:shd w:val="clear" w:color="auto" w:fill="FFFFFF"/>
        </w:rPr>
      </w:pPr>
    </w:p>
    <w:p w:rsidR="0054534F" w:rsidRPr="004F57C8" w:rsidRDefault="0054534F" w:rsidP="0054534F">
      <w:pPr>
        <w:spacing w:after="0" w:line="240" w:lineRule="auto"/>
        <w:jc w:val="both"/>
        <w:rPr>
          <w:rFonts w:asciiTheme="minorHAnsi" w:hAnsiTheme="minorHAnsi"/>
          <w:b/>
          <w:bCs/>
          <w:color w:val="000000"/>
          <w:shd w:val="clear" w:color="auto" w:fill="FFFFFF"/>
        </w:rPr>
      </w:pPr>
      <w:r>
        <w:rPr>
          <w:rFonts w:asciiTheme="minorHAnsi" w:hAnsiTheme="minorHAnsi"/>
          <w:b/>
          <w:bCs/>
          <w:color w:val="000000"/>
          <w:shd w:val="clear" w:color="auto" w:fill="FFFFFF"/>
        </w:rPr>
        <w:t xml:space="preserve">UNIT </w:t>
      </w:r>
      <w:r>
        <w:rPr>
          <w:rFonts w:asciiTheme="minorHAnsi" w:hAnsiTheme="minorHAnsi"/>
          <w:b/>
        </w:rPr>
        <w:t>– I</w:t>
      </w:r>
      <w:r w:rsidRPr="004F57C8">
        <w:rPr>
          <w:rFonts w:asciiTheme="minorHAnsi" w:hAnsiTheme="minorHAnsi"/>
          <w:b/>
          <w:bCs/>
          <w:color w:val="000000"/>
          <w:shd w:val="clear" w:color="auto" w:fill="FFFFFF"/>
        </w:rPr>
        <w:t>:</w:t>
      </w:r>
    </w:p>
    <w:p w:rsidR="0054534F" w:rsidRPr="004F57C8" w:rsidRDefault="0054534F" w:rsidP="0054534F">
      <w:pPr>
        <w:spacing w:after="0" w:line="240" w:lineRule="auto"/>
        <w:jc w:val="both"/>
        <w:rPr>
          <w:rFonts w:asciiTheme="minorHAnsi" w:hAnsiTheme="minorHAnsi"/>
          <w:color w:val="000000"/>
          <w:shd w:val="clear" w:color="auto" w:fill="FFFFFF"/>
        </w:rPr>
      </w:pPr>
      <w:r w:rsidRPr="004F57C8">
        <w:rPr>
          <w:rStyle w:val="Strong"/>
          <w:rFonts w:asciiTheme="minorHAnsi" w:hAnsiTheme="minorHAnsi"/>
          <w:bdr w:val="none" w:sz="0" w:space="0" w:color="auto" w:frame="1"/>
          <w:shd w:val="clear" w:color="auto" w:fill="FFFFFF"/>
        </w:rPr>
        <w:t>Introduction:</w:t>
      </w:r>
      <w:r w:rsidRPr="004F57C8">
        <w:rPr>
          <w:rStyle w:val="apple-converted-space"/>
          <w:rFonts w:asciiTheme="minorHAnsi" w:hAnsiTheme="minorHAnsi"/>
          <w:b/>
          <w:bCs/>
          <w:color w:val="000000"/>
          <w:bdr w:val="none" w:sz="0" w:space="0" w:color="auto" w:frame="1"/>
          <w:shd w:val="clear" w:color="auto" w:fill="FFFFFF"/>
        </w:rPr>
        <w:t> </w:t>
      </w:r>
      <w:r w:rsidRPr="004F57C8">
        <w:rPr>
          <w:rFonts w:asciiTheme="minorHAnsi" w:hAnsiTheme="minorHAnsi"/>
          <w:color w:val="000000"/>
          <w:shd w:val="clear" w:color="auto" w:fill="FFFFFF"/>
        </w:rPr>
        <w:t>Ground water utilization &amp; historical background, ground water in hydrologic cycle, ground water budget, and ground water level fluctuations &amp; environmental influence, literature/ data/ internet resources.</w:t>
      </w:r>
    </w:p>
    <w:p w:rsidR="0054534F" w:rsidRPr="004F57C8" w:rsidRDefault="0054534F" w:rsidP="0054534F">
      <w:pPr>
        <w:spacing w:after="0" w:line="240" w:lineRule="auto"/>
        <w:ind w:left="720"/>
        <w:jc w:val="both"/>
        <w:rPr>
          <w:rFonts w:asciiTheme="minorHAnsi" w:hAnsiTheme="minorHAnsi"/>
          <w:color w:val="000000"/>
          <w:shd w:val="clear" w:color="auto" w:fill="FFFFFF"/>
        </w:rPr>
      </w:pPr>
    </w:p>
    <w:p w:rsidR="0054534F" w:rsidRPr="004F57C8" w:rsidRDefault="0054534F" w:rsidP="0054534F">
      <w:pPr>
        <w:spacing w:after="0" w:line="240" w:lineRule="auto"/>
        <w:jc w:val="both"/>
        <w:rPr>
          <w:rFonts w:asciiTheme="minorHAnsi" w:hAnsiTheme="minorHAnsi"/>
          <w:b/>
          <w:bCs/>
          <w:color w:val="000000"/>
        </w:rPr>
      </w:pPr>
      <w:r>
        <w:rPr>
          <w:rFonts w:asciiTheme="minorHAnsi" w:hAnsiTheme="minorHAnsi"/>
          <w:b/>
          <w:bCs/>
          <w:color w:val="000000"/>
        </w:rPr>
        <w:t xml:space="preserve">UNIT </w:t>
      </w:r>
      <w:r>
        <w:rPr>
          <w:rFonts w:asciiTheme="minorHAnsi" w:hAnsiTheme="minorHAnsi"/>
          <w:b/>
        </w:rPr>
        <w:t>– II</w:t>
      </w:r>
      <w:r w:rsidRPr="004F57C8">
        <w:rPr>
          <w:rFonts w:asciiTheme="minorHAnsi" w:hAnsiTheme="minorHAnsi"/>
          <w:b/>
          <w:bCs/>
          <w:color w:val="000000"/>
        </w:rPr>
        <w:t>:</w:t>
      </w:r>
    </w:p>
    <w:p w:rsidR="0054534F" w:rsidRPr="004F57C8" w:rsidRDefault="0054534F" w:rsidP="0054534F">
      <w:pPr>
        <w:spacing w:after="0" w:line="240" w:lineRule="auto"/>
        <w:jc w:val="both"/>
        <w:rPr>
          <w:rFonts w:asciiTheme="minorHAnsi" w:hAnsiTheme="minorHAnsi"/>
          <w:b/>
          <w:bCs/>
          <w:color w:val="000000"/>
        </w:rPr>
      </w:pPr>
      <w:r w:rsidRPr="004F57C8">
        <w:rPr>
          <w:rFonts w:asciiTheme="minorHAnsi" w:hAnsiTheme="minorHAnsi"/>
          <w:b/>
          <w:bCs/>
          <w:color w:val="000000"/>
        </w:rPr>
        <w:t>Occurrence and movement of ground water: </w:t>
      </w:r>
      <w:r w:rsidRPr="004F57C8">
        <w:rPr>
          <w:rFonts w:asciiTheme="minorHAnsi" w:hAnsiTheme="minorHAnsi"/>
          <w:color w:val="000000"/>
        </w:rPr>
        <w:t>Origin &amp; age of ground water, rock properties affecting groundwater, groundwater column, zones of aeration &amp; saturation, aquifers and their characteristics/classification, groundwater basins &amp; springs, Darcy’s Law, permeability &amp; its determination, Dupuit assumptions, heterogeneity &amp;anisotropy, Ground water flow rates &amp; flow directions, general flow equations through porous media.</w:t>
      </w:r>
    </w:p>
    <w:p w:rsidR="0054534F" w:rsidRPr="004F57C8" w:rsidRDefault="0054534F" w:rsidP="0054534F">
      <w:pPr>
        <w:spacing w:after="0" w:line="240" w:lineRule="auto"/>
        <w:ind w:left="720"/>
        <w:jc w:val="both"/>
        <w:rPr>
          <w:rFonts w:asciiTheme="minorHAnsi" w:hAnsiTheme="minorHAnsi"/>
          <w:color w:val="000000"/>
          <w:shd w:val="clear" w:color="auto" w:fill="FFFFFF"/>
        </w:rPr>
      </w:pPr>
    </w:p>
    <w:p w:rsidR="0054534F" w:rsidRPr="004F57C8" w:rsidRDefault="0054534F" w:rsidP="0054534F">
      <w:pPr>
        <w:spacing w:after="0" w:line="240" w:lineRule="auto"/>
        <w:jc w:val="both"/>
        <w:rPr>
          <w:rFonts w:asciiTheme="minorHAnsi" w:hAnsiTheme="minorHAnsi"/>
          <w:b/>
          <w:color w:val="000000"/>
          <w:shd w:val="clear" w:color="auto" w:fill="FFFFFF"/>
        </w:rPr>
      </w:pPr>
      <w:r w:rsidRPr="004F57C8">
        <w:rPr>
          <w:rFonts w:asciiTheme="minorHAnsi" w:hAnsiTheme="minorHAnsi"/>
          <w:b/>
          <w:color w:val="000000"/>
          <w:shd w:val="clear" w:color="auto" w:fill="FFFFFF"/>
        </w:rPr>
        <w:br w:type="page"/>
      </w:r>
      <w:r w:rsidRPr="004F57C8">
        <w:rPr>
          <w:rFonts w:asciiTheme="minorHAnsi" w:hAnsiTheme="minorHAnsi"/>
          <w:b/>
          <w:color w:val="000000"/>
          <w:shd w:val="clear" w:color="auto" w:fill="FFFFFF"/>
        </w:rPr>
        <w:lastRenderedPageBreak/>
        <w:t>UNIT</w:t>
      </w:r>
      <w:r>
        <w:rPr>
          <w:rFonts w:asciiTheme="minorHAnsi" w:hAnsiTheme="minorHAnsi"/>
          <w:b/>
        </w:rPr>
        <w:t>– III</w:t>
      </w:r>
      <w:r w:rsidRPr="004F57C8">
        <w:rPr>
          <w:rFonts w:asciiTheme="minorHAnsi" w:hAnsiTheme="minorHAnsi"/>
          <w:b/>
          <w:color w:val="000000"/>
          <w:shd w:val="clear" w:color="auto" w:fill="FFFFFF"/>
        </w:rPr>
        <w:t>:</w:t>
      </w:r>
    </w:p>
    <w:p w:rsidR="0054534F" w:rsidRPr="004F57C8" w:rsidRDefault="0054534F" w:rsidP="0054534F">
      <w:pPr>
        <w:spacing w:after="0" w:line="240" w:lineRule="auto"/>
        <w:jc w:val="both"/>
        <w:rPr>
          <w:rFonts w:asciiTheme="minorHAnsi" w:hAnsiTheme="minorHAnsi"/>
          <w:color w:val="000000"/>
        </w:rPr>
      </w:pPr>
      <w:r w:rsidRPr="004F57C8">
        <w:rPr>
          <w:rFonts w:asciiTheme="minorHAnsi" w:hAnsiTheme="minorHAnsi"/>
          <w:b/>
          <w:bCs/>
          <w:color w:val="000000"/>
        </w:rPr>
        <w:t>Surface/ sub-surface investigation of ground water:</w:t>
      </w:r>
      <w:r w:rsidRPr="004F57C8">
        <w:rPr>
          <w:rFonts w:asciiTheme="minorHAnsi" w:hAnsiTheme="minorHAnsi"/>
          <w:color w:val="000000"/>
        </w:rPr>
        <w:t> Geological /geophysical exploration/ remote sensing / electric resistivity /seismic refraction based methods for surface investigation of ground water, test drilling &amp; ground water level measurement, sub-surface ground water investigation through geophysical / resistivity /spontaneous potential /radiation / temperature / caliper / fluid conductivity / fluid velocity /miscellaneous logging.</w:t>
      </w:r>
    </w:p>
    <w:p w:rsidR="0054534F" w:rsidRPr="004F57C8" w:rsidRDefault="0054534F" w:rsidP="0054534F">
      <w:pPr>
        <w:spacing w:after="0" w:line="240" w:lineRule="auto"/>
        <w:jc w:val="both"/>
        <w:rPr>
          <w:rFonts w:asciiTheme="minorHAnsi" w:hAnsiTheme="minorHAnsi"/>
          <w:b/>
          <w:color w:val="000000"/>
        </w:rPr>
      </w:pPr>
    </w:p>
    <w:p w:rsidR="0054534F" w:rsidRPr="004F57C8" w:rsidRDefault="0054534F" w:rsidP="0054534F">
      <w:pPr>
        <w:spacing w:after="0" w:line="240" w:lineRule="auto"/>
        <w:jc w:val="both"/>
        <w:rPr>
          <w:rFonts w:asciiTheme="minorHAnsi" w:hAnsiTheme="minorHAnsi"/>
          <w:b/>
          <w:color w:val="000000"/>
        </w:rPr>
      </w:pPr>
      <w:r w:rsidRPr="004F57C8">
        <w:rPr>
          <w:rFonts w:asciiTheme="minorHAnsi" w:hAnsiTheme="minorHAnsi"/>
          <w:b/>
          <w:color w:val="000000"/>
        </w:rPr>
        <w:t>UNIT</w:t>
      </w:r>
      <w:r>
        <w:rPr>
          <w:rFonts w:asciiTheme="minorHAnsi" w:hAnsiTheme="minorHAnsi"/>
          <w:b/>
        </w:rPr>
        <w:t>– IV</w:t>
      </w:r>
      <w:r w:rsidRPr="004F57C8">
        <w:rPr>
          <w:rFonts w:asciiTheme="minorHAnsi" w:hAnsiTheme="minorHAnsi"/>
          <w:b/>
          <w:color w:val="000000"/>
        </w:rPr>
        <w:t>:</w:t>
      </w:r>
    </w:p>
    <w:p w:rsidR="0054534F" w:rsidRPr="004F57C8" w:rsidRDefault="0054534F" w:rsidP="0054534F">
      <w:pPr>
        <w:spacing w:after="0" w:line="240" w:lineRule="auto"/>
        <w:jc w:val="both"/>
        <w:rPr>
          <w:rFonts w:asciiTheme="minorHAnsi" w:hAnsiTheme="minorHAnsi"/>
          <w:color w:val="000000"/>
        </w:rPr>
      </w:pPr>
      <w:r w:rsidRPr="004F57C8">
        <w:rPr>
          <w:rFonts w:asciiTheme="minorHAnsi" w:hAnsiTheme="minorHAnsi"/>
          <w:b/>
          <w:bCs/>
          <w:color w:val="000000"/>
        </w:rPr>
        <w:t>Pollution and quality analysis of ground water: </w:t>
      </w:r>
      <w:r w:rsidRPr="004F57C8">
        <w:rPr>
          <w:rFonts w:asciiTheme="minorHAnsi" w:hAnsiTheme="minorHAnsi"/>
          <w:color w:val="000000"/>
        </w:rPr>
        <w:t>Municipal</w:t>
      </w:r>
      <w:r w:rsidRPr="004F57C8">
        <w:rPr>
          <w:rFonts w:asciiTheme="minorHAnsi" w:hAnsiTheme="minorHAnsi"/>
          <w:b/>
          <w:bCs/>
          <w:color w:val="000000"/>
        </w:rPr>
        <w:t> /</w:t>
      </w:r>
      <w:r w:rsidRPr="004F57C8">
        <w:rPr>
          <w:rFonts w:asciiTheme="minorHAnsi" w:hAnsiTheme="minorHAnsi"/>
          <w:color w:val="000000"/>
        </w:rPr>
        <w:t>industrial /agricultural /miscellaneous sources &amp; causes of pollution, attenuation/ underground distribution / potential evaluation of pollution, physical /chemical /biological analysis of ground water quality, criteria &amp; measures of ground water quality, ground water salinity &amp; samples, graphical representations of ground water quality.</w:t>
      </w:r>
    </w:p>
    <w:p w:rsidR="0054534F" w:rsidRPr="004F57C8" w:rsidRDefault="0054534F" w:rsidP="0054534F">
      <w:pPr>
        <w:spacing w:after="0" w:line="240" w:lineRule="auto"/>
        <w:jc w:val="both"/>
        <w:rPr>
          <w:rFonts w:asciiTheme="minorHAnsi" w:hAnsiTheme="minorHAnsi"/>
          <w:color w:val="000000"/>
        </w:rPr>
      </w:pPr>
      <w:r w:rsidRPr="004F57C8">
        <w:rPr>
          <w:rFonts w:asciiTheme="minorHAnsi" w:hAnsiTheme="minorHAnsi"/>
          <w:b/>
          <w:bCs/>
          <w:color w:val="000000"/>
        </w:rPr>
        <w:t>Saline water intrusion in aquifers: </w:t>
      </w:r>
      <w:r w:rsidRPr="004F57C8">
        <w:rPr>
          <w:rFonts w:asciiTheme="minorHAnsi" w:hAnsiTheme="minorHAnsi"/>
          <w:color w:val="000000"/>
        </w:rPr>
        <w:t>Ghyben-Herzberg relation between fresh &amp; saline waters,</w:t>
      </w:r>
      <w:r w:rsidRPr="004F57C8">
        <w:rPr>
          <w:rFonts w:asciiTheme="minorHAnsi" w:hAnsiTheme="minorHAnsi"/>
          <w:b/>
          <w:bCs/>
          <w:color w:val="000000"/>
        </w:rPr>
        <w:t> </w:t>
      </w:r>
      <w:r w:rsidRPr="004F57C8">
        <w:rPr>
          <w:rFonts w:asciiTheme="minorHAnsi" w:hAnsiTheme="minorHAnsi"/>
          <w:color w:val="000000"/>
        </w:rPr>
        <w:t>shape &amp; structure of the fresh &amp; saline water interface, upcoming of saline water, fresh-saline water relations on oceanic islands, seawater intrusion in Karst terrains, saline water intrusion control.</w:t>
      </w:r>
      <w:r w:rsidRPr="004F57C8">
        <w:rPr>
          <w:rFonts w:asciiTheme="minorHAnsi" w:hAnsiTheme="minorHAnsi"/>
          <w:b/>
          <w:bCs/>
          <w:color w:val="000000"/>
          <w:bdr w:val="none" w:sz="0" w:space="0" w:color="auto" w:frame="1"/>
        </w:rPr>
        <w:br/>
      </w:r>
    </w:p>
    <w:p w:rsidR="0054534F" w:rsidRPr="004F57C8" w:rsidRDefault="0054534F" w:rsidP="0054534F">
      <w:pPr>
        <w:pStyle w:val="NormalWeb"/>
        <w:spacing w:before="0" w:beforeAutospacing="0" w:after="0" w:afterAutospacing="0"/>
        <w:jc w:val="both"/>
        <w:rPr>
          <w:rFonts w:asciiTheme="minorHAnsi" w:hAnsiTheme="minorHAnsi"/>
          <w:color w:val="000000"/>
          <w:sz w:val="22"/>
          <w:szCs w:val="22"/>
        </w:rPr>
      </w:pPr>
      <w:r>
        <w:rPr>
          <w:rFonts w:asciiTheme="minorHAnsi" w:hAnsiTheme="minorHAnsi"/>
          <w:b/>
          <w:color w:val="000000"/>
          <w:sz w:val="22"/>
          <w:szCs w:val="22"/>
        </w:rPr>
        <w:t xml:space="preserve">UNIT </w:t>
      </w:r>
      <w:r>
        <w:rPr>
          <w:rFonts w:asciiTheme="minorHAnsi" w:hAnsiTheme="minorHAnsi"/>
          <w:b/>
        </w:rPr>
        <w:t>– V</w:t>
      </w:r>
      <w:r w:rsidRPr="004F57C8">
        <w:rPr>
          <w:rFonts w:asciiTheme="minorHAnsi" w:hAnsiTheme="minorHAnsi"/>
          <w:b/>
          <w:color w:val="000000"/>
          <w:sz w:val="22"/>
          <w:szCs w:val="22"/>
        </w:rPr>
        <w:t>:</w:t>
      </w:r>
    </w:p>
    <w:p w:rsidR="0054534F" w:rsidRPr="004F57C8" w:rsidRDefault="0054534F" w:rsidP="0054534F">
      <w:pPr>
        <w:spacing w:after="0" w:line="240" w:lineRule="auto"/>
        <w:jc w:val="both"/>
        <w:rPr>
          <w:rFonts w:asciiTheme="minorHAnsi" w:hAnsiTheme="minorHAnsi"/>
          <w:color w:val="000000"/>
        </w:rPr>
      </w:pPr>
      <w:r w:rsidRPr="004F57C8">
        <w:rPr>
          <w:rFonts w:asciiTheme="minorHAnsi" w:hAnsiTheme="minorHAnsi"/>
          <w:b/>
          <w:color w:val="000000"/>
        </w:rPr>
        <w:t>Groundwater management</w:t>
      </w:r>
      <w:r w:rsidRPr="004F57C8">
        <w:rPr>
          <w:rFonts w:asciiTheme="minorHAnsi" w:hAnsiTheme="minorHAnsi"/>
          <w:color w:val="000000"/>
        </w:rPr>
        <w:t> ‐ Basics and Principles Groundwater Management ‐ Lumped Parameter Models Optimization in Water Quality Management.</w:t>
      </w:r>
    </w:p>
    <w:p w:rsidR="0054534F" w:rsidRPr="004F57C8" w:rsidRDefault="0054534F" w:rsidP="0054534F">
      <w:pPr>
        <w:pStyle w:val="NormalWeb"/>
        <w:spacing w:before="0" w:beforeAutospacing="0" w:after="0" w:afterAutospacing="0"/>
        <w:jc w:val="both"/>
        <w:rPr>
          <w:rFonts w:asciiTheme="minorHAnsi" w:hAnsiTheme="minorHAnsi"/>
          <w:color w:val="000000"/>
          <w:sz w:val="22"/>
          <w:szCs w:val="22"/>
        </w:rPr>
      </w:pPr>
      <w:r w:rsidRPr="004F57C8">
        <w:rPr>
          <w:rFonts w:asciiTheme="minorHAnsi" w:hAnsiTheme="minorHAnsi"/>
          <w:b/>
          <w:color w:val="000000"/>
          <w:sz w:val="22"/>
          <w:szCs w:val="22"/>
        </w:rPr>
        <w:t>Sustainable management of ground water resources</w:t>
      </w:r>
      <w:r w:rsidRPr="004F57C8">
        <w:rPr>
          <w:rFonts w:asciiTheme="minorHAnsi" w:hAnsiTheme="minorHAnsi"/>
          <w:color w:val="000000"/>
          <w:sz w:val="22"/>
          <w:szCs w:val="22"/>
        </w:rPr>
        <w:t>-  Legal provisions of ground water. Role of Central Ground Water Board (CGWB), State Ground water Departments, Existing Ground water Regulatory arrangements. Best Ground water management practices.</w:t>
      </w:r>
    </w:p>
    <w:p w:rsidR="0054534F" w:rsidRPr="004F57C8" w:rsidRDefault="0054534F" w:rsidP="0054534F">
      <w:pPr>
        <w:pStyle w:val="NormalWeb"/>
        <w:spacing w:before="0" w:beforeAutospacing="0" w:after="0" w:afterAutospacing="0"/>
        <w:jc w:val="both"/>
        <w:rPr>
          <w:rFonts w:asciiTheme="minorHAnsi" w:hAnsiTheme="minorHAnsi"/>
          <w:color w:val="000000"/>
          <w:sz w:val="22"/>
          <w:szCs w:val="22"/>
        </w:rPr>
      </w:pPr>
      <w:r w:rsidRPr="004F57C8">
        <w:rPr>
          <w:rFonts w:asciiTheme="minorHAnsi" w:hAnsiTheme="minorHAnsi"/>
          <w:color w:val="000000"/>
          <w:sz w:val="22"/>
          <w:szCs w:val="22"/>
        </w:rPr>
        <w:t xml:space="preserve">Criteria for location and selection of type of water harvesting structures based on site conditions. </w:t>
      </w:r>
    </w:p>
    <w:p w:rsidR="0054534F" w:rsidRPr="004F57C8" w:rsidRDefault="0054534F" w:rsidP="0054534F">
      <w:pPr>
        <w:spacing w:after="0" w:line="240" w:lineRule="auto"/>
        <w:jc w:val="both"/>
        <w:rPr>
          <w:rFonts w:asciiTheme="minorHAnsi" w:hAnsiTheme="minorHAnsi"/>
          <w:color w:val="000000"/>
        </w:rPr>
      </w:pPr>
    </w:p>
    <w:p w:rsidR="0054534F" w:rsidRPr="004F57C8" w:rsidRDefault="0054534F" w:rsidP="0054534F">
      <w:pPr>
        <w:spacing w:after="0" w:line="240" w:lineRule="auto"/>
        <w:jc w:val="both"/>
        <w:rPr>
          <w:rFonts w:asciiTheme="minorHAnsi" w:hAnsiTheme="minorHAnsi"/>
          <w:b/>
          <w:color w:val="000000"/>
        </w:rPr>
      </w:pPr>
      <w:r>
        <w:rPr>
          <w:rFonts w:asciiTheme="minorHAnsi" w:hAnsiTheme="minorHAnsi"/>
          <w:b/>
          <w:color w:val="000000"/>
        </w:rPr>
        <w:t xml:space="preserve">UNIT </w:t>
      </w:r>
      <w:r>
        <w:rPr>
          <w:rFonts w:asciiTheme="minorHAnsi" w:hAnsiTheme="minorHAnsi"/>
          <w:b/>
        </w:rPr>
        <w:t>–VI</w:t>
      </w:r>
      <w:r w:rsidRPr="004F57C8">
        <w:rPr>
          <w:rFonts w:asciiTheme="minorHAnsi" w:hAnsiTheme="minorHAnsi"/>
          <w:b/>
          <w:color w:val="000000"/>
        </w:rPr>
        <w:t>:</w:t>
      </w:r>
    </w:p>
    <w:p w:rsidR="0054534F" w:rsidRPr="004F57C8" w:rsidRDefault="0054534F" w:rsidP="0054534F">
      <w:pPr>
        <w:spacing w:after="0" w:line="240" w:lineRule="auto"/>
        <w:jc w:val="both"/>
        <w:rPr>
          <w:rFonts w:asciiTheme="minorHAnsi" w:hAnsiTheme="minorHAnsi"/>
          <w:color w:val="000000"/>
        </w:rPr>
      </w:pPr>
      <w:r w:rsidRPr="004F57C8">
        <w:rPr>
          <w:rFonts w:asciiTheme="minorHAnsi" w:hAnsiTheme="minorHAnsi"/>
          <w:b/>
          <w:color w:val="000000"/>
        </w:rPr>
        <w:t>Modelling and management of ground water</w:t>
      </w:r>
      <w:r w:rsidRPr="004F57C8">
        <w:rPr>
          <w:rFonts w:asciiTheme="minorHAnsi" w:hAnsiTheme="minorHAnsi"/>
          <w:color w:val="000000"/>
        </w:rPr>
        <w:t>: Ground water modelling through porous media /analog / electric analog / digital computer models, ground water basin management concept, hydrologic equilibrium equation, ground water basin investigations, data collection &amp; field work, dynamic equilibrium in natural aquifers, management potential &amp; safe yield of aquifers, stream-aquifer interaction.</w:t>
      </w:r>
    </w:p>
    <w:p w:rsidR="0054534F" w:rsidRPr="004F57C8" w:rsidRDefault="0054534F" w:rsidP="0054534F">
      <w:pPr>
        <w:spacing w:after="0" w:line="240" w:lineRule="auto"/>
        <w:ind w:left="360"/>
        <w:jc w:val="both"/>
        <w:rPr>
          <w:rFonts w:asciiTheme="minorHAnsi" w:hAnsiTheme="minorHAnsi"/>
          <w:b/>
          <w:bCs/>
          <w:color w:val="000000"/>
          <w:shd w:val="clear" w:color="auto" w:fill="FFFFFF"/>
        </w:rPr>
      </w:pPr>
    </w:p>
    <w:p w:rsidR="0054534F" w:rsidRPr="001748F2" w:rsidRDefault="0054534F" w:rsidP="0054534F">
      <w:pPr>
        <w:spacing w:after="0" w:line="240" w:lineRule="auto"/>
        <w:jc w:val="both"/>
        <w:rPr>
          <w:rFonts w:asciiTheme="minorHAnsi" w:hAnsiTheme="minorHAnsi"/>
          <w:b/>
          <w:color w:val="000000"/>
          <w:u w:val="single"/>
          <w:shd w:val="clear" w:color="auto" w:fill="FFFFFF"/>
        </w:rPr>
      </w:pPr>
      <w:r w:rsidRPr="001748F2">
        <w:rPr>
          <w:rFonts w:asciiTheme="minorHAnsi" w:hAnsiTheme="minorHAnsi"/>
          <w:b/>
          <w:color w:val="000000"/>
          <w:u w:val="single"/>
          <w:shd w:val="clear" w:color="auto" w:fill="FFFFFF"/>
        </w:rPr>
        <w:t xml:space="preserve">TEXT BOOKS: </w:t>
      </w:r>
    </w:p>
    <w:p w:rsidR="0054534F" w:rsidRPr="004F57C8" w:rsidRDefault="0054534F" w:rsidP="00623D93">
      <w:pPr>
        <w:pStyle w:val="ListParagraph"/>
        <w:numPr>
          <w:ilvl w:val="0"/>
          <w:numId w:val="116"/>
        </w:numPr>
        <w:spacing w:after="0" w:line="240" w:lineRule="auto"/>
        <w:jc w:val="both"/>
        <w:rPr>
          <w:rFonts w:asciiTheme="minorHAnsi" w:hAnsiTheme="minorHAnsi"/>
          <w:color w:val="000000"/>
          <w:shd w:val="clear" w:color="auto" w:fill="FFFFFF"/>
        </w:rPr>
      </w:pPr>
      <w:r w:rsidRPr="004F57C8">
        <w:rPr>
          <w:rFonts w:asciiTheme="minorHAnsi" w:hAnsiTheme="minorHAnsi"/>
          <w:color w:val="000000"/>
          <w:shd w:val="clear" w:color="auto" w:fill="FFFFFF"/>
        </w:rPr>
        <w:t xml:space="preserve">D.K. Todd, Ground Water Hydrology, John Wiley &amp; Sons, Inc., USA </w:t>
      </w:r>
    </w:p>
    <w:p w:rsidR="0054534F" w:rsidRPr="004F57C8" w:rsidRDefault="0054534F" w:rsidP="00623D93">
      <w:pPr>
        <w:pStyle w:val="ListParagraph"/>
        <w:numPr>
          <w:ilvl w:val="0"/>
          <w:numId w:val="116"/>
        </w:numPr>
        <w:spacing w:after="0" w:line="240" w:lineRule="auto"/>
        <w:jc w:val="both"/>
        <w:rPr>
          <w:rFonts w:asciiTheme="minorHAnsi" w:hAnsiTheme="minorHAnsi"/>
          <w:color w:val="000000"/>
          <w:shd w:val="clear" w:color="auto" w:fill="FFFFFF"/>
        </w:rPr>
      </w:pPr>
      <w:r w:rsidRPr="004F57C8">
        <w:rPr>
          <w:rFonts w:asciiTheme="minorHAnsi" w:hAnsiTheme="minorHAnsi"/>
          <w:color w:val="000000"/>
          <w:shd w:val="clear" w:color="auto" w:fill="FFFFFF"/>
        </w:rPr>
        <w:t xml:space="preserve">H.M. Raghunath, Ground Water, Wiley Eastern Limited, New Delhi. </w:t>
      </w:r>
    </w:p>
    <w:p w:rsidR="0054534F" w:rsidRPr="001748F2" w:rsidRDefault="0054534F" w:rsidP="0054534F">
      <w:pPr>
        <w:spacing w:after="0" w:line="240" w:lineRule="auto"/>
        <w:jc w:val="both"/>
        <w:rPr>
          <w:rFonts w:asciiTheme="minorHAnsi" w:hAnsiTheme="minorHAnsi"/>
          <w:color w:val="000000"/>
          <w:u w:val="single"/>
          <w:shd w:val="clear" w:color="auto" w:fill="FFFFFF"/>
        </w:rPr>
      </w:pPr>
    </w:p>
    <w:p w:rsidR="0054534F" w:rsidRPr="001748F2" w:rsidRDefault="0054534F" w:rsidP="0054534F">
      <w:pPr>
        <w:spacing w:after="0" w:line="240" w:lineRule="auto"/>
        <w:jc w:val="both"/>
        <w:rPr>
          <w:rFonts w:asciiTheme="minorHAnsi" w:hAnsiTheme="minorHAnsi"/>
          <w:b/>
          <w:bCs/>
          <w:color w:val="000000"/>
          <w:u w:val="single"/>
          <w:shd w:val="clear" w:color="auto" w:fill="FFFFFF"/>
        </w:rPr>
      </w:pPr>
      <w:r w:rsidRPr="001748F2">
        <w:rPr>
          <w:rFonts w:asciiTheme="minorHAnsi" w:hAnsiTheme="minorHAnsi"/>
          <w:b/>
          <w:bCs/>
          <w:color w:val="000000"/>
          <w:u w:val="single"/>
          <w:shd w:val="clear" w:color="auto" w:fill="FFFFFF"/>
        </w:rPr>
        <w:t xml:space="preserve">REFERENCES: </w:t>
      </w:r>
    </w:p>
    <w:p w:rsidR="0054534F" w:rsidRPr="004F57C8" w:rsidRDefault="0054534F" w:rsidP="00623D93">
      <w:pPr>
        <w:pStyle w:val="ListParagraph"/>
        <w:numPr>
          <w:ilvl w:val="0"/>
          <w:numId w:val="115"/>
        </w:numPr>
        <w:spacing w:after="0" w:line="240" w:lineRule="auto"/>
        <w:jc w:val="both"/>
        <w:rPr>
          <w:rFonts w:asciiTheme="minorHAnsi" w:hAnsiTheme="minorHAnsi"/>
          <w:color w:val="000000"/>
          <w:shd w:val="clear" w:color="auto" w:fill="FFFFFF"/>
        </w:rPr>
      </w:pPr>
      <w:r w:rsidRPr="004F57C8">
        <w:rPr>
          <w:rFonts w:asciiTheme="minorHAnsi" w:hAnsiTheme="minorHAnsi"/>
          <w:color w:val="000000"/>
          <w:shd w:val="clear" w:color="auto" w:fill="FFFFFF"/>
        </w:rPr>
        <w:t xml:space="preserve">K.P. Karnath, Ground Water Assessment, Development and Management, Tata McGraw Hill Publishing Company, New Delhi </w:t>
      </w:r>
    </w:p>
    <w:p w:rsidR="0054534F" w:rsidRPr="004F57C8" w:rsidRDefault="0054534F" w:rsidP="00623D93">
      <w:pPr>
        <w:pStyle w:val="ListParagraph"/>
        <w:numPr>
          <w:ilvl w:val="0"/>
          <w:numId w:val="115"/>
        </w:numPr>
        <w:spacing w:after="0" w:line="240" w:lineRule="auto"/>
        <w:jc w:val="both"/>
        <w:rPr>
          <w:rFonts w:asciiTheme="minorHAnsi" w:hAnsiTheme="minorHAnsi"/>
          <w:color w:val="000000"/>
          <w:shd w:val="clear" w:color="auto" w:fill="FFFFFF"/>
        </w:rPr>
      </w:pPr>
      <w:r w:rsidRPr="004F57C8">
        <w:rPr>
          <w:rFonts w:asciiTheme="minorHAnsi" w:hAnsiTheme="minorHAnsi"/>
          <w:color w:val="000000"/>
          <w:shd w:val="clear" w:color="auto" w:fill="FFFFFF"/>
        </w:rPr>
        <w:t xml:space="preserve">Walton, Ground Evaluation and Management, Mc. Graw Hill </w:t>
      </w:r>
    </w:p>
    <w:p w:rsidR="0054534F" w:rsidRPr="004F57C8" w:rsidRDefault="0054534F" w:rsidP="0054534F">
      <w:pPr>
        <w:pStyle w:val="ListParagraph"/>
        <w:shd w:val="clear" w:color="auto" w:fill="FFFFFF"/>
        <w:autoSpaceDE w:val="0"/>
        <w:autoSpaceDN w:val="0"/>
        <w:adjustRightInd w:val="0"/>
        <w:spacing w:after="0" w:line="240" w:lineRule="auto"/>
        <w:rPr>
          <w:rFonts w:asciiTheme="minorHAnsi" w:hAnsiTheme="minorHAnsi"/>
          <w:color w:val="000000"/>
          <w:shd w:val="clear" w:color="auto" w:fill="FFFFFF"/>
        </w:rPr>
      </w:pPr>
      <w:r w:rsidRPr="004F57C8">
        <w:rPr>
          <w:rFonts w:asciiTheme="minorHAnsi" w:hAnsiTheme="minorHAnsi"/>
          <w:color w:val="000000"/>
          <w:shd w:val="clear" w:color="auto" w:fill="FFFFFF"/>
        </w:rPr>
        <w:t>Bouwer, Ground Water Hydrology, Mc. Graw Hill.</w:t>
      </w:r>
    </w:p>
    <w:p w:rsidR="0054534F" w:rsidRPr="004F57C8" w:rsidRDefault="0054534F" w:rsidP="0054534F">
      <w:pPr>
        <w:rPr>
          <w:rFonts w:asciiTheme="minorHAnsi" w:hAnsiTheme="minorHAnsi"/>
          <w:b/>
          <w:bCs/>
          <w:caps/>
          <w:sz w:val="24"/>
          <w:szCs w:val="24"/>
          <w:lang w:eastAsia="en-US"/>
        </w:rPr>
      </w:pPr>
      <w:r w:rsidRPr="004F57C8">
        <w:rPr>
          <w:rFonts w:asciiTheme="minorHAnsi" w:hAnsiTheme="minorHAnsi"/>
          <w:b/>
          <w:caps/>
        </w:rPr>
        <w:br w:type="page"/>
      </w:r>
    </w:p>
    <w:p w:rsidR="0054534F" w:rsidRPr="00DB2856" w:rsidRDefault="0054534F" w:rsidP="003651A3">
      <w:pPr>
        <w:spacing w:after="0" w:line="360" w:lineRule="auto"/>
        <w:jc w:val="center"/>
        <w:rPr>
          <w:rFonts w:asciiTheme="minorHAnsi" w:hAnsiTheme="minorHAnsi"/>
          <w:b/>
          <w:bCs/>
          <w:sz w:val="28"/>
          <w:szCs w:val="24"/>
        </w:rPr>
      </w:pPr>
      <w:r w:rsidRPr="00DB2856">
        <w:rPr>
          <w:rFonts w:asciiTheme="minorHAnsi" w:hAnsiTheme="minorHAnsi"/>
          <w:b/>
          <w:bCs/>
          <w:sz w:val="28"/>
          <w:szCs w:val="24"/>
        </w:rPr>
        <w:lastRenderedPageBreak/>
        <w:t>7KC83: URBAN TRANSPORTATION PLANNING</w:t>
      </w:r>
    </w:p>
    <w:p w:rsidR="0054534F" w:rsidRPr="004F57C8" w:rsidRDefault="0054534F" w:rsidP="003651A3">
      <w:pPr>
        <w:spacing w:after="0" w:line="240" w:lineRule="auto"/>
        <w:jc w:val="center"/>
        <w:rPr>
          <w:rFonts w:asciiTheme="minorHAnsi" w:hAnsiTheme="minorHAnsi"/>
          <w:b/>
          <w:bCs/>
          <w:sz w:val="24"/>
          <w:szCs w:val="24"/>
        </w:rPr>
      </w:pPr>
      <w:r>
        <w:rPr>
          <w:rFonts w:asciiTheme="minorHAnsi" w:hAnsiTheme="minorHAnsi" w:cs="Calibri"/>
          <w:b/>
        </w:rPr>
        <w:t>(</w:t>
      </w:r>
      <w:r w:rsidRPr="004F57C8">
        <w:rPr>
          <w:rFonts w:asciiTheme="minorHAnsi" w:hAnsiTheme="minorHAnsi" w:cs="Calibri"/>
          <w:b/>
        </w:rPr>
        <w:t>Professional Elective</w:t>
      </w:r>
      <w:r>
        <w:rPr>
          <w:rFonts w:asciiTheme="minorHAnsi" w:hAnsiTheme="minorHAnsi" w:cs="Calibri"/>
          <w:b/>
        </w:rPr>
        <w:t>-IV)</w:t>
      </w:r>
    </w:p>
    <w:p w:rsidR="0054534F" w:rsidRPr="004F57C8" w:rsidRDefault="0054534F" w:rsidP="0054534F">
      <w:pPr>
        <w:spacing w:after="0"/>
        <w:rPr>
          <w:rFonts w:asciiTheme="minorHAnsi" w:hAnsiTheme="minorHAnsi"/>
          <w:b/>
        </w:rPr>
      </w:pPr>
      <w:r w:rsidRPr="004F57C8">
        <w:rPr>
          <w:rFonts w:asciiTheme="minorHAnsi" w:hAnsiTheme="minorHAnsi"/>
          <w:b/>
        </w:rPr>
        <w:t>B Tech IV Year II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3      1     -</w:t>
      </w:r>
      <w:r w:rsidRPr="004F57C8">
        <w:rPr>
          <w:rFonts w:asciiTheme="minorHAnsi" w:hAnsiTheme="minorHAnsi"/>
          <w:b/>
        </w:rPr>
        <w:tab/>
        <w:t>3</w:t>
      </w:r>
    </w:p>
    <w:p w:rsidR="0054534F" w:rsidRPr="004F57C8" w:rsidRDefault="0054534F" w:rsidP="0054534F">
      <w:pPr>
        <w:spacing w:after="0"/>
        <w:jc w:val="both"/>
        <w:rPr>
          <w:rFonts w:asciiTheme="minorHAnsi" w:hAnsiTheme="minorHAnsi"/>
          <w:b/>
        </w:rPr>
      </w:pP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
        <w:gridCol w:w="351"/>
        <w:gridCol w:w="351"/>
        <w:gridCol w:w="351"/>
        <w:gridCol w:w="361"/>
        <w:gridCol w:w="351"/>
        <w:gridCol w:w="351"/>
        <w:gridCol w:w="351"/>
        <w:gridCol w:w="351"/>
        <w:gridCol w:w="351"/>
        <w:gridCol w:w="351"/>
        <w:gridCol w:w="351"/>
      </w:tblGrid>
      <w:tr w:rsidR="0054534F" w:rsidRPr="004F57C8" w:rsidTr="00341D8E">
        <w:trPr>
          <w:trHeight w:val="268"/>
        </w:trPr>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a</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b</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c</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d</w:t>
            </w:r>
          </w:p>
        </w:tc>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e</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f</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g</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h</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i</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j</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k</w:t>
            </w:r>
          </w:p>
        </w:tc>
        <w:tc>
          <w:tcPr>
            <w:tcW w:w="35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l</w:t>
            </w:r>
          </w:p>
        </w:tc>
      </w:tr>
      <w:tr w:rsidR="0054534F" w:rsidRPr="004F57C8" w:rsidTr="00341D8E">
        <w:trPr>
          <w:trHeight w:val="268"/>
        </w:trPr>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X</w:t>
            </w: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61" w:type="dxa"/>
          </w:tcPr>
          <w:p w:rsidR="0054534F" w:rsidRPr="004F57C8" w:rsidRDefault="0054534F" w:rsidP="00341D8E">
            <w:pPr>
              <w:spacing w:after="0" w:line="240" w:lineRule="auto"/>
              <w:rPr>
                <w:rFonts w:asciiTheme="minorHAnsi" w:hAnsiTheme="minorHAnsi"/>
                <w:b/>
                <w:sz w:val="20"/>
              </w:rPr>
            </w:pPr>
            <w:r w:rsidRPr="004F57C8">
              <w:rPr>
                <w:rFonts w:asciiTheme="minorHAnsi" w:hAnsiTheme="minorHAnsi"/>
                <w:b/>
                <w:sz w:val="20"/>
              </w:rPr>
              <w:t>X</w:t>
            </w: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c>
          <w:tcPr>
            <w:tcW w:w="351" w:type="dxa"/>
          </w:tcPr>
          <w:p w:rsidR="0054534F" w:rsidRPr="004F57C8" w:rsidRDefault="0054534F" w:rsidP="00341D8E">
            <w:pPr>
              <w:spacing w:after="0" w:line="240" w:lineRule="auto"/>
              <w:rPr>
                <w:rFonts w:asciiTheme="minorHAnsi" w:hAnsiTheme="minorHAnsi"/>
                <w:b/>
                <w:sz w:val="20"/>
              </w:rPr>
            </w:pPr>
          </w:p>
        </w:tc>
      </w:tr>
    </w:tbl>
    <w:p w:rsidR="0054534F" w:rsidRPr="004F57C8" w:rsidRDefault="0054534F" w:rsidP="0054534F">
      <w:pPr>
        <w:rPr>
          <w:rFonts w:asciiTheme="minorHAnsi" w:hAnsiTheme="minorHAnsi"/>
          <w:b/>
          <w:bCs/>
          <w:sz w:val="24"/>
          <w:szCs w:val="24"/>
        </w:rPr>
      </w:pP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t>Course Objectives:</w:t>
      </w:r>
    </w:p>
    <w:p w:rsidR="0054534F" w:rsidRPr="00490CC5" w:rsidRDefault="0054534F" w:rsidP="00623D93">
      <w:pPr>
        <w:pStyle w:val="ListParagraph"/>
        <w:numPr>
          <w:ilvl w:val="0"/>
          <w:numId w:val="109"/>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discuss various urban transportation systems planning process and its components</w:t>
      </w:r>
    </w:p>
    <w:p w:rsidR="0054534F" w:rsidRPr="00490CC5" w:rsidRDefault="0054534F" w:rsidP="00623D93">
      <w:pPr>
        <w:pStyle w:val="ListParagraph"/>
        <w:numPr>
          <w:ilvl w:val="0"/>
          <w:numId w:val="109"/>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understand a variety of travel surveys and data collection procedures</w:t>
      </w:r>
    </w:p>
    <w:p w:rsidR="0054534F" w:rsidRPr="00490CC5" w:rsidRDefault="0054534F" w:rsidP="00623D93">
      <w:pPr>
        <w:pStyle w:val="ListParagraph"/>
        <w:numPr>
          <w:ilvl w:val="0"/>
          <w:numId w:val="109"/>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review different travel demand forecasting models</w:t>
      </w:r>
    </w:p>
    <w:p w:rsidR="0054534F" w:rsidRPr="00490CC5" w:rsidRDefault="0054534F" w:rsidP="00623D93">
      <w:pPr>
        <w:pStyle w:val="ListParagraph"/>
        <w:numPr>
          <w:ilvl w:val="0"/>
          <w:numId w:val="109"/>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examine urban land use models and urban goods transportation models</w:t>
      </w:r>
    </w:p>
    <w:p w:rsidR="0054534F" w:rsidRPr="00490CC5" w:rsidRDefault="0054534F" w:rsidP="00623D93">
      <w:pPr>
        <w:pStyle w:val="ListParagraph"/>
        <w:numPr>
          <w:ilvl w:val="0"/>
          <w:numId w:val="109"/>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 xml:space="preserve">To get exposed to the various components of transportation networks </w:t>
      </w:r>
    </w:p>
    <w:p w:rsidR="0054534F" w:rsidRPr="00490CC5" w:rsidRDefault="0054534F" w:rsidP="00623D93">
      <w:pPr>
        <w:pStyle w:val="ListParagraph"/>
        <w:numPr>
          <w:ilvl w:val="0"/>
          <w:numId w:val="109"/>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 xml:space="preserve">To get a grasp of various elements of Master plan </w:t>
      </w: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t>Course Outcomes:</w:t>
      </w:r>
    </w:p>
    <w:p w:rsidR="0054534F" w:rsidRPr="00490CC5" w:rsidRDefault="0054534F" w:rsidP="00623D93">
      <w:pPr>
        <w:pStyle w:val="ListParagraph"/>
        <w:numPr>
          <w:ilvl w:val="0"/>
          <w:numId w:val="110"/>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describe and evaluate various urban transportation issues and planning methodologies</w:t>
      </w:r>
    </w:p>
    <w:p w:rsidR="0054534F" w:rsidRPr="00490CC5" w:rsidRDefault="0054534F" w:rsidP="00623D93">
      <w:pPr>
        <w:pStyle w:val="ListParagraph"/>
        <w:numPr>
          <w:ilvl w:val="0"/>
          <w:numId w:val="110"/>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identify the appropriate data collection methods and its procedures</w:t>
      </w:r>
    </w:p>
    <w:p w:rsidR="0054534F" w:rsidRPr="00490CC5" w:rsidRDefault="0054534F" w:rsidP="00623D93">
      <w:pPr>
        <w:pStyle w:val="ListParagraph"/>
        <w:numPr>
          <w:ilvl w:val="0"/>
          <w:numId w:val="110"/>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demonstrate effective way of understanding trip distribution and mode split models</w:t>
      </w:r>
    </w:p>
    <w:p w:rsidR="0054534F" w:rsidRPr="00490CC5" w:rsidRDefault="0054534F" w:rsidP="00623D93">
      <w:pPr>
        <w:pStyle w:val="ListParagraph"/>
        <w:numPr>
          <w:ilvl w:val="0"/>
          <w:numId w:val="110"/>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explain various issues related to trip assignment and land use transportation models.</w:t>
      </w:r>
    </w:p>
    <w:p w:rsidR="0054534F" w:rsidRPr="00490CC5" w:rsidRDefault="0054534F" w:rsidP="00623D93">
      <w:pPr>
        <w:pStyle w:val="ListParagraph"/>
        <w:numPr>
          <w:ilvl w:val="0"/>
          <w:numId w:val="110"/>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be able to analyze various transportation networks</w:t>
      </w:r>
    </w:p>
    <w:p w:rsidR="0054534F" w:rsidRPr="00490CC5" w:rsidRDefault="0054534F" w:rsidP="00623D93">
      <w:pPr>
        <w:pStyle w:val="ListParagraph"/>
        <w:numPr>
          <w:ilvl w:val="0"/>
          <w:numId w:val="110"/>
        </w:numPr>
        <w:autoSpaceDE w:val="0"/>
        <w:autoSpaceDN w:val="0"/>
        <w:adjustRightInd w:val="0"/>
        <w:spacing w:after="0" w:line="240" w:lineRule="auto"/>
        <w:contextualSpacing/>
        <w:jc w:val="both"/>
        <w:rPr>
          <w:rFonts w:asciiTheme="minorHAnsi" w:hAnsiTheme="minorHAnsi"/>
        </w:rPr>
      </w:pPr>
      <w:r w:rsidRPr="00490CC5">
        <w:rPr>
          <w:rFonts w:asciiTheme="minorHAnsi" w:hAnsiTheme="minorHAnsi"/>
        </w:rPr>
        <w:t>To be able to prepare a Comprehensive Master plan</w:t>
      </w:r>
    </w:p>
    <w:p w:rsidR="0054534F" w:rsidRPr="00490CC5" w:rsidRDefault="0054534F" w:rsidP="0054534F">
      <w:pPr>
        <w:pStyle w:val="ListParagraph"/>
        <w:rPr>
          <w:rFonts w:asciiTheme="minorHAnsi" w:hAnsiTheme="minorHAnsi"/>
        </w:rPr>
      </w:pP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t>UNIT -I</w:t>
      </w: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b/>
          <w:bCs/>
        </w:rPr>
        <w:t xml:space="preserve">Components of Transportation System and Challenges; </w:t>
      </w:r>
      <w:r w:rsidRPr="00490CC5">
        <w:rPr>
          <w:rFonts w:asciiTheme="minorHAnsi" w:hAnsiTheme="minorHAnsi"/>
        </w:rPr>
        <w:t>Transportation system definition, urban issues, evolution of planning process, demand and supply, challenges, limitation, measure of effectiveness, measure of collectiveness, traffic problem elements, planning and management, models, planning methodologies. Emerging future trends in Transportation Systems.</w:t>
      </w:r>
    </w:p>
    <w:p w:rsidR="0054534F" w:rsidRPr="00490CC5" w:rsidRDefault="0054534F" w:rsidP="0054534F">
      <w:pPr>
        <w:autoSpaceDE w:val="0"/>
        <w:autoSpaceDN w:val="0"/>
        <w:adjustRightInd w:val="0"/>
        <w:spacing w:after="0" w:line="240" w:lineRule="auto"/>
        <w:jc w:val="both"/>
        <w:rPr>
          <w:rFonts w:asciiTheme="minorHAnsi" w:hAnsiTheme="minorHAnsi"/>
          <w:b/>
          <w:bCs/>
        </w:rPr>
      </w:pP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t>UNIT - II</w:t>
      </w: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b/>
          <w:bCs/>
        </w:rPr>
        <w:t xml:space="preserve">Data Collection and Travel Surveys; </w:t>
      </w:r>
      <w:r w:rsidRPr="00490CC5">
        <w:rPr>
          <w:rFonts w:asciiTheme="minorHAnsi" w:hAnsiTheme="minorHAnsi"/>
        </w:rPr>
        <w:t>Collection of data, design of survey format, organization of surveys and analysis, study area definition, zoning system, types and sources of data, road side interview method, home interview survey, in-vehicle surveys, sampling, types, various techniques, expansion factors, logical checks, use of secondary sources of data, planning variables, vehicles ownership, projection of data and statistical techniques.</w:t>
      </w:r>
    </w:p>
    <w:p w:rsidR="0054534F" w:rsidRPr="00490CC5" w:rsidRDefault="0054534F" w:rsidP="0054534F">
      <w:pPr>
        <w:autoSpaceDE w:val="0"/>
        <w:autoSpaceDN w:val="0"/>
        <w:adjustRightInd w:val="0"/>
        <w:spacing w:after="0" w:line="240" w:lineRule="auto"/>
        <w:jc w:val="both"/>
        <w:rPr>
          <w:rFonts w:asciiTheme="minorHAnsi" w:hAnsiTheme="minorHAnsi"/>
          <w:b/>
          <w:bCs/>
        </w:rPr>
      </w:pP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t>UNIT-III</w:t>
      </w: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b/>
          <w:bCs/>
        </w:rPr>
        <w:t xml:space="preserve">Travel Demand Forecasting; </w:t>
      </w:r>
      <w:r w:rsidRPr="00490CC5">
        <w:rPr>
          <w:rFonts w:asciiTheme="minorHAnsi" w:hAnsiTheme="minorHAnsi"/>
        </w:rPr>
        <w:t>Various trends, overall planning process, short and long term planning, travel attributes, traffic analysis zones, trip generation, category analysis, concept of gravity model, trip distribution, model split and trip assignment and land use transportation interaction.</w:t>
      </w:r>
    </w:p>
    <w:p w:rsidR="0054534F" w:rsidRPr="00490CC5" w:rsidRDefault="0054534F" w:rsidP="0054534F">
      <w:pPr>
        <w:autoSpaceDE w:val="0"/>
        <w:autoSpaceDN w:val="0"/>
        <w:adjustRightInd w:val="0"/>
        <w:spacing w:after="0" w:line="240" w:lineRule="auto"/>
        <w:jc w:val="both"/>
        <w:rPr>
          <w:rFonts w:asciiTheme="minorHAnsi" w:hAnsiTheme="minorHAnsi"/>
          <w:b/>
          <w:bCs/>
        </w:rPr>
      </w:pP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t>UNIT-IV</w:t>
      </w: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b/>
          <w:bCs/>
        </w:rPr>
        <w:t xml:space="preserve">Trip Distribution and Model Split Analysis; </w:t>
      </w:r>
      <w:r w:rsidRPr="00490CC5">
        <w:rPr>
          <w:rFonts w:asciiTheme="minorHAnsi" w:hAnsiTheme="minorHAnsi"/>
        </w:rPr>
        <w:t>Growth factor models, synthetic pattern models, gravity model, competing opportunity model, intervening opportunity model, linear programming model and abstract mode model, time series models, aggregate and disaggregate models, mode choice, competing modes, mode split models, trip interchange, Toronto transit model, service ratio model, probabilistic models, discriminate analysis, probit analysis and logit analysis, and probabilistic approaches.</w:t>
      </w:r>
    </w:p>
    <w:p w:rsidR="0054534F" w:rsidRDefault="0054534F" w:rsidP="0054534F">
      <w:pPr>
        <w:autoSpaceDE w:val="0"/>
        <w:autoSpaceDN w:val="0"/>
        <w:adjustRightInd w:val="0"/>
        <w:spacing w:after="0" w:line="240" w:lineRule="auto"/>
        <w:jc w:val="both"/>
        <w:rPr>
          <w:rFonts w:asciiTheme="minorHAnsi" w:hAnsiTheme="minorHAnsi"/>
          <w:b/>
          <w:bCs/>
        </w:rPr>
      </w:pPr>
    </w:p>
    <w:p w:rsidR="00DB2856" w:rsidRPr="00490CC5" w:rsidRDefault="00DB2856" w:rsidP="0054534F">
      <w:pPr>
        <w:autoSpaceDE w:val="0"/>
        <w:autoSpaceDN w:val="0"/>
        <w:adjustRightInd w:val="0"/>
        <w:spacing w:after="0" w:line="240" w:lineRule="auto"/>
        <w:jc w:val="both"/>
        <w:rPr>
          <w:rFonts w:asciiTheme="minorHAnsi" w:hAnsiTheme="minorHAnsi"/>
          <w:b/>
          <w:bCs/>
        </w:rPr>
      </w:pPr>
    </w:p>
    <w:p w:rsidR="0054534F" w:rsidRPr="00490CC5" w:rsidRDefault="0054534F" w:rsidP="0054534F">
      <w:pPr>
        <w:autoSpaceDE w:val="0"/>
        <w:autoSpaceDN w:val="0"/>
        <w:adjustRightInd w:val="0"/>
        <w:spacing w:after="0" w:line="240" w:lineRule="auto"/>
        <w:jc w:val="both"/>
        <w:rPr>
          <w:rFonts w:asciiTheme="minorHAnsi" w:hAnsiTheme="minorHAnsi"/>
          <w:b/>
          <w:bCs/>
        </w:rPr>
      </w:pPr>
      <w:r w:rsidRPr="00490CC5">
        <w:rPr>
          <w:rFonts w:asciiTheme="minorHAnsi" w:hAnsiTheme="minorHAnsi"/>
          <w:b/>
          <w:bCs/>
        </w:rPr>
        <w:lastRenderedPageBreak/>
        <w:t>UNIT-V</w:t>
      </w: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b/>
          <w:bCs/>
        </w:rPr>
        <w:t xml:space="preserve">Traffic Assignment and Plan Preparation; </w:t>
      </w:r>
      <w:r w:rsidRPr="00490CC5">
        <w:rPr>
          <w:rFonts w:asciiTheme="minorHAnsi" w:hAnsiTheme="minorHAnsi"/>
        </w:rPr>
        <w:t>Nodes, links, transport. network, coding, rout characteristics, network skims, various methods, judgment, towpath method, diversion curves, network, assignment, all or nothing assignment, capacity restraint techniques, multi-path assignment technique, graph theory and probabilistic assignment model.</w:t>
      </w:r>
    </w:p>
    <w:p w:rsidR="0054534F" w:rsidRPr="00490CC5" w:rsidRDefault="0054534F" w:rsidP="0054534F">
      <w:pPr>
        <w:autoSpaceDE w:val="0"/>
        <w:autoSpaceDN w:val="0"/>
        <w:adjustRightInd w:val="0"/>
        <w:spacing w:after="0" w:line="240" w:lineRule="auto"/>
        <w:jc w:val="both"/>
        <w:rPr>
          <w:rFonts w:asciiTheme="minorHAnsi" w:hAnsiTheme="minorHAnsi"/>
        </w:rPr>
      </w:pP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b/>
          <w:bCs/>
        </w:rPr>
        <w:t>UNIT-VI</w:t>
      </w:r>
    </w:p>
    <w:p w:rsidR="0054534F" w:rsidRPr="00490CC5" w:rsidRDefault="0054534F" w:rsidP="0054534F">
      <w:pPr>
        <w:autoSpaceDE w:val="0"/>
        <w:autoSpaceDN w:val="0"/>
        <w:adjustRightInd w:val="0"/>
        <w:spacing w:after="0" w:line="240" w:lineRule="auto"/>
        <w:jc w:val="both"/>
        <w:rPr>
          <w:rFonts w:asciiTheme="minorHAnsi" w:hAnsiTheme="minorHAnsi"/>
        </w:rPr>
      </w:pPr>
      <w:r w:rsidRPr="00490CC5">
        <w:rPr>
          <w:rFonts w:asciiTheme="minorHAnsi" w:hAnsiTheme="minorHAnsi"/>
        </w:rPr>
        <w:t>Allocation of traffic, equilibrium assignment, dynamic assignment, land use transport models, Lowry models, Garin Lowry models, ISGLUTI models, mobility and accessibility, five stage models, choice models, urban goods transport, strategies for the evaluation of alternate transportation plans and plan implementation, framework and case studies, preparation of master plans</w:t>
      </w:r>
    </w:p>
    <w:p w:rsidR="0054534F" w:rsidRPr="00490CC5" w:rsidRDefault="0054534F" w:rsidP="0054534F">
      <w:pPr>
        <w:pStyle w:val="ListParagraph"/>
        <w:ind w:left="0"/>
        <w:jc w:val="both"/>
        <w:rPr>
          <w:rFonts w:asciiTheme="minorHAnsi" w:hAnsiTheme="minorHAnsi"/>
        </w:rPr>
      </w:pPr>
    </w:p>
    <w:p w:rsidR="0054534F" w:rsidRPr="001748F2" w:rsidRDefault="0054534F" w:rsidP="0054534F">
      <w:pPr>
        <w:spacing w:after="0"/>
        <w:rPr>
          <w:rFonts w:asciiTheme="minorHAnsi" w:hAnsiTheme="minorHAnsi"/>
          <w:b/>
          <w:u w:val="single"/>
        </w:rPr>
      </w:pPr>
      <w:r w:rsidRPr="001748F2">
        <w:rPr>
          <w:rFonts w:asciiTheme="minorHAnsi" w:hAnsiTheme="minorHAnsi"/>
          <w:b/>
          <w:u w:val="single"/>
        </w:rPr>
        <w:t>TEXTBOOKS:</w:t>
      </w:r>
    </w:p>
    <w:p w:rsidR="0054534F" w:rsidRPr="00490CC5" w:rsidRDefault="0054534F" w:rsidP="00623D93">
      <w:pPr>
        <w:pStyle w:val="ListParagraph"/>
        <w:numPr>
          <w:ilvl w:val="0"/>
          <w:numId w:val="111"/>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Hutchinson, E.G., Principles of Urban Transport Systems Planning, McGraw Hill, New York, 1974.</w:t>
      </w:r>
    </w:p>
    <w:p w:rsidR="0054534F" w:rsidRPr="00490CC5" w:rsidRDefault="0054534F" w:rsidP="00623D93">
      <w:pPr>
        <w:pStyle w:val="ListParagraph"/>
        <w:numPr>
          <w:ilvl w:val="0"/>
          <w:numId w:val="111"/>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Ortuzar, J. and Williamson, E.G., Modelling Transport, Wiley, Chinchestor, 1994.</w:t>
      </w:r>
    </w:p>
    <w:p w:rsidR="0054534F" w:rsidRPr="00490CC5" w:rsidRDefault="0054534F" w:rsidP="00623D93">
      <w:pPr>
        <w:pStyle w:val="ListParagraph"/>
        <w:numPr>
          <w:ilvl w:val="0"/>
          <w:numId w:val="111"/>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Oppenheim, N., Urban Travel Demand Modeling: From Individual Choices to General Equilibrium, Wiley, New York, 1995.</w:t>
      </w:r>
    </w:p>
    <w:p w:rsidR="0054534F" w:rsidRPr="00490CC5" w:rsidRDefault="0054534F" w:rsidP="0054534F">
      <w:pPr>
        <w:pStyle w:val="ListParagraph"/>
        <w:autoSpaceDE w:val="0"/>
        <w:autoSpaceDN w:val="0"/>
        <w:adjustRightInd w:val="0"/>
        <w:spacing w:after="0" w:line="240" w:lineRule="auto"/>
        <w:ind w:left="0"/>
        <w:jc w:val="both"/>
        <w:rPr>
          <w:rFonts w:asciiTheme="minorHAnsi" w:hAnsiTheme="minorHAnsi"/>
          <w:b/>
        </w:rPr>
      </w:pPr>
    </w:p>
    <w:p w:rsidR="0054534F" w:rsidRPr="001748F2" w:rsidRDefault="0054534F" w:rsidP="0054534F">
      <w:pPr>
        <w:pStyle w:val="ListParagraph"/>
        <w:autoSpaceDE w:val="0"/>
        <w:autoSpaceDN w:val="0"/>
        <w:adjustRightInd w:val="0"/>
        <w:spacing w:after="0" w:line="240" w:lineRule="auto"/>
        <w:ind w:left="0"/>
        <w:jc w:val="both"/>
        <w:rPr>
          <w:rFonts w:asciiTheme="minorHAnsi" w:hAnsiTheme="minorHAnsi"/>
          <w:u w:val="single"/>
        </w:rPr>
      </w:pPr>
      <w:r w:rsidRPr="001748F2">
        <w:rPr>
          <w:rFonts w:asciiTheme="minorHAnsi" w:hAnsiTheme="minorHAnsi"/>
          <w:b/>
          <w:u w:val="single"/>
        </w:rPr>
        <w:t>REFERENCES:</w:t>
      </w:r>
    </w:p>
    <w:p w:rsidR="0054534F" w:rsidRPr="00490CC5" w:rsidRDefault="0054534F" w:rsidP="00623D93">
      <w:pPr>
        <w:pStyle w:val="ListParagraph"/>
        <w:numPr>
          <w:ilvl w:val="0"/>
          <w:numId w:val="112"/>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Thomas, R., Traffic Assignment Techniques, Avebury Technical, Aldershot, 1991.</w:t>
      </w:r>
    </w:p>
    <w:p w:rsidR="0054534F" w:rsidRPr="00490CC5" w:rsidRDefault="0054534F" w:rsidP="00623D93">
      <w:pPr>
        <w:pStyle w:val="ListParagraph"/>
        <w:numPr>
          <w:ilvl w:val="0"/>
          <w:numId w:val="112"/>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Taniguchi, E., Thompson, R.G, Yamada, T. and Van Duin, R., City Logistics - Network Modelling and Intelligent Transport Systems, Elsevier, Pergamon, Oxford, 2001.</w:t>
      </w:r>
    </w:p>
    <w:p w:rsidR="0054534F" w:rsidRPr="00490CC5" w:rsidRDefault="0054534F" w:rsidP="00623D93">
      <w:pPr>
        <w:pStyle w:val="ListParagraph"/>
        <w:numPr>
          <w:ilvl w:val="0"/>
          <w:numId w:val="112"/>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Bruton, M.I, Introduction to Transportation Planning, Hutchinson, .London, 1985.</w:t>
      </w:r>
    </w:p>
    <w:p w:rsidR="0054534F" w:rsidRPr="00490CC5" w:rsidRDefault="0054534F" w:rsidP="00623D93">
      <w:pPr>
        <w:pStyle w:val="ListParagraph"/>
        <w:numPr>
          <w:ilvl w:val="0"/>
          <w:numId w:val="112"/>
        </w:numPr>
        <w:autoSpaceDE w:val="0"/>
        <w:autoSpaceDN w:val="0"/>
        <w:adjustRightInd w:val="0"/>
        <w:spacing w:after="0" w:line="240" w:lineRule="auto"/>
        <w:ind w:left="720"/>
        <w:contextualSpacing/>
        <w:jc w:val="both"/>
        <w:rPr>
          <w:rFonts w:asciiTheme="minorHAnsi" w:hAnsiTheme="minorHAnsi"/>
        </w:rPr>
      </w:pPr>
      <w:r w:rsidRPr="00490CC5">
        <w:rPr>
          <w:rFonts w:asciiTheme="minorHAnsi" w:hAnsiTheme="minorHAnsi"/>
        </w:rPr>
        <w:t>Dickey, J.W, Metropolitan Transportation Planning, Tata McGraw Hill, New Delhi, 1975.</w:t>
      </w:r>
    </w:p>
    <w:p w:rsidR="0054534F" w:rsidRPr="00490CC5" w:rsidRDefault="0054534F" w:rsidP="0054534F">
      <w:pPr>
        <w:rPr>
          <w:rFonts w:asciiTheme="minorHAnsi" w:hAnsiTheme="minorHAnsi"/>
          <w:b/>
          <w:bCs/>
          <w:caps/>
          <w:lang w:eastAsia="en-US"/>
        </w:rPr>
      </w:pPr>
      <w:r w:rsidRPr="00490CC5">
        <w:rPr>
          <w:rFonts w:asciiTheme="minorHAnsi" w:hAnsiTheme="minorHAnsi"/>
          <w:b/>
          <w:caps/>
        </w:rPr>
        <w:br w:type="page"/>
      </w:r>
    </w:p>
    <w:p w:rsidR="0054534F" w:rsidRPr="00DB2856" w:rsidRDefault="0054534F" w:rsidP="0054534F">
      <w:pPr>
        <w:pStyle w:val="Header"/>
        <w:tabs>
          <w:tab w:val="left" w:pos="720"/>
        </w:tabs>
        <w:spacing w:after="120"/>
        <w:jc w:val="center"/>
        <w:rPr>
          <w:rFonts w:asciiTheme="minorHAnsi" w:hAnsiTheme="minorHAnsi"/>
          <w:b/>
          <w:caps/>
          <w:sz w:val="28"/>
          <w:lang w:val="en-IN"/>
        </w:rPr>
      </w:pPr>
      <w:r w:rsidRPr="00DB2856">
        <w:rPr>
          <w:rFonts w:asciiTheme="minorHAnsi" w:hAnsiTheme="minorHAnsi"/>
          <w:b/>
          <w:caps/>
          <w:sz w:val="28"/>
          <w:lang w:val="en-IN"/>
        </w:rPr>
        <w:lastRenderedPageBreak/>
        <w:t>7KC84: Landfill engineering</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w:t>
      </w:r>
      <w:r w:rsidRPr="004F57C8">
        <w:rPr>
          <w:rFonts w:asciiTheme="minorHAnsi" w:hAnsiTheme="minorHAnsi"/>
          <w:b/>
        </w:rPr>
        <w:t xml:space="preserve"> IV</w:t>
      </w:r>
      <w:r>
        <w:rPr>
          <w:rFonts w:asciiTheme="minorHAnsi" w:hAnsiTheme="minorHAnsi"/>
          <w:b/>
        </w:rPr>
        <w:t>)</w:t>
      </w:r>
    </w:p>
    <w:p w:rsidR="0054534F" w:rsidRDefault="0054534F" w:rsidP="0054534F">
      <w:pPr>
        <w:pStyle w:val="NoSpacing"/>
        <w:rPr>
          <w:rFonts w:asciiTheme="minorHAnsi" w:hAnsiTheme="minorHAnsi"/>
          <w:b/>
        </w:rPr>
      </w:pPr>
    </w:p>
    <w:p w:rsidR="0054534F" w:rsidRPr="004F57C8" w:rsidRDefault="0054534F" w:rsidP="0054534F">
      <w:pPr>
        <w:pStyle w:val="NoSpacing"/>
        <w:rPr>
          <w:rFonts w:asciiTheme="minorHAnsi" w:hAnsiTheme="minorHAnsi"/>
          <w:b/>
        </w:rPr>
      </w:pPr>
      <w:r w:rsidRPr="004F57C8">
        <w:rPr>
          <w:rFonts w:asciiTheme="minorHAnsi" w:hAnsiTheme="minorHAnsi"/>
          <w:b/>
        </w:rPr>
        <w:t>B.Tech IV Year II Semester</w:t>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L      T    P/D</w:t>
      </w:r>
      <w:r w:rsidRPr="004F57C8">
        <w:rPr>
          <w:rFonts w:asciiTheme="minorHAnsi" w:hAnsiTheme="minorHAnsi"/>
          <w:b/>
        </w:rPr>
        <w:tab/>
        <w:t>C</w:t>
      </w:r>
    </w:p>
    <w:p w:rsidR="0054534F" w:rsidRPr="004F57C8" w:rsidRDefault="0054534F" w:rsidP="0054534F">
      <w:pPr>
        <w:pStyle w:val="NoSpacing"/>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3      1       -</w:t>
      </w:r>
      <w:r w:rsidRPr="004F57C8">
        <w:rPr>
          <w:rFonts w:asciiTheme="minorHAnsi" w:hAnsiTheme="minorHAnsi"/>
          <w:b/>
        </w:rPr>
        <w:tab/>
        <w:t>3</w:t>
      </w:r>
    </w:p>
    <w:tbl>
      <w:tblPr>
        <w:tblpPr w:leftFromText="180" w:rightFromText="180" w:vertAnchor="text" w:horzAnchor="margin" w:tblpXSpec="right"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343"/>
        <w:gridCol w:w="323"/>
        <w:gridCol w:w="343"/>
        <w:gridCol w:w="336"/>
        <w:gridCol w:w="311"/>
        <w:gridCol w:w="336"/>
        <w:gridCol w:w="343"/>
        <w:gridCol w:w="311"/>
        <w:gridCol w:w="311"/>
        <w:gridCol w:w="336"/>
        <w:gridCol w:w="322"/>
      </w:tblGrid>
      <w:tr w:rsidR="0054534F" w:rsidRPr="004F57C8" w:rsidTr="00341D8E">
        <w:trPr>
          <w:trHeight w:val="286"/>
        </w:trPr>
        <w:tc>
          <w:tcPr>
            <w:tcW w:w="33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a</w:t>
            </w:r>
          </w:p>
        </w:tc>
        <w:tc>
          <w:tcPr>
            <w:tcW w:w="34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b</w:t>
            </w:r>
          </w:p>
        </w:tc>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c</w:t>
            </w:r>
          </w:p>
        </w:tc>
        <w:tc>
          <w:tcPr>
            <w:tcW w:w="34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d</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e</w:t>
            </w:r>
          </w:p>
        </w:tc>
        <w:tc>
          <w:tcPr>
            <w:tcW w:w="31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f</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g</w:t>
            </w:r>
          </w:p>
        </w:tc>
        <w:tc>
          <w:tcPr>
            <w:tcW w:w="34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h</w:t>
            </w:r>
          </w:p>
        </w:tc>
        <w:tc>
          <w:tcPr>
            <w:tcW w:w="31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i</w:t>
            </w:r>
          </w:p>
        </w:tc>
        <w:tc>
          <w:tcPr>
            <w:tcW w:w="31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j</w:t>
            </w:r>
          </w:p>
        </w:tc>
        <w:tc>
          <w:tcPr>
            <w:tcW w:w="336"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k</w:t>
            </w:r>
          </w:p>
        </w:tc>
        <w:tc>
          <w:tcPr>
            <w:tcW w:w="322"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l</w:t>
            </w:r>
          </w:p>
        </w:tc>
      </w:tr>
      <w:tr w:rsidR="0054534F" w:rsidRPr="004F57C8" w:rsidTr="00341D8E">
        <w:trPr>
          <w:trHeight w:val="307"/>
        </w:trPr>
        <w:tc>
          <w:tcPr>
            <w:tcW w:w="331"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4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23" w:type="dxa"/>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x</w:t>
            </w:r>
          </w:p>
        </w:tc>
        <w:tc>
          <w:tcPr>
            <w:tcW w:w="343" w:type="dxa"/>
          </w:tcPr>
          <w:p w:rsidR="0054534F" w:rsidRPr="004F57C8" w:rsidRDefault="0054534F" w:rsidP="00341D8E">
            <w:pPr>
              <w:spacing w:after="0" w:line="240" w:lineRule="auto"/>
              <w:rPr>
                <w:rFonts w:asciiTheme="minorHAnsi" w:hAnsiTheme="minorHAnsi"/>
                <w:bCs/>
                <w:sz w:val="24"/>
                <w:szCs w:val="24"/>
              </w:rPr>
            </w:pP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11" w:type="dxa"/>
          </w:tcPr>
          <w:p w:rsidR="0054534F" w:rsidRPr="004F57C8" w:rsidRDefault="0054534F" w:rsidP="00341D8E">
            <w:pPr>
              <w:spacing w:after="0" w:line="240" w:lineRule="auto"/>
              <w:rPr>
                <w:rFonts w:asciiTheme="minorHAnsi" w:hAnsiTheme="minorHAnsi"/>
                <w:bCs/>
                <w:sz w:val="24"/>
                <w:szCs w:val="24"/>
              </w:rPr>
            </w:pP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43" w:type="dxa"/>
          </w:tcPr>
          <w:p w:rsidR="0054534F" w:rsidRPr="004F57C8" w:rsidRDefault="0054534F" w:rsidP="00341D8E">
            <w:pPr>
              <w:spacing w:after="0" w:line="240" w:lineRule="auto"/>
              <w:rPr>
                <w:rFonts w:asciiTheme="minorHAnsi" w:hAnsiTheme="minorHAnsi"/>
                <w:bCs/>
                <w:sz w:val="24"/>
                <w:szCs w:val="24"/>
              </w:rPr>
            </w:pPr>
          </w:p>
        </w:tc>
        <w:tc>
          <w:tcPr>
            <w:tcW w:w="311" w:type="dxa"/>
          </w:tcPr>
          <w:p w:rsidR="0054534F" w:rsidRPr="004F57C8" w:rsidRDefault="0054534F" w:rsidP="00341D8E">
            <w:pPr>
              <w:spacing w:after="0" w:line="240" w:lineRule="auto"/>
              <w:rPr>
                <w:rFonts w:asciiTheme="minorHAnsi" w:hAnsiTheme="minorHAnsi"/>
                <w:bCs/>
                <w:sz w:val="24"/>
                <w:szCs w:val="24"/>
              </w:rPr>
            </w:pPr>
          </w:p>
        </w:tc>
        <w:tc>
          <w:tcPr>
            <w:tcW w:w="311" w:type="dxa"/>
          </w:tcPr>
          <w:p w:rsidR="0054534F" w:rsidRPr="004F57C8" w:rsidRDefault="0054534F" w:rsidP="00341D8E">
            <w:pPr>
              <w:spacing w:after="0" w:line="240" w:lineRule="auto"/>
              <w:rPr>
                <w:rFonts w:asciiTheme="minorHAnsi" w:hAnsiTheme="minorHAnsi"/>
                <w:bCs/>
                <w:sz w:val="24"/>
                <w:szCs w:val="24"/>
              </w:rPr>
            </w:pPr>
          </w:p>
        </w:tc>
        <w:tc>
          <w:tcPr>
            <w:tcW w:w="336" w:type="dxa"/>
          </w:tcPr>
          <w:p w:rsidR="0054534F" w:rsidRPr="004F57C8" w:rsidRDefault="0054534F" w:rsidP="00341D8E">
            <w:pPr>
              <w:spacing w:after="0" w:line="240" w:lineRule="auto"/>
              <w:rPr>
                <w:rFonts w:asciiTheme="minorHAnsi" w:hAnsiTheme="minorHAnsi"/>
                <w:bCs/>
                <w:sz w:val="24"/>
                <w:szCs w:val="24"/>
              </w:rPr>
            </w:pPr>
          </w:p>
        </w:tc>
        <w:tc>
          <w:tcPr>
            <w:tcW w:w="322" w:type="dxa"/>
          </w:tcPr>
          <w:p w:rsidR="0054534F" w:rsidRPr="004F57C8" w:rsidRDefault="0054534F" w:rsidP="00341D8E">
            <w:pPr>
              <w:spacing w:after="0" w:line="240" w:lineRule="auto"/>
              <w:rPr>
                <w:rFonts w:asciiTheme="minorHAnsi" w:hAnsiTheme="minorHAnsi"/>
                <w:bCs/>
                <w:sz w:val="24"/>
                <w:szCs w:val="24"/>
              </w:rPr>
            </w:pPr>
          </w:p>
        </w:tc>
      </w:tr>
    </w:tbl>
    <w:p w:rsidR="0054534F" w:rsidRPr="004F57C8" w:rsidRDefault="0054534F" w:rsidP="0054534F">
      <w:pPr>
        <w:ind w:left="1440"/>
        <w:rPr>
          <w:rFonts w:asciiTheme="minorHAnsi" w:hAnsiTheme="minorHAnsi"/>
          <w:b/>
        </w:rPr>
      </w:pPr>
    </w:p>
    <w:p w:rsidR="0054534F" w:rsidRPr="004F57C8" w:rsidRDefault="0054534F" w:rsidP="0054534F">
      <w:pPr>
        <w:spacing w:line="240" w:lineRule="auto"/>
        <w:rPr>
          <w:rFonts w:asciiTheme="minorHAnsi" w:hAnsiTheme="minorHAnsi"/>
          <w:b/>
          <w:sz w:val="24"/>
        </w:rPr>
      </w:pPr>
    </w:p>
    <w:p w:rsidR="0054534F" w:rsidRPr="004F57C8" w:rsidRDefault="0054534F" w:rsidP="0054534F">
      <w:pPr>
        <w:spacing w:line="240" w:lineRule="auto"/>
        <w:rPr>
          <w:rFonts w:asciiTheme="minorHAnsi" w:hAnsiTheme="minorHAnsi"/>
          <w:b/>
          <w:sz w:val="24"/>
        </w:rPr>
      </w:pPr>
      <w:r w:rsidRPr="004F57C8">
        <w:rPr>
          <w:rFonts w:asciiTheme="minorHAnsi" w:hAnsiTheme="minorHAnsi"/>
          <w:b/>
          <w:sz w:val="24"/>
        </w:rPr>
        <w:t>Course Objectives</w:t>
      </w:r>
    </w:p>
    <w:p w:rsidR="0054534F" w:rsidRPr="004F57C8" w:rsidRDefault="0054534F" w:rsidP="006B4EFD">
      <w:pPr>
        <w:pStyle w:val="ListParagraph"/>
        <w:numPr>
          <w:ilvl w:val="0"/>
          <w:numId w:val="185"/>
        </w:numPr>
        <w:spacing w:line="240" w:lineRule="auto"/>
        <w:contextualSpacing/>
        <w:rPr>
          <w:rFonts w:asciiTheme="minorHAnsi" w:hAnsiTheme="minorHAnsi"/>
          <w:b/>
        </w:rPr>
      </w:pPr>
      <w:r w:rsidRPr="004F57C8">
        <w:rPr>
          <w:rFonts w:asciiTheme="minorHAnsi" w:hAnsiTheme="minorHAnsi"/>
        </w:rPr>
        <w:t>Will learn about various techniques of land fill</w:t>
      </w:r>
    </w:p>
    <w:p w:rsidR="0054534F" w:rsidRPr="004F57C8" w:rsidRDefault="0054534F" w:rsidP="006B4EFD">
      <w:pPr>
        <w:pStyle w:val="ListParagraph"/>
        <w:numPr>
          <w:ilvl w:val="0"/>
          <w:numId w:val="185"/>
        </w:numPr>
        <w:spacing w:line="240" w:lineRule="auto"/>
        <w:contextualSpacing/>
        <w:jc w:val="both"/>
        <w:rPr>
          <w:rFonts w:asciiTheme="minorHAnsi" w:hAnsiTheme="minorHAnsi"/>
        </w:rPr>
      </w:pPr>
      <w:r w:rsidRPr="004F57C8">
        <w:rPr>
          <w:rFonts w:asciiTheme="minorHAnsi" w:hAnsiTheme="minorHAnsi"/>
        </w:rPr>
        <w:t>Will learn about  liners and various components of waste disposal units</w:t>
      </w:r>
    </w:p>
    <w:p w:rsidR="0054534F" w:rsidRPr="004F57C8" w:rsidRDefault="0054534F" w:rsidP="006B4EFD">
      <w:pPr>
        <w:pStyle w:val="ListParagraph"/>
        <w:numPr>
          <w:ilvl w:val="0"/>
          <w:numId w:val="185"/>
        </w:numPr>
        <w:spacing w:line="240" w:lineRule="auto"/>
        <w:contextualSpacing/>
        <w:jc w:val="both"/>
        <w:rPr>
          <w:rFonts w:asciiTheme="minorHAnsi" w:hAnsiTheme="minorHAnsi"/>
        </w:rPr>
      </w:pPr>
      <w:r w:rsidRPr="004F57C8">
        <w:rPr>
          <w:rFonts w:asciiTheme="minorHAnsi" w:hAnsiTheme="minorHAnsi"/>
        </w:rPr>
        <w:t>Exposed to the knowledge chemical constituents of leachate</w:t>
      </w:r>
    </w:p>
    <w:p w:rsidR="0054534F" w:rsidRPr="004F57C8" w:rsidRDefault="0054534F" w:rsidP="006B4EFD">
      <w:pPr>
        <w:pStyle w:val="ListParagraph"/>
        <w:numPr>
          <w:ilvl w:val="0"/>
          <w:numId w:val="185"/>
        </w:numPr>
        <w:spacing w:line="240" w:lineRule="auto"/>
        <w:contextualSpacing/>
        <w:jc w:val="both"/>
        <w:rPr>
          <w:rFonts w:asciiTheme="minorHAnsi" w:hAnsiTheme="minorHAnsi"/>
        </w:rPr>
      </w:pPr>
      <w:r w:rsidRPr="004F57C8">
        <w:rPr>
          <w:rFonts w:asciiTheme="minorHAnsi" w:hAnsiTheme="minorHAnsi"/>
        </w:rPr>
        <w:t>Will learn about Design criteria of waste disposal units</w:t>
      </w:r>
    </w:p>
    <w:p w:rsidR="0054534F" w:rsidRPr="004F57C8" w:rsidRDefault="0054534F" w:rsidP="006B4EFD">
      <w:pPr>
        <w:pStyle w:val="ListParagraph"/>
        <w:numPr>
          <w:ilvl w:val="0"/>
          <w:numId w:val="185"/>
        </w:numPr>
        <w:spacing w:line="240" w:lineRule="auto"/>
        <w:contextualSpacing/>
        <w:jc w:val="both"/>
        <w:rPr>
          <w:rFonts w:asciiTheme="minorHAnsi" w:hAnsiTheme="minorHAnsi"/>
        </w:rPr>
      </w:pPr>
      <w:r w:rsidRPr="004F57C8">
        <w:rPr>
          <w:rFonts w:asciiTheme="minorHAnsi" w:hAnsiTheme="minorHAnsi"/>
        </w:rPr>
        <w:t>Exposed to graphical and analytical methods to determine the lateral earth pressure</w:t>
      </w:r>
    </w:p>
    <w:p w:rsidR="0054534F" w:rsidRPr="004F57C8" w:rsidRDefault="0054534F" w:rsidP="006B4EFD">
      <w:pPr>
        <w:pStyle w:val="ListParagraph"/>
        <w:numPr>
          <w:ilvl w:val="0"/>
          <w:numId w:val="185"/>
        </w:numPr>
        <w:spacing w:line="240" w:lineRule="auto"/>
        <w:contextualSpacing/>
        <w:jc w:val="both"/>
        <w:rPr>
          <w:rFonts w:asciiTheme="minorHAnsi" w:hAnsiTheme="minorHAnsi"/>
        </w:rPr>
      </w:pPr>
      <w:r w:rsidRPr="004F57C8">
        <w:rPr>
          <w:rFonts w:asciiTheme="minorHAnsi" w:hAnsiTheme="minorHAnsi"/>
        </w:rPr>
        <w:t>Will learn about Analyse about earth retaining structures</w:t>
      </w:r>
    </w:p>
    <w:p w:rsidR="0054534F" w:rsidRPr="004F57C8" w:rsidRDefault="0054534F" w:rsidP="0054534F">
      <w:pPr>
        <w:spacing w:line="240" w:lineRule="auto"/>
        <w:jc w:val="both"/>
        <w:rPr>
          <w:rFonts w:asciiTheme="minorHAnsi" w:hAnsiTheme="minorHAnsi"/>
          <w:b/>
          <w:sz w:val="24"/>
        </w:rPr>
      </w:pPr>
      <w:r w:rsidRPr="004F57C8">
        <w:rPr>
          <w:rFonts w:asciiTheme="minorHAnsi" w:hAnsiTheme="minorHAnsi"/>
          <w:b/>
          <w:sz w:val="24"/>
        </w:rPr>
        <w:t xml:space="preserve">Course Outcomes: </w:t>
      </w:r>
      <w:r w:rsidRPr="004F57C8">
        <w:rPr>
          <w:rFonts w:asciiTheme="minorHAnsi" w:hAnsiTheme="minorHAnsi"/>
        </w:rPr>
        <w:t>the student will be able to:</w:t>
      </w:r>
    </w:p>
    <w:p w:rsidR="0054534F" w:rsidRPr="004F57C8" w:rsidRDefault="0054534F" w:rsidP="006B4EFD">
      <w:pPr>
        <w:pStyle w:val="ListParagraph"/>
        <w:numPr>
          <w:ilvl w:val="0"/>
          <w:numId w:val="186"/>
        </w:numPr>
        <w:spacing w:line="240" w:lineRule="auto"/>
        <w:contextualSpacing/>
        <w:jc w:val="both"/>
        <w:rPr>
          <w:rFonts w:asciiTheme="minorHAnsi" w:hAnsiTheme="minorHAnsi"/>
        </w:rPr>
      </w:pPr>
      <w:r w:rsidRPr="004F57C8">
        <w:rPr>
          <w:rFonts w:asciiTheme="minorHAnsi" w:hAnsiTheme="minorHAnsi"/>
        </w:rPr>
        <w:t>Acquired knowledge about various techniques of land fill</w:t>
      </w:r>
    </w:p>
    <w:p w:rsidR="0054534F" w:rsidRPr="004F57C8" w:rsidRDefault="0054534F" w:rsidP="006B4EFD">
      <w:pPr>
        <w:pStyle w:val="ListParagraph"/>
        <w:numPr>
          <w:ilvl w:val="0"/>
          <w:numId w:val="186"/>
        </w:numPr>
        <w:spacing w:line="240" w:lineRule="auto"/>
        <w:contextualSpacing/>
        <w:jc w:val="both"/>
        <w:rPr>
          <w:rFonts w:asciiTheme="minorHAnsi" w:hAnsiTheme="minorHAnsi"/>
        </w:rPr>
      </w:pPr>
      <w:r w:rsidRPr="004F57C8">
        <w:rPr>
          <w:rFonts w:asciiTheme="minorHAnsi" w:hAnsiTheme="minorHAnsi"/>
        </w:rPr>
        <w:t xml:space="preserve">To design of liners and various components of waste disposal units </w:t>
      </w:r>
    </w:p>
    <w:p w:rsidR="0054534F" w:rsidRPr="004F57C8" w:rsidRDefault="0054534F" w:rsidP="006B4EFD">
      <w:pPr>
        <w:pStyle w:val="ListParagraph"/>
        <w:numPr>
          <w:ilvl w:val="0"/>
          <w:numId w:val="186"/>
        </w:numPr>
        <w:spacing w:line="240" w:lineRule="auto"/>
        <w:contextualSpacing/>
        <w:jc w:val="both"/>
        <w:rPr>
          <w:rFonts w:asciiTheme="minorHAnsi" w:hAnsiTheme="minorHAnsi"/>
        </w:rPr>
      </w:pPr>
      <w:r w:rsidRPr="004F57C8">
        <w:rPr>
          <w:rFonts w:asciiTheme="minorHAnsi" w:hAnsiTheme="minorHAnsi"/>
        </w:rPr>
        <w:t xml:space="preserve">To understand analysis of chemical constituents of leachate </w:t>
      </w:r>
    </w:p>
    <w:p w:rsidR="0054534F" w:rsidRPr="004F57C8" w:rsidRDefault="0054534F" w:rsidP="006B4EFD">
      <w:pPr>
        <w:pStyle w:val="ListParagraph"/>
        <w:numPr>
          <w:ilvl w:val="0"/>
          <w:numId w:val="186"/>
        </w:numPr>
        <w:spacing w:line="240" w:lineRule="auto"/>
        <w:contextualSpacing/>
        <w:jc w:val="both"/>
        <w:rPr>
          <w:rFonts w:asciiTheme="minorHAnsi" w:hAnsiTheme="minorHAnsi"/>
        </w:rPr>
      </w:pPr>
      <w:r w:rsidRPr="004F57C8">
        <w:rPr>
          <w:rFonts w:asciiTheme="minorHAnsi" w:hAnsiTheme="minorHAnsi"/>
        </w:rPr>
        <w:t xml:space="preserve">To design cover systems of waste disposal units </w:t>
      </w:r>
    </w:p>
    <w:p w:rsidR="0054534F" w:rsidRPr="004F57C8" w:rsidRDefault="0054534F" w:rsidP="006B4EFD">
      <w:pPr>
        <w:pStyle w:val="ListParagraph"/>
        <w:numPr>
          <w:ilvl w:val="0"/>
          <w:numId w:val="186"/>
        </w:numPr>
        <w:spacing w:line="240" w:lineRule="auto"/>
        <w:contextualSpacing/>
        <w:jc w:val="both"/>
        <w:rPr>
          <w:rFonts w:asciiTheme="minorHAnsi" w:hAnsiTheme="minorHAnsi"/>
        </w:rPr>
      </w:pPr>
      <w:r w:rsidRPr="004F57C8">
        <w:rPr>
          <w:rFonts w:asciiTheme="minorHAnsi" w:hAnsiTheme="minorHAnsi"/>
        </w:rPr>
        <w:t>Familiar with graphical and analytical methods to determine the lateral earth pressure under various influencing factors</w:t>
      </w:r>
    </w:p>
    <w:p w:rsidR="0054534F" w:rsidRPr="004F57C8" w:rsidRDefault="0054534F" w:rsidP="006B4EFD">
      <w:pPr>
        <w:pStyle w:val="ListParagraph"/>
        <w:numPr>
          <w:ilvl w:val="0"/>
          <w:numId w:val="186"/>
        </w:numPr>
        <w:spacing w:line="240" w:lineRule="auto"/>
        <w:contextualSpacing/>
        <w:jc w:val="both"/>
        <w:rPr>
          <w:rFonts w:asciiTheme="minorHAnsi" w:hAnsiTheme="minorHAnsi"/>
        </w:rPr>
      </w:pPr>
      <w:r w:rsidRPr="004F57C8">
        <w:rPr>
          <w:rFonts w:asciiTheme="minorHAnsi" w:hAnsiTheme="minorHAnsi"/>
        </w:rPr>
        <w:t>Analyse all types of earth retaining structures for the stability against sliding, overturning and bearing failure</w:t>
      </w:r>
    </w:p>
    <w:p w:rsidR="0054534F" w:rsidRPr="004F57C8" w:rsidRDefault="0054534F" w:rsidP="0054534F">
      <w:pPr>
        <w:pStyle w:val="ListParagraph"/>
        <w:spacing w:line="240" w:lineRule="auto"/>
        <w:jc w:val="both"/>
        <w:rPr>
          <w:rFonts w:asciiTheme="minorHAnsi" w:hAnsiTheme="minorHAnsi"/>
        </w:rPr>
      </w:pP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UNIT - 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Environmental-geotechnical application , introduction ,basic considerations of ground improvement systems ,load environmental factor design criteria, load factor design criteria and approaches , environmental load factor design criteria, soil structure , structural soil interaction , soil foundation structure interactions, load factor of safety and allowable condition, bearing capacity of granular soil, friction forces and angle between two materials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UNIT - II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Liners, different types, properties of liners, clay liners, geo-synthetic liners, composite liners, design aspects.</w:t>
      </w:r>
    </w:p>
    <w:p w:rsidR="0054534F" w:rsidRPr="004F57C8" w:rsidRDefault="0054534F" w:rsidP="0054534F">
      <w:pPr>
        <w:spacing w:line="240" w:lineRule="auto"/>
        <w:jc w:val="both"/>
        <w:rPr>
          <w:rFonts w:asciiTheme="minorHAnsi" w:hAnsiTheme="minorHAnsi"/>
          <w:b/>
          <w:shd w:val="clear" w:color="auto" w:fill="FFFFFF"/>
        </w:rPr>
      </w:pPr>
      <w:r w:rsidRPr="004F57C8">
        <w:rPr>
          <w:rFonts w:asciiTheme="minorHAnsi" w:hAnsiTheme="minorHAnsi"/>
          <w:b/>
          <w:shd w:val="clear" w:color="auto" w:fill="FFFFFF"/>
        </w:rPr>
        <w:t>UNIT - III</w:t>
      </w:r>
    </w:p>
    <w:p w:rsidR="0054534F" w:rsidRPr="004F57C8" w:rsidRDefault="0054534F" w:rsidP="0054534F">
      <w:pPr>
        <w:spacing w:line="240" w:lineRule="auto"/>
        <w:jc w:val="both"/>
        <w:rPr>
          <w:rFonts w:asciiTheme="minorHAnsi" w:hAnsiTheme="minorHAnsi"/>
          <w:b/>
        </w:rPr>
      </w:pPr>
      <w:r w:rsidRPr="004F57C8">
        <w:rPr>
          <w:rFonts w:asciiTheme="minorHAnsi" w:hAnsiTheme="minorHAnsi"/>
        </w:rPr>
        <w:t>Reclaiming potentially combustible sites , Introduction to combustion process, combustion tests , use of combustion potential tests, Land fill gases , principal gases and their properties, Gas monitoring ,Data assessment and remedial solutions.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UNIT - IV</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Establishment of new landscapes, Introduction, plant requirements, soil cover, soil fertility, site preparation, establishing grass cover, Establishing trees and shrubs, Maintenance.</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lastRenderedPageBreak/>
        <w:t>UNIT - V</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Types, at rest, active, passive, Rankine’s theory, Backfill features, Soil type, surface inclination, loads on surface, soil layers, water level, Coulomb’s theory, Effect due to wall friction and wall inclination, Graphical methods, Earthquake effects.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UNIT - VI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Rigid retaining structures, Types, Empirical methods, stability analysis Flexible Retaining structures, Types, Material, Cantilever sheet piles, Anchored bulkheads, free earth method, fixed earth method, moment reduction factors, anchorages, Cofferdams, diaphragm walls.</w:t>
      </w:r>
    </w:p>
    <w:p w:rsidR="0054534F" w:rsidRPr="004F57C8" w:rsidRDefault="0054534F" w:rsidP="0054534F">
      <w:pPr>
        <w:pStyle w:val="ListParagraph"/>
        <w:spacing w:line="240" w:lineRule="auto"/>
        <w:ind w:left="180" w:firstLine="90"/>
        <w:jc w:val="both"/>
        <w:rPr>
          <w:rFonts w:asciiTheme="minorHAnsi" w:hAnsiTheme="minorHAnsi"/>
        </w:rPr>
      </w:pPr>
    </w:p>
    <w:p w:rsidR="0054534F" w:rsidRPr="001748F2" w:rsidRDefault="0054534F" w:rsidP="0054534F">
      <w:pPr>
        <w:spacing w:after="0" w:line="240" w:lineRule="auto"/>
        <w:jc w:val="both"/>
        <w:rPr>
          <w:rFonts w:asciiTheme="minorHAnsi" w:hAnsiTheme="minorHAnsi" w:cs="Calibri"/>
          <w:b/>
          <w:u w:val="single"/>
        </w:rPr>
      </w:pPr>
      <w:r w:rsidRPr="001748F2">
        <w:rPr>
          <w:rFonts w:asciiTheme="minorHAnsi" w:hAnsiTheme="minorHAnsi" w:cs="Calibri"/>
          <w:b/>
          <w:u w:val="single"/>
        </w:rPr>
        <w:t>TEXT BOOKS:</w:t>
      </w:r>
    </w:p>
    <w:p w:rsidR="0054534F" w:rsidRPr="004F57C8" w:rsidRDefault="0054534F" w:rsidP="00623D93">
      <w:pPr>
        <w:pStyle w:val="ListParagraph"/>
        <w:numPr>
          <w:ilvl w:val="0"/>
          <w:numId w:val="132"/>
        </w:numPr>
        <w:spacing w:after="0" w:line="240" w:lineRule="auto"/>
        <w:jc w:val="both"/>
        <w:rPr>
          <w:rFonts w:asciiTheme="minorHAnsi" w:hAnsiTheme="minorHAnsi" w:cs="Calibri"/>
        </w:rPr>
      </w:pPr>
      <w:r w:rsidRPr="004F57C8">
        <w:rPr>
          <w:rFonts w:asciiTheme="minorHAnsi" w:hAnsiTheme="minorHAnsi" w:cs="Calibri"/>
        </w:rPr>
        <w:t xml:space="preserve">Alam Singh and Chowdhary G.R, Soil Engineering in Theory and Practice. (1994), CBS Publishers and Distributors Ltd., New Delhi. </w:t>
      </w:r>
    </w:p>
    <w:p w:rsidR="0054534F" w:rsidRPr="004F57C8" w:rsidRDefault="0054534F" w:rsidP="00623D93">
      <w:pPr>
        <w:pStyle w:val="ListParagraph"/>
        <w:numPr>
          <w:ilvl w:val="0"/>
          <w:numId w:val="132"/>
        </w:numPr>
        <w:spacing w:after="0" w:line="240" w:lineRule="auto"/>
        <w:jc w:val="both"/>
        <w:rPr>
          <w:rFonts w:asciiTheme="minorHAnsi" w:hAnsiTheme="minorHAnsi" w:cs="Calibri"/>
        </w:rPr>
      </w:pPr>
      <w:r w:rsidRPr="004F57C8">
        <w:rPr>
          <w:rFonts w:asciiTheme="minorHAnsi" w:hAnsiTheme="minorHAnsi" w:cs="Calibri"/>
        </w:rPr>
        <w:t>Punmia B.C, Soil Mechanics and Foundation Engg. (2005), 16th Edition Laxmi Publications Co. New Delhi 31</w:t>
      </w:r>
    </w:p>
    <w:p w:rsidR="0054534F" w:rsidRPr="001748F2" w:rsidRDefault="0054534F" w:rsidP="0054534F">
      <w:pPr>
        <w:rPr>
          <w:rFonts w:asciiTheme="minorHAnsi" w:hAnsiTheme="minorHAnsi"/>
          <w:u w:val="single"/>
        </w:rPr>
      </w:pPr>
    </w:p>
    <w:p w:rsidR="0054534F" w:rsidRPr="001748F2" w:rsidRDefault="0054534F" w:rsidP="0054534F">
      <w:pPr>
        <w:rPr>
          <w:rFonts w:asciiTheme="minorHAnsi" w:hAnsiTheme="minorHAnsi"/>
          <w:b/>
          <w:u w:val="single"/>
        </w:rPr>
      </w:pPr>
      <w:r w:rsidRPr="001748F2">
        <w:rPr>
          <w:rFonts w:asciiTheme="minorHAnsi" w:hAnsiTheme="minorHAnsi"/>
          <w:b/>
          <w:u w:val="single"/>
        </w:rPr>
        <w:t xml:space="preserve">REFERENCES: </w:t>
      </w:r>
    </w:p>
    <w:p w:rsidR="0054534F" w:rsidRPr="00503805" w:rsidRDefault="0054534F" w:rsidP="00623D93">
      <w:pPr>
        <w:pStyle w:val="ListParagraph"/>
        <w:numPr>
          <w:ilvl w:val="3"/>
          <w:numId w:val="132"/>
        </w:numPr>
        <w:ind w:left="540" w:firstLine="0"/>
        <w:jc w:val="both"/>
        <w:rPr>
          <w:rFonts w:asciiTheme="minorHAnsi" w:hAnsiTheme="minorHAnsi"/>
        </w:rPr>
      </w:pPr>
      <w:r w:rsidRPr="00503805">
        <w:rPr>
          <w:rFonts w:asciiTheme="minorHAnsi" w:hAnsiTheme="minorHAnsi"/>
        </w:rPr>
        <w:t>Hsai –yang Fang., “Introduction to Environmental Geotechenology” CRC press Newyork, 1997</w:t>
      </w:r>
    </w:p>
    <w:p w:rsidR="0054534F" w:rsidRPr="00503805" w:rsidRDefault="0054534F" w:rsidP="00623D93">
      <w:pPr>
        <w:pStyle w:val="ListParagraph"/>
        <w:numPr>
          <w:ilvl w:val="0"/>
          <w:numId w:val="156"/>
        </w:numPr>
        <w:ind w:left="630" w:hanging="90"/>
        <w:jc w:val="both"/>
        <w:rPr>
          <w:rFonts w:asciiTheme="minorHAnsi" w:hAnsiTheme="minorHAnsi"/>
        </w:rPr>
      </w:pPr>
      <w:r w:rsidRPr="00503805">
        <w:rPr>
          <w:rFonts w:asciiTheme="minorHAnsi" w:hAnsiTheme="minorHAnsi"/>
        </w:rPr>
        <w:t>Cairmey .T. , “Contominated land problems and solutions”, Blackie Academic &amp; Professional,       NewYork, 1993.</w:t>
      </w:r>
    </w:p>
    <w:p w:rsidR="0054534F" w:rsidRPr="004F57C8" w:rsidRDefault="0054534F" w:rsidP="0054534F">
      <w:pPr>
        <w:rPr>
          <w:rFonts w:asciiTheme="minorHAnsi" w:hAnsiTheme="minorHAnsi"/>
        </w:rPr>
      </w:pPr>
      <w:r w:rsidRPr="004F57C8">
        <w:rPr>
          <w:rFonts w:asciiTheme="minorHAnsi" w:hAnsiTheme="minorHAnsi"/>
        </w:rPr>
        <w:br w:type="page"/>
      </w:r>
    </w:p>
    <w:p w:rsidR="0054534F" w:rsidRPr="004F57C8" w:rsidRDefault="0054534F" w:rsidP="0054534F">
      <w:pPr>
        <w:spacing w:line="240" w:lineRule="auto"/>
        <w:jc w:val="center"/>
        <w:rPr>
          <w:rFonts w:asciiTheme="minorHAnsi" w:hAnsiTheme="minorHAnsi"/>
          <w:b/>
          <w:bCs/>
          <w:caps/>
          <w:color w:val="000000"/>
          <w:sz w:val="28"/>
          <w:szCs w:val="28"/>
        </w:rPr>
      </w:pPr>
      <w:bookmarkStart w:id="7" w:name="_Toc484777256"/>
      <w:bookmarkStart w:id="8" w:name="_Toc484777251"/>
      <w:r>
        <w:rPr>
          <w:rFonts w:asciiTheme="minorHAnsi" w:hAnsiTheme="minorHAnsi"/>
          <w:b/>
          <w:bCs/>
          <w:caps/>
          <w:color w:val="000000"/>
          <w:sz w:val="28"/>
          <w:szCs w:val="28"/>
        </w:rPr>
        <w:lastRenderedPageBreak/>
        <w:t xml:space="preserve">7KC86: </w:t>
      </w:r>
      <w:r w:rsidRPr="004F57C8">
        <w:rPr>
          <w:rFonts w:asciiTheme="minorHAnsi" w:hAnsiTheme="minorHAnsi"/>
          <w:b/>
          <w:bCs/>
          <w:caps/>
          <w:color w:val="000000"/>
          <w:sz w:val="28"/>
          <w:szCs w:val="28"/>
        </w:rPr>
        <w:t>FOUNDATION ANALYSIS AND DESIGN</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 xml:space="preserve">Professional Elective </w:t>
      </w:r>
      <w:r>
        <w:rPr>
          <w:rFonts w:asciiTheme="minorHAnsi" w:hAnsiTheme="minorHAnsi"/>
          <w:b/>
        </w:rPr>
        <w:t xml:space="preserve">– </w:t>
      </w:r>
      <w:r w:rsidRPr="004F57C8">
        <w:rPr>
          <w:rFonts w:asciiTheme="minorHAnsi" w:hAnsiTheme="minorHAnsi"/>
          <w:b/>
        </w:rPr>
        <w:t>V</w:t>
      </w:r>
      <w:r>
        <w:rPr>
          <w:rFonts w:asciiTheme="minorHAnsi" w:hAnsiTheme="minorHAnsi"/>
          <w:b/>
        </w:rPr>
        <w:t>)</w:t>
      </w:r>
    </w:p>
    <w:p w:rsidR="0054534F" w:rsidRPr="004F57C8" w:rsidRDefault="0054534F" w:rsidP="0054534F">
      <w:pPr>
        <w:spacing w:after="0" w:line="240" w:lineRule="auto"/>
        <w:jc w:val="center"/>
        <w:rPr>
          <w:rFonts w:asciiTheme="minorHAnsi" w:hAnsiTheme="minorHAnsi"/>
          <w:b/>
          <w:bCs/>
          <w:color w:val="231F20"/>
          <w:sz w:val="32"/>
          <w:szCs w:val="32"/>
        </w:rPr>
      </w:pPr>
    </w:p>
    <w:p w:rsidR="0054534F" w:rsidRPr="004F57C8" w:rsidRDefault="0054534F" w:rsidP="0054534F">
      <w:pPr>
        <w:spacing w:after="0" w:line="240" w:lineRule="auto"/>
        <w:rPr>
          <w:rFonts w:asciiTheme="minorHAnsi" w:hAnsiTheme="minorHAnsi"/>
          <w:b/>
          <w:lang w:val="fr-FR"/>
        </w:rPr>
      </w:pPr>
      <w:r w:rsidRPr="004F57C8">
        <w:rPr>
          <w:rFonts w:asciiTheme="minorHAnsi" w:hAnsiTheme="minorHAnsi"/>
          <w:b/>
        </w:rPr>
        <w:t>B Tech IV Year II Sem</w:t>
      </w:r>
      <w:r>
        <w:rPr>
          <w:rFonts w:asciiTheme="minorHAnsi" w:hAnsiTheme="minorHAnsi"/>
          <w:b/>
        </w:rPr>
        <w:t>ester</w:t>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lang w:val="fr-FR"/>
        </w:rPr>
        <w:t>L      T      P/D     C</w:t>
      </w:r>
    </w:p>
    <w:p w:rsidR="0054534F" w:rsidRPr="004F57C8" w:rsidRDefault="0054534F" w:rsidP="0054534F">
      <w:pPr>
        <w:spacing w:after="0" w:line="240" w:lineRule="auto"/>
        <w:ind w:left="1440"/>
        <w:rPr>
          <w:rFonts w:asciiTheme="minorHAnsi" w:hAnsiTheme="minorHAnsi"/>
          <w:b/>
          <w:sz w:val="24"/>
          <w:szCs w:val="24"/>
          <w:lang w:val="fr-FR"/>
        </w:rPr>
      </w:pPr>
      <w:r w:rsidRPr="004F57C8">
        <w:rPr>
          <w:rFonts w:asciiTheme="minorHAnsi" w:hAnsiTheme="minorHAnsi"/>
          <w:b/>
          <w:sz w:val="24"/>
          <w:szCs w:val="24"/>
          <w:lang w:val="fr-FR"/>
        </w:rPr>
        <w:tab/>
      </w:r>
      <w:r w:rsidRPr="004F57C8">
        <w:rPr>
          <w:rFonts w:asciiTheme="minorHAnsi" w:hAnsiTheme="minorHAnsi"/>
          <w:b/>
          <w:sz w:val="24"/>
          <w:szCs w:val="24"/>
          <w:lang w:val="fr-FR"/>
        </w:rPr>
        <w:tab/>
      </w:r>
      <w:r w:rsidRPr="004F57C8">
        <w:rPr>
          <w:rFonts w:asciiTheme="minorHAnsi" w:hAnsiTheme="minorHAnsi"/>
          <w:b/>
          <w:sz w:val="24"/>
          <w:szCs w:val="24"/>
          <w:lang w:val="fr-FR"/>
        </w:rPr>
        <w:tab/>
      </w:r>
      <w:r w:rsidRPr="004F57C8">
        <w:rPr>
          <w:rFonts w:asciiTheme="minorHAnsi" w:hAnsiTheme="minorHAnsi"/>
          <w:b/>
          <w:sz w:val="24"/>
          <w:szCs w:val="24"/>
          <w:lang w:val="fr-FR"/>
        </w:rPr>
        <w:tab/>
      </w:r>
      <w:r w:rsidRPr="004F57C8">
        <w:rPr>
          <w:rFonts w:asciiTheme="minorHAnsi" w:hAnsiTheme="minorHAnsi"/>
          <w:b/>
          <w:sz w:val="24"/>
          <w:szCs w:val="24"/>
          <w:lang w:val="fr-FR"/>
        </w:rPr>
        <w:tab/>
      </w:r>
      <w:r w:rsidRPr="004F57C8">
        <w:rPr>
          <w:rFonts w:asciiTheme="minorHAnsi" w:hAnsiTheme="minorHAnsi"/>
          <w:b/>
          <w:sz w:val="24"/>
          <w:szCs w:val="24"/>
          <w:lang w:val="fr-FR"/>
        </w:rPr>
        <w:tab/>
      </w:r>
      <w:r w:rsidRPr="004F57C8">
        <w:rPr>
          <w:rFonts w:asciiTheme="minorHAnsi" w:hAnsiTheme="minorHAnsi"/>
          <w:b/>
          <w:sz w:val="24"/>
          <w:szCs w:val="24"/>
          <w:lang w:val="fr-FR"/>
        </w:rPr>
        <w:tab/>
      </w:r>
      <w:r w:rsidRPr="004F57C8">
        <w:rPr>
          <w:rFonts w:asciiTheme="minorHAnsi" w:hAnsiTheme="minorHAnsi"/>
          <w:b/>
          <w:sz w:val="24"/>
          <w:szCs w:val="24"/>
          <w:lang w:val="fr-FR"/>
        </w:rPr>
        <w:tab/>
        <w:t>3     1      -        3</w:t>
      </w:r>
    </w:p>
    <w:tbl>
      <w:tblPr>
        <w:tblpPr w:leftFromText="180" w:rightFromText="180"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60"/>
        <w:gridCol w:w="460"/>
        <w:gridCol w:w="460"/>
      </w:tblGrid>
      <w:tr w:rsidR="0054534F" w:rsidRPr="004F57C8" w:rsidTr="00341D8E">
        <w:trPr>
          <w:trHeight w:val="261"/>
        </w:trPr>
        <w:tc>
          <w:tcPr>
            <w:tcW w:w="39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w:t>
            </w:r>
          </w:p>
        </w:tc>
        <w:tc>
          <w:tcPr>
            <w:tcW w:w="39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9</w:t>
            </w:r>
          </w:p>
        </w:tc>
        <w:tc>
          <w:tcPr>
            <w:tcW w:w="456"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10</w:t>
            </w:r>
          </w:p>
        </w:tc>
        <w:tc>
          <w:tcPr>
            <w:tcW w:w="456"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11</w:t>
            </w:r>
          </w:p>
        </w:tc>
        <w:tc>
          <w:tcPr>
            <w:tcW w:w="456"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rPr>
                <w:rFonts w:asciiTheme="minorHAnsi" w:hAnsiTheme="minorHAnsi"/>
                <w:b/>
                <w:bCs/>
                <w:sz w:val="24"/>
                <w:szCs w:val="24"/>
                <w:lang w:val="en-US" w:eastAsia="ar-SA"/>
              </w:rPr>
            </w:pPr>
            <w:r w:rsidRPr="004F57C8">
              <w:rPr>
                <w:rFonts w:asciiTheme="minorHAnsi" w:hAnsiTheme="minorHAnsi"/>
                <w:b/>
                <w:bCs/>
                <w:sz w:val="24"/>
                <w:szCs w:val="24"/>
                <w:lang w:val="en-US" w:eastAsia="ar-SA"/>
              </w:rPr>
              <w:t>12</w:t>
            </w:r>
          </w:p>
        </w:tc>
      </w:tr>
      <w:tr w:rsidR="0054534F" w:rsidRPr="004F57C8" w:rsidTr="00341D8E">
        <w:trPr>
          <w:trHeight w:val="280"/>
        </w:trPr>
        <w:tc>
          <w:tcPr>
            <w:tcW w:w="39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r w:rsidRPr="004F57C8">
              <w:rPr>
                <w:rFonts w:asciiTheme="minorHAnsi" w:hAnsiTheme="minorHAnsi"/>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r w:rsidRPr="004F57C8">
              <w:rPr>
                <w:rFonts w:asciiTheme="minorHAnsi" w:hAnsiTheme="minorHAnsi"/>
                <w:b/>
                <w:bCs/>
                <w:sz w:val="24"/>
                <w:szCs w:val="24"/>
                <w:lang w:val="en-US" w:eastAsia="ar-SA"/>
              </w:rPr>
              <w:t>x</w:t>
            </w:r>
          </w:p>
        </w:tc>
        <w:tc>
          <w:tcPr>
            <w:tcW w:w="338"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r w:rsidRPr="004F57C8">
              <w:rPr>
                <w:rFonts w:asciiTheme="minorHAnsi" w:hAnsiTheme="minorHAnsi"/>
                <w:b/>
                <w:bCs/>
                <w:sz w:val="24"/>
                <w:szCs w:val="24"/>
                <w:lang w:val="en-US"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338"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350"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377"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c>
          <w:tcPr>
            <w:tcW w:w="456" w:type="dxa"/>
            <w:tcBorders>
              <w:top w:val="single" w:sz="4" w:space="0" w:color="auto"/>
              <w:left w:val="single" w:sz="4" w:space="0" w:color="auto"/>
              <w:bottom w:val="single" w:sz="4" w:space="0" w:color="auto"/>
              <w:right w:val="single" w:sz="4" w:space="0" w:color="auto"/>
            </w:tcBorders>
          </w:tcPr>
          <w:p w:rsidR="0054534F" w:rsidRPr="004F57C8" w:rsidRDefault="0054534F" w:rsidP="00341D8E">
            <w:pPr>
              <w:suppressAutoHyphens/>
              <w:spacing w:after="0" w:line="240" w:lineRule="auto"/>
              <w:jc w:val="center"/>
              <w:rPr>
                <w:rFonts w:asciiTheme="minorHAnsi" w:hAnsiTheme="minorHAnsi"/>
                <w:b/>
                <w:bCs/>
                <w:sz w:val="24"/>
                <w:szCs w:val="24"/>
                <w:lang w:val="en-US" w:eastAsia="ar-SA"/>
              </w:rPr>
            </w:pPr>
          </w:p>
        </w:tc>
      </w:tr>
    </w:tbl>
    <w:p w:rsidR="0054534F" w:rsidRPr="004F57C8" w:rsidRDefault="0054534F" w:rsidP="0054534F">
      <w:pPr>
        <w:spacing w:line="240" w:lineRule="auto"/>
        <w:ind w:left="1440"/>
        <w:rPr>
          <w:rFonts w:asciiTheme="minorHAnsi" w:hAnsiTheme="minorHAnsi"/>
          <w:b/>
        </w:rPr>
      </w:pPr>
    </w:p>
    <w:p w:rsidR="0054534F" w:rsidRPr="004F57C8" w:rsidRDefault="0054534F" w:rsidP="0054534F">
      <w:pPr>
        <w:widowControl w:val="0"/>
        <w:autoSpaceDE w:val="0"/>
        <w:autoSpaceDN w:val="0"/>
        <w:adjustRightInd w:val="0"/>
        <w:spacing w:line="240" w:lineRule="auto"/>
        <w:ind w:right="107"/>
        <w:jc w:val="both"/>
        <w:rPr>
          <w:rFonts w:asciiTheme="minorHAnsi" w:hAnsiTheme="minorHAnsi"/>
          <w:b/>
          <w:spacing w:val="-1"/>
        </w:rPr>
      </w:pPr>
    </w:p>
    <w:p w:rsidR="0054534F" w:rsidRPr="004F57C8" w:rsidRDefault="0054534F" w:rsidP="0054534F">
      <w:pPr>
        <w:widowControl w:val="0"/>
        <w:autoSpaceDE w:val="0"/>
        <w:autoSpaceDN w:val="0"/>
        <w:adjustRightInd w:val="0"/>
        <w:spacing w:line="240" w:lineRule="auto"/>
        <w:ind w:right="107"/>
        <w:jc w:val="both"/>
        <w:rPr>
          <w:rFonts w:asciiTheme="minorHAnsi" w:hAnsiTheme="minorHAnsi"/>
          <w:b/>
          <w:spacing w:val="-1"/>
        </w:rPr>
      </w:pPr>
      <w:r w:rsidRPr="004F57C8">
        <w:rPr>
          <w:rFonts w:asciiTheme="minorHAnsi" w:hAnsiTheme="minorHAnsi"/>
          <w:b/>
          <w:spacing w:val="-1"/>
        </w:rPr>
        <w:t>Course Objectives</w:t>
      </w:r>
    </w:p>
    <w:p w:rsidR="0054534F" w:rsidRPr="004F57C8" w:rsidRDefault="0054534F" w:rsidP="00623D93">
      <w:pPr>
        <w:pStyle w:val="ListParagraph"/>
        <w:widowControl w:val="0"/>
        <w:numPr>
          <w:ilvl w:val="0"/>
          <w:numId w:val="144"/>
        </w:numPr>
        <w:autoSpaceDE w:val="0"/>
        <w:autoSpaceDN w:val="0"/>
        <w:adjustRightInd w:val="0"/>
        <w:spacing w:after="160" w:line="240" w:lineRule="auto"/>
        <w:ind w:right="107"/>
        <w:contextualSpacing/>
        <w:jc w:val="both"/>
        <w:rPr>
          <w:rFonts w:asciiTheme="minorHAnsi" w:hAnsiTheme="minorHAnsi"/>
        </w:rPr>
      </w:pPr>
      <w:r w:rsidRPr="004F57C8">
        <w:rPr>
          <w:rFonts w:asciiTheme="minorHAnsi" w:hAnsiTheme="minorHAnsi"/>
        </w:rPr>
        <w:t>To understand the soil exploration methods</w:t>
      </w:r>
    </w:p>
    <w:p w:rsidR="0054534F" w:rsidRPr="004F57C8" w:rsidRDefault="0054534F" w:rsidP="00623D93">
      <w:pPr>
        <w:pStyle w:val="ListParagraph"/>
        <w:widowControl w:val="0"/>
        <w:numPr>
          <w:ilvl w:val="0"/>
          <w:numId w:val="144"/>
        </w:numPr>
        <w:autoSpaceDE w:val="0"/>
        <w:autoSpaceDN w:val="0"/>
        <w:adjustRightInd w:val="0"/>
        <w:spacing w:after="160" w:line="240" w:lineRule="auto"/>
        <w:ind w:right="107"/>
        <w:contextualSpacing/>
        <w:jc w:val="both"/>
        <w:rPr>
          <w:rFonts w:asciiTheme="minorHAnsi" w:hAnsiTheme="minorHAnsi"/>
          <w:bCs/>
        </w:rPr>
      </w:pPr>
      <w:r w:rsidRPr="004F57C8">
        <w:rPr>
          <w:rFonts w:asciiTheme="minorHAnsi" w:hAnsiTheme="minorHAnsi"/>
        </w:rPr>
        <w:t xml:space="preserve">To </w:t>
      </w:r>
      <w:r w:rsidRPr="004F57C8">
        <w:rPr>
          <w:rFonts w:asciiTheme="minorHAnsi" w:hAnsiTheme="minorHAnsi"/>
          <w:bCs/>
        </w:rPr>
        <w:t xml:space="preserve">understand the concepts of later </w:t>
      </w:r>
    </w:p>
    <w:p w:rsidR="0054534F" w:rsidRPr="004F57C8" w:rsidRDefault="0054534F" w:rsidP="00623D93">
      <w:pPr>
        <w:pStyle w:val="ListParagraph"/>
        <w:numPr>
          <w:ilvl w:val="0"/>
          <w:numId w:val="144"/>
        </w:numPr>
        <w:spacing w:after="160" w:line="240" w:lineRule="auto"/>
        <w:contextualSpacing/>
        <w:jc w:val="both"/>
        <w:rPr>
          <w:rFonts w:asciiTheme="minorHAnsi" w:hAnsiTheme="minorHAnsi"/>
        </w:rPr>
      </w:pPr>
      <w:r w:rsidRPr="004F57C8">
        <w:rPr>
          <w:rFonts w:asciiTheme="minorHAnsi" w:hAnsiTheme="minorHAnsi"/>
        </w:rPr>
        <w:t>To Analyze shallow foundations</w:t>
      </w:r>
    </w:p>
    <w:p w:rsidR="0054534F" w:rsidRPr="004F57C8" w:rsidRDefault="0054534F" w:rsidP="00623D93">
      <w:pPr>
        <w:pStyle w:val="ListParagraph"/>
        <w:numPr>
          <w:ilvl w:val="0"/>
          <w:numId w:val="144"/>
        </w:numPr>
        <w:spacing w:after="160" w:line="240" w:lineRule="auto"/>
        <w:contextualSpacing/>
        <w:jc w:val="both"/>
        <w:rPr>
          <w:rFonts w:asciiTheme="minorHAnsi" w:hAnsiTheme="minorHAnsi"/>
        </w:rPr>
      </w:pPr>
      <w:r w:rsidRPr="004F57C8">
        <w:rPr>
          <w:rFonts w:asciiTheme="minorHAnsi" w:hAnsiTheme="minorHAnsi"/>
        </w:rPr>
        <w:t>To Calculate the bearing capacity of soils and foundation settlements</w:t>
      </w:r>
    </w:p>
    <w:p w:rsidR="0054534F" w:rsidRPr="004F57C8" w:rsidRDefault="0054534F" w:rsidP="00623D93">
      <w:pPr>
        <w:pStyle w:val="ListParagraph"/>
        <w:numPr>
          <w:ilvl w:val="0"/>
          <w:numId w:val="144"/>
        </w:numPr>
        <w:spacing w:after="160" w:line="240" w:lineRule="auto"/>
        <w:contextualSpacing/>
        <w:jc w:val="both"/>
        <w:rPr>
          <w:rFonts w:asciiTheme="minorHAnsi" w:hAnsiTheme="minorHAnsi"/>
        </w:rPr>
      </w:pPr>
      <w:r w:rsidRPr="004F57C8">
        <w:rPr>
          <w:rFonts w:asciiTheme="minorHAnsi" w:hAnsiTheme="minorHAnsi"/>
        </w:rPr>
        <w:t>To Design the Pile foundation</w:t>
      </w:r>
    </w:p>
    <w:p w:rsidR="0054534F" w:rsidRPr="004F57C8" w:rsidRDefault="0054534F" w:rsidP="00623D93">
      <w:pPr>
        <w:pStyle w:val="ListParagraph"/>
        <w:numPr>
          <w:ilvl w:val="0"/>
          <w:numId w:val="144"/>
        </w:numPr>
        <w:spacing w:after="160" w:line="240" w:lineRule="auto"/>
        <w:contextualSpacing/>
        <w:jc w:val="both"/>
        <w:rPr>
          <w:rFonts w:asciiTheme="minorHAnsi" w:hAnsiTheme="minorHAnsi"/>
        </w:rPr>
      </w:pPr>
      <w:r w:rsidRPr="004F57C8">
        <w:rPr>
          <w:rFonts w:asciiTheme="minorHAnsi" w:hAnsiTheme="minorHAnsi"/>
        </w:rPr>
        <w:t xml:space="preserve">To acquire the knowledge of well foundation </w:t>
      </w:r>
    </w:p>
    <w:p w:rsidR="0054534F" w:rsidRPr="004F57C8" w:rsidRDefault="0054534F" w:rsidP="0054534F">
      <w:pPr>
        <w:widowControl w:val="0"/>
        <w:autoSpaceDE w:val="0"/>
        <w:autoSpaceDN w:val="0"/>
        <w:adjustRightInd w:val="0"/>
        <w:spacing w:line="240" w:lineRule="auto"/>
        <w:ind w:right="107"/>
        <w:jc w:val="both"/>
        <w:rPr>
          <w:rFonts w:asciiTheme="minorHAnsi" w:hAnsiTheme="minorHAnsi"/>
          <w:bCs/>
          <w:spacing w:val="-1"/>
        </w:rPr>
      </w:pPr>
      <w:r w:rsidRPr="004F57C8">
        <w:rPr>
          <w:rFonts w:asciiTheme="minorHAnsi" w:hAnsiTheme="minorHAnsi"/>
          <w:b/>
          <w:spacing w:val="-1"/>
        </w:rPr>
        <w:t xml:space="preserve">Course Outcomes: </w:t>
      </w:r>
      <w:r w:rsidRPr="004F57C8">
        <w:rPr>
          <w:rFonts w:asciiTheme="minorHAnsi" w:hAnsiTheme="minorHAnsi"/>
        </w:rPr>
        <w:t>At the end of the course, the student will be able to</w:t>
      </w:r>
    </w:p>
    <w:p w:rsidR="0054534F" w:rsidRPr="004F57C8" w:rsidRDefault="0054534F" w:rsidP="00623D93">
      <w:pPr>
        <w:pStyle w:val="ListParagraph"/>
        <w:numPr>
          <w:ilvl w:val="0"/>
          <w:numId w:val="145"/>
        </w:numPr>
        <w:spacing w:after="160" w:line="240" w:lineRule="auto"/>
        <w:contextualSpacing/>
        <w:jc w:val="both"/>
        <w:rPr>
          <w:rFonts w:asciiTheme="minorHAnsi" w:hAnsiTheme="minorHAnsi"/>
        </w:rPr>
      </w:pPr>
      <w:r w:rsidRPr="004F57C8">
        <w:rPr>
          <w:rFonts w:asciiTheme="minorHAnsi" w:hAnsiTheme="minorHAnsi"/>
        </w:rPr>
        <w:t>understand soil exploration methods</w:t>
      </w:r>
    </w:p>
    <w:p w:rsidR="0054534F" w:rsidRPr="004F57C8" w:rsidRDefault="0054534F" w:rsidP="00623D93">
      <w:pPr>
        <w:pStyle w:val="ListParagraph"/>
        <w:numPr>
          <w:ilvl w:val="0"/>
          <w:numId w:val="145"/>
        </w:numPr>
        <w:spacing w:after="160" w:line="240" w:lineRule="auto"/>
        <w:contextualSpacing/>
        <w:jc w:val="both"/>
        <w:rPr>
          <w:rFonts w:asciiTheme="minorHAnsi" w:hAnsiTheme="minorHAnsi"/>
        </w:rPr>
      </w:pPr>
      <w:r w:rsidRPr="004F57C8">
        <w:rPr>
          <w:rFonts w:asciiTheme="minorHAnsi" w:hAnsiTheme="minorHAnsi"/>
        </w:rPr>
        <w:t>calculate earth pressures on foundations and retaining structures</w:t>
      </w:r>
    </w:p>
    <w:p w:rsidR="0054534F" w:rsidRPr="004F57C8" w:rsidRDefault="0054534F" w:rsidP="00623D93">
      <w:pPr>
        <w:pStyle w:val="ListParagraph"/>
        <w:numPr>
          <w:ilvl w:val="0"/>
          <w:numId w:val="145"/>
        </w:numPr>
        <w:spacing w:after="160" w:line="240" w:lineRule="auto"/>
        <w:contextualSpacing/>
        <w:jc w:val="both"/>
        <w:rPr>
          <w:rFonts w:asciiTheme="minorHAnsi" w:hAnsiTheme="minorHAnsi"/>
        </w:rPr>
      </w:pPr>
      <w:r w:rsidRPr="004F57C8">
        <w:rPr>
          <w:rFonts w:asciiTheme="minorHAnsi" w:hAnsiTheme="minorHAnsi"/>
        </w:rPr>
        <w:t>Analyse the shallow foundations</w:t>
      </w:r>
    </w:p>
    <w:p w:rsidR="0054534F" w:rsidRPr="004F57C8" w:rsidRDefault="0054534F" w:rsidP="00623D93">
      <w:pPr>
        <w:pStyle w:val="ListParagraph"/>
        <w:numPr>
          <w:ilvl w:val="0"/>
          <w:numId w:val="145"/>
        </w:numPr>
        <w:spacing w:after="160" w:line="240" w:lineRule="auto"/>
        <w:contextualSpacing/>
        <w:jc w:val="both"/>
        <w:rPr>
          <w:rFonts w:asciiTheme="minorHAnsi" w:hAnsiTheme="minorHAnsi"/>
        </w:rPr>
      </w:pPr>
      <w:r w:rsidRPr="004F57C8">
        <w:rPr>
          <w:rFonts w:asciiTheme="minorHAnsi" w:hAnsiTheme="minorHAnsi"/>
        </w:rPr>
        <w:t>determine bearing capacity of soils and foundation settlements</w:t>
      </w:r>
    </w:p>
    <w:p w:rsidR="0054534F" w:rsidRPr="004F57C8" w:rsidRDefault="0054534F" w:rsidP="00623D93">
      <w:pPr>
        <w:pStyle w:val="ListParagraph"/>
        <w:numPr>
          <w:ilvl w:val="0"/>
          <w:numId w:val="145"/>
        </w:numPr>
        <w:spacing w:after="160" w:line="240" w:lineRule="auto"/>
        <w:contextualSpacing/>
        <w:jc w:val="both"/>
        <w:rPr>
          <w:rFonts w:asciiTheme="minorHAnsi" w:hAnsiTheme="minorHAnsi"/>
        </w:rPr>
      </w:pPr>
      <w:r w:rsidRPr="004F57C8">
        <w:rPr>
          <w:rFonts w:asciiTheme="minorHAnsi" w:hAnsiTheme="minorHAnsi"/>
        </w:rPr>
        <w:t>Design the Pile foundation</w:t>
      </w:r>
    </w:p>
    <w:p w:rsidR="0054534F" w:rsidRPr="004F57C8" w:rsidRDefault="0054534F" w:rsidP="00623D93">
      <w:pPr>
        <w:pStyle w:val="ListParagraph"/>
        <w:numPr>
          <w:ilvl w:val="0"/>
          <w:numId w:val="145"/>
        </w:numPr>
        <w:spacing w:after="160" w:line="240" w:lineRule="auto"/>
        <w:contextualSpacing/>
        <w:jc w:val="both"/>
        <w:rPr>
          <w:rFonts w:asciiTheme="minorHAnsi" w:hAnsiTheme="minorHAnsi"/>
        </w:rPr>
      </w:pPr>
      <w:r w:rsidRPr="004F57C8">
        <w:rPr>
          <w:rFonts w:asciiTheme="minorHAnsi" w:hAnsiTheme="minorHAnsi"/>
        </w:rPr>
        <w:t>Understand the concept of well foundation</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 xml:space="preserve">Unit </w:t>
      </w:r>
      <w:r>
        <w:rPr>
          <w:rFonts w:asciiTheme="minorHAnsi" w:hAnsiTheme="minorHAnsi"/>
          <w:b/>
        </w:rPr>
        <w:t>– 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Soil Exploration: Introduction and different methods – Direct methods, Semi-direct and Indirect methods; Sampling in soils and rocks; subsurface exploration program - Preparation of bore logs and preparation of exploration report</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 xml:space="preserve">Unit </w:t>
      </w:r>
      <w:r>
        <w:rPr>
          <w:rFonts w:asciiTheme="minorHAnsi" w:hAnsiTheme="minorHAnsi"/>
          <w:b/>
        </w:rPr>
        <w:t>– II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Lateral Earth Pressures: Lateral earth pressure theory, Different types of earth pressures, Rankine’s active and passive earth pressures, pressure distribution diagram for lateral earth pressures against retaining walls for different conditions in cohesion</w:t>
      </w:r>
      <w:r>
        <w:rPr>
          <w:rFonts w:asciiTheme="minorHAnsi" w:hAnsiTheme="minorHAnsi"/>
        </w:rPr>
        <w:t>-</w:t>
      </w:r>
      <w:r w:rsidRPr="004F57C8">
        <w:rPr>
          <w:rFonts w:asciiTheme="minorHAnsi" w:hAnsiTheme="minorHAnsi"/>
        </w:rPr>
        <w:t>less and cohesive soils, Coulomb’s active and passive earth pressure theory, Culmann’s graphical construction, Problems.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 xml:space="preserve">Unit </w:t>
      </w:r>
      <w:r>
        <w:rPr>
          <w:rFonts w:asciiTheme="minorHAnsi" w:hAnsiTheme="minorHAnsi"/>
          <w:b/>
        </w:rPr>
        <w:t>– III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 xml:space="preserve">Shallow foundations: Types of shallow foundations and choice, basic requirements, Significance of these foundations </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Bearing capacity of foundation: Bearing capacity – Basic Definitions, Factors affecting bearing capacity, Estimation of Bearing capacity by different methods, Analytical measures – Terzaghi’s and IS methods and calculations, Field measures – SPT, CPT and Plate load tests.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 xml:space="preserve">Unit </w:t>
      </w:r>
      <w:r>
        <w:rPr>
          <w:rFonts w:asciiTheme="minorHAnsi" w:hAnsiTheme="minorHAnsi"/>
          <w:b/>
        </w:rPr>
        <w:t>– IV</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Settlement of foundation: Settlement analysis – Types of foundation settlement, Components of settlements - their estimation, Allowable settlement values, Effects, Causes and remedial measures of total and differential settlements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lastRenderedPageBreak/>
        <w:t xml:space="preserve">Unit </w:t>
      </w:r>
      <w:r>
        <w:rPr>
          <w:rFonts w:asciiTheme="minorHAnsi" w:hAnsiTheme="minorHAnsi"/>
          <w:b/>
        </w:rPr>
        <w:t>– V</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Pile foundations: Classification and uses, Load carrying capacity calculations by different methods – static methods, dynamic methods, in-situ penetration tests, piles load test; Negative skin friction; under reamed pile foundations; Pile groups – Necessity, Efficiency, Group capacity and settlements.</w:t>
      </w:r>
    </w:p>
    <w:p w:rsidR="0054534F" w:rsidRPr="004F57C8" w:rsidRDefault="0054534F" w:rsidP="0054534F">
      <w:pPr>
        <w:spacing w:line="240" w:lineRule="auto"/>
        <w:jc w:val="both"/>
        <w:rPr>
          <w:rFonts w:asciiTheme="minorHAnsi" w:hAnsiTheme="minorHAnsi"/>
          <w:b/>
        </w:rPr>
      </w:pPr>
      <w:r w:rsidRPr="004F57C8">
        <w:rPr>
          <w:rFonts w:asciiTheme="minorHAnsi" w:hAnsiTheme="minorHAnsi"/>
          <w:b/>
        </w:rPr>
        <w:t xml:space="preserve">Unit </w:t>
      </w:r>
      <w:r>
        <w:rPr>
          <w:rFonts w:asciiTheme="minorHAnsi" w:hAnsiTheme="minorHAnsi"/>
          <w:b/>
        </w:rPr>
        <w:t>– VI</w:t>
      </w:r>
    </w:p>
    <w:p w:rsidR="0054534F" w:rsidRPr="004F57C8" w:rsidRDefault="0054534F" w:rsidP="0054534F">
      <w:pPr>
        <w:spacing w:line="240" w:lineRule="auto"/>
        <w:jc w:val="both"/>
        <w:rPr>
          <w:rFonts w:asciiTheme="minorHAnsi" w:hAnsiTheme="minorHAnsi"/>
        </w:rPr>
      </w:pPr>
      <w:r w:rsidRPr="004F57C8">
        <w:rPr>
          <w:rFonts w:asciiTheme="minorHAnsi" w:hAnsiTheme="minorHAnsi"/>
        </w:rPr>
        <w:t>Well foundations; Types of caissons and their construction; Different shapes of wells, component parts and forces; Estimation of bearing capacity; sinking of wells and remedial measures for tilts and shifts.</w:t>
      </w:r>
    </w:p>
    <w:p w:rsidR="0054534F" w:rsidRPr="004F57C8" w:rsidRDefault="0054534F" w:rsidP="0054534F">
      <w:pPr>
        <w:jc w:val="both"/>
        <w:rPr>
          <w:rFonts w:asciiTheme="minorHAnsi" w:hAnsiTheme="minorHAnsi"/>
          <w:b/>
          <w:color w:val="222222"/>
          <w:sz w:val="24"/>
          <w:szCs w:val="24"/>
          <w:u w:val="single"/>
          <w:shd w:val="clear" w:color="auto" w:fill="FFFFFF"/>
        </w:rPr>
      </w:pPr>
    </w:p>
    <w:p w:rsidR="0054534F" w:rsidRPr="001748F2" w:rsidRDefault="0054534F" w:rsidP="0054534F">
      <w:pPr>
        <w:jc w:val="both"/>
        <w:rPr>
          <w:rFonts w:asciiTheme="minorHAnsi" w:hAnsiTheme="minorHAnsi"/>
          <w:b/>
          <w:szCs w:val="24"/>
          <w:u w:val="single"/>
        </w:rPr>
      </w:pPr>
      <w:r w:rsidRPr="001748F2">
        <w:rPr>
          <w:rFonts w:asciiTheme="minorHAnsi" w:hAnsiTheme="minorHAnsi"/>
          <w:b/>
          <w:szCs w:val="24"/>
          <w:u w:val="single"/>
        </w:rPr>
        <w:t>TEXTBOOKS:</w:t>
      </w:r>
    </w:p>
    <w:p w:rsidR="0054534F" w:rsidRPr="004F57C8" w:rsidRDefault="0054534F" w:rsidP="00623D93">
      <w:pPr>
        <w:pStyle w:val="ListParagraph"/>
        <w:numPr>
          <w:ilvl w:val="0"/>
          <w:numId w:val="146"/>
        </w:numPr>
        <w:contextualSpacing/>
        <w:jc w:val="both"/>
        <w:rPr>
          <w:rFonts w:asciiTheme="minorHAnsi" w:hAnsiTheme="minorHAnsi"/>
        </w:rPr>
      </w:pPr>
      <w:r w:rsidRPr="004F57C8">
        <w:rPr>
          <w:rFonts w:asciiTheme="minorHAnsi" w:hAnsiTheme="minorHAnsi"/>
        </w:rPr>
        <w:t>Murthy, V. N. S. Advanced Foundation Engineering. CBS Publishers &amp; Distributors, 2007.</w:t>
      </w:r>
    </w:p>
    <w:p w:rsidR="0054534F" w:rsidRPr="004F57C8" w:rsidRDefault="0054534F" w:rsidP="00623D93">
      <w:pPr>
        <w:pStyle w:val="ListParagraph"/>
        <w:numPr>
          <w:ilvl w:val="0"/>
          <w:numId w:val="146"/>
        </w:numPr>
        <w:contextualSpacing/>
        <w:jc w:val="both"/>
        <w:rPr>
          <w:rFonts w:asciiTheme="minorHAnsi" w:hAnsiTheme="minorHAnsi"/>
        </w:rPr>
      </w:pPr>
      <w:r w:rsidRPr="004F57C8">
        <w:rPr>
          <w:rFonts w:asciiTheme="minorHAnsi" w:hAnsiTheme="minorHAnsi"/>
        </w:rPr>
        <w:t>Arora, K. R. (2008). Soil mechanics and foundation engineering (geotechnical engineering). Standard Publishers Distributors, Nai Sarak, Delhi, 953p.</w:t>
      </w:r>
    </w:p>
    <w:p w:rsidR="0054534F" w:rsidRPr="004F57C8" w:rsidRDefault="0054534F" w:rsidP="00623D93">
      <w:pPr>
        <w:pStyle w:val="ListParagraph"/>
        <w:numPr>
          <w:ilvl w:val="0"/>
          <w:numId w:val="146"/>
        </w:numPr>
        <w:contextualSpacing/>
        <w:jc w:val="both"/>
        <w:rPr>
          <w:rFonts w:asciiTheme="minorHAnsi" w:hAnsiTheme="minorHAnsi"/>
        </w:rPr>
      </w:pPr>
      <w:r w:rsidRPr="004F57C8">
        <w:rPr>
          <w:rFonts w:asciiTheme="minorHAnsi" w:hAnsiTheme="minorHAnsi"/>
        </w:rPr>
        <w:t>Das, Braja M. Principles of foundation engineering. Cengage learning, 2015</w:t>
      </w:r>
    </w:p>
    <w:p w:rsidR="0054534F" w:rsidRPr="001748F2" w:rsidRDefault="0054534F" w:rsidP="0054534F">
      <w:pPr>
        <w:contextualSpacing/>
        <w:jc w:val="both"/>
        <w:rPr>
          <w:rFonts w:asciiTheme="minorHAnsi" w:hAnsiTheme="minorHAnsi"/>
          <w:b/>
          <w:u w:val="single"/>
        </w:rPr>
      </w:pPr>
      <w:r w:rsidRPr="001748F2">
        <w:rPr>
          <w:rFonts w:asciiTheme="minorHAnsi" w:hAnsiTheme="minorHAnsi"/>
          <w:b/>
          <w:u w:val="single"/>
        </w:rPr>
        <w:t>REFERENCES:</w:t>
      </w:r>
    </w:p>
    <w:p w:rsidR="0054534F" w:rsidRPr="004F57C8" w:rsidRDefault="0054534F" w:rsidP="00623D93">
      <w:pPr>
        <w:numPr>
          <w:ilvl w:val="0"/>
          <w:numId w:val="12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Designing with Geosynthetics. Fifth Edition. Prentice Hall. Lambe, T.W, and Whitman R.V. (1969).</w:t>
      </w:r>
    </w:p>
    <w:p w:rsidR="0054534F" w:rsidRPr="004F57C8" w:rsidRDefault="0054534F" w:rsidP="00623D93">
      <w:pPr>
        <w:numPr>
          <w:ilvl w:val="0"/>
          <w:numId w:val="122"/>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Proceedings of the International symposium of Environmental Geotechnology (Vol.I and II), Environmental Publishing Company, 1986 and 1989. </w:t>
      </w:r>
    </w:p>
    <w:p w:rsidR="0054534F" w:rsidRDefault="0054534F" w:rsidP="0054534F">
      <w:pPr>
        <w:pStyle w:val="Heading1"/>
        <w:rPr>
          <w:rFonts w:asciiTheme="minorHAnsi" w:hAnsiTheme="minorHAnsi"/>
        </w:rPr>
      </w:pPr>
    </w:p>
    <w:p w:rsidR="0054534F" w:rsidRDefault="0054534F" w:rsidP="0054534F">
      <w:pPr>
        <w:pStyle w:val="Heading1"/>
        <w:rPr>
          <w:rFonts w:asciiTheme="minorHAnsi" w:hAnsiTheme="minorHAnsi"/>
        </w:rPr>
      </w:pPr>
    </w:p>
    <w:p w:rsidR="0054534F" w:rsidRDefault="0054534F" w:rsidP="0054534F">
      <w:pPr>
        <w:pStyle w:val="Heading1"/>
        <w:rPr>
          <w:rFonts w:asciiTheme="minorHAnsi" w:hAnsiTheme="minorHAnsi"/>
        </w:rPr>
      </w:pPr>
    </w:p>
    <w:p w:rsidR="0054534F" w:rsidRDefault="0054534F" w:rsidP="0054534F">
      <w:pPr>
        <w:pStyle w:val="Heading1"/>
        <w:rPr>
          <w:rFonts w:asciiTheme="minorHAnsi" w:hAnsiTheme="minorHAnsi"/>
        </w:rPr>
      </w:pPr>
    </w:p>
    <w:p w:rsidR="0054534F" w:rsidRDefault="0054534F" w:rsidP="0054534F">
      <w:pPr>
        <w:rPr>
          <w:rFonts w:asciiTheme="minorHAnsi" w:hAnsiTheme="minorHAnsi"/>
          <w:b/>
          <w:bCs/>
          <w:caps/>
          <w:color w:val="000000"/>
          <w:sz w:val="28"/>
          <w:szCs w:val="28"/>
        </w:rPr>
      </w:pPr>
      <w:r>
        <w:rPr>
          <w:rFonts w:asciiTheme="minorHAnsi" w:hAnsiTheme="minorHAnsi"/>
        </w:rPr>
        <w:br w:type="page"/>
      </w:r>
    </w:p>
    <w:p w:rsidR="0054534F" w:rsidRPr="004F57C8" w:rsidRDefault="0054534F" w:rsidP="0054534F">
      <w:pPr>
        <w:spacing w:after="0" w:line="240" w:lineRule="auto"/>
        <w:jc w:val="center"/>
        <w:rPr>
          <w:rFonts w:asciiTheme="minorHAnsi" w:hAnsiTheme="minorHAnsi"/>
          <w:b/>
          <w:bCs/>
          <w:caps/>
        </w:rPr>
      </w:pPr>
      <w:bookmarkStart w:id="9" w:name="_Toc484777258"/>
      <w:bookmarkEnd w:id="7"/>
      <w:r>
        <w:rPr>
          <w:rFonts w:asciiTheme="minorHAnsi" w:hAnsiTheme="minorHAnsi"/>
          <w:b/>
          <w:bCs/>
          <w:caps/>
          <w:sz w:val="28"/>
        </w:rPr>
        <w:lastRenderedPageBreak/>
        <w:t>7KC87</w:t>
      </w:r>
      <w:r w:rsidRPr="004F57C8">
        <w:rPr>
          <w:rFonts w:asciiTheme="minorHAnsi" w:hAnsiTheme="minorHAnsi"/>
          <w:b/>
          <w:bCs/>
          <w:caps/>
          <w:sz w:val="28"/>
        </w:rPr>
        <w:t xml:space="preserve">:  </w:t>
      </w:r>
      <w:bookmarkEnd w:id="9"/>
      <w:r w:rsidRPr="004F57C8">
        <w:rPr>
          <w:rFonts w:asciiTheme="minorHAnsi" w:hAnsiTheme="minorHAnsi"/>
          <w:b/>
          <w:bCs/>
          <w:caps/>
          <w:sz w:val="28"/>
        </w:rPr>
        <w:t>water quality engineering</w:t>
      </w:r>
    </w:p>
    <w:p w:rsidR="0054534F" w:rsidRPr="004F57C8" w:rsidRDefault="0054534F" w:rsidP="0054534F">
      <w:pPr>
        <w:spacing w:after="0"/>
        <w:jc w:val="center"/>
        <w:rPr>
          <w:rFonts w:asciiTheme="minorHAnsi" w:hAnsiTheme="minorHAnsi" w:cs="Calibri"/>
          <w:b/>
        </w:rPr>
      </w:pPr>
      <w:r>
        <w:rPr>
          <w:rFonts w:asciiTheme="minorHAnsi" w:hAnsiTheme="minorHAnsi" w:cs="Calibri"/>
          <w:b/>
        </w:rPr>
        <w:t>(</w:t>
      </w:r>
      <w:r w:rsidRPr="004F57C8">
        <w:rPr>
          <w:rFonts w:asciiTheme="minorHAnsi" w:hAnsiTheme="minorHAnsi" w:cs="Calibri"/>
          <w:b/>
        </w:rPr>
        <w:t>Professional Elective-V</w:t>
      </w:r>
      <w:r>
        <w:rPr>
          <w:rFonts w:asciiTheme="minorHAnsi" w:hAnsiTheme="minorHAnsi" w:cs="Calibri"/>
          <w:b/>
        </w:rPr>
        <w:t>)</w:t>
      </w:r>
    </w:p>
    <w:p w:rsidR="0054534F" w:rsidRPr="004F57C8" w:rsidRDefault="0054534F" w:rsidP="0054534F">
      <w:pPr>
        <w:spacing w:after="0"/>
        <w:rPr>
          <w:rFonts w:asciiTheme="minorHAnsi" w:hAnsiTheme="minorHAnsi" w:cs="Calibri"/>
          <w:b/>
        </w:rPr>
      </w:pPr>
      <w:r w:rsidRPr="004F57C8">
        <w:rPr>
          <w:rFonts w:asciiTheme="minorHAnsi" w:hAnsiTheme="minorHAnsi" w:cs="Calibri"/>
          <w:b/>
        </w:rPr>
        <w:tab/>
      </w:r>
    </w:p>
    <w:p w:rsidR="0054534F" w:rsidRPr="004F57C8" w:rsidRDefault="0054534F" w:rsidP="0054534F">
      <w:pPr>
        <w:spacing w:after="0"/>
        <w:rPr>
          <w:rFonts w:asciiTheme="minorHAnsi" w:hAnsiTheme="minorHAnsi" w:cs="Calibri"/>
          <w:b/>
        </w:rPr>
      </w:pPr>
      <w:r w:rsidRPr="004F57C8">
        <w:rPr>
          <w:rFonts w:asciiTheme="minorHAnsi" w:hAnsiTheme="minorHAnsi" w:cs="Calibri"/>
          <w:b/>
        </w:rPr>
        <w:t>B. Tech IV Year II Sem</w:t>
      </w:r>
      <w:r>
        <w:rPr>
          <w:rFonts w:asciiTheme="minorHAnsi" w:hAnsiTheme="minorHAnsi" w:cs="Calibri"/>
          <w:b/>
        </w:rPr>
        <w:t>ester</w:t>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rPr>
        <w:tab/>
      </w:r>
      <w:r w:rsidRPr="004F57C8">
        <w:rPr>
          <w:rFonts w:asciiTheme="minorHAnsi" w:hAnsiTheme="minorHAnsi" w:cs="Calibri"/>
          <w:b/>
        </w:rPr>
        <w:t xml:space="preserve">  L      T    P/D</w:t>
      </w:r>
      <w:r w:rsidRPr="004F57C8">
        <w:rPr>
          <w:rFonts w:asciiTheme="minorHAnsi" w:hAnsiTheme="minorHAnsi" w:cs="Calibri"/>
          <w:b/>
        </w:rPr>
        <w:tab/>
        <w:t>C</w:t>
      </w:r>
    </w:p>
    <w:p w:rsidR="0054534F" w:rsidRPr="004F57C8" w:rsidRDefault="0054534F" w:rsidP="0054534F">
      <w:pPr>
        <w:spacing w:after="0"/>
        <w:ind w:left="1440"/>
        <w:rPr>
          <w:rFonts w:asciiTheme="minorHAnsi" w:hAnsiTheme="minorHAnsi" w:cs="Calibri"/>
          <w:b/>
        </w:rPr>
      </w:pP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r>
      <w:r w:rsidRPr="004F57C8">
        <w:rPr>
          <w:rFonts w:asciiTheme="minorHAnsi" w:hAnsiTheme="minorHAnsi" w:cs="Calibri"/>
          <w:b/>
        </w:rPr>
        <w:tab/>
        <w:t xml:space="preserve">  3    1    -</w:t>
      </w:r>
      <w:r w:rsidRPr="004F57C8">
        <w:rPr>
          <w:rFonts w:asciiTheme="minorHAnsi" w:hAnsiTheme="minorHAnsi" w:cs="Calibri"/>
          <w:b/>
        </w:rPr>
        <w:tab/>
        <w:t>3</w:t>
      </w:r>
    </w:p>
    <w:p w:rsidR="0054534F" w:rsidRPr="004F57C8" w:rsidRDefault="0054534F" w:rsidP="0054534F">
      <w:pPr>
        <w:spacing w:after="0" w:line="240" w:lineRule="auto"/>
        <w:jc w:val="both"/>
        <w:rPr>
          <w:rFonts w:asciiTheme="minorHAnsi" w:hAnsiTheme="minorHAnsi" w:cs="Calibri"/>
          <w:b/>
          <w:bCs/>
        </w:rPr>
      </w:pPr>
    </w:p>
    <w:tbl>
      <w:tblPr>
        <w:tblW w:w="0" w:type="auto"/>
        <w:tblInd w:w="5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0"/>
        <w:gridCol w:w="322"/>
        <w:gridCol w:w="320"/>
        <w:gridCol w:w="322"/>
        <w:gridCol w:w="316"/>
        <w:gridCol w:w="320"/>
        <w:gridCol w:w="320"/>
        <w:gridCol w:w="322"/>
        <w:gridCol w:w="262"/>
        <w:gridCol w:w="264"/>
        <w:gridCol w:w="307"/>
      </w:tblGrid>
      <w:tr w:rsidR="0054534F" w:rsidRPr="004F57C8" w:rsidTr="00341D8E">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a</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b</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c</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d</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e</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f</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g</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h</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i</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j</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k</w:t>
            </w:r>
          </w:p>
        </w:tc>
      </w:tr>
      <w:tr w:rsidR="0054534F" w:rsidRPr="004F57C8" w:rsidTr="00341D8E">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r>
    </w:tbl>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sz w:val="24"/>
          <w:szCs w:val="24"/>
        </w:rPr>
      </w:pPr>
      <w:r w:rsidRPr="004F57C8">
        <w:rPr>
          <w:rFonts w:asciiTheme="minorHAnsi" w:hAnsiTheme="minorHAnsi" w:cs="Calibri"/>
          <w:b/>
          <w:bCs/>
          <w:sz w:val="24"/>
          <w:szCs w:val="24"/>
        </w:rPr>
        <w:t>Course Objective</w:t>
      </w:r>
    </w:p>
    <w:p w:rsidR="0054534F" w:rsidRPr="004F57C8" w:rsidRDefault="0054534F" w:rsidP="0054534F">
      <w:pPr>
        <w:spacing w:after="0" w:line="240" w:lineRule="auto"/>
        <w:jc w:val="both"/>
        <w:rPr>
          <w:rFonts w:asciiTheme="minorHAnsi" w:hAnsiTheme="minorHAnsi" w:cs="Calibri"/>
          <w:bCs/>
        </w:rPr>
      </w:pPr>
      <w:r w:rsidRPr="004F57C8">
        <w:rPr>
          <w:rFonts w:asciiTheme="minorHAnsi" w:hAnsiTheme="minorHAnsi" w:cs="Calibri"/>
          <w:bCs/>
        </w:rPr>
        <w:t>The objectives of learning the subject are to understand</w:t>
      </w:r>
    </w:p>
    <w:p w:rsidR="0054534F" w:rsidRPr="004F57C8" w:rsidRDefault="0054534F" w:rsidP="00623D93">
      <w:pPr>
        <w:numPr>
          <w:ilvl w:val="0"/>
          <w:numId w:val="130"/>
        </w:numPr>
        <w:spacing w:after="0" w:line="240" w:lineRule="auto"/>
        <w:jc w:val="both"/>
        <w:rPr>
          <w:rFonts w:asciiTheme="minorHAnsi" w:hAnsiTheme="minorHAnsi" w:cs="Calibri"/>
          <w:bCs/>
        </w:rPr>
      </w:pPr>
      <w:r w:rsidRPr="004F57C8">
        <w:rPr>
          <w:rFonts w:asciiTheme="minorHAnsi" w:hAnsiTheme="minorHAnsi" w:cs="Calibri"/>
          <w:bCs/>
        </w:rPr>
        <w:t>Flow and transport through porous media</w:t>
      </w:r>
    </w:p>
    <w:p w:rsidR="0054534F" w:rsidRPr="004F57C8" w:rsidRDefault="0054534F" w:rsidP="00623D93">
      <w:pPr>
        <w:numPr>
          <w:ilvl w:val="0"/>
          <w:numId w:val="130"/>
        </w:numPr>
        <w:spacing w:after="0" w:line="240" w:lineRule="auto"/>
        <w:jc w:val="both"/>
        <w:rPr>
          <w:rFonts w:asciiTheme="minorHAnsi" w:hAnsiTheme="minorHAnsi" w:cs="Calibri"/>
          <w:bCs/>
        </w:rPr>
      </w:pPr>
      <w:r w:rsidRPr="004F57C8">
        <w:rPr>
          <w:rFonts w:asciiTheme="minorHAnsi" w:hAnsiTheme="minorHAnsi" w:cs="Calibri"/>
          <w:bCs/>
        </w:rPr>
        <w:t>Basic principles of flows in porous media</w:t>
      </w:r>
    </w:p>
    <w:p w:rsidR="0054534F" w:rsidRPr="004F57C8" w:rsidRDefault="0054534F" w:rsidP="00623D93">
      <w:pPr>
        <w:numPr>
          <w:ilvl w:val="0"/>
          <w:numId w:val="130"/>
        </w:numPr>
        <w:spacing w:after="0" w:line="240" w:lineRule="auto"/>
        <w:jc w:val="both"/>
        <w:rPr>
          <w:rFonts w:asciiTheme="minorHAnsi" w:hAnsiTheme="minorHAnsi" w:cs="Calibri"/>
          <w:bCs/>
        </w:rPr>
      </w:pPr>
      <w:r w:rsidRPr="004F57C8">
        <w:rPr>
          <w:rFonts w:asciiTheme="minorHAnsi" w:hAnsiTheme="minorHAnsi" w:cs="Calibri"/>
          <w:bCs/>
        </w:rPr>
        <w:t>Percolation theory</w:t>
      </w:r>
    </w:p>
    <w:p w:rsidR="0054534F" w:rsidRPr="004F57C8" w:rsidRDefault="0054534F" w:rsidP="00623D93">
      <w:pPr>
        <w:numPr>
          <w:ilvl w:val="0"/>
          <w:numId w:val="130"/>
        </w:numPr>
        <w:spacing w:after="0" w:line="240" w:lineRule="auto"/>
        <w:jc w:val="both"/>
        <w:rPr>
          <w:rFonts w:asciiTheme="minorHAnsi" w:hAnsiTheme="minorHAnsi" w:cs="Calibri"/>
          <w:bCs/>
        </w:rPr>
      </w:pPr>
      <w:r w:rsidRPr="004F57C8">
        <w:rPr>
          <w:rFonts w:asciiTheme="minorHAnsi" w:hAnsiTheme="minorHAnsi" w:cs="Calibri"/>
          <w:bCs/>
        </w:rPr>
        <w:t>Single phase flow in a porous medium</w:t>
      </w:r>
    </w:p>
    <w:p w:rsidR="0054534F" w:rsidRPr="004F57C8" w:rsidRDefault="0054534F" w:rsidP="00623D93">
      <w:pPr>
        <w:numPr>
          <w:ilvl w:val="0"/>
          <w:numId w:val="130"/>
        </w:numPr>
        <w:spacing w:after="0" w:line="240" w:lineRule="auto"/>
        <w:jc w:val="both"/>
        <w:rPr>
          <w:rFonts w:asciiTheme="minorHAnsi" w:hAnsiTheme="minorHAnsi" w:cs="Calibri"/>
          <w:bCs/>
        </w:rPr>
      </w:pPr>
      <w:r w:rsidRPr="004F57C8">
        <w:rPr>
          <w:rFonts w:asciiTheme="minorHAnsi" w:hAnsiTheme="minorHAnsi" w:cs="Calibri"/>
          <w:bCs/>
        </w:rPr>
        <w:t>Continuum approach, Pore network approach</w:t>
      </w:r>
    </w:p>
    <w:p w:rsidR="0054534F" w:rsidRPr="004F57C8" w:rsidRDefault="0054534F" w:rsidP="00623D93">
      <w:pPr>
        <w:numPr>
          <w:ilvl w:val="0"/>
          <w:numId w:val="130"/>
        </w:numPr>
        <w:spacing w:after="0" w:line="240" w:lineRule="auto"/>
        <w:jc w:val="both"/>
        <w:rPr>
          <w:rFonts w:asciiTheme="minorHAnsi" w:hAnsiTheme="minorHAnsi" w:cs="Calibri"/>
          <w:bCs/>
        </w:rPr>
      </w:pPr>
      <w:r w:rsidRPr="004F57C8">
        <w:rPr>
          <w:rFonts w:asciiTheme="minorHAnsi" w:hAnsiTheme="minorHAnsi" w:cs="Calibri"/>
          <w:bCs/>
        </w:rPr>
        <w:t>Multiphase flows in porous media</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sz w:val="24"/>
          <w:szCs w:val="24"/>
        </w:rPr>
      </w:pPr>
      <w:r w:rsidRPr="004F57C8">
        <w:rPr>
          <w:rFonts w:asciiTheme="minorHAnsi" w:hAnsiTheme="minorHAnsi" w:cs="Calibri"/>
          <w:b/>
          <w:bCs/>
          <w:sz w:val="24"/>
          <w:szCs w:val="24"/>
        </w:rPr>
        <w:t>Course Outcome</w:t>
      </w:r>
    </w:p>
    <w:p w:rsidR="0054534F" w:rsidRPr="004F57C8" w:rsidRDefault="0054534F" w:rsidP="0054534F">
      <w:pPr>
        <w:spacing w:after="0" w:line="240" w:lineRule="auto"/>
        <w:jc w:val="both"/>
        <w:rPr>
          <w:rFonts w:asciiTheme="minorHAnsi" w:hAnsiTheme="minorHAnsi" w:cs="Calibri"/>
          <w:bCs/>
        </w:rPr>
      </w:pPr>
      <w:r w:rsidRPr="004F57C8">
        <w:rPr>
          <w:rFonts w:asciiTheme="minorHAnsi" w:hAnsiTheme="minorHAnsi" w:cs="Calibri"/>
          <w:bCs/>
        </w:rPr>
        <w:t>On successful completion of the course, students will be able to</w:t>
      </w:r>
    </w:p>
    <w:p w:rsidR="0054534F" w:rsidRPr="004F57C8" w:rsidRDefault="0054534F" w:rsidP="00623D93">
      <w:pPr>
        <w:numPr>
          <w:ilvl w:val="0"/>
          <w:numId w:val="131"/>
        </w:numPr>
        <w:spacing w:after="0" w:line="240" w:lineRule="auto"/>
        <w:jc w:val="both"/>
        <w:rPr>
          <w:rFonts w:asciiTheme="minorHAnsi" w:hAnsiTheme="minorHAnsi" w:cs="Calibri"/>
          <w:bCs/>
        </w:rPr>
      </w:pPr>
      <w:r w:rsidRPr="004F57C8">
        <w:rPr>
          <w:rFonts w:asciiTheme="minorHAnsi" w:hAnsiTheme="minorHAnsi" w:cs="Calibri"/>
          <w:bCs/>
        </w:rPr>
        <w:t>Understand basics of flow and transport through porous media</w:t>
      </w:r>
    </w:p>
    <w:p w:rsidR="0054534F" w:rsidRPr="004F57C8" w:rsidRDefault="0054534F" w:rsidP="00623D93">
      <w:pPr>
        <w:numPr>
          <w:ilvl w:val="0"/>
          <w:numId w:val="131"/>
        </w:numPr>
        <w:spacing w:after="0" w:line="240" w:lineRule="auto"/>
        <w:jc w:val="both"/>
        <w:rPr>
          <w:rFonts w:asciiTheme="minorHAnsi" w:hAnsiTheme="minorHAnsi" w:cs="Calibri"/>
          <w:bCs/>
        </w:rPr>
      </w:pPr>
      <w:r w:rsidRPr="004F57C8">
        <w:rPr>
          <w:rFonts w:asciiTheme="minorHAnsi" w:hAnsiTheme="minorHAnsi" w:cs="Calibri"/>
          <w:bCs/>
        </w:rPr>
        <w:t>Understand the basic principles of flows in porous media</w:t>
      </w:r>
    </w:p>
    <w:p w:rsidR="0054534F" w:rsidRPr="004F57C8" w:rsidRDefault="0054534F" w:rsidP="00623D93">
      <w:pPr>
        <w:numPr>
          <w:ilvl w:val="0"/>
          <w:numId w:val="131"/>
        </w:numPr>
        <w:spacing w:after="0" w:line="240" w:lineRule="auto"/>
        <w:jc w:val="both"/>
        <w:rPr>
          <w:rFonts w:asciiTheme="minorHAnsi" w:hAnsiTheme="minorHAnsi" w:cs="Calibri"/>
          <w:bCs/>
        </w:rPr>
      </w:pPr>
      <w:r w:rsidRPr="004F57C8">
        <w:rPr>
          <w:rFonts w:asciiTheme="minorHAnsi" w:hAnsiTheme="minorHAnsi" w:cs="Calibri"/>
          <w:bCs/>
        </w:rPr>
        <w:t>Understand the single Phase Flow in a porous medium</w:t>
      </w:r>
    </w:p>
    <w:p w:rsidR="0054534F" w:rsidRPr="004F57C8" w:rsidRDefault="0054534F" w:rsidP="00623D93">
      <w:pPr>
        <w:numPr>
          <w:ilvl w:val="0"/>
          <w:numId w:val="131"/>
        </w:numPr>
        <w:spacing w:after="0" w:line="240" w:lineRule="auto"/>
        <w:jc w:val="both"/>
        <w:rPr>
          <w:rFonts w:asciiTheme="minorHAnsi" w:hAnsiTheme="minorHAnsi" w:cs="Calibri"/>
          <w:bCs/>
        </w:rPr>
      </w:pPr>
      <w:r w:rsidRPr="004F57C8">
        <w:rPr>
          <w:rFonts w:asciiTheme="minorHAnsi" w:hAnsiTheme="minorHAnsi" w:cs="Calibri"/>
          <w:bCs/>
        </w:rPr>
        <w:t xml:space="preserve">Understand the concept of continuum approach </w:t>
      </w:r>
    </w:p>
    <w:p w:rsidR="0054534F" w:rsidRPr="004F57C8" w:rsidRDefault="0054534F" w:rsidP="00623D93">
      <w:pPr>
        <w:numPr>
          <w:ilvl w:val="0"/>
          <w:numId w:val="131"/>
        </w:numPr>
        <w:spacing w:after="0" w:line="240" w:lineRule="auto"/>
        <w:jc w:val="both"/>
        <w:rPr>
          <w:rFonts w:asciiTheme="minorHAnsi" w:hAnsiTheme="minorHAnsi" w:cs="Calibri"/>
          <w:bCs/>
        </w:rPr>
      </w:pPr>
      <w:r w:rsidRPr="004F57C8">
        <w:rPr>
          <w:rFonts w:asciiTheme="minorHAnsi" w:hAnsiTheme="minorHAnsi" w:cs="Calibri"/>
          <w:bCs/>
        </w:rPr>
        <w:t>Understand the concept pore network approach and its method.</w:t>
      </w:r>
    </w:p>
    <w:p w:rsidR="0054534F" w:rsidRPr="004F57C8" w:rsidRDefault="0054534F" w:rsidP="00623D93">
      <w:pPr>
        <w:numPr>
          <w:ilvl w:val="0"/>
          <w:numId w:val="131"/>
        </w:numPr>
        <w:spacing w:after="0" w:line="240" w:lineRule="auto"/>
        <w:jc w:val="both"/>
        <w:rPr>
          <w:rFonts w:asciiTheme="minorHAnsi" w:hAnsiTheme="minorHAnsi" w:cs="Calibri"/>
          <w:bCs/>
        </w:rPr>
      </w:pPr>
      <w:r w:rsidRPr="004F57C8">
        <w:rPr>
          <w:rFonts w:asciiTheme="minorHAnsi" w:hAnsiTheme="minorHAnsi" w:cs="Calibri"/>
          <w:bCs/>
        </w:rPr>
        <w:t>Understand Multiphase flows in porous media</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UNIT-I:</w:t>
      </w:r>
    </w:p>
    <w:p w:rsidR="0054534F" w:rsidRPr="004F57C8" w:rsidRDefault="0054534F" w:rsidP="0054534F">
      <w:pPr>
        <w:spacing w:after="0" w:line="240" w:lineRule="auto"/>
        <w:jc w:val="both"/>
        <w:rPr>
          <w:rFonts w:asciiTheme="minorHAnsi" w:hAnsiTheme="minorHAnsi" w:cs="Calibri"/>
          <w:bCs/>
        </w:rPr>
      </w:pPr>
      <w:r w:rsidRPr="004F57C8">
        <w:rPr>
          <w:rFonts w:asciiTheme="minorHAnsi" w:hAnsiTheme="minorHAnsi" w:cs="Calibri"/>
          <w:b/>
          <w:bCs/>
        </w:rPr>
        <w:t>The Porous Medium</w:t>
      </w:r>
      <w:r w:rsidRPr="004F57C8">
        <w:rPr>
          <w:rFonts w:asciiTheme="minorHAnsi" w:hAnsiTheme="minorHAnsi" w:cs="Calibri"/>
          <w:bCs/>
        </w:rPr>
        <w:t xml:space="preserve"> Introduction, the Physical Medium, Relevant Physical Phenomena, Pore Scale vs. Continuum Scale, Fluid and Porous Matrix Properties, Surface Phenomena Adsorption, Wetting, Thin Films, Transport through Membranes.</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UNIT-II:</w:t>
      </w:r>
    </w:p>
    <w:p w:rsidR="0054534F" w:rsidRPr="004F57C8" w:rsidRDefault="0054534F" w:rsidP="0054534F">
      <w:pPr>
        <w:spacing w:after="0" w:line="240" w:lineRule="auto"/>
        <w:jc w:val="both"/>
        <w:rPr>
          <w:rFonts w:asciiTheme="minorHAnsi" w:hAnsiTheme="minorHAnsi" w:cs="Calibri"/>
          <w:bCs/>
        </w:rPr>
      </w:pPr>
      <w:r w:rsidRPr="004F57C8">
        <w:rPr>
          <w:rFonts w:asciiTheme="minorHAnsi" w:hAnsiTheme="minorHAnsi" w:cs="Calibri"/>
          <w:b/>
          <w:bCs/>
        </w:rPr>
        <w:t>Balance Principles: </w:t>
      </w:r>
      <w:r w:rsidRPr="004F57C8">
        <w:rPr>
          <w:rFonts w:asciiTheme="minorHAnsi" w:hAnsiTheme="minorHAnsi" w:cs="Calibri"/>
          <w:bCs/>
        </w:rPr>
        <w:t>Mass, Momentum and Energy Conservation, Equations of Motion; Diffusion and Convective-Diffusion Equations; Fluid Flow in Porous Media; Multiphase Flows in Porous Media</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UNIT-III:</w:t>
      </w: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Characterization of pore space connectivity: Percolation theory:</w:t>
      </w:r>
      <w:r w:rsidRPr="004F57C8">
        <w:rPr>
          <w:rFonts w:asciiTheme="minorHAnsi" w:hAnsiTheme="minorHAnsi" w:cs="Calibri"/>
          <w:bCs/>
        </w:rPr>
        <w:t> Network Models of porous media, Percolation Theory, connectivity and cluster property, Difference between numerical and continuum equation, porous material with low percolation threshold, Network model with correlation.</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UNIT-IV:</w:t>
      </w: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Single Phase Flow in a Porous Medium: The Continuum Approach:</w:t>
      </w:r>
      <w:r w:rsidRPr="004F57C8">
        <w:rPr>
          <w:rFonts w:asciiTheme="minorHAnsi" w:hAnsiTheme="minorHAnsi" w:cs="Calibri"/>
          <w:bCs/>
        </w:rPr>
        <w:t xml:space="preserve"> Derivation of Darcy's Law: Ensemble Averaging, Measurement of Permeability, Exact Results, Fluid Flow,  Transport, Effective-Medium and Mean-Field Approximations , Fluid Flow, Transport, Cluster Expansion, Fluid Flow, Rigorous Bounds </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br w:type="page"/>
      </w:r>
      <w:r w:rsidRPr="004F57C8">
        <w:rPr>
          <w:rFonts w:asciiTheme="minorHAnsi" w:hAnsiTheme="minorHAnsi" w:cs="Calibri"/>
          <w:b/>
          <w:bCs/>
        </w:rPr>
        <w:lastRenderedPageBreak/>
        <w:t>UNIT-V:</w:t>
      </w: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Single-Phase Flow and Transport in Porous Media: The Pore Network Approach</w:t>
      </w:r>
      <w:r w:rsidRPr="004F57C8">
        <w:rPr>
          <w:rFonts w:asciiTheme="minorHAnsi" w:hAnsiTheme="minorHAnsi" w:cs="Calibri"/>
          <w:bCs/>
        </w:rPr>
        <w:t>, the Pore Network Model, Effective-Medium Approximation, Effective-Medium Approximation and Percolation Disorder, the Bethe Lattice Model, Critical Path Analysis, Random Walk Method, Non-Darcy Flow.</w:t>
      </w:r>
    </w:p>
    <w:p w:rsidR="0054534F" w:rsidRPr="004F57C8" w:rsidRDefault="0054534F" w:rsidP="0054534F">
      <w:pPr>
        <w:spacing w:after="0" w:line="240" w:lineRule="auto"/>
        <w:jc w:val="both"/>
        <w:rPr>
          <w:rFonts w:asciiTheme="minorHAnsi" w:hAnsiTheme="minorHAnsi" w:cs="Calibri"/>
          <w:b/>
          <w:bCs/>
        </w:rPr>
      </w:pPr>
    </w:p>
    <w:p w:rsidR="0054534F" w:rsidRPr="004F57C8" w:rsidRDefault="0054534F" w:rsidP="0054534F">
      <w:pPr>
        <w:spacing w:after="0" w:line="240" w:lineRule="auto"/>
        <w:jc w:val="both"/>
        <w:rPr>
          <w:rFonts w:asciiTheme="minorHAnsi" w:hAnsiTheme="minorHAnsi" w:cs="Calibri"/>
          <w:b/>
          <w:bCs/>
        </w:rPr>
      </w:pPr>
      <w:r w:rsidRPr="004F57C8">
        <w:rPr>
          <w:rFonts w:asciiTheme="minorHAnsi" w:hAnsiTheme="minorHAnsi" w:cs="Calibri"/>
          <w:b/>
          <w:bCs/>
        </w:rPr>
        <w:t>UNIT-VI:</w:t>
      </w:r>
    </w:p>
    <w:p w:rsidR="0054534F" w:rsidRPr="004F57C8" w:rsidRDefault="0054534F" w:rsidP="0054534F">
      <w:pPr>
        <w:spacing w:after="0" w:line="240" w:lineRule="auto"/>
        <w:jc w:val="both"/>
        <w:rPr>
          <w:rFonts w:asciiTheme="minorHAnsi" w:hAnsiTheme="minorHAnsi" w:cs="Calibri"/>
          <w:bCs/>
        </w:rPr>
      </w:pPr>
      <w:r w:rsidRPr="004F57C8">
        <w:rPr>
          <w:rFonts w:asciiTheme="minorHAnsi" w:hAnsiTheme="minorHAnsi" w:cs="Calibri"/>
          <w:b/>
          <w:bCs/>
        </w:rPr>
        <w:t>Immiscible Multiphase Flow: </w:t>
      </w:r>
      <w:r w:rsidRPr="004F57C8">
        <w:rPr>
          <w:rFonts w:asciiTheme="minorHAnsi" w:hAnsiTheme="minorHAnsi" w:cs="Calibri"/>
          <w:bCs/>
        </w:rPr>
        <w:t>Surface Chemistry, Thermodynamics of Interface, Interfacial Tension, Capillary Pressure, Simultaneous Flow of Two Fluids, models of two phase flow in unconsolidated porous media, Relative permeability, Measurement of relative permeability, Effects of wettability on relative permeability</w:t>
      </w:r>
    </w:p>
    <w:p w:rsidR="0054534F" w:rsidRPr="004F57C8" w:rsidRDefault="0054534F" w:rsidP="0054534F">
      <w:pPr>
        <w:spacing w:after="0" w:line="240" w:lineRule="auto"/>
        <w:jc w:val="both"/>
        <w:rPr>
          <w:rFonts w:asciiTheme="minorHAnsi" w:hAnsiTheme="minorHAnsi" w:cs="Calibri"/>
          <w:b/>
          <w:bCs/>
        </w:rPr>
      </w:pPr>
    </w:p>
    <w:p w:rsidR="0054534F" w:rsidRPr="001748F2" w:rsidRDefault="0054534F" w:rsidP="0054534F">
      <w:pPr>
        <w:spacing w:after="0" w:line="240" w:lineRule="auto"/>
        <w:jc w:val="both"/>
        <w:rPr>
          <w:rFonts w:asciiTheme="minorHAnsi" w:hAnsiTheme="minorHAnsi" w:cs="Calibri"/>
          <w:b/>
          <w:bCs/>
          <w:u w:val="single"/>
        </w:rPr>
      </w:pPr>
      <w:r w:rsidRPr="001748F2">
        <w:rPr>
          <w:rFonts w:asciiTheme="minorHAnsi" w:hAnsiTheme="minorHAnsi" w:cs="Calibri"/>
          <w:b/>
          <w:bCs/>
          <w:u w:val="single"/>
        </w:rPr>
        <w:t xml:space="preserve">TEXTBOOKS: </w:t>
      </w:r>
    </w:p>
    <w:p w:rsidR="0054534F" w:rsidRPr="004F57C8" w:rsidRDefault="0054534F" w:rsidP="00623D93">
      <w:pPr>
        <w:numPr>
          <w:ilvl w:val="0"/>
          <w:numId w:val="128"/>
        </w:numPr>
        <w:spacing w:after="0" w:line="240" w:lineRule="auto"/>
        <w:jc w:val="both"/>
        <w:rPr>
          <w:rFonts w:asciiTheme="minorHAnsi" w:hAnsiTheme="minorHAnsi" w:cs="Calibri"/>
          <w:bCs/>
        </w:rPr>
      </w:pPr>
      <w:r w:rsidRPr="004F57C8">
        <w:rPr>
          <w:rFonts w:asciiTheme="minorHAnsi" w:hAnsiTheme="minorHAnsi" w:cs="Calibri"/>
          <w:bCs/>
        </w:rPr>
        <w:t>Dynamics of Fluids in Porous Media by Jacob Bear, Dover Publications.</w:t>
      </w:r>
    </w:p>
    <w:p w:rsidR="0054534F" w:rsidRPr="004F57C8" w:rsidRDefault="0054534F" w:rsidP="00623D93">
      <w:pPr>
        <w:numPr>
          <w:ilvl w:val="0"/>
          <w:numId w:val="128"/>
        </w:numPr>
        <w:spacing w:after="0" w:line="240" w:lineRule="auto"/>
        <w:jc w:val="both"/>
        <w:rPr>
          <w:rFonts w:asciiTheme="minorHAnsi" w:hAnsiTheme="minorHAnsi" w:cs="Calibri"/>
          <w:bCs/>
        </w:rPr>
      </w:pPr>
      <w:r w:rsidRPr="004F57C8">
        <w:rPr>
          <w:rFonts w:asciiTheme="minorHAnsi" w:hAnsiTheme="minorHAnsi" w:cs="Calibri"/>
          <w:bCs/>
        </w:rPr>
        <w:t>Flow and Transport in Porous Media and Fractured Rock by Muhammad Sahimi, VCH.</w:t>
      </w:r>
    </w:p>
    <w:p w:rsidR="0054534F" w:rsidRPr="004F57C8" w:rsidRDefault="0054534F" w:rsidP="0054534F">
      <w:pPr>
        <w:spacing w:after="0" w:line="240" w:lineRule="auto"/>
        <w:jc w:val="both"/>
        <w:rPr>
          <w:rFonts w:asciiTheme="minorHAnsi" w:hAnsiTheme="minorHAnsi" w:cs="Calibri"/>
          <w:bCs/>
        </w:rPr>
      </w:pPr>
    </w:p>
    <w:p w:rsidR="0054534F" w:rsidRPr="001748F2" w:rsidRDefault="0054534F" w:rsidP="0054534F">
      <w:pPr>
        <w:spacing w:after="0" w:line="240" w:lineRule="auto"/>
        <w:jc w:val="both"/>
        <w:rPr>
          <w:rFonts w:asciiTheme="minorHAnsi" w:hAnsiTheme="minorHAnsi" w:cs="Calibri"/>
          <w:b/>
          <w:bCs/>
          <w:u w:val="single"/>
        </w:rPr>
      </w:pPr>
      <w:r w:rsidRPr="001748F2">
        <w:rPr>
          <w:rFonts w:asciiTheme="minorHAnsi" w:hAnsiTheme="minorHAnsi" w:cs="Calibri"/>
          <w:b/>
          <w:bCs/>
          <w:u w:val="single"/>
        </w:rPr>
        <w:t xml:space="preserve">REFERENCES: </w:t>
      </w:r>
    </w:p>
    <w:p w:rsidR="0054534F" w:rsidRPr="004F57C8" w:rsidRDefault="0054534F" w:rsidP="00623D93">
      <w:pPr>
        <w:numPr>
          <w:ilvl w:val="0"/>
          <w:numId w:val="129"/>
        </w:numPr>
        <w:spacing w:after="0" w:line="240" w:lineRule="auto"/>
        <w:jc w:val="both"/>
        <w:rPr>
          <w:rFonts w:asciiTheme="minorHAnsi" w:hAnsiTheme="minorHAnsi" w:cs="Calibri"/>
          <w:bCs/>
        </w:rPr>
      </w:pPr>
      <w:r w:rsidRPr="004F57C8">
        <w:rPr>
          <w:rFonts w:asciiTheme="minorHAnsi" w:hAnsiTheme="minorHAnsi" w:cs="Calibri"/>
          <w:bCs/>
        </w:rPr>
        <w:t xml:space="preserve">The physics of flow through porous media by Adrian E. Scheidegge, third edition, University of Toronto Press. </w:t>
      </w:r>
    </w:p>
    <w:p w:rsidR="0054534F" w:rsidRPr="004F57C8" w:rsidRDefault="0054534F" w:rsidP="00623D93">
      <w:pPr>
        <w:numPr>
          <w:ilvl w:val="0"/>
          <w:numId w:val="129"/>
        </w:numPr>
        <w:spacing w:after="0" w:line="240" w:lineRule="auto"/>
        <w:jc w:val="both"/>
        <w:rPr>
          <w:rFonts w:asciiTheme="minorHAnsi" w:hAnsiTheme="minorHAnsi" w:cs="Calibri"/>
          <w:bCs/>
        </w:rPr>
      </w:pPr>
      <w:r w:rsidRPr="004F57C8">
        <w:rPr>
          <w:rFonts w:asciiTheme="minorHAnsi" w:hAnsiTheme="minorHAnsi" w:cs="Calibri"/>
          <w:bCs/>
        </w:rPr>
        <w:t xml:space="preserve">Principles of Heat Transfer in Porous Media by M. Kaviany, second edition, Springer. </w:t>
      </w:r>
    </w:p>
    <w:p w:rsidR="0054534F" w:rsidRPr="004F57C8" w:rsidRDefault="0054534F" w:rsidP="00623D93">
      <w:pPr>
        <w:numPr>
          <w:ilvl w:val="0"/>
          <w:numId w:val="129"/>
        </w:numPr>
        <w:spacing w:after="0" w:line="240" w:lineRule="auto"/>
        <w:jc w:val="both"/>
        <w:rPr>
          <w:rFonts w:asciiTheme="minorHAnsi" w:hAnsiTheme="minorHAnsi" w:cs="Calibri"/>
          <w:bCs/>
        </w:rPr>
      </w:pPr>
      <w:r w:rsidRPr="004F57C8">
        <w:rPr>
          <w:rFonts w:asciiTheme="minorHAnsi" w:hAnsiTheme="minorHAnsi" w:cs="Calibri"/>
          <w:bCs/>
        </w:rPr>
        <w:t xml:space="preserve">The method of volume averaging by Stephen Whitaker, Kluwer Academic Publishers. </w:t>
      </w:r>
    </w:p>
    <w:p w:rsidR="0054534F" w:rsidRPr="004F57C8" w:rsidRDefault="0054534F" w:rsidP="00623D93">
      <w:pPr>
        <w:numPr>
          <w:ilvl w:val="0"/>
          <w:numId w:val="129"/>
        </w:numPr>
        <w:spacing w:after="0" w:line="240" w:lineRule="auto"/>
        <w:jc w:val="both"/>
        <w:rPr>
          <w:rFonts w:asciiTheme="minorHAnsi" w:hAnsiTheme="minorHAnsi" w:cs="Calibri"/>
          <w:bCs/>
        </w:rPr>
      </w:pPr>
      <w:r w:rsidRPr="004F57C8">
        <w:rPr>
          <w:rFonts w:asciiTheme="minorHAnsi" w:hAnsiTheme="minorHAnsi" w:cs="Calibri"/>
          <w:bCs/>
        </w:rPr>
        <w:t>Introduction of Modeling of Transport Phenomena in Porous Media by Jacob Bear and Yehuda Bachmat, Kluwer Academic Publishers.</w:t>
      </w:r>
    </w:p>
    <w:p w:rsidR="0054534F" w:rsidRPr="004F57C8" w:rsidRDefault="0054534F" w:rsidP="0054534F">
      <w:pPr>
        <w:rPr>
          <w:rFonts w:asciiTheme="minorHAnsi" w:hAnsiTheme="minorHAnsi"/>
          <w:b/>
          <w:bCs/>
          <w:caps/>
          <w:sz w:val="28"/>
        </w:rPr>
      </w:pPr>
      <w:r w:rsidRPr="004F57C8">
        <w:rPr>
          <w:rFonts w:asciiTheme="minorHAnsi" w:hAnsiTheme="minorHAnsi"/>
          <w:b/>
          <w:bCs/>
          <w:caps/>
          <w:sz w:val="28"/>
        </w:rPr>
        <w:br w:type="page"/>
      </w:r>
    </w:p>
    <w:p w:rsidR="0054534F" w:rsidRPr="004F57C8" w:rsidRDefault="0054534F" w:rsidP="0054534F">
      <w:pPr>
        <w:pStyle w:val="ListParagraph"/>
        <w:spacing w:after="0" w:line="240" w:lineRule="auto"/>
        <w:ind w:left="0"/>
        <w:jc w:val="center"/>
        <w:rPr>
          <w:rFonts w:asciiTheme="minorHAnsi" w:hAnsiTheme="minorHAnsi"/>
        </w:rPr>
      </w:pPr>
      <w:r>
        <w:rPr>
          <w:rFonts w:asciiTheme="minorHAnsi" w:hAnsiTheme="minorHAnsi"/>
          <w:b/>
          <w:bCs/>
          <w:caps/>
          <w:sz w:val="28"/>
        </w:rPr>
        <w:lastRenderedPageBreak/>
        <w:t>7KC88</w:t>
      </w:r>
      <w:r w:rsidRPr="004F57C8">
        <w:rPr>
          <w:rFonts w:asciiTheme="minorHAnsi" w:hAnsiTheme="minorHAnsi"/>
          <w:b/>
          <w:bCs/>
          <w:caps/>
          <w:sz w:val="28"/>
        </w:rPr>
        <w:t>:  Intelligent Transportation Systems</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Professional Elective-V</w:t>
      </w:r>
      <w:r>
        <w:rPr>
          <w:rFonts w:asciiTheme="minorHAnsi" w:hAnsiTheme="minorHAnsi"/>
          <w:b/>
        </w:rPr>
        <w:t>)</w:t>
      </w:r>
    </w:p>
    <w:p w:rsidR="0054534F" w:rsidRPr="004F57C8" w:rsidRDefault="0054534F" w:rsidP="0054534F">
      <w:pPr>
        <w:spacing w:after="0"/>
        <w:rPr>
          <w:rFonts w:asciiTheme="minorHAnsi" w:hAnsiTheme="minorHAnsi"/>
          <w:b/>
        </w:rPr>
      </w:pPr>
    </w:p>
    <w:p w:rsidR="0054534F" w:rsidRPr="004F57C8" w:rsidRDefault="0054534F" w:rsidP="0054534F">
      <w:pPr>
        <w:spacing w:after="0"/>
        <w:rPr>
          <w:rFonts w:asciiTheme="minorHAnsi" w:hAnsiTheme="minorHAnsi"/>
          <w:b/>
        </w:rPr>
      </w:pPr>
      <w:r w:rsidRPr="004F57C8">
        <w:rPr>
          <w:rFonts w:asciiTheme="minorHAnsi" w:hAnsiTheme="minorHAnsi"/>
          <w:b/>
        </w:rPr>
        <w:t>B. Tech IV Year II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 xml:space="preserve">  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3     1    -</w:t>
      </w:r>
      <w:r w:rsidRPr="004F57C8">
        <w:rPr>
          <w:rFonts w:asciiTheme="minorHAnsi" w:hAnsiTheme="minorHAnsi"/>
          <w:b/>
        </w:rPr>
        <w:tab/>
        <w:t>3</w:t>
      </w:r>
    </w:p>
    <w:tbl>
      <w:tblPr>
        <w:tblpPr w:leftFromText="180" w:rightFromText="180" w:vertAnchor="text" w:horzAnchor="margin" w:tblpXSpec="right" w:tblpY="81"/>
        <w:tblW w:w="3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0"/>
        <w:gridCol w:w="330"/>
        <w:gridCol w:w="309"/>
        <w:gridCol w:w="330"/>
        <w:gridCol w:w="324"/>
        <w:gridCol w:w="285"/>
        <w:gridCol w:w="328"/>
        <w:gridCol w:w="330"/>
        <w:gridCol w:w="269"/>
        <w:gridCol w:w="271"/>
        <w:gridCol w:w="315"/>
      </w:tblGrid>
      <w:tr w:rsidR="0054534F" w:rsidRPr="004F57C8" w:rsidTr="00341D8E">
        <w:trPr>
          <w:trHeight w:val="259"/>
        </w:trPr>
        <w:tc>
          <w:tcPr>
            <w:tcW w:w="320"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a</w:t>
            </w:r>
          </w:p>
        </w:tc>
        <w:tc>
          <w:tcPr>
            <w:tcW w:w="330"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b</w:t>
            </w:r>
          </w:p>
        </w:tc>
        <w:tc>
          <w:tcPr>
            <w:tcW w:w="309"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c</w:t>
            </w:r>
          </w:p>
        </w:tc>
        <w:tc>
          <w:tcPr>
            <w:tcW w:w="330"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d</w:t>
            </w:r>
          </w:p>
        </w:tc>
        <w:tc>
          <w:tcPr>
            <w:tcW w:w="324"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e</w:t>
            </w:r>
          </w:p>
        </w:tc>
        <w:tc>
          <w:tcPr>
            <w:tcW w:w="285"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f</w:t>
            </w:r>
          </w:p>
        </w:tc>
        <w:tc>
          <w:tcPr>
            <w:tcW w:w="328"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g</w:t>
            </w:r>
          </w:p>
        </w:tc>
        <w:tc>
          <w:tcPr>
            <w:tcW w:w="330"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h</w:t>
            </w:r>
          </w:p>
        </w:tc>
        <w:tc>
          <w:tcPr>
            <w:tcW w:w="269"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i</w:t>
            </w:r>
          </w:p>
        </w:tc>
        <w:tc>
          <w:tcPr>
            <w:tcW w:w="271"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j</w:t>
            </w:r>
          </w:p>
        </w:tc>
        <w:tc>
          <w:tcPr>
            <w:tcW w:w="315"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k</w:t>
            </w:r>
          </w:p>
        </w:tc>
      </w:tr>
      <w:tr w:rsidR="0054534F" w:rsidRPr="004F57C8" w:rsidTr="00341D8E">
        <w:trPr>
          <w:trHeight w:val="259"/>
        </w:trPr>
        <w:tc>
          <w:tcPr>
            <w:tcW w:w="320" w:type="dxa"/>
          </w:tcPr>
          <w:p w:rsidR="0054534F" w:rsidRPr="004F57C8" w:rsidRDefault="0054534F" w:rsidP="00341D8E">
            <w:pPr>
              <w:spacing w:after="0" w:line="240" w:lineRule="auto"/>
              <w:rPr>
                <w:rFonts w:asciiTheme="minorHAnsi" w:hAnsiTheme="minorHAnsi"/>
                <w:sz w:val="20"/>
              </w:rPr>
            </w:pPr>
          </w:p>
        </w:tc>
        <w:tc>
          <w:tcPr>
            <w:tcW w:w="330" w:type="dxa"/>
          </w:tcPr>
          <w:p w:rsidR="0054534F" w:rsidRPr="004F57C8" w:rsidRDefault="0054534F" w:rsidP="00341D8E">
            <w:pPr>
              <w:spacing w:after="0" w:line="240" w:lineRule="auto"/>
              <w:rPr>
                <w:rFonts w:asciiTheme="minorHAnsi" w:hAnsiTheme="minorHAnsi"/>
                <w:sz w:val="20"/>
              </w:rPr>
            </w:pPr>
          </w:p>
        </w:tc>
        <w:tc>
          <w:tcPr>
            <w:tcW w:w="309" w:type="dxa"/>
          </w:tcPr>
          <w:p w:rsidR="0054534F" w:rsidRPr="004F57C8" w:rsidRDefault="0054534F" w:rsidP="00341D8E">
            <w:pPr>
              <w:spacing w:after="0" w:line="240" w:lineRule="auto"/>
              <w:rPr>
                <w:rFonts w:asciiTheme="minorHAnsi" w:hAnsiTheme="minorHAnsi"/>
                <w:sz w:val="20"/>
              </w:rPr>
            </w:pPr>
          </w:p>
        </w:tc>
        <w:tc>
          <w:tcPr>
            <w:tcW w:w="330" w:type="dxa"/>
          </w:tcPr>
          <w:p w:rsidR="0054534F" w:rsidRPr="004F57C8" w:rsidRDefault="0054534F" w:rsidP="00341D8E">
            <w:pPr>
              <w:spacing w:after="0" w:line="240" w:lineRule="auto"/>
              <w:rPr>
                <w:rFonts w:asciiTheme="minorHAnsi" w:hAnsiTheme="minorHAnsi"/>
                <w:sz w:val="20"/>
              </w:rPr>
            </w:pPr>
          </w:p>
        </w:tc>
        <w:tc>
          <w:tcPr>
            <w:tcW w:w="324" w:type="dxa"/>
          </w:tcPr>
          <w:p w:rsidR="0054534F" w:rsidRPr="004F57C8" w:rsidRDefault="0054534F" w:rsidP="00341D8E">
            <w:pPr>
              <w:spacing w:after="0" w:line="240" w:lineRule="auto"/>
              <w:rPr>
                <w:rFonts w:asciiTheme="minorHAnsi" w:hAnsiTheme="minorHAnsi"/>
                <w:sz w:val="20"/>
              </w:rPr>
            </w:pPr>
          </w:p>
        </w:tc>
        <w:tc>
          <w:tcPr>
            <w:tcW w:w="285" w:type="dxa"/>
          </w:tcPr>
          <w:p w:rsidR="0054534F" w:rsidRPr="004F57C8" w:rsidRDefault="0054534F" w:rsidP="00341D8E">
            <w:pPr>
              <w:spacing w:after="0" w:line="240" w:lineRule="auto"/>
              <w:rPr>
                <w:rFonts w:asciiTheme="minorHAnsi" w:hAnsiTheme="minorHAnsi"/>
                <w:sz w:val="20"/>
              </w:rPr>
            </w:pPr>
          </w:p>
        </w:tc>
        <w:tc>
          <w:tcPr>
            <w:tcW w:w="328"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330" w:type="dxa"/>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269" w:type="dxa"/>
          </w:tcPr>
          <w:p w:rsidR="0054534F" w:rsidRPr="004F57C8" w:rsidRDefault="0054534F" w:rsidP="00341D8E">
            <w:pPr>
              <w:spacing w:after="0" w:line="240" w:lineRule="auto"/>
              <w:rPr>
                <w:rFonts w:asciiTheme="minorHAnsi" w:hAnsiTheme="minorHAnsi"/>
                <w:sz w:val="20"/>
              </w:rPr>
            </w:pPr>
          </w:p>
        </w:tc>
        <w:tc>
          <w:tcPr>
            <w:tcW w:w="271" w:type="dxa"/>
          </w:tcPr>
          <w:p w:rsidR="0054534F" w:rsidRPr="004F57C8" w:rsidRDefault="0054534F" w:rsidP="00341D8E">
            <w:pPr>
              <w:spacing w:after="0" w:line="240" w:lineRule="auto"/>
              <w:rPr>
                <w:rFonts w:asciiTheme="minorHAnsi" w:hAnsiTheme="minorHAnsi"/>
                <w:sz w:val="20"/>
              </w:rPr>
            </w:pPr>
          </w:p>
        </w:tc>
        <w:tc>
          <w:tcPr>
            <w:tcW w:w="315" w:type="dxa"/>
          </w:tcPr>
          <w:p w:rsidR="0054534F" w:rsidRPr="004F57C8" w:rsidRDefault="0054534F" w:rsidP="00341D8E">
            <w:pPr>
              <w:spacing w:after="0" w:line="240" w:lineRule="auto"/>
              <w:rPr>
                <w:rFonts w:asciiTheme="minorHAnsi" w:hAnsiTheme="minorHAnsi"/>
                <w:sz w:val="20"/>
              </w:rPr>
            </w:pPr>
          </w:p>
        </w:tc>
      </w:tr>
    </w:tbl>
    <w:p w:rsidR="0054534F" w:rsidRPr="004F57C8" w:rsidRDefault="0054534F" w:rsidP="0054534F">
      <w:pPr>
        <w:spacing w:after="0" w:line="240" w:lineRule="auto"/>
        <w:jc w:val="both"/>
        <w:rPr>
          <w:rFonts w:asciiTheme="minorHAnsi" w:hAnsiTheme="minorHAnsi"/>
          <w:b/>
        </w:rPr>
      </w:pPr>
    </w:p>
    <w:p w:rsidR="0054534F" w:rsidRPr="004F57C8" w:rsidRDefault="0054534F" w:rsidP="0054534F">
      <w:pPr>
        <w:spacing w:after="0" w:line="240" w:lineRule="auto"/>
        <w:jc w:val="both"/>
        <w:rPr>
          <w:rFonts w:asciiTheme="minorHAnsi" w:hAnsiTheme="minorHAnsi"/>
          <w:b/>
        </w:rPr>
      </w:pPr>
    </w:p>
    <w:p w:rsidR="0054534F" w:rsidRPr="004F57C8" w:rsidRDefault="0054534F" w:rsidP="0054534F">
      <w:pPr>
        <w:spacing w:after="0" w:line="240" w:lineRule="auto"/>
        <w:jc w:val="both"/>
        <w:rPr>
          <w:rFonts w:asciiTheme="minorHAnsi" w:hAnsiTheme="minorHAnsi"/>
          <w:b/>
        </w:rPr>
      </w:pPr>
    </w:p>
    <w:p w:rsidR="0054534F" w:rsidRPr="004F57C8" w:rsidRDefault="0054534F" w:rsidP="0054534F">
      <w:pPr>
        <w:spacing w:after="0" w:line="240" w:lineRule="auto"/>
        <w:jc w:val="both"/>
        <w:rPr>
          <w:rFonts w:asciiTheme="minorHAnsi" w:hAnsiTheme="minorHAnsi"/>
          <w:b/>
          <w:sz w:val="24"/>
          <w:szCs w:val="24"/>
        </w:rPr>
      </w:pPr>
      <w:r w:rsidRPr="004F57C8">
        <w:rPr>
          <w:rFonts w:asciiTheme="minorHAnsi" w:hAnsiTheme="minorHAnsi"/>
          <w:b/>
          <w:sz w:val="24"/>
          <w:szCs w:val="24"/>
        </w:rPr>
        <w:t>Course Objectives:</w:t>
      </w:r>
    </w:p>
    <w:p w:rsidR="0054534F" w:rsidRPr="004F57C8" w:rsidRDefault="0054534F" w:rsidP="0054534F">
      <w:pPr>
        <w:pStyle w:val="ListParagraph"/>
        <w:spacing w:after="240"/>
        <w:ind w:left="0"/>
        <w:jc w:val="both"/>
        <w:rPr>
          <w:rFonts w:asciiTheme="minorHAnsi" w:hAnsiTheme="minorHAnsi"/>
        </w:rPr>
      </w:pPr>
      <w:r w:rsidRPr="004F57C8">
        <w:rPr>
          <w:rFonts w:asciiTheme="minorHAnsi" w:hAnsiTheme="minorHAnsi"/>
        </w:rPr>
        <w:t>The student is being exposed to the course with the following Objectives:</w:t>
      </w:r>
    </w:p>
    <w:p w:rsidR="0054534F" w:rsidRPr="004F57C8" w:rsidRDefault="0054534F" w:rsidP="00623D93">
      <w:pPr>
        <w:pStyle w:val="ListParagraph"/>
        <w:numPr>
          <w:ilvl w:val="0"/>
          <w:numId w:val="124"/>
        </w:numPr>
        <w:spacing w:after="0" w:line="240" w:lineRule="auto"/>
        <w:ind w:left="720"/>
        <w:jc w:val="both"/>
        <w:rPr>
          <w:rFonts w:asciiTheme="minorHAnsi" w:hAnsiTheme="minorHAnsi"/>
        </w:rPr>
      </w:pPr>
      <w:r w:rsidRPr="004F57C8">
        <w:rPr>
          <w:rFonts w:asciiTheme="minorHAnsi" w:hAnsiTheme="minorHAnsi"/>
        </w:rPr>
        <w:t xml:space="preserve">Learn about the evolution of ITS, types and benefits </w:t>
      </w:r>
    </w:p>
    <w:p w:rsidR="0054534F" w:rsidRPr="004F57C8" w:rsidRDefault="0054534F" w:rsidP="00623D93">
      <w:pPr>
        <w:pStyle w:val="ListParagraph"/>
        <w:numPr>
          <w:ilvl w:val="0"/>
          <w:numId w:val="124"/>
        </w:numPr>
        <w:spacing w:after="0" w:line="240" w:lineRule="auto"/>
        <w:ind w:left="720"/>
        <w:jc w:val="both"/>
        <w:rPr>
          <w:rFonts w:asciiTheme="minorHAnsi" w:hAnsiTheme="minorHAnsi"/>
        </w:rPr>
      </w:pPr>
      <w:r w:rsidRPr="004F57C8">
        <w:rPr>
          <w:rFonts w:asciiTheme="minorHAnsi" w:hAnsiTheme="minorHAnsi"/>
        </w:rPr>
        <w:t>To develop an understanding of various sensor technology used in ITS.</w:t>
      </w:r>
    </w:p>
    <w:p w:rsidR="0054534F" w:rsidRPr="004F57C8" w:rsidRDefault="0054534F" w:rsidP="00623D93">
      <w:pPr>
        <w:pStyle w:val="ListParagraph"/>
        <w:numPr>
          <w:ilvl w:val="0"/>
          <w:numId w:val="124"/>
        </w:numPr>
        <w:spacing w:after="0" w:line="240" w:lineRule="auto"/>
        <w:ind w:left="720"/>
        <w:jc w:val="both"/>
        <w:rPr>
          <w:rFonts w:asciiTheme="minorHAnsi" w:hAnsiTheme="minorHAnsi"/>
        </w:rPr>
      </w:pPr>
      <w:r w:rsidRPr="004F57C8">
        <w:rPr>
          <w:rFonts w:asciiTheme="minorHAnsi" w:hAnsiTheme="minorHAnsi"/>
        </w:rPr>
        <w:t>To describe the ITS architecture and user needs in functional areas of ITS.</w:t>
      </w:r>
    </w:p>
    <w:p w:rsidR="0054534F" w:rsidRPr="004F57C8" w:rsidRDefault="0054534F" w:rsidP="00623D93">
      <w:pPr>
        <w:pStyle w:val="ListParagraph"/>
        <w:numPr>
          <w:ilvl w:val="0"/>
          <w:numId w:val="124"/>
        </w:numPr>
        <w:spacing w:after="0" w:line="240" w:lineRule="auto"/>
        <w:ind w:left="720"/>
        <w:jc w:val="both"/>
        <w:rPr>
          <w:rFonts w:asciiTheme="minorHAnsi" w:hAnsiTheme="minorHAnsi"/>
        </w:rPr>
      </w:pPr>
      <w:r w:rsidRPr="004F57C8">
        <w:rPr>
          <w:rFonts w:asciiTheme="minorHAnsi" w:hAnsiTheme="minorHAnsi"/>
        </w:rPr>
        <w:t>Understand the various models of ITS and evaluation methods.</w:t>
      </w:r>
    </w:p>
    <w:p w:rsidR="0054534F" w:rsidRPr="004F57C8" w:rsidRDefault="0054534F" w:rsidP="00623D93">
      <w:pPr>
        <w:pStyle w:val="ListParagraph"/>
        <w:numPr>
          <w:ilvl w:val="0"/>
          <w:numId w:val="124"/>
        </w:numPr>
        <w:autoSpaceDE w:val="0"/>
        <w:autoSpaceDN w:val="0"/>
        <w:adjustRightInd w:val="0"/>
        <w:spacing w:after="0" w:line="240" w:lineRule="auto"/>
        <w:ind w:left="720"/>
        <w:jc w:val="both"/>
        <w:rPr>
          <w:rFonts w:asciiTheme="minorHAnsi" w:hAnsiTheme="minorHAnsi"/>
        </w:rPr>
      </w:pPr>
      <w:r w:rsidRPr="004F57C8">
        <w:rPr>
          <w:rFonts w:asciiTheme="minorHAnsi" w:hAnsiTheme="minorHAnsi"/>
        </w:rPr>
        <w:t>Know about Traffic and incident management systems and study about travel demand management</w:t>
      </w:r>
    </w:p>
    <w:p w:rsidR="0054534F" w:rsidRPr="004F57C8" w:rsidRDefault="0054534F" w:rsidP="00623D93">
      <w:pPr>
        <w:pStyle w:val="ListParagraph"/>
        <w:numPr>
          <w:ilvl w:val="0"/>
          <w:numId w:val="124"/>
        </w:numPr>
        <w:autoSpaceDE w:val="0"/>
        <w:autoSpaceDN w:val="0"/>
        <w:adjustRightInd w:val="0"/>
        <w:spacing w:after="0" w:line="240" w:lineRule="auto"/>
        <w:ind w:left="720"/>
        <w:jc w:val="both"/>
        <w:rPr>
          <w:rFonts w:asciiTheme="minorHAnsi" w:hAnsiTheme="minorHAnsi"/>
        </w:rPr>
      </w:pPr>
      <w:r w:rsidRPr="004F57C8">
        <w:rPr>
          <w:rFonts w:asciiTheme="minorHAnsi" w:hAnsiTheme="minorHAnsi"/>
        </w:rPr>
        <w:t>Learn about Automated Highway Systems and various applications of ITS in developing countries</w:t>
      </w:r>
    </w:p>
    <w:p w:rsidR="0054534F" w:rsidRPr="004F57C8" w:rsidRDefault="0054534F" w:rsidP="0054534F">
      <w:pPr>
        <w:spacing w:after="0" w:line="240" w:lineRule="auto"/>
        <w:jc w:val="both"/>
        <w:rPr>
          <w:rFonts w:asciiTheme="minorHAnsi" w:hAnsiTheme="minorHAnsi"/>
          <w:sz w:val="24"/>
          <w:szCs w:val="24"/>
        </w:rPr>
      </w:pPr>
    </w:p>
    <w:p w:rsidR="0054534F" w:rsidRPr="004F57C8" w:rsidRDefault="0054534F" w:rsidP="0054534F">
      <w:pPr>
        <w:spacing w:after="0" w:line="240" w:lineRule="auto"/>
        <w:jc w:val="both"/>
        <w:rPr>
          <w:rFonts w:asciiTheme="minorHAnsi" w:hAnsiTheme="minorHAnsi"/>
          <w:b/>
          <w:sz w:val="24"/>
          <w:szCs w:val="24"/>
        </w:rPr>
      </w:pPr>
      <w:r w:rsidRPr="004F57C8">
        <w:rPr>
          <w:rFonts w:asciiTheme="minorHAnsi" w:hAnsiTheme="minorHAnsi"/>
          <w:b/>
          <w:sz w:val="24"/>
          <w:szCs w:val="24"/>
        </w:rPr>
        <w:t>Course Outcomes:</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rPr>
        <w:t>At the end of the course the students:</w:t>
      </w:r>
    </w:p>
    <w:p w:rsidR="0054534F" w:rsidRPr="004F57C8" w:rsidRDefault="0054534F" w:rsidP="00623D93">
      <w:pPr>
        <w:pStyle w:val="ListParagraph"/>
        <w:numPr>
          <w:ilvl w:val="0"/>
          <w:numId w:val="125"/>
        </w:numPr>
        <w:spacing w:after="0" w:line="240" w:lineRule="auto"/>
        <w:ind w:left="720"/>
        <w:jc w:val="both"/>
        <w:rPr>
          <w:rFonts w:asciiTheme="minorHAnsi" w:hAnsiTheme="minorHAnsi"/>
        </w:rPr>
      </w:pPr>
      <w:r w:rsidRPr="004F57C8">
        <w:rPr>
          <w:rFonts w:asciiTheme="minorHAnsi" w:hAnsiTheme="minorHAnsi"/>
        </w:rPr>
        <w:t>Will have gained a basic understanding and appreciation of the concepts related to ITS technologies.</w:t>
      </w:r>
    </w:p>
    <w:p w:rsidR="0054534F" w:rsidRPr="004F57C8" w:rsidRDefault="0054534F" w:rsidP="00623D93">
      <w:pPr>
        <w:pStyle w:val="ListParagraph"/>
        <w:numPr>
          <w:ilvl w:val="0"/>
          <w:numId w:val="125"/>
        </w:numPr>
        <w:spacing w:after="0" w:line="240" w:lineRule="auto"/>
        <w:ind w:left="720"/>
        <w:jc w:val="both"/>
        <w:rPr>
          <w:rFonts w:asciiTheme="minorHAnsi" w:hAnsiTheme="minorHAnsi"/>
        </w:rPr>
      </w:pPr>
      <w:r w:rsidRPr="004F57C8">
        <w:rPr>
          <w:rFonts w:asciiTheme="minorHAnsi" w:hAnsiTheme="minorHAnsi"/>
        </w:rPr>
        <w:t>Differentiate different ITS user services.</w:t>
      </w:r>
    </w:p>
    <w:p w:rsidR="0054534F" w:rsidRPr="004F57C8" w:rsidRDefault="0054534F" w:rsidP="00623D93">
      <w:pPr>
        <w:pStyle w:val="ListParagraph"/>
        <w:numPr>
          <w:ilvl w:val="0"/>
          <w:numId w:val="125"/>
        </w:numPr>
        <w:spacing w:after="0" w:line="240" w:lineRule="auto"/>
        <w:ind w:left="720"/>
        <w:jc w:val="both"/>
        <w:rPr>
          <w:rFonts w:asciiTheme="minorHAnsi" w:hAnsiTheme="minorHAnsi"/>
        </w:rPr>
      </w:pPr>
      <w:r w:rsidRPr="004F57C8">
        <w:rPr>
          <w:rFonts w:asciiTheme="minorHAnsi" w:hAnsiTheme="minorHAnsi"/>
        </w:rPr>
        <w:t>Select appropriate ITS technology, depending upon site specific conditions.</w:t>
      </w:r>
    </w:p>
    <w:p w:rsidR="0054534F" w:rsidRPr="004F57C8" w:rsidRDefault="0054534F" w:rsidP="00623D93">
      <w:pPr>
        <w:pStyle w:val="ListParagraph"/>
        <w:numPr>
          <w:ilvl w:val="0"/>
          <w:numId w:val="125"/>
        </w:numPr>
        <w:spacing w:after="0" w:line="240" w:lineRule="auto"/>
        <w:ind w:left="720"/>
        <w:jc w:val="both"/>
        <w:rPr>
          <w:rFonts w:asciiTheme="minorHAnsi" w:hAnsiTheme="minorHAnsi"/>
        </w:rPr>
      </w:pPr>
      <w:r w:rsidRPr="004F57C8">
        <w:rPr>
          <w:rFonts w:asciiTheme="minorHAnsi" w:hAnsiTheme="minorHAnsi"/>
        </w:rPr>
        <w:t>Design and implement ITS components.</w:t>
      </w:r>
    </w:p>
    <w:p w:rsidR="0054534F" w:rsidRPr="004F57C8" w:rsidRDefault="0054534F" w:rsidP="00623D93">
      <w:pPr>
        <w:pStyle w:val="ListParagraph"/>
        <w:numPr>
          <w:ilvl w:val="0"/>
          <w:numId w:val="125"/>
        </w:numPr>
        <w:spacing w:after="0" w:line="240" w:lineRule="auto"/>
        <w:ind w:left="720"/>
        <w:jc w:val="both"/>
        <w:rPr>
          <w:rFonts w:asciiTheme="minorHAnsi" w:hAnsiTheme="minorHAnsi"/>
        </w:rPr>
      </w:pPr>
      <w:r w:rsidRPr="004F57C8">
        <w:rPr>
          <w:rFonts w:asciiTheme="minorHAnsi" w:hAnsiTheme="minorHAnsi"/>
        </w:rPr>
        <w:t>Perform Traffic and incident management and travel demand management works</w:t>
      </w:r>
    </w:p>
    <w:p w:rsidR="0054534F" w:rsidRPr="004F57C8" w:rsidRDefault="0054534F" w:rsidP="00623D93">
      <w:pPr>
        <w:pStyle w:val="ListParagraph"/>
        <w:numPr>
          <w:ilvl w:val="0"/>
          <w:numId w:val="125"/>
        </w:numPr>
        <w:spacing w:after="0" w:line="240" w:lineRule="auto"/>
        <w:ind w:left="720"/>
        <w:jc w:val="both"/>
        <w:rPr>
          <w:rFonts w:asciiTheme="minorHAnsi" w:hAnsiTheme="minorHAnsi"/>
        </w:rPr>
      </w:pPr>
      <w:r w:rsidRPr="004F57C8">
        <w:rPr>
          <w:rFonts w:asciiTheme="minorHAnsi" w:hAnsiTheme="minorHAnsi"/>
        </w:rPr>
        <w:t>Oversee operations at a typical ITS enabled transportation management center</w:t>
      </w:r>
    </w:p>
    <w:p w:rsidR="0054534F" w:rsidRPr="004F57C8" w:rsidRDefault="0054534F" w:rsidP="0054534F">
      <w:pPr>
        <w:spacing w:after="0" w:line="240" w:lineRule="auto"/>
        <w:jc w:val="both"/>
        <w:rPr>
          <w:rFonts w:asciiTheme="minorHAnsi" w:hAnsiTheme="minorHAnsi"/>
        </w:rPr>
      </w:pPr>
    </w:p>
    <w:p w:rsidR="0054534F" w:rsidRPr="004F57C8" w:rsidRDefault="0054534F" w:rsidP="0054534F">
      <w:pPr>
        <w:spacing w:after="0" w:line="240" w:lineRule="auto"/>
        <w:jc w:val="both"/>
        <w:rPr>
          <w:rFonts w:asciiTheme="minorHAnsi" w:hAnsiTheme="minorHAnsi"/>
          <w:b/>
        </w:rPr>
      </w:pPr>
      <w:r w:rsidRPr="004F57C8">
        <w:rPr>
          <w:rFonts w:asciiTheme="minorHAnsi" w:hAnsiTheme="minorHAnsi"/>
          <w:b/>
        </w:rPr>
        <w:t xml:space="preserve">UNIT – I </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rPr>
        <w:t>Fundamentals of ITS: Definition of ITS, the historical context of ITS from both public policy and market economic perspectives, Types of ITS; Historical Background, Benefits of ITS.</w:t>
      </w:r>
    </w:p>
    <w:p w:rsidR="0054534F" w:rsidRPr="004F57C8" w:rsidRDefault="0054534F" w:rsidP="0054534F">
      <w:pPr>
        <w:spacing w:after="0" w:line="240" w:lineRule="auto"/>
        <w:jc w:val="both"/>
        <w:rPr>
          <w:rFonts w:asciiTheme="minorHAnsi" w:hAnsiTheme="minorHAnsi"/>
        </w:rPr>
      </w:pPr>
    </w:p>
    <w:p w:rsidR="0054534F" w:rsidRPr="004F57C8" w:rsidRDefault="0054534F" w:rsidP="0054534F">
      <w:pPr>
        <w:spacing w:after="0" w:line="240" w:lineRule="auto"/>
        <w:jc w:val="both"/>
        <w:rPr>
          <w:rFonts w:asciiTheme="minorHAnsi" w:hAnsiTheme="minorHAnsi"/>
          <w:b/>
        </w:rPr>
      </w:pPr>
      <w:r w:rsidRPr="004F57C8">
        <w:rPr>
          <w:rFonts w:asciiTheme="minorHAnsi" w:hAnsiTheme="minorHAnsi"/>
          <w:b/>
        </w:rPr>
        <w:t xml:space="preserve">UNIT – II </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b/>
        </w:rPr>
        <w:t>Sensor technologies and Data requirements of ITS</w:t>
      </w:r>
      <w:r w:rsidRPr="004F57C8">
        <w:rPr>
          <w:rFonts w:asciiTheme="minorHAnsi" w:hAnsiTheme="minorHAnsi"/>
        </w:rPr>
        <w:t>: Importance of telecommunications in the ITS. Information Management, Traffic Management Centers (TMC). Application of sensors to Traffic management; Traffic flow sensor technologies; Transponders and Communication systems; Data fusion at traffic management centers; Sensor plan and specification requirements; Elements of Vehicle Location and Route Navigation and Guidance concepts; ITS Data collection techniques – Detectors, Automatic Vehicle Location (AVL), Automatic Vehicle Identification (AVI), GIS, video data collection.</w:t>
      </w:r>
    </w:p>
    <w:p w:rsidR="0054534F" w:rsidRPr="004F57C8" w:rsidRDefault="0054534F" w:rsidP="0054534F">
      <w:pPr>
        <w:spacing w:after="0" w:line="240" w:lineRule="auto"/>
        <w:jc w:val="both"/>
        <w:rPr>
          <w:rFonts w:asciiTheme="minorHAnsi" w:hAnsiTheme="minorHAnsi"/>
        </w:rPr>
      </w:pPr>
    </w:p>
    <w:p w:rsidR="0054534F" w:rsidRPr="004F57C8" w:rsidRDefault="0054534F" w:rsidP="0054534F">
      <w:pPr>
        <w:spacing w:after="0" w:line="240" w:lineRule="auto"/>
        <w:jc w:val="both"/>
        <w:rPr>
          <w:rFonts w:asciiTheme="minorHAnsi" w:hAnsiTheme="minorHAnsi"/>
          <w:b/>
        </w:rPr>
      </w:pPr>
      <w:r w:rsidRPr="004F57C8">
        <w:rPr>
          <w:rFonts w:asciiTheme="minorHAnsi" w:hAnsiTheme="minorHAnsi"/>
          <w:b/>
        </w:rPr>
        <w:t xml:space="preserve">UNIT – III </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rPr>
        <w:t>ITS User Needs and Services and Functional areas – Introduction, Advanced Traffic Management systems (ATMS), Advanced Traveller Information systems (ATIS), Commercial Vehicle Operations (CVO), Advanced Vehicle Control systems (AVCS), Advanced Public Transportation systems (APTS), Advanced Rural Transportation systems (ARTS).</w:t>
      </w:r>
    </w:p>
    <w:p w:rsidR="0054534F" w:rsidRPr="004F57C8" w:rsidRDefault="0054534F" w:rsidP="0054534F">
      <w:pPr>
        <w:spacing w:after="0" w:line="240" w:lineRule="auto"/>
        <w:jc w:val="both"/>
        <w:rPr>
          <w:rFonts w:asciiTheme="minorHAnsi" w:hAnsiTheme="minorHAnsi"/>
        </w:rPr>
      </w:pPr>
    </w:p>
    <w:p w:rsidR="00DB2856" w:rsidRDefault="00DB2856" w:rsidP="0054534F">
      <w:pPr>
        <w:spacing w:after="0" w:line="240" w:lineRule="auto"/>
        <w:jc w:val="both"/>
        <w:rPr>
          <w:rFonts w:asciiTheme="minorHAnsi" w:hAnsiTheme="minorHAnsi"/>
          <w:b/>
        </w:rPr>
      </w:pPr>
    </w:p>
    <w:p w:rsidR="0054534F" w:rsidRPr="004F57C8" w:rsidRDefault="0054534F" w:rsidP="0054534F">
      <w:pPr>
        <w:spacing w:after="0" w:line="240" w:lineRule="auto"/>
        <w:jc w:val="both"/>
        <w:rPr>
          <w:rFonts w:asciiTheme="minorHAnsi" w:hAnsiTheme="minorHAnsi"/>
          <w:b/>
        </w:rPr>
      </w:pPr>
      <w:r w:rsidRPr="004F57C8">
        <w:rPr>
          <w:rFonts w:asciiTheme="minorHAnsi" w:hAnsiTheme="minorHAnsi"/>
          <w:b/>
        </w:rPr>
        <w:lastRenderedPageBreak/>
        <w:t xml:space="preserve">UNIT – IV </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b/>
        </w:rPr>
        <w:t>ITS Architecture</w:t>
      </w:r>
      <w:r w:rsidRPr="004F57C8">
        <w:rPr>
          <w:rFonts w:asciiTheme="minorHAnsi" w:hAnsiTheme="minorHAnsi"/>
        </w:rPr>
        <w:t xml:space="preserve"> – Regional and Project ITS architecture; Concept of operations; ITS Models and Evaluation Methods; Planning and human factor issues for ITS, Case studies on deployment planning and system design and operation; ITS and safety, ITS and security, ITS planning.</w:t>
      </w:r>
    </w:p>
    <w:p w:rsidR="0054534F" w:rsidRPr="004F57C8" w:rsidRDefault="0054534F" w:rsidP="0054534F">
      <w:pPr>
        <w:spacing w:after="0" w:line="240" w:lineRule="auto"/>
        <w:jc w:val="both"/>
        <w:rPr>
          <w:rFonts w:asciiTheme="minorHAnsi" w:hAnsiTheme="minorHAnsi"/>
          <w:b/>
        </w:rPr>
      </w:pPr>
    </w:p>
    <w:p w:rsidR="0054534F" w:rsidRPr="004F57C8" w:rsidRDefault="0054534F" w:rsidP="0054534F">
      <w:pPr>
        <w:spacing w:after="0" w:line="240" w:lineRule="auto"/>
        <w:jc w:val="both"/>
        <w:rPr>
          <w:rFonts w:asciiTheme="minorHAnsi" w:hAnsiTheme="minorHAnsi"/>
          <w:b/>
        </w:rPr>
      </w:pPr>
      <w:r w:rsidRPr="004F57C8">
        <w:rPr>
          <w:rFonts w:asciiTheme="minorHAnsi" w:hAnsiTheme="minorHAnsi"/>
          <w:b/>
        </w:rPr>
        <w:t xml:space="preserve">UNIT – V </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b/>
        </w:rPr>
        <w:t>ITS applications</w:t>
      </w:r>
      <w:r w:rsidRPr="004F57C8">
        <w:rPr>
          <w:rFonts w:asciiTheme="minorHAnsi" w:hAnsiTheme="minorHAnsi"/>
        </w:rPr>
        <w:t xml:space="preserve">: Traffic and incident management systems; ITS and sustainable mobility, travel demand management, electronic toll collection, ITS and road-pricing; Transportation network operations; commercial vehicle operations and intermodal freight; public transportation applications; </w:t>
      </w:r>
    </w:p>
    <w:p w:rsidR="0054534F" w:rsidRPr="004F57C8" w:rsidRDefault="0054534F" w:rsidP="0054534F">
      <w:pPr>
        <w:spacing w:after="0" w:line="240" w:lineRule="auto"/>
        <w:jc w:val="both"/>
        <w:rPr>
          <w:rFonts w:asciiTheme="minorHAnsi" w:hAnsiTheme="minorHAnsi"/>
        </w:rPr>
      </w:pPr>
    </w:p>
    <w:p w:rsidR="0054534F" w:rsidRPr="004F57C8" w:rsidRDefault="0054534F" w:rsidP="0054534F">
      <w:pPr>
        <w:spacing w:after="0" w:line="240" w:lineRule="auto"/>
        <w:jc w:val="both"/>
        <w:rPr>
          <w:rFonts w:asciiTheme="minorHAnsi" w:hAnsiTheme="minorHAnsi"/>
          <w:b/>
        </w:rPr>
      </w:pPr>
      <w:r w:rsidRPr="004F57C8">
        <w:rPr>
          <w:rFonts w:asciiTheme="minorHAnsi" w:hAnsiTheme="minorHAnsi"/>
          <w:b/>
        </w:rPr>
        <w:t xml:space="preserve">UNIT – VI </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rPr>
        <w:t>ITS and regional strategic transportation planning, including regional architectures: ITS and changing transportation institutions Automated Highway Systems – Vehicles in Platoons – Integration of Automated Highway Systems. ITS Programs in the World – Overview of ITS implementations in developed countries, ITS in developing countries.</w:t>
      </w:r>
    </w:p>
    <w:p w:rsidR="0054534F" w:rsidRPr="004F57C8" w:rsidRDefault="0054534F" w:rsidP="0054534F">
      <w:pPr>
        <w:spacing w:after="0" w:line="240" w:lineRule="auto"/>
        <w:jc w:val="both"/>
        <w:rPr>
          <w:rFonts w:asciiTheme="minorHAnsi" w:hAnsiTheme="minorHAnsi"/>
        </w:rPr>
      </w:pPr>
    </w:p>
    <w:p w:rsidR="0054534F" w:rsidRPr="001748F2" w:rsidRDefault="0054534F" w:rsidP="0054534F">
      <w:pPr>
        <w:spacing w:after="0" w:line="240" w:lineRule="auto"/>
        <w:jc w:val="both"/>
        <w:rPr>
          <w:rFonts w:asciiTheme="minorHAnsi" w:hAnsiTheme="minorHAnsi"/>
          <w:b/>
          <w:u w:val="single"/>
        </w:rPr>
      </w:pPr>
      <w:r w:rsidRPr="001748F2">
        <w:rPr>
          <w:rFonts w:asciiTheme="minorHAnsi" w:hAnsiTheme="minorHAnsi"/>
          <w:b/>
          <w:u w:val="single"/>
        </w:rPr>
        <w:t>TEXT BOOKS:</w:t>
      </w:r>
    </w:p>
    <w:p w:rsidR="0054534F" w:rsidRPr="004F57C8" w:rsidRDefault="0054534F" w:rsidP="00623D93">
      <w:pPr>
        <w:pStyle w:val="ListParagraph"/>
        <w:numPr>
          <w:ilvl w:val="0"/>
          <w:numId w:val="126"/>
        </w:numPr>
        <w:spacing w:after="0" w:line="240" w:lineRule="auto"/>
        <w:jc w:val="both"/>
        <w:rPr>
          <w:rFonts w:asciiTheme="minorHAnsi" w:hAnsiTheme="minorHAnsi"/>
        </w:rPr>
      </w:pPr>
      <w:r w:rsidRPr="004F57C8">
        <w:rPr>
          <w:rFonts w:asciiTheme="minorHAnsi" w:hAnsiTheme="minorHAnsi"/>
        </w:rPr>
        <w:t>Fundamentals of intelligent transportation systems planning By Mashrur A. Chowdhury, Adel Wadid Sadek.</w:t>
      </w:r>
    </w:p>
    <w:p w:rsidR="0054534F" w:rsidRPr="004F57C8" w:rsidRDefault="0054534F" w:rsidP="00623D93">
      <w:pPr>
        <w:pStyle w:val="ListParagraph"/>
        <w:numPr>
          <w:ilvl w:val="0"/>
          <w:numId w:val="126"/>
        </w:numPr>
        <w:spacing w:after="0" w:line="240" w:lineRule="auto"/>
        <w:jc w:val="both"/>
        <w:rPr>
          <w:rFonts w:asciiTheme="minorHAnsi" w:hAnsiTheme="minorHAnsi"/>
        </w:rPr>
      </w:pPr>
      <w:r w:rsidRPr="004F57C8">
        <w:rPr>
          <w:rFonts w:asciiTheme="minorHAnsi" w:hAnsiTheme="minorHAnsi"/>
        </w:rPr>
        <w:t>Sensor technologies and Data requirements of ITS., by Lawrence A. Klein,</w:t>
      </w:r>
    </w:p>
    <w:p w:rsidR="0054534F" w:rsidRPr="004F57C8" w:rsidRDefault="0054534F" w:rsidP="0054534F">
      <w:pPr>
        <w:spacing w:after="0" w:line="240" w:lineRule="auto"/>
        <w:jc w:val="both"/>
        <w:rPr>
          <w:rFonts w:asciiTheme="minorHAnsi" w:hAnsiTheme="minorHAnsi"/>
          <w:b/>
        </w:rPr>
      </w:pPr>
    </w:p>
    <w:p w:rsidR="0054534F" w:rsidRPr="001748F2" w:rsidRDefault="0054534F" w:rsidP="0054534F">
      <w:pPr>
        <w:spacing w:after="0" w:line="240" w:lineRule="auto"/>
        <w:jc w:val="both"/>
        <w:rPr>
          <w:rFonts w:asciiTheme="minorHAnsi" w:hAnsiTheme="minorHAnsi"/>
          <w:u w:val="single"/>
        </w:rPr>
      </w:pPr>
      <w:r w:rsidRPr="001748F2">
        <w:rPr>
          <w:rFonts w:asciiTheme="minorHAnsi" w:hAnsiTheme="minorHAnsi"/>
          <w:b/>
          <w:u w:val="single"/>
        </w:rPr>
        <w:t>REFERENCES:</w:t>
      </w:r>
    </w:p>
    <w:p w:rsidR="0054534F" w:rsidRPr="004F57C8" w:rsidRDefault="0054534F" w:rsidP="00623D93">
      <w:pPr>
        <w:pStyle w:val="ListParagraph"/>
        <w:numPr>
          <w:ilvl w:val="0"/>
          <w:numId w:val="127"/>
        </w:numPr>
        <w:spacing w:after="0" w:line="240" w:lineRule="auto"/>
        <w:jc w:val="both"/>
        <w:rPr>
          <w:rFonts w:asciiTheme="minorHAnsi" w:hAnsiTheme="minorHAnsi"/>
        </w:rPr>
      </w:pPr>
      <w:r w:rsidRPr="004F57C8">
        <w:rPr>
          <w:rFonts w:asciiTheme="minorHAnsi" w:hAnsiTheme="minorHAnsi"/>
        </w:rPr>
        <w:t>ITS Hand Book 2000: Recommendations for World Road Association (PIARC) by Kan Paul Chen, John Miles.</w:t>
      </w:r>
    </w:p>
    <w:p w:rsidR="0054534F" w:rsidRPr="004F57C8" w:rsidRDefault="0054534F" w:rsidP="00623D93">
      <w:pPr>
        <w:pStyle w:val="ListParagraph"/>
        <w:numPr>
          <w:ilvl w:val="0"/>
          <w:numId w:val="127"/>
        </w:numPr>
        <w:spacing w:after="0" w:line="240" w:lineRule="auto"/>
        <w:jc w:val="both"/>
        <w:rPr>
          <w:rFonts w:asciiTheme="minorHAnsi" w:hAnsiTheme="minorHAnsi"/>
        </w:rPr>
      </w:pPr>
      <w:r w:rsidRPr="004F57C8">
        <w:rPr>
          <w:rFonts w:asciiTheme="minorHAnsi" w:hAnsiTheme="minorHAnsi"/>
        </w:rPr>
        <w:t>Sussman, J. M., Perspective on ITS, Artech House Publishers, 2005.</w:t>
      </w:r>
    </w:p>
    <w:p w:rsidR="0054534F" w:rsidRPr="004F57C8" w:rsidRDefault="0054534F" w:rsidP="00623D93">
      <w:pPr>
        <w:pStyle w:val="ListParagraph"/>
        <w:numPr>
          <w:ilvl w:val="0"/>
          <w:numId w:val="127"/>
        </w:numPr>
        <w:jc w:val="both"/>
        <w:rPr>
          <w:rFonts w:asciiTheme="minorHAnsi" w:hAnsiTheme="minorHAnsi"/>
        </w:rPr>
      </w:pPr>
      <w:r w:rsidRPr="004F57C8">
        <w:rPr>
          <w:rFonts w:asciiTheme="minorHAnsi" w:hAnsiTheme="minorHAnsi"/>
        </w:rPr>
        <w:t>National ITS Architecture Documentation, US Department of Transportation, 2007.</w:t>
      </w:r>
    </w:p>
    <w:p w:rsidR="0054534F" w:rsidRPr="004F57C8" w:rsidRDefault="0054534F" w:rsidP="0054534F">
      <w:pPr>
        <w:rPr>
          <w:rFonts w:asciiTheme="minorHAnsi" w:hAnsiTheme="minorHAnsi"/>
          <w:caps/>
          <w:color w:val="000000"/>
          <w:sz w:val="24"/>
          <w:szCs w:val="24"/>
        </w:rPr>
      </w:pPr>
    </w:p>
    <w:p w:rsidR="0054534F" w:rsidRPr="004F57C8" w:rsidRDefault="0054534F" w:rsidP="0054534F">
      <w:pPr>
        <w:rPr>
          <w:rFonts w:asciiTheme="minorHAnsi" w:hAnsiTheme="minorHAnsi"/>
          <w:caps/>
          <w:color w:val="000000"/>
          <w:sz w:val="24"/>
          <w:szCs w:val="24"/>
        </w:rPr>
      </w:pPr>
      <w:r w:rsidRPr="004F57C8">
        <w:rPr>
          <w:rFonts w:asciiTheme="minorHAnsi" w:hAnsiTheme="minorHAnsi"/>
          <w:b/>
          <w:bCs/>
          <w:sz w:val="24"/>
          <w:szCs w:val="24"/>
        </w:rPr>
        <w:br w:type="page"/>
      </w:r>
    </w:p>
    <w:p w:rsidR="0054534F" w:rsidRPr="004F57C8" w:rsidRDefault="0054534F" w:rsidP="0054534F">
      <w:pPr>
        <w:pStyle w:val="Heading1"/>
        <w:rPr>
          <w:rFonts w:asciiTheme="minorHAnsi" w:hAnsiTheme="minorHAnsi"/>
        </w:rPr>
      </w:pPr>
      <w:r>
        <w:rPr>
          <w:rFonts w:asciiTheme="minorHAnsi" w:hAnsiTheme="minorHAnsi"/>
          <w:bCs w:val="0"/>
          <w:szCs w:val="24"/>
        </w:rPr>
        <w:lastRenderedPageBreak/>
        <w:t>7KC89</w:t>
      </w:r>
      <w:r w:rsidRPr="004F57C8">
        <w:rPr>
          <w:rFonts w:asciiTheme="minorHAnsi" w:hAnsiTheme="minorHAnsi"/>
          <w:b w:val="0"/>
          <w:bCs w:val="0"/>
          <w:sz w:val="24"/>
          <w:szCs w:val="24"/>
        </w:rPr>
        <w:t xml:space="preserve">: </w:t>
      </w:r>
      <w:r w:rsidRPr="004F57C8">
        <w:rPr>
          <w:rFonts w:asciiTheme="minorHAnsi" w:hAnsiTheme="minorHAnsi"/>
        </w:rPr>
        <w:t xml:space="preserve">environmental GEOTECHNOLOGY </w:t>
      </w:r>
    </w:p>
    <w:p w:rsidR="0054534F" w:rsidRPr="004F57C8" w:rsidRDefault="0054534F" w:rsidP="0054534F">
      <w:pPr>
        <w:spacing w:after="0"/>
        <w:jc w:val="center"/>
        <w:rPr>
          <w:rFonts w:asciiTheme="minorHAnsi" w:hAnsiTheme="minorHAnsi"/>
          <w:b/>
        </w:rPr>
      </w:pPr>
      <w:r>
        <w:rPr>
          <w:rFonts w:asciiTheme="minorHAnsi" w:hAnsiTheme="minorHAnsi"/>
          <w:b/>
        </w:rPr>
        <w:t>(</w:t>
      </w:r>
      <w:r w:rsidRPr="004F57C8">
        <w:rPr>
          <w:rFonts w:asciiTheme="minorHAnsi" w:hAnsiTheme="minorHAnsi"/>
          <w:b/>
        </w:rPr>
        <w:t>Professional Elective-V</w:t>
      </w:r>
      <w:r>
        <w:rPr>
          <w:rFonts w:asciiTheme="minorHAnsi" w:hAnsiTheme="minorHAnsi"/>
          <w:b/>
        </w:rPr>
        <w:t>)</w:t>
      </w:r>
    </w:p>
    <w:p w:rsidR="0054534F" w:rsidRPr="004F57C8" w:rsidRDefault="0054534F" w:rsidP="0054534F">
      <w:pPr>
        <w:spacing w:after="0"/>
        <w:rPr>
          <w:rFonts w:asciiTheme="minorHAnsi" w:hAnsiTheme="minorHAnsi"/>
          <w:b/>
        </w:rPr>
      </w:pPr>
    </w:p>
    <w:p w:rsidR="0054534F" w:rsidRPr="004F57C8" w:rsidRDefault="0054534F" w:rsidP="0054534F">
      <w:pPr>
        <w:spacing w:after="0"/>
        <w:rPr>
          <w:rFonts w:asciiTheme="minorHAnsi" w:hAnsiTheme="minorHAnsi"/>
          <w:b/>
        </w:rPr>
      </w:pPr>
      <w:r w:rsidRPr="004F57C8">
        <w:rPr>
          <w:rFonts w:asciiTheme="minorHAnsi" w:hAnsiTheme="minorHAnsi"/>
          <w:b/>
        </w:rPr>
        <w:t>B. Tech IV Year II Sem</w:t>
      </w:r>
      <w:r>
        <w:rPr>
          <w:rFonts w:asciiTheme="minorHAnsi" w:hAnsiTheme="minorHAnsi"/>
          <w:b/>
        </w:rPr>
        <w:t>ester</w:t>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rPr>
        <w:tab/>
      </w:r>
      <w:r w:rsidRPr="004F57C8">
        <w:rPr>
          <w:rFonts w:asciiTheme="minorHAnsi" w:hAnsiTheme="minorHAnsi"/>
          <w:b/>
        </w:rPr>
        <w:t xml:space="preserve">  L      T    P/D</w:t>
      </w:r>
      <w:r w:rsidRPr="004F57C8">
        <w:rPr>
          <w:rFonts w:asciiTheme="minorHAnsi" w:hAnsiTheme="minorHAnsi"/>
          <w:b/>
        </w:rPr>
        <w:tab/>
        <w:t>C</w:t>
      </w:r>
    </w:p>
    <w:p w:rsidR="0054534F" w:rsidRPr="004F57C8" w:rsidRDefault="0054534F" w:rsidP="0054534F">
      <w:pPr>
        <w:spacing w:after="0"/>
        <w:ind w:left="1440"/>
        <w:rPr>
          <w:rFonts w:asciiTheme="minorHAnsi" w:hAnsiTheme="minorHAnsi"/>
          <w:b/>
        </w:rPr>
      </w:pP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r>
      <w:r w:rsidRPr="004F57C8">
        <w:rPr>
          <w:rFonts w:asciiTheme="minorHAnsi" w:hAnsiTheme="minorHAnsi"/>
          <w:b/>
        </w:rPr>
        <w:tab/>
        <w:t xml:space="preserve">  3     1    -</w:t>
      </w:r>
      <w:r w:rsidRPr="004F57C8">
        <w:rPr>
          <w:rFonts w:asciiTheme="minorHAnsi" w:hAnsiTheme="minorHAnsi"/>
          <w:b/>
        </w:rPr>
        <w:tab/>
        <w:t>3</w:t>
      </w:r>
    </w:p>
    <w:tbl>
      <w:tblPr>
        <w:tblpPr w:leftFromText="180" w:rightFromText="180" w:vertAnchor="text" w:horzAnchor="page" w:tblpX="6256"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0"/>
        <w:gridCol w:w="322"/>
        <w:gridCol w:w="301"/>
        <w:gridCol w:w="322"/>
        <w:gridCol w:w="316"/>
        <w:gridCol w:w="320"/>
        <w:gridCol w:w="320"/>
        <w:gridCol w:w="322"/>
        <w:gridCol w:w="262"/>
        <w:gridCol w:w="264"/>
        <w:gridCol w:w="307"/>
        <w:gridCol w:w="272"/>
      </w:tblGrid>
      <w:tr w:rsidR="0054534F" w:rsidRPr="004F57C8" w:rsidTr="00341D8E">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a</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b</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c</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d</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e</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f</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g</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h</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i</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j</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k</w:t>
            </w:r>
          </w:p>
        </w:tc>
        <w:tc>
          <w:tcPr>
            <w:tcW w:w="0" w:type="auto"/>
          </w:tcPr>
          <w:p w:rsidR="0054534F" w:rsidRPr="004F57C8" w:rsidRDefault="0054534F" w:rsidP="00341D8E">
            <w:pPr>
              <w:spacing w:after="0" w:line="240" w:lineRule="auto"/>
              <w:rPr>
                <w:rFonts w:asciiTheme="minorHAnsi" w:hAnsiTheme="minorHAnsi"/>
                <w:bCs/>
                <w:sz w:val="24"/>
                <w:szCs w:val="24"/>
              </w:rPr>
            </w:pPr>
            <w:r w:rsidRPr="004F57C8">
              <w:rPr>
                <w:rFonts w:asciiTheme="minorHAnsi" w:hAnsiTheme="minorHAnsi"/>
                <w:bCs/>
                <w:sz w:val="24"/>
                <w:szCs w:val="24"/>
              </w:rPr>
              <w:t>l</w:t>
            </w:r>
          </w:p>
        </w:tc>
      </w:tr>
      <w:tr w:rsidR="0054534F" w:rsidRPr="004F57C8" w:rsidTr="00341D8E">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r w:rsidRPr="004F57C8">
              <w:rPr>
                <w:rFonts w:asciiTheme="minorHAnsi" w:hAnsiTheme="minorHAnsi"/>
                <w:sz w:val="20"/>
              </w:rPr>
              <w:t>X</w:t>
            </w: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sz w:val="20"/>
              </w:rPr>
            </w:pPr>
          </w:p>
        </w:tc>
        <w:tc>
          <w:tcPr>
            <w:tcW w:w="0" w:type="auto"/>
          </w:tcPr>
          <w:p w:rsidR="0054534F" w:rsidRPr="004F57C8" w:rsidRDefault="0054534F" w:rsidP="00341D8E">
            <w:pPr>
              <w:spacing w:after="0" w:line="240" w:lineRule="auto"/>
              <w:rPr>
                <w:rFonts w:asciiTheme="minorHAnsi" w:hAnsiTheme="minorHAnsi"/>
                <w:bCs/>
                <w:sz w:val="24"/>
                <w:szCs w:val="24"/>
              </w:rPr>
            </w:pPr>
          </w:p>
        </w:tc>
      </w:tr>
    </w:tbl>
    <w:p w:rsidR="0054534F" w:rsidRPr="004F57C8" w:rsidRDefault="0054534F" w:rsidP="0054534F">
      <w:pPr>
        <w:spacing w:after="0" w:line="240" w:lineRule="auto"/>
        <w:jc w:val="both"/>
        <w:rPr>
          <w:rFonts w:asciiTheme="minorHAnsi" w:hAnsiTheme="minorHAnsi"/>
          <w:b/>
          <w:bCs/>
        </w:rPr>
      </w:pPr>
    </w:p>
    <w:p w:rsidR="0054534F" w:rsidRPr="004F57C8" w:rsidRDefault="0054534F" w:rsidP="0054534F">
      <w:pPr>
        <w:autoSpaceDE w:val="0"/>
        <w:autoSpaceDN w:val="0"/>
        <w:adjustRightInd w:val="0"/>
        <w:spacing w:after="0" w:line="240" w:lineRule="auto"/>
        <w:jc w:val="both"/>
        <w:rPr>
          <w:rFonts w:asciiTheme="minorHAnsi" w:hAnsiTheme="minorHAnsi"/>
          <w:b/>
          <w:bCs/>
          <w:sz w:val="20"/>
        </w:rPr>
      </w:pPr>
    </w:p>
    <w:p w:rsidR="0054534F" w:rsidRPr="004F57C8" w:rsidRDefault="0054534F" w:rsidP="0054534F">
      <w:pPr>
        <w:autoSpaceDE w:val="0"/>
        <w:autoSpaceDN w:val="0"/>
        <w:adjustRightInd w:val="0"/>
        <w:spacing w:after="0" w:line="240" w:lineRule="auto"/>
        <w:jc w:val="both"/>
        <w:rPr>
          <w:rFonts w:asciiTheme="minorHAnsi" w:hAnsiTheme="minorHAnsi"/>
          <w:b/>
          <w:bCs/>
        </w:rPr>
      </w:pPr>
    </w:p>
    <w:p w:rsidR="0054534F" w:rsidRPr="004F57C8" w:rsidRDefault="0054534F" w:rsidP="0054534F">
      <w:pPr>
        <w:autoSpaceDE w:val="0"/>
        <w:autoSpaceDN w:val="0"/>
        <w:adjustRightInd w:val="0"/>
        <w:spacing w:after="0" w:line="240" w:lineRule="auto"/>
        <w:jc w:val="both"/>
        <w:rPr>
          <w:rFonts w:asciiTheme="minorHAnsi" w:hAnsiTheme="minorHAnsi"/>
          <w:b/>
          <w:bCs/>
        </w:rPr>
      </w:pPr>
      <w:r w:rsidRPr="004F57C8">
        <w:rPr>
          <w:rFonts w:asciiTheme="minorHAnsi" w:hAnsiTheme="minorHAnsi"/>
          <w:b/>
          <w:bCs/>
        </w:rPr>
        <w:t>Course Objectives</w:t>
      </w:r>
    </w:p>
    <w:p w:rsidR="0054534F" w:rsidRPr="004F57C8" w:rsidRDefault="0054534F" w:rsidP="0054534F">
      <w:pPr>
        <w:autoSpaceDE w:val="0"/>
        <w:autoSpaceDN w:val="0"/>
        <w:adjustRightInd w:val="0"/>
        <w:spacing w:after="0" w:line="240" w:lineRule="auto"/>
        <w:jc w:val="both"/>
        <w:rPr>
          <w:rFonts w:asciiTheme="minorHAnsi" w:hAnsiTheme="minorHAnsi"/>
        </w:rPr>
      </w:pPr>
      <w:r w:rsidRPr="004F57C8">
        <w:rPr>
          <w:rFonts w:asciiTheme="minorHAnsi" w:hAnsiTheme="minorHAnsi"/>
          <w:bCs/>
          <w:shd w:val="clear" w:color="auto" w:fill="FFFFFF"/>
        </w:rPr>
        <w:t>The objectives of learning the subject are to understand</w:t>
      </w:r>
    </w:p>
    <w:p w:rsidR="0054534F" w:rsidRPr="004F57C8" w:rsidRDefault="0054534F" w:rsidP="00623D93">
      <w:pPr>
        <w:pStyle w:val="ListParagraph"/>
        <w:numPr>
          <w:ilvl w:val="0"/>
          <w:numId w:val="123"/>
        </w:numPr>
        <w:autoSpaceDE w:val="0"/>
        <w:autoSpaceDN w:val="0"/>
        <w:adjustRightInd w:val="0"/>
        <w:spacing w:after="0" w:line="240" w:lineRule="auto"/>
        <w:jc w:val="both"/>
        <w:rPr>
          <w:rFonts w:asciiTheme="minorHAnsi" w:hAnsiTheme="minorHAnsi"/>
        </w:rPr>
      </w:pPr>
      <w:r w:rsidRPr="004F57C8">
        <w:rPr>
          <w:rFonts w:asciiTheme="minorHAnsi" w:hAnsiTheme="minorHAnsi"/>
        </w:rPr>
        <w:t>soil physics, soil chemistry, hydrogeology, and biological processes along with the principles of soil mechanics.</w:t>
      </w:r>
    </w:p>
    <w:p w:rsidR="0054534F" w:rsidRPr="004F57C8" w:rsidRDefault="0054534F" w:rsidP="00623D93">
      <w:pPr>
        <w:numPr>
          <w:ilvl w:val="0"/>
          <w:numId w:val="123"/>
        </w:numPr>
        <w:autoSpaceDE w:val="0"/>
        <w:autoSpaceDN w:val="0"/>
        <w:adjustRightInd w:val="0"/>
        <w:spacing w:after="0" w:line="240" w:lineRule="auto"/>
        <w:jc w:val="both"/>
        <w:rPr>
          <w:rFonts w:asciiTheme="minorHAnsi" w:hAnsiTheme="minorHAnsi"/>
        </w:rPr>
      </w:pPr>
      <w:r w:rsidRPr="004F57C8">
        <w:rPr>
          <w:rFonts w:asciiTheme="minorHAnsi" w:hAnsiTheme="minorHAnsi"/>
        </w:rPr>
        <w:t>Role of soil in geo environmental application.</w:t>
      </w:r>
    </w:p>
    <w:p w:rsidR="0054534F" w:rsidRPr="004F57C8" w:rsidRDefault="0054534F" w:rsidP="00623D93">
      <w:pPr>
        <w:numPr>
          <w:ilvl w:val="0"/>
          <w:numId w:val="123"/>
        </w:numPr>
        <w:autoSpaceDE w:val="0"/>
        <w:autoSpaceDN w:val="0"/>
        <w:adjustRightInd w:val="0"/>
        <w:spacing w:after="0" w:line="240" w:lineRule="auto"/>
        <w:jc w:val="both"/>
        <w:rPr>
          <w:rFonts w:asciiTheme="minorHAnsi" w:hAnsiTheme="minorHAnsi"/>
        </w:rPr>
      </w:pPr>
      <w:r w:rsidRPr="004F57C8">
        <w:rPr>
          <w:rFonts w:asciiTheme="minorHAnsi" w:hAnsiTheme="minorHAnsi"/>
        </w:rPr>
        <w:t>The Soil-water-contaminant interaction.</w:t>
      </w:r>
    </w:p>
    <w:p w:rsidR="0054534F" w:rsidRPr="004F57C8" w:rsidRDefault="0054534F" w:rsidP="00623D93">
      <w:pPr>
        <w:numPr>
          <w:ilvl w:val="0"/>
          <w:numId w:val="123"/>
        </w:numPr>
        <w:autoSpaceDE w:val="0"/>
        <w:autoSpaceDN w:val="0"/>
        <w:adjustRightInd w:val="0"/>
        <w:spacing w:after="0" w:line="240" w:lineRule="auto"/>
        <w:jc w:val="both"/>
        <w:rPr>
          <w:rFonts w:asciiTheme="minorHAnsi" w:hAnsiTheme="minorHAnsi"/>
        </w:rPr>
      </w:pPr>
      <w:r w:rsidRPr="004F57C8">
        <w:rPr>
          <w:rFonts w:asciiTheme="minorHAnsi" w:hAnsiTheme="minorHAnsi"/>
        </w:rPr>
        <w:t>Environmental problems related to the reduction of waste, waste disposal facilities and cleanup of contaminated sites.</w:t>
      </w:r>
    </w:p>
    <w:p w:rsidR="0054534F" w:rsidRPr="004F57C8" w:rsidRDefault="0054534F" w:rsidP="00623D93">
      <w:pPr>
        <w:numPr>
          <w:ilvl w:val="0"/>
          <w:numId w:val="123"/>
        </w:numPr>
        <w:autoSpaceDE w:val="0"/>
        <w:autoSpaceDN w:val="0"/>
        <w:adjustRightInd w:val="0"/>
        <w:spacing w:after="0" w:line="240" w:lineRule="auto"/>
        <w:jc w:val="both"/>
        <w:rPr>
          <w:rFonts w:asciiTheme="minorHAnsi" w:hAnsiTheme="minorHAnsi"/>
        </w:rPr>
      </w:pPr>
      <w:r w:rsidRPr="004F57C8">
        <w:rPr>
          <w:rFonts w:asciiTheme="minorHAnsi" w:hAnsiTheme="minorHAnsi"/>
        </w:rPr>
        <w:t>Master concepts in unsaturated soils related to moisture migration</w:t>
      </w:r>
    </w:p>
    <w:p w:rsidR="0054534F" w:rsidRPr="004F57C8" w:rsidRDefault="0054534F" w:rsidP="00623D93">
      <w:pPr>
        <w:numPr>
          <w:ilvl w:val="0"/>
          <w:numId w:val="123"/>
        </w:numPr>
        <w:autoSpaceDE w:val="0"/>
        <w:autoSpaceDN w:val="0"/>
        <w:adjustRightInd w:val="0"/>
        <w:spacing w:after="240" w:line="240" w:lineRule="auto"/>
        <w:jc w:val="both"/>
        <w:rPr>
          <w:rFonts w:asciiTheme="minorHAnsi" w:hAnsiTheme="minorHAnsi"/>
        </w:rPr>
      </w:pPr>
      <w:r w:rsidRPr="004F57C8">
        <w:rPr>
          <w:rFonts w:asciiTheme="minorHAnsi" w:hAnsiTheme="minorHAnsi"/>
        </w:rPr>
        <w:t>Advanced soil characterization.</w:t>
      </w:r>
    </w:p>
    <w:p w:rsidR="0054534F" w:rsidRPr="004F57C8" w:rsidRDefault="0054534F" w:rsidP="0054534F">
      <w:pPr>
        <w:autoSpaceDE w:val="0"/>
        <w:autoSpaceDN w:val="0"/>
        <w:adjustRightInd w:val="0"/>
        <w:spacing w:after="0" w:line="240" w:lineRule="auto"/>
        <w:jc w:val="both"/>
        <w:rPr>
          <w:rFonts w:asciiTheme="minorHAnsi" w:hAnsiTheme="minorHAnsi"/>
          <w:b/>
          <w:bCs/>
        </w:rPr>
      </w:pPr>
      <w:r w:rsidRPr="004F57C8">
        <w:rPr>
          <w:rFonts w:asciiTheme="minorHAnsi" w:hAnsiTheme="minorHAnsi"/>
          <w:b/>
          <w:bCs/>
        </w:rPr>
        <w:t>Course Outcomes</w:t>
      </w:r>
    </w:p>
    <w:p w:rsidR="0054534F" w:rsidRPr="004F57C8" w:rsidRDefault="0054534F" w:rsidP="0054534F">
      <w:p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On successful completion of the course, students will be able to</w:t>
      </w:r>
    </w:p>
    <w:p w:rsidR="0054534F" w:rsidRPr="004F57C8" w:rsidRDefault="0054534F" w:rsidP="00623D93">
      <w:pPr>
        <w:numPr>
          <w:ilvl w:val="0"/>
          <w:numId w:val="120"/>
        </w:numPr>
        <w:autoSpaceDE w:val="0"/>
        <w:autoSpaceDN w:val="0"/>
        <w:adjustRightInd w:val="0"/>
        <w:spacing w:after="0" w:line="240" w:lineRule="auto"/>
        <w:jc w:val="both"/>
        <w:rPr>
          <w:rFonts w:asciiTheme="minorHAnsi" w:hAnsiTheme="minorHAnsi"/>
        </w:rPr>
      </w:pPr>
      <w:r w:rsidRPr="004F57C8">
        <w:rPr>
          <w:rFonts w:asciiTheme="minorHAnsi" w:hAnsiTheme="minorHAnsi"/>
        </w:rPr>
        <w:t>Understand the physical, chemical, biological and hydro geological behaviour of soil.</w:t>
      </w:r>
    </w:p>
    <w:p w:rsidR="0054534F" w:rsidRPr="004F57C8" w:rsidRDefault="0054534F" w:rsidP="00623D93">
      <w:pPr>
        <w:numPr>
          <w:ilvl w:val="0"/>
          <w:numId w:val="120"/>
        </w:numPr>
        <w:autoSpaceDE w:val="0"/>
        <w:autoSpaceDN w:val="0"/>
        <w:adjustRightInd w:val="0"/>
        <w:spacing w:after="0" w:line="240" w:lineRule="auto"/>
        <w:jc w:val="both"/>
        <w:rPr>
          <w:rFonts w:asciiTheme="minorHAnsi" w:hAnsiTheme="minorHAnsi"/>
        </w:rPr>
      </w:pPr>
      <w:r w:rsidRPr="004F57C8">
        <w:rPr>
          <w:rFonts w:asciiTheme="minorHAnsi" w:hAnsiTheme="minorHAnsi"/>
        </w:rPr>
        <w:t>Know the various application of geo environmental engineering.</w:t>
      </w:r>
    </w:p>
    <w:p w:rsidR="0054534F" w:rsidRPr="004F57C8" w:rsidRDefault="0054534F" w:rsidP="00623D93">
      <w:pPr>
        <w:numPr>
          <w:ilvl w:val="0"/>
          <w:numId w:val="120"/>
        </w:numPr>
        <w:autoSpaceDE w:val="0"/>
        <w:autoSpaceDN w:val="0"/>
        <w:adjustRightInd w:val="0"/>
        <w:spacing w:after="0" w:line="240" w:lineRule="auto"/>
        <w:jc w:val="both"/>
        <w:rPr>
          <w:rFonts w:asciiTheme="minorHAnsi" w:hAnsiTheme="minorHAnsi"/>
        </w:rPr>
      </w:pPr>
      <w:r w:rsidRPr="004F57C8">
        <w:rPr>
          <w:rFonts w:asciiTheme="minorHAnsi" w:hAnsiTheme="minorHAnsi"/>
        </w:rPr>
        <w:t>Understand the soil - water characteristics curves.</w:t>
      </w:r>
    </w:p>
    <w:p w:rsidR="0054534F" w:rsidRPr="004F57C8" w:rsidRDefault="0054534F" w:rsidP="00623D93">
      <w:pPr>
        <w:numPr>
          <w:ilvl w:val="0"/>
          <w:numId w:val="120"/>
        </w:numPr>
        <w:autoSpaceDE w:val="0"/>
        <w:autoSpaceDN w:val="0"/>
        <w:adjustRightInd w:val="0"/>
        <w:spacing w:after="0" w:line="240" w:lineRule="auto"/>
        <w:jc w:val="both"/>
        <w:rPr>
          <w:rFonts w:asciiTheme="minorHAnsi" w:hAnsiTheme="minorHAnsi"/>
        </w:rPr>
      </w:pPr>
      <w:r w:rsidRPr="004F57C8">
        <w:rPr>
          <w:rFonts w:asciiTheme="minorHAnsi" w:hAnsiTheme="minorHAnsi"/>
        </w:rPr>
        <w:t>Know the Remediation methods for soil and groundwater.</w:t>
      </w:r>
    </w:p>
    <w:p w:rsidR="0054534F" w:rsidRPr="004F57C8" w:rsidRDefault="0054534F" w:rsidP="00623D93">
      <w:pPr>
        <w:numPr>
          <w:ilvl w:val="0"/>
          <w:numId w:val="120"/>
        </w:numPr>
        <w:autoSpaceDE w:val="0"/>
        <w:autoSpaceDN w:val="0"/>
        <w:adjustRightInd w:val="0"/>
        <w:spacing w:after="0" w:line="240" w:lineRule="auto"/>
        <w:jc w:val="both"/>
        <w:rPr>
          <w:rFonts w:asciiTheme="minorHAnsi" w:hAnsiTheme="minorHAnsi"/>
        </w:rPr>
      </w:pPr>
      <w:r w:rsidRPr="004F57C8">
        <w:rPr>
          <w:rFonts w:asciiTheme="minorHAnsi" w:hAnsiTheme="minorHAnsi"/>
        </w:rPr>
        <w:t>Understand the concepts in unsaturated soils related to moisture migration</w:t>
      </w:r>
    </w:p>
    <w:p w:rsidR="0054534F" w:rsidRPr="004F57C8" w:rsidRDefault="0054534F" w:rsidP="00623D93">
      <w:pPr>
        <w:numPr>
          <w:ilvl w:val="0"/>
          <w:numId w:val="120"/>
        </w:numPr>
        <w:autoSpaceDE w:val="0"/>
        <w:autoSpaceDN w:val="0"/>
        <w:adjustRightInd w:val="0"/>
        <w:spacing w:after="0" w:line="240" w:lineRule="auto"/>
        <w:jc w:val="both"/>
        <w:rPr>
          <w:rFonts w:asciiTheme="minorHAnsi" w:hAnsiTheme="minorHAnsi"/>
        </w:rPr>
      </w:pPr>
      <w:r w:rsidRPr="004F57C8">
        <w:rPr>
          <w:rFonts w:asciiTheme="minorHAnsi" w:hAnsiTheme="minorHAnsi"/>
        </w:rPr>
        <w:t>Analyse soil contaminant using electric method.</w:t>
      </w:r>
    </w:p>
    <w:p w:rsidR="0054534F" w:rsidRPr="004F57C8" w:rsidRDefault="0054534F" w:rsidP="0054534F">
      <w:pPr>
        <w:spacing w:after="0" w:line="240" w:lineRule="auto"/>
        <w:jc w:val="both"/>
        <w:rPr>
          <w:rFonts w:asciiTheme="minorHAnsi" w:hAnsiTheme="minorHAnsi"/>
          <w:bCs/>
        </w:rPr>
      </w:pPr>
    </w:p>
    <w:p w:rsidR="0054534F" w:rsidRPr="004F57C8" w:rsidRDefault="0054534F" w:rsidP="0054534F">
      <w:pPr>
        <w:spacing w:after="0" w:line="240" w:lineRule="auto"/>
        <w:rPr>
          <w:rFonts w:asciiTheme="minorHAnsi" w:hAnsiTheme="minorHAnsi"/>
          <w:b/>
        </w:rPr>
      </w:pPr>
      <w:r w:rsidRPr="004F57C8">
        <w:rPr>
          <w:rFonts w:asciiTheme="minorHAnsi" w:hAnsiTheme="minorHAnsi"/>
          <w:b/>
        </w:rPr>
        <w:t>Unit-I:</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b/>
        </w:rPr>
        <w:t>FUNDAMENTALS OF GEOENVIRONMENTAL ENGINEERING</w:t>
      </w:r>
      <w:r w:rsidRPr="004F57C8">
        <w:rPr>
          <w:rFonts w:asciiTheme="minorHAnsi" w:hAnsiTheme="minorHAnsi"/>
        </w:rPr>
        <w:t xml:space="preserve"> – Introduction to Geo environmental Engineering, Multiphase behaviour of soil, Role of soil in Geoenvironmental applications, Importance of soil physics, soil chemistry, hydrogeology and biological process, Sources and type of ground contamination, Impact of contamination on Geoenvironmental, Some case histories on Geoenvironmental problems.</w:t>
      </w:r>
    </w:p>
    <w:p w:rsidR="0054534F" w:rsidRPr="004F57C8" w:rsidRDefault="0054534F" w:rsidP="0054534F">
      <w:pPr>
        <w:spacing w:after="0" w:line="240" w:lineRule="auto"/>
        <w:rPr>
          <w:rFonts w:asciiTheme="minorHAnsi" w:hAnsiTheme="minorHAnsi"/>
        </w:rPr>
      </w:pPr>
    </w:p>
    <w:p w:rsidR="0054534F" w:rsidRPr="004F57C8" w:rsidRDefault="0054534F" w:rsidP="0054534F">
      <w:pPr>
        <w:spacing w:after="0" w:line="240" w:lineRule="auto"/>
        <w:rPr>
          <w:rFonts w:asciiTheme="minorHAnsi" w:hAnsiTheme="minorHAnsi"/>
          <w:b/>
        </w:rPr>
      </w:pPr>
      <w:r w:rsidRPr="004F57C8">
        <w:rPr>
          <w:rFonts w:asciiTheme="minorHAnsi" w:hAnsiTheme="minorHAnsi"/>
          <w:b/>
        </w:rPr>
        <w:t>Unit-II:</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b/>
        </w:rPr>
        <w:t>SOIL-WATER-CONTAMINANT INTERACTION:</w:t>
      </w:r>
      <w:r w:rsidRPr="004F57C8">
        <w:rPr>
          <w:rFonts w:asciiTheme="minorHAnsi" w:hAnsiTheme="minorHAnsi"/>
        </w:rPr>
        <w:t xml:space="preserve"> Soil mineralogy, formation of soil minerals, important properties of clay minerals, applications of soil mineral analysis in Geoenvironmental engineering, Soil-water-contaminant interaction, Properties of adsorbed water, diffused double layer and different models representing double layer, cation exchange capacity and Factors influencing CEC of the soil,  quantification of soil water.</w:t>
      </w:r>
    </w:p>
    <w:p w:rsidR="0054534F" w:rsidRPr="004F57C8" w:rsidRDefault="0054534F" w:rsidP="0054534F">
      <w:pPr>
        <w:spacing w:after="0" w:line="240" w:lineRule="auto"/>
        <w:rPr>
          <w:rFonts w:asciiTheme="minorHAnsi" w:hAnsiTheme="minorHAnsi"/>
        </w:rPr>
      </w:pPr>
    </w:p>
    <w:p w:rsidR="0054534F" w:rsidRPr="004F57C8" w:rsidRDefault="0054534F" w:rsidP="0054534F">
      <w:pPr>
        <w:spacing w:after="0" w:line="240" w:lineRule="auto"/>
        <w:rPr>
          <w:rFonts w:asciiTheme="minorHAnsi" w:hAnsiTheme="minorHAnsi"/>
          <w:b/>
        </w:rPr>
      </w:pPr>
      <w:r w:rsidRPr="004F57C8">
        <w:rPr>
          <w:rFonts w:asciiTheme="minorHAnsi" w:hAnsiTheme="minorHAnsi"/>
          <w:b/>
        </w:rPr>
        <w:t>Unit-III:</w:t>
      </w:r>
    </w:p>
    <w:p w:rsidR="0054534F" w:rsidRPr="004F57C8" w:rsidRDefault="0054534F" w:rsidP="0054534F">
      <w:pPr>
        <w:spacing w:after="0" w:line="240" w:lineRule="auto"/>
        <w:jc w:val="both"/>
        <w:rPr>
          <w:rFonts w:asciiTheme="minorHAnsi" w:hAnsiTheme="minorHAnsi"/>
        </w:rPr>
      </w:pPr>
      <w:r w:rsidRPr="004F57C8">
        <w:rPr>
          <w:rFonts w:asciiTheme="minorHAnsi" w:hAnsiTheme="minorHAnsi"/>
          <w:b/>
        </w:rPr>
        <w:t>Movement of Water and Contaminant</w:t>
      </w:r>
      <w:r w:rsidRPr="004F57C8">
        <w:rPr>
          <w:rFonts w:asciiTheme="minorHAnsi" w:hAnsiTheme="minorHAnsi"/>
        </w:rPr>
        <w:t>: movement of water in different hydrologic horizons: ground water zone, vadoze (unsaturated) zone, root zone, soil-water characteristic curve (SWCC) models, different soil-water-contaminant interaction mechanisms: Chemical mass transfer and attenuation, Mass transport, Other factors.</w:t>
      </w:r>
    </w:p>
    <w:p w:rsidR="0054534F" w:rsidRPr="004F57C8" w:rsidRDefault="0054534F" w:rsidP="0054534F">
      <w:pPr>
        <w:spacing w:after="0" w:line="240" w:lineRule="auto"/>
        <w:rPr>
          <w:rFonts w:asciiTheme="minorHAnsi" w:hAnsiTheme="minorHAnsi"/>
          <w:b/>
        </w:rPr>
      </w:pPr>
    </w:p>
    <w:p w:rsidR="0054534F" w:rsidRPr="004F57C8" w:rsidRDefault="0054534F" w:rsidP="0054534F">
      <w:pPr>
        <w:spacing w:after="0" w:line="240" w:lineRule="auto"/>
        <w:rPr>
          <w:rFonts w:asciiTheme="minorHAnsi" w:hAnsiTheme="minorHAnsi"/>
          <w:b/>
        </w:rPr>
      </w:pPr>
    </w:p>
    <w:p w:rsidR="00DB2856" w:rsidRDefault="00DB2856" w:rsidP="0054534F">
      <w:pPr>
        <w:spacing w:after="0" w:line="240" w:lineRule="auto"/>
        <w:rPr>
          <w:rFonts w:asciiTheme="minorHAnsi" w:hAnsiTheme="minorHAnsi"/>
          <w:b/>
        </w:rPr>
      </w:pPr>
    </w:p>
    <w:p w:rsidR="0054534F" w:rsidRPr="004F57C8" w:rsidRDefault="0054534F" w:rsidP="0054534F">
      <w:pPr>
        <w:spacing w:after="0" w:line="240" w:lineRule="auto"/>
        <w:rPr>
          <w:rFonts w:asciiTheme="minorHAnsi" w:hAnsiTheme="minorHAnsi"/>
          <w:b/>
        </w:rPr>
      </w:pPr>
      <w:r w:rsidRPr="004F57C8">
        <w:rPr>
          <w:rFonts w:asciiTheme="minorHAnsi" w:hAnsiTheme="minorHAnsi"/>
          <w:b/>
        </w:rPr>
        <w:lastRenderedPageBreak/>
        <w:t>Unit-IV:</w:t>
      </w:r>
    </w:p>
    <w:p w:rsidR="0054534F" w:rsidRPr="004F57C8" w:rsidRDefault="0054534F" w:rsidP="0054534F">
      <w:pPr>
        <w:spacing w:after="0" w:line="240" w:lineRule="auto"/>
        <w:rPr>
          <w:rFonts w:asciiTheme="minorHAnsi" w:hAnsiTheme="minorHAnsi"/>
        </w:rPr>
      </w:pPr>
      <w:r w:rsidRPr="004F57C8">
        <w:rPr>
          <w:rFonts w:asciiTheme="minorHAnsi" w:hAnsiTheme="minorHAnsi"/>
          <w:b/>
        </w:rPr>
        <w:t>WASTE CONTAINMENT SYSTEM:</w:t>
      </w:r>
      <w:r w:rsidRPr="004F57C8">
        <w:rPr>
          <w:rFonts w:asciiTheme="minorHAnsi" w:hAnsiTheme="minorHAnsi"/>
        </w:rPr>
        <w:t xml:space="preserve"> Introduction to waste containment facilities and disposal practices, Landfills: Engineered landfills, Methods for landfill site selection; Subsurface investigation for waste management; Design of landfills; Governing differential equation for contaminant transport, Determination of hydrodynamic dispersion and retardation coefficient, Determination of diffusion coefficient.</w:t>
      </w:r>
    </w:p>
    <w:p w:rsidR="0054534F" w:rsidRPr="004F57C8" w:rsidRDefault="0054534F" w:rsidP="0054534F">
      <w:pPr>
        <w:spacing w:after="0" w:line="240" w:lineRule="auto"/>
        <w:rPr>
          <w:rFonts w:asciiTheme="minorHAnsi" w:hAnsiTheme="minorHAnsi"/>
        </w:rPr>
      </w:pPr>
    </w:p>
    <w:p w:rsidR="0054534F" w:rsidRPr="004F57C8" w:rsidRDefault="0054534F" w:rsidP="0054534F">
      <w:pPr>
        <w:spacing w:after="0" w:line="240" w:lineRule="auto"/>
        <w:rPr>
          <w:rFonts w:asciiTheme="minorHAnsi" w:hAnsiTheme="minorHAnsi"/>
          <w:b/>
        </w:rPr>
      </w:pPr>
      <w:r w:rsidRPr="004F57C8">
        <w:rPr>
          <w:rFonts w:asciiTheme="minorHAnsi" w:hAnsiTheme="minorHAnsi"/>
          <w:b/>
        </w:rPr>
        <w:t xml:space="preserve">Unit-V: </w:t>
      </w:r>
    </w:p>
    <w:p w:rsidR="0054534F" w:rsidRPr="004F57C8" w:rsidRDefault="0054534F" w:rsidP="0054534F">
      <w:pPr>
        <w:spacing w:after="0" w:line="240" w:lineRule="auto"/>
        <w:rPr>
          <w:rFonts w:asciiTheme="minorHAnsi" w:hAnsiTheme="minorHAnsi"/>
        </w:rPr>
      </w:pPr>
      <w:r w:rsidRPr="004F57C8">
        <w:rPr>
          <w:rFonts w:asciiTheme="minorHAnsi" w:hAnsiTheme="minorHAnsi"/>
          <w:b/>
        </w:rPr>
        <w:t>CONTAMINATED SITE REMEDIATION:</w:t>
      </w:r>
      <w:r w:rsidRPr="004F57C8">
        <w:rPr>
          <w:rFonts w:asciiTheme="minorHAnsi" w:hAnsiTheme="minorHAnsi"/>
        </w:rPr>
        <w:t xml:space="preserve"> Contaminated site characterization/ assessment; Selection and planning of remediation methods; Risk assessment of contaminated site; Remediation methods for soil and groundwater: Physico-chemical methods, Biological methods, Electro-kinetic methods, Thermal methods; Some examples of in-situ remediation.</w:t>
      </w:r>
    </w:p>
    <w:p w:rsidR="0054534F" w:rsidRPr="004F57C8" w:rsidRDefault="0054534F" w:rsidP="0054534F">
      <w:pPr>
        <w:spacing w:after="0" w:line="240" w:lineRule="auto"/>
        <w:rPr>
          <w:rFonts w:asciiTheme="minorHAnsi" w:hAnsiTheme="minorHAnsi"/>
        </w:rPr>
      </w:pPr>
    </w:p>
    <w:p w:rsidR="0054534F" w:rsidRPr="004F57C8" w:rsidRDefault="0054534F" w:rsidP="0054534F">
      <w:pPr>
        <w:spacing w:after="0" w:line="240" w:lineRule="auto"/>
        <w:rPr>
          <w:rFonts w:asciiTheme="minorHAnsi" w:hAnsiTheme="minorHAnsi"/>
          <w:b/>
        </w:rPr>
      </w:pPr>
      <w:r w:rsidRPr="004F57C8">
        <w:rPr>
          <w:rFonts w:asciiTheme="minorHAnsi" w:hAnsiTheme="minorHAnsi"/>
          <w:b/>
        </w:rPr>
        <w:t>Unit-VI:</w:t>
      </w:r>
    </w:p>
    <w:p w:rsidR="0054534F" w:rsidRPr="004F57C8" w:rsidRDefault="0054534F" w:rsidP="0054534F">
      <w:pPr>
        <w:spacing w:after="0" w:line="240" w:lineRule="auto"/>
        <w:rPr>
          <w:rFonts w:asciiTheme="minorHAnsi" w:hAnsiTheme="minorHAnsi"/>
        </w:rPr>
      </w:pPr>
      <w:r w:rsidRPr="004F57C8">
        <w:rPr>
          <w:rFonts w:asciiTheme="minorHAnsi" w:hAnsiTheme="minorHAnsi"/>
          <w:b/>
        </w:rPr>
        <w:t>ADVANCED SOIL CHARACTERIZATION:</w:t>
      </w:r>
      <w:r w:rsidRPr="004F57C8">
        <w:rPr>
          <w:rFonts w:asciiTheme="minorHAnsi" w:hAnsiTheme="minorHAnsi"/>
        </w:rPr>
        <w:t xml:space="preserve"> Soil contaminant analysis; Electrical property of soil, Uses of electrical properties of soil, Measurement of electrical properties of soil; Thermal property of soil,  Factors influencing soil thermal resistivity, Measurement of soil thermal resistivity; Water content and permeability measurements: Volumetric water content sensors, Guelph permeameter, Tension Infiltrometer, Minidisk infiltrometer; Ground Penetrating Radar for site evaluation; Introduction to geotechnical centrifuge modelling, Potential of geotechnical centrifuge for Geoenvironmental Project.</w:t>
      </w:r>
    </w:p>
    <w:p w:rsidR="0054534F" w:rsidRPr="004F57C8" w:rsidRDefault="0054534F" w:rsidP="0054534F">
      <w:pPr>
        <w:spacing w:after="0" w:line="240" w:lineRule="auto"/>
        <w:rPr>
          <w:rFonts w:asciiTheme="minorHAnsi" w:hAnsiTheme="minorHAnsi"/>
          <w:bCs/>
          <w:shd w:val="clear" w:color="auto" w:fill="FFFFFF"/>
        </w:rPr>
      </w:pPr>
    </w:p>
    <w:p w:rsidR="0054534F" w:rsidRPr="001748F2" w:rsidRDefault="0054534F" w:rsidP="0054534F">
      <w:pPr>
        <w:spacing w:after="0" w:line="240" w:lineRule="auto"/>
        <w:rPr>
          <w:rFonts w:asciiTheme="minorHAnsi" w:hAnsiTheme="minorHAnsi"/>
          <w:b/>
          <w:bCs/>
          <w:u w:val="single"/>
          <w:shd w:val="clear" w:color="auto" w:fill="FFFFFF"/>
        </w:rPr>
      </w:pPr>
      <w:r w:rsidRPr="001748F2">
        <w:rPr>
          <w:rFonts w:asciiTheme="minorHAnsi" w:hAnsiTheme="minorHAnsi"/>
          <w:b/>
          <w:bCs/>
          <w:u w:val="single"/>
          <w:shd w:val="clear" w:color="auto" w:fill="FFFFFF"/>
        </w:rPr>
        <w:t xml:space="preserve">TEXTBOOKS: </w:t>
      </w:r>
    </w:p>
    <w:p w:rsidR="0054534F" w:rsidRPr="004F57C8" w:rsidRDefault="0054534F" w:rsidP="00623D93">
      <w:pPr>
        <w:numPr>
          <w:ilvl w:val="0"/>
          <w:numId w:val="12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Lakshmi N. Reddy, Hilary. I. Inyang – Geo-Environmental Engineering – Principles and Applications – Makcel Dekker Ink, 2000</w:t>
      </w:r>
    </w:p>
    <w:p w:rsidR="0054534F" w:rsidRPr="004F57C8" w:rsidRDefault="0054534F" w:rsidP="00623D93">
      <w:pPr>
        <w:numPr>
          <w:ilvl w:val="0"/>
          <w:numId w:val="12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Geoenvironmental Engineering: Site Remediation, Waste Containment, and Emerging Waste Management Technologies. John Wiley &amp; Sons, Inc.</w:t>
      </w:r>
    </w:p>
    <w:p w:rsidR="0054534F" w:rsidRPr="004F57C8" w:rsidRDefault="0054534F" w:rsidP="00623D93">
      <w:pPr>
        <w:numPr>
          <w:ilvl w:val="0"/>
          <w:numId w:val="121"/>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Unsaturated Soil Mechanics. John Wiley &amp; Sons, Inc. Mitchell, J.K. (1993).</w:t>
      </w:r>
    </w:p>
    <w:p w:rsidR="0054534F" w:rsidRPr="004F57C8" w:rsidRDefault="0054534F" w:rsidP="0054534F">
      <w:pPr>
        <w:spacing w:after="0" w:line="240" w:lineRule="auto"/>
        <w:rPr>
          <w:rFonts w:asciiTheme="minorHAnsi" w:hAnsiTheme="minorHAnsi"/>
          <w:b/>
          <w:bCs/>
          <w:shd w:val="clear" w:color="auto" w:fill="FFFFFF"/>
        </w:rPr>
      </w:pPr>
    </w:p>
    <w:p w:rsidR="0054534F" w:rsidRPr="001748F2" w:rsidRDefault="0054534F" w:rsidP="0054534F">
      <w:pPr>
        <w:tabs>
          <w:tab w:val="left" w:pos="1785"/>
        </w:tabs>
        <w:spacing w:after="0" w:line="240" w:lineRule="auto"/>
        <w:rPr>
          <w:rFonts w:asciiTheme="minorHAnsi" w:hAnsiTheme="minorHAnsi"/>
          <w:b/>
          <w:bCs/>
          <w:u w:val="single"/>
          <w:shd w:val="clear" w:color="auto" w:fill="FFFFFF"/>
        </w:rPr>
      </w:pPr>
      <w:r w:rsidRPr="001748F2">
        <w:rPr>
          <w:rFonts w:asciiTheme="minorHAnsi" w:hAnsiTheme="minorHAnsi"/>
          <w:b/>
          <w:bCs/>
          <w:u w:val="single"/>
          <w:shd w:val="clear" w:color="auto" w:fill="FFFFFF"/>
        </w:rPr>
        <w:t>REFERENCES:</w:t>
      </w:r>
    </w:p>
    <w:p w:rsidR="0054534F" w:rsidRPr="004F57C8" w:rsidRDefault="0054534F" w:rsidP="00623D93">
      <w:pPr>
        <w:numPr>
          <w:ilvl w:val="0"/>
          <w:numId w:val="153"/>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Fundamentals of Soil Behavior. Second Edition, John Wiley &amp; Sons, Inc. Sharma, H.D. and Lewis, S.P. (1994). </w:t>
      </w:r>
    </w:p>
    <w:p w:rsidR="0054534F" w:rsidRPr="004F57C8" w:rsidRDefault="0054534F" w:rsidP="00623D93">
      <w:pPr>
        <w:numPr>
          <w:ilvl w:val="0"/>
          <w:numId w:val="153"/>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Waste Containment Systems, Waste Stabilization, and Landfills: Design and Evaluation. John Wiley &amp; Sons, Inc. Sharma, H.D. and Reddy, K.R. (2004).</w:t>
      </w:r>
    </w:p>
    <w:p w:rsidR="0054534F" w:rsidRPr="004F57C8" w:rsidRDefault="0054534F" w:rsidP="00623D93">
      <w:pPr>
        <w:numPr>
          <w:ilvl w:val="0"/>
          <w:numId w:val="153"/>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Daniel, David E. (1993). Geotechnical Practice for Waste Disposal. Chapman &amp; Hall. Koerner, R.B. (2005). </w:t>
      </w:r>
    </w:p>
    <w:p w:rsidR="0054534F" w:rsidRPr="004F57C8" w:rsidRDefault="0054534F" w:rsidP="00623D93">
      <w:pPr>
        <w:numPr>
          <w:ilvl w:val="0"/>
          <w:numId w:val="153"/>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Designing with Geosynthetics. Fifth Edition. Prentice Hall. Lambe, T.W, and Whitman R.V. (1969).</w:t>
      </w:r>
    </w:p>
    <w:p w:rsidR="0054534F" w:rsidRPr="004F57C8" w:rsidRDefault="0054534F" w:rsidP="00623D93">
      <w:pPr>
        <w:numPr>
          <w:ilvl w:val="0"/>
          <w:numId w:val="153"/>
        </w:numPr>
        <w:spacing w:after="0" w:line="240" w:lineRule="auto"/>
        <w:rPr>
          <w:rFonts w:asciiTheme="minorHAnsi" w:hAnsiTheme="minorHAnsi"/>
          <w:bCs/>
          <w:shd w:val="clear" w:color="auto" w:fill="FFFFFF"/>
        </w:rPr>
      </w:pPr>
      <w:r w:rsidRPr="004F57C8">
        <w:rPr>
          <w:rFonts w:asciiTheme="minorHAnsi" w:hAnsiTheme="minorHAnsi"/>
          <w:bCs/>
          <w:shd w:val="clear" w:color="auto" w:fill="FFFFFF"/>
        </w:rPr>
        <w:t xml:space="preserve">Proceedings of the International symposium of Environmental Geotechnology (Vol.I and II), Environmental Publishing Company, 1986 and 1989. </w:t>
      </w:r>
      <w:bookmarkEnd w:id="8"/>
    </w:p>
    <w:p w:rsidR="003651A3" w:rsidRDefault="003651A3">
      <w:pPr>
        <w:rPr>
          <w:rFonts w:ascii="Times New Roman" w:hAnsi="Times New Roman"/>
          <w:sz w:val="24"/>
          <w:szCs w:val="24"/>
        </w:rPr>
      </w:pPr>
      <w:r>
        <w:rPr>
          <w:rFonts w:ascii="Times New Roman" w:hAnsi="Times New Roman"/>
          <w:sz w:val="24"/>
          <w:szCs w:val="24"/>
        </w:rPr>
        <w:br w:type="page"/>
      </w:r>
    </w:p>
    <w:tbl>
      <w:tblPr>
        <w:tblpPr w:leftFromText="180" w:rightFromText="180" w:vertAnchor="text" w:horzAnchor="page" w:tblpX="6491" w:tblpY="-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375"/>
        <w:gridCol w:w="375"/>
        <w:gridCol w:w="375"/>
        <w:gridCol w:w="375"/>
        <w:gridCol w:w="375"/>
        <w:gridCol w:w="375"/>
        <w:gridCol w:w="375"/>
        <w:gridCol w:w="390"/>
        <w:gridCol w:w="456"/>
        <w:gridCol w:w="456"/>
        <w:gridCol w:w="456"/>
      </w:tblGrid>
      <w:tr w:rsidR="007143E9" w:rsidRPr="003A28B1" w:rsidTr="007143E9">
        <w:trPr>
          <w:trHeight w:val="261"/>
        </w:trPr>
        <w:tc>
          <w:tcPr>
            <w:tcW w:w="338"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lastRenderedPageBreak/>
              <w:t>1</w:t>
            </w:r>
          </w:p>
        </w:tc>
        <w:tc>
          <w:tcPr>
            <w:tcW w:w="350"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2</w:t>
            </w:r>
          </w:p>
        </w:tc>
        <w:tc>
          <w:tcPr>
            <w:tcW w:w="338"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3</w:t>
            </w:r>
          </w:p>
        </w:tc>
        <w:tc>
          <w:tcPr>
            <w:tcW w:w="350"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4</w:t>
            </w:r>
          </w:p>
        </w:tc>
        <w:tc>
          <w:tcPr>
            <w:tcW w:w="338"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5</w:t>
            </w:r>
          </w:p>
        </w:tc>
        <w:tc>
          <w:tcPr>
            <w:tcW w:w="338"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6</w:t>
            </w:r>
          </w:p>
        </w:tc>
        <w:tc>
          <w:tcPr>
            <w:tcW w:w="338"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7</w:t>
            </w:r>
          </w:p>
        </w:tc>
        <w:tc>
          <w:tcPr>
            <w:tcW w:w="350"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8</w:t>
            </w:r>
          </w:p>
        </w:tc>
        <w:tc>
          <w:tcPr>
            <w:tcW w:w="390"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9</w:t>
            </w:r>
          </w:p>
        </w:tc>
        <w:tc>
          <w:tcPr>
            <w:tcW w:w="456"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10</w:t>
            </w:r>
          </w:p>
        </w:tc>
        <w:tc>
          <w:tcPr>
            <w:tcW w:w="456"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11</w:t>
            </w:r>
          </w:p>
        </w:tc>
        <w:tc>
          <w:tcPr>
            <w:tcW w:w="456" w:type="dxa"/>
          </w:tcPr>
          <w:p w:rsidR="007143E9" w:rsidRPr="009F4280" w:rsidRDefault="007143E9" w:rsidP="007143E9">
            <w:pPr>
              <w:suppressAutoHyphens/>
              <w:spacing w:after="0" w:line="240" w:lineRule="auto"/>
              <w:rPr>
                <w:rFonts w:ascii="Times New Roman" w:hAnsi="Times New Roman"/>
                <w:bCs/>
                <w:szCs w:val="24"/>
                <w:lang w:val="en-US" w:eastAsia="ar-SA"/>
              </w:rPr>
            </w:pPr>
            <w:r w:rsidRPr="009F4280">
              <w:rPr>
                <w:rFonts w:ascii="Times New Roman" w:hAnsi="Times New Roman"/>
                <w:bCs/>
                <w:szCs w:val="24"/>
                <w:lang w:val="en-US" w:eastAsia="ar-SA"/>
              </w:rPr>
              <w:t>12</w:t>
            </w:r>
          </w:p>
        </w:tc>
      </w:tr>
      <w:tr w:rsidR="007143E9" w:rsidRPr="003A28B1" w:rsidTr="007143E9">
        <w:trPr>
          <w:trHeight w:val="280"/>
        </w:trPr>
        <w:tc>
          <w:tcPr>
            <w:tcW w:w="338"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sidRPr="009F4280">
              <w:rPr>
                <w:rFonts w:ascii="Times New Roman" w:hAnsi="Times New Roman"/>
                <w:bCs/>
                <w:szCs w:val="24"/>
                <w:lang w:val="en-US" w:eastAsia="ar-SA"/>
              </w:rPr>
              <w:t>X</w:t>
            </w:r>
          </w:p>
        </w:tc>
        <w:tc>
          <w:tcPr>
            <w:tcW w:w="350"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sidRPr="009F4280">
              <w:rPr>
                <w:rFonts w:ascii="Times New Roman" w:hAnsi="Times New Roman"/>
                <w:bCs/>
                <w:szCs w:val="24"/>
                <w:lang w:val="en-US" w:eastAsia="ar-SA"/>
              </w:rPr>
              <w:t>X</w:t>
            </w:r>
          </w:p>
        </w:tc>
        <w:tc>
          <w:tcPr>
            <w:tcW w:w="338"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sidRPr="009F4280">
              <w:rPr>
                <w:rFonts w:ascii="Times New Roman" w:hAnsi="Times New Roman"/>
                <w:bCs/>
                <w:szCs w:val="24"/>
                <w:lang w:val="en-US" w:eastAsia="ar-SA"/>
              </w:rPr>
              <w:t>X</w:t>
            </w:r>
          </w:p>
        </w:tc>
        <w:tc>
          <w:tcPr>
            <w:tcW w:w="350"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c>
          <w:tcPr>
            <w:tcW w:w="338"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c>
          <w:tcPr>
            <w:tcW w:w="338"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c>
          <w:tcPr>
            <w:tcW w:w="338"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c>
          <w:tcPr>
            <w:tcW w:w="350" w:type="dxa"/>
          </w:tcPr>
          <w:p w:rsidR="007143E9" w:rsidRPr="009F4280" w:rsidRDefault="003444B1"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c>
          <w:tcPr>
            <w:tcW w:w="390" w:type="dxa"/>
          </w:tcPr>
          <w:p w:rsidR="007143E9" w:rsidRPr="009F4280" w:rsidRDefault="007143E9" w:rsidP="007143E9">
            <w:pPr>
              <w:suppressAutoHyphens/>
              <w:spacing w:after="0" w:line="240" w:lineRule="auto"/>
              <w:jc w:val="center"/>
              <w:rPr>
                <w:rFonts w:ascii="Times New Roman" w:hAnsi="Times New Roman"/>
                <w:bCs/>
                <w:szCs w:val="24"/>
                <w:lang w:val="en-US" w:eastAsia="ar-SA"/>
              </w:rPr>
            </w:pPr>
            <w:r w:rsidRPr="009F4280">
              <w:rPr>
                <w:rFonts w:ascii="Times New Roman" w:hAnsi="Times New Roman"/>
                <w:bCs/>
                <w:szCs w:val="24"/>
                <w:lang w:val="en-US" w:eastAsia="ar-SA"/>
              </w:rPr>
              <w:t>X</w:t>
            </w:r>
          </w:p>
        </w:tc>
        <w:tc>
          <w:tcPr>
            <w:tcW w:w="456" w:type="dxa"/>
          </w:tcPr>
          <w:p w:rsidR="007143E9" w:rsidRPr="009F4280" w:rsidRDefault="007143E9" w:rsidP="007143E9">
            <w:pPr>
              <w:suppressAutoHyphens/>
              <w:spacing w:after="0" w:line="240" w:lineRule="auto"/>
              <w:jc w:val="center"/>
              <w:rPr>
                <w:rFonts w:ascii="Times New Roman" w:hAnsi="Times New Roman"/>
                <w:bCs/>
                <w:szCs w:val="24"/>
                <w:lang w:val="en-US" w:eastAsia="ar-SA"/>
              </w:rPr>
            </w:pPr>
            <w:r w:rsidRPr="009F4280">
              <w:rPr>
                <w:rFonts w:ascii="Times New Roman" w:hAnsi="Times New Roman"/>
                <w:bCs/>
                <w:szCs w:val="24"/>
                <w:lang w:val="en-US" w:eastAsia="ar-SA"/>
              </w:rPr>
              <w:t>X</w:t>
            </w:r>
          </w:p>
        </w:tc>
        <w:tc>
          <w:tcPr>
            <w:tcW w:w="456" w:type="dxa"/>
          </w:tcPr>
          <w:p w:rsidR="007143E9" w:rsidRPr="009F4280" w:rsidRDefault="009F4280"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c>
          <w:tcPr>
            <w:tcW w:w="456" w:type="dxa"/>
          </w:tcPr>
          <w:p w:rsidR="007143E9" w:rsidRPr="009F4280" w:rsidRDefault="003444B1" w:rsidP="007143E9">
            <w:pPr>
              <w:suppressAutoHyphens/>
              <w:spacing w:after="0" w:line="240" w:lineRule="auto"/>
              <w:jc w:val="center"/>
              <w:rPr>
                <w:rFonts w:ascii="Times New Roman" w:hAnsi="Times New Roman"/>
                <w:bCs/>
                <w:szCs w:val="24"/>
                <w:lang w:val="en-US" w:eastAsia="ar-SA"/>
              </w:rPr>
            </w:pPr>
            <w:r>
              <w:rPr>
                <w:rFonts w:ascii="Times New Roman" w:hAnsi="Times New Roman"/>
                <w:bCs/>
                <w:szCs w:val="24"/>
                <w:lang w:val="en-US" w:eastAsia="ar-SA"/>
              </w:rPr>
              <w:t>X</w:t>
            </w:r>
          </w:p>
        </w:tc>
      </w:tr>
    </w:tbl>
    <w:p w:rsidR="00FB0301" w:rsidRPr="00DB2856" w:rsidRDefault="00FB0301" w:rsidP="00FB0301">
      <w:pPr>
        <w:spacing w:after="0" w:line="240" w:lineRule="auto"/>
        <w:jc w:val="center"/>
        <w:rPr>
          <w:rFonts w:asciiTheme="minorHAnsi" w:hAnsiTheme="minorHAnsi"/>
          <w:b/>
          <w:color w:val="000000"/>
          <w:sz w:val="28"/>
        </w:rPr>
      </w:pPr>
      <w:r>
        <w:rPr>
          <w:rFonts w:asciiTheme="minorHAnsi" w:hAnsiTheme="minorHAnsi"/>
          <w:b/>
          <w:color w:val="000000"/>
          <w:sz w:val="28"/>
        </w:rPr>
        <w:t>7K8</w:t>
      </w:r>
      <w:r w:rsidRPr="00DB2856">
        <w:rPr>
          <w:rFonts w:asciiTheme="minorHAnsi" w:hAnsiTheme="minorHAnsi"/>
          <w:b/>
          <w:color w:val="000000"/>
          <w:sz w:val="28"/>
        </w:rPr>
        <w:t>80: PROJECT -</w:t>
      </w:r>
      <w:r w:rsidR="00EE31AE">
        <w:rPr>
          <w:rFonts w:asciiTheme="minorHAnsi" w:hAnsiTheme="minorHAnsi"/>
          <w:b/>
          <w:color w:val="000000"/>
          <w:sz w:val="28"/>
        </w:rPr>
        <w:t xml:space="preserve"> </w:t>
      </w:r>
      <w:r>
        <w:rPr>
          <w:rFonts w:asciiTheme="minorHAnsi" w:hAnsiTheme="minorHAnsi"/>
          <w:b/>
          <w:color w:val="000000"/>
          <w:sz w:val="28"/>
        </w:rPr>
        <w:t>I</w:t>
      </w:r>
      <w:r w:rsidRPr="00DB2856">
        <w:rPr>
          <w:rFonts w:asciiTheme="minorHAnsi" w:hAnsiTheme="minorHAnsi"/>
          <w:b/>
          <w:color w:val="000000"/>
          <w:sz w:val="28"/>
        </w:rPr>
        <w:t>I</w:t>
      </w:r>
    </w:p>
    <w:p w:rsidR="00FB0301" w:rsidRPr="00DB2856" w:rsidRDefault="00FB0301" w:rsidP="00FB0301">
      <w:pPr>
        <w:spacing w:after="0"/>
        <w:jc w:val="both"/>
        <w:rPr>
          <w:sz w:val="24"/>
          <w:lang w:val="fr-FR"/>
        </w:rPr>
      </w:pPr>
      <w:r w:rsidRPr="00DB2856">
        <w:rPr>
          <w:b/>
          <w:bCs/>
          <w:sz w:val="24"/>
          <w:lang w:val="en-US"/>
        </w:rPr>
        <w:t>B. Tech IV Year I</w:t>
      </w:r>
      <w:r>
        <w:rPr>
          <w:b/>
          <w:bCs/>
          <w:sz w:val="24"/>
          <w:lang w:val="en-US"/>
        </w:rPr>
        <w:t>I</w:t>
      </w:r>
      <w:r w:rsidRPr="00DB2856">
        <w:rPr>
          <w:b/>
          <w:bCs/>
          <w:sz w:val="24"/>
          <w:lang w:val="en-US"/>
        </w:rPr>
        <w:t xml:space="preserve"> Sem.</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Pr="00DB2856">
        <w:rPr>
          <w:b/>
          <w:bCs/>
          <w:sz w:val="24"/>
          <w:lang w:val="fr-FR"/>
        </w:rPr>
        <w:t xml:space="preserve">L     T      P/D    C </w:t>
      </w:r>
    </w:p>
    <w:p w:rsidR="00FB0301" w:rsidRPr="00DB2856" w:rsidRDefault="00FB0301" w:rsidP="00FB0301">
      <w:pPr>
        <w:spacing w:after="0" w:line="360" w:lineRule="auto"/>
        <w:jc w:val="both"/>
        <w:rPr>
          <w:b/>
          <w:sz w:val="24"/>
          <w:lang w:val="fr-FR"/>
        </w:rPr>
      </w:pP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r>
      <w:r w:rsidRPr="00DB2856">
        <w:rPr>
          <w:sz w:val="24"/>
          <w:lang w:val="fr-FR"/>
        </w:rPr>
        <w:tab/>
        <w:t xml:space="preserve">-      </w:t>
      </w:r>
      <w:r>
        <w:rPr>
          <w:sz w:val="24"/>
          <w:lang w:val="fr-FR"/>
        </w:rPr>
        <w:t>-</w:t>
      </w:r>
      <w:r w:rsidRPr="00DB2856">
        <w:rPr>
          <w:sz w:val="24"/>
          <w:lang w:val="fr-FR"/>
        </w:rPr>
        <w:t xml:space="preserve">       </w:t>
      </w:r>
      <w:r>
        <w:rPr>
          <w:sz w:val="24"/>
          <w:lang w:val="fr-FR"/>
        </w:rPr>
        <w:t>20</w:t>
      </w:r>
      <w:r w:rsidRPr="00DB2856">
        <w:rPr>
          <w:sz w:val="24"/>
          <w:lang w:val="fr-FR"/>
        </w:rPr>
        <w:tab/>
      </w:r>
      <w:r>
        <w:rPr>
          <w:sz w:val="24"/>
          <w:lang w:val="fr-FR"/>
        </w:rPr>
        <w:t>5</w:t>
      </w:r>
    </w:p>
    <w:p w:rsidR="00EE31AE" w:rsidRPr="00DB2856" w:rsidRDefault="00EE31AE" w:rsidP="00EE31AE">
      <w:pPr>
        <w:jc w:val="both"/>
        <w:rPr>
          <w:b/>
          <w:sz w:val="24"/>
          <w:lang w:val="fr-FR"/>
        </w:rPr>
      </w:pPr>
      <w:r w:rsidRPr="00DB2856">
        <w:rPr>
          <w:b/>
          <w:sz w:val="24"/>
          <w:lang w:val="fr-FR"/>
        </w:rPr>
        <w:t>Course Objectives :</w:t>
      </w:r>
      <w:r w:rsidRPr="00DB2856">
        <w:rPr>
          <w:b/>
          <w:sz w:val="24"/>
          <w:lang w:val="fr-FR"/>
        </w:rPr>
        <w:tab/>
      </w:r>
      <w:r w:rsidRPr="00DB2856">
        <w:rPr>
          <w:b/>
          <w:sz w:val="24"/>
          <w:lang w:val="fr-FR"/>
        </w:rPr>
        <w:tab/>
      </w:r>
    </w:p>
    <w:p w:rsidR="00EE31AE" w:rsidRPr="00DB2856" w:rsidRDefault="00EE31AE" w:rsidP="00EE31AE">
      <w:pPr>
        <w:jc w:val="both"/>
        <w:rPr>
          <w:sz w:val="24"/>
          <w:lang w:val="en-US"/>
        </w:rPr>
      </w:pPr>
      <w:r w:rsidRPr="00DB2856">
        <w:rPr>
          <w:sz w:val="24"/>
          <w:lang w:val="en-US"/>
        </w:rPr>
        <w:t xml:space="preserve">To enhance </w:t>
      </w:r>
      <w:r>
        <w:rPr>
          <w:sz w:val="24"/>
          <w:lang w:val="en-US"/>
        </w:rPr>
        <w:t>project selection, conceptualization,  and associated skills of design, experimenting, modeling, and presentation in order to improve the employability of the students</w:t>
      </w:r>
      <w:r w:rsidRPr="00DB2856">
        <w:rPr>
          <w:sz w:val="24"/>
          <w:lang w:val="en-US"/>
        </w:rPr>
        <w:t>.</w:t>
      </w:r>
    </w:p>
    <w:p w:rsidR="00EE31AE" w:rsidRDefault="00EE31AE" w:rsidP="00EE31AE">
      <w:pPr>
        <w:spacing w:after="0" w:line="240" w:lineRule="auto"/>
        <w:jc w:val="both"/>
        <w:rPr>
          <w:sz w:val="24"/>
        </w:rPr>
      </w:pPr>
      <w:r w:rsidRPr="00DB2856">
        <w:rPr>
          <w:b/>
          <w:sz w:val="24"/>
        </w:rPr>
        <w:t xml:space="preserve">Course Outcomes: </w:t>
      </w:r>
      <w:r w:rsidRPr="00DB2856">
        <w:rPr>
          <w:sz w:val="24"/>
        </w:rPr>
        <w:t>After completing this course, student shall be able to</w:t>
      </w:r>
      <w:r>
        <w:rPr>
          <w:sz w:val="24"/>
        </w:rPr>
        <w:t>:</w:t>
      </w:r>
    </w:p>
    <w:p w:rsidR="00EE31AE" w:rsidRDefault="00EE31AE" w:rsidP="00EE31AE">
      <w:pPr>
        <w:spacing w:after="0" w:line="240" w:lineRule="auto"/>
        <w:jc w:val="both"/>
        <w:rPr>
          <w:sz w:val="24"/>
        </w:rPr>
      </w:pPr>
    </w:p>
    <w:p w:rsidR="00EE31AE" w:rsidRDefault="00EE31AE" w:rsidP="006B4EFD">
      <w:pPr>
        <w:pStyle w:val="ListParagraph"/>
        <w:numPr>
          <w:ilvl w:val="0"/>
          <w:numId w:val="193"/>
        </w:numPr>
        <w:spacing w:after="0" w:line="240" w:lineRule="auto"/>
        <w:jc w:val="both"/>
        <w:rPr>
          <w:sz w:val="24"/>
        </w:rPr>
      </w:pPr>
      <w:r>
        <w:rPr>
          <w:sz w:val="24"/>
        </w:rPr>
        <w:t>Have a thorough review and outline various civil engineering problems that can be taken up as project work</w:t>
      </w:r>
    </w:p>
    <w:p w:rsidR="00EE31AE" w:rsidRDefault="00EE31AE" w:rsidP="006B4EFD">
      <w:pPr>
        <w:pStyle w:val="ListParagraph"/>
        <w:numPr>
          <w:ilvl w:val="0"/>
          <w:numId w:val="193"/>
        </w:numPr>
        <w:spacing w:after="0" w:line="240" w:lineRule="auto"/>
        <w:jc w:val="both"/>
        <w:rPr>
          <w:sz w:val="24"/>
        </w:rPr>
      </w:pPr>
      <w:r w:rsidRPr="00835246">
        <w:rPr>
          <w:sz w:val="24"/>
        </w:rPr>
        <w:t>Work in a team to select a problem for project work</w:t>
      </w:r>
    </w:p>
    <w:p w:rsidR="00EE31AE" w:rsidRDefault="00EE31AE" w:rsidP="006B4EFD">
      <w:pPr>
        <w:pStyle w:val="ListParagraph"/>
        <w:numPr>
          <w:ilvl w:val="0"/>
          <w:numId w:val="193"/>
        </w:numPr>
        <w:spacing w:after="0" w:line="240" w:lineRule="auto"/>
        <w:jc w:val="both"/>
        <w:rPr>
          <w:sz w:val="24"/>
        </w:rPr>
      </w:pPr>
      <w:r w:rsidRPr="00835246">
        <w:rPr>
          <w:sz w:val="24"/>
        </w:rPr>
        <w:t>Review and evaluate the available literature on the chosen problem</w:t>
      </w:r>
    </w:p>
    <w:p w:rsidR="00EE31AE" w:rsidRDefault="00EE31AE" w:rsidP="006B4EFD">
      <w:pPr>
        <w:pStyle w:val="ListParagraph"/>
        <w:numPr>
          <w:ilvl w:val="0"/>
          <w:numId w:val="193"/>
        </w:numPr>
        <w:spacing w:after="0" w:line="240" w:lineRule="auto"/>
        <w:jc w:val="both"/>
        <w:rPr>
          <w:sz w:val="24"/>
        </w:rPr>
      </w:pPr>
      <w:r>
        <w:rPr>
          <w:sz w:val="24"/>
        </w:rPr>
        <w:t>With the help of faculty advisor f</w:t>
      </w:r>
      <w:r w:rsidRPr="00835246">
        <w:rPr>
          <w:sz w:val="24"/>
        </w:rPr>
        <w:t xml:space="preserve">ormulate </w:t>
      </w:r>
      <w:r>
        <w:rPr>
          <w:sz w:val="24"/>
        </w:rPr>
        <w:t>a</w:t>
      </w:r>
      <w:r w:rsidRPr="00835246">
        <w:rPr>
          <w:sz w:val="24"/>
        </w:rPr>
        <w:t xml:space="preserve"> methodology to solve the identified problem</w:t>
      </w:r>
    </w:p>
    <w:p w:rsidR="00EE31AE" w:rsidRPr="00835246" w:rsidRDefault="00EE31AE" w:rsidP="006B4EFD">
      <w:pPr>
        <w:pStyle w:val="ListParagraph"/>
        <w:numPr>
          <w:ilvl w:val="0"/>
          <w:numId w:val="193"/>
        </w:numPr>
        <w:spacing w:after="0" w:line="240" w:lineRule="auto"/>
        <w:jc w:val="both"/>
        <w:rPr>
          <w:sz w:val="24"/>
        </w:rPr>
      </w:pPr>
      <w:r w:rsidRPr="00835246">
        <w:rPr>
          <w:sz w:val="24"/>
        </w:rPr>
        <w:t>Apply the principles, tools and techniques to solve the problem</w:t>
      </w:r>
    </w:p>
    <w:p w:rsidR="00EE31AE" w:rsidRPr="00835246" w:rsidRDefault="00EE31AE" w:rsidP="006B4EFD">
      <w:pPr>
        <w:pStyle w:val="ListParagraph"/>
        <w:numPr>
          <w:ilvl w:val="0"/>
          <w:numId w:val="193"/>
        </w:numPr>
        <w:spacing w:after="0" w:line="240" w:lineRule="auto"/>
        <w:jc w:val="both"/>
        <w:rPr>
          <w:sz w:val="24"/>
        </w:rPr>
      </w:pPr>
      <w:r w:rsidRPr="00835246">
        <w:rPr>
          <w:sz w:val="24"/>
        </w:rPr>
        <w:t>Prepare and present project report</w:t>
      </w:r>
    </w:p>
    <w:p w:rsidR="00EE31AE" w:rsidRPr="00DB2856" w:rsidRDefault="00EE31AE" w:rsidP="00EE31AE">
      <w:pPr>
        <w:spacing w:after="0" w:line="240" w:lineRule="auto"/>
        <w:jc w:val="both"/>
        <w:rPr>
          <w:b/>
          <w:sz w:val="24"/>
        </w:rPr>
      </w:pPr>
    </w:p>
    <w:p w:rsidR="00BA7367" w:rsidRDefault="00BA7367" w:rsidP="00EE31AE">
      <w:pPr>
        <w:spacing w:before="240"/>
        <w:jc w:val="both"/>
        <w:rPr>
          <w:sz w:val="24"/>
        </w:rPr>
      </w:pPr>
      <w:r>
        <w:rPr>
          <w:sz w:val="24"/>
        </w:rPr>
        <w:t>Out of t</w:t>
      </w:r>
      <w:r w:rsidR="00EE31AE" w:rsidRPr="00DB2856">
        <w:rPr>
          <w:sz w:val="24"/>
        </w:rPr>
        <w:t xml:space="preserve">he </w:t>
      </w:r>
      <w:r>
        <w:rPr>
          <w:sz w:val="24"/>
        </w:rPr>
        <w:t>total evaluation is for 2</w:t>
      </w:r>
      <w:r w:rsidR="00EE31AE" w:rsidRPr="00DB2856">
        <w:rPr>
          <w:sz w:val="24"/>
        </w:rPr>
        <w:t>00 marks</w:t>
      </w:r>
      <w:r>
        <w:rPr>
          <w:sz w:val="24"/>
        </w:rPr>
        <w:t xml:space="preserve"> 60 marks shall be for internal evaluation and 140 marks for the external evaluation at the end of the semester. External evaluation of the project (viva-voce) shall be conducted by a committee appointed by the Chief Superintendent of Examinations. The committee consists of an external examiner, HOD, a senior faculty  member and or internal guide.</w:t>
      </w:r>
    </w:p>
    <w:p w:rsidR="00C6358E" w:rsidRPr="00C6358E" w:rsidRDefault="00C6358E" w:rsidP="00C6358E">
      <w:pPr>
        <w:pStyle w:val="ListParagraph"/>
        <w:tabs>
          <w:tab w:val="left" w:pos="270"/>
        </w:tabs>
        <w:ind w:left="90"/>
        <w:contextualSpacing/>
        <w:rPr>
          <w:rFonts w:asciiTheme="minorHAnsi" w:hAnsiTheme="minorHAnsi"/>
          <w:b/>
          <w:sz w:val="24"/>
          <w:szCs w:val="24"/>
          <w:lang w:val="en-US"/>
        </w:rPr>
      </w:pPr>
      <w:r w:rsidRPr="00C6358E">
        <w:rPr>
          <w:rFonts w:asciiTheme="minorHAnsi" w:hAnsiTheme="minorHAnsi"/>
          <w:b/>
          <w:sz w:val="24"/>
          <w:szCs w:val="24"/>
          <w:lang w:val="en-US"/>
        </w:rPr>
        <w:t>Division of marks for internal assessment – 60 marks</w:t>
      </w:r>
    </w:p>
    <w:p w:rsidR="00C6358E" w:rsidRPr="00C6358E" w:rsidRDefault="00C6358E" w:rsidP="006B4EFD">
      <w:pPr>
        <w:pStyle w:val="ListParagraph"/>
        <w:numPr>
          <w:ilvl w:val="0"/>
          <w:numId w:val="194"/>
        </w:numPr>
        <w:tabs>
          <w:tab w:val="left" w:pos="270"/>
        </w:tabs>
        <w:contextualSpacing/>
        <w:jc w:val="both"/>
        <w:rPr>
          <w:rFonts w:asciiTheme="minorHAnsi" w:hAnsiTheme="minorHAnsi"/>
          <w:sz w:val="24"/>
          <w:szCs w:val="24"/>
          <w:lang w:val="en-US"/>
        </w:rPr>
      </w:pPr>
      <w:r w:rsidRPr="00C6358E">
        <w:rPr>
          <w:rFonts w:asciiTheme="minorHAnsi" w:hAnsiTheme="minorHAnsi"/>
          <w:sz w:val="24"/>
          <w:szCs w:val="24"/>
          <w:lang w:val="en-US"/>
        </w:rPr>
        <w:t xml:space="preserve">Progress of Project work and interim report at the end of 5 weeks </w:t>
      </w:r>
      <w:r w:rsidRPr="00C6358E">
        <w:rPr>
          <w:rFonts w:asciiTheme="minorHAnsi" w:hAnsiTheme="minorHAnsi"/>
          <w:sz w:val="24"/>
          <w:szCs w:val="24"/>
          <w:lang w:val="en-US"/>
        </w:rPr>
        <w:tab/>
        <w:t>: 05 Marks</w:t>
      </w:r>
    </w:p>
    <w:p w:rsidR="00C6358E" w:rsidRPr="00C6358E" w:rsidRDefault="00C6358E" w:rsidP="006B4EFD">
      <w:pPr>
        <w:pStyle w:val="ListParagraph"/>
        <w:numPr>
          <w:ilvl w:val="0"/>
          <w:numId w:val="194"/>
        </w:numPr>
        <w:tabs>
          <w:tab w:val="left" w:pos="270"/>
        </w:tabs>
        <w:contextualSpacing/>
        <w:rPr>
          <w:rFonts w:asciiTheme="minorHAnsi" w:hAnsiTheme="minorHAnsi"/>
          <w:sz w:val="24"/>
          <w:szCs w:val="24"/>
          <w:lang w:val="en-US"/>
        </w:rPr>
      </w:pPr>
      <w:r w:rsidRPr="00C6358E">
        <w:rPr>
          <w:rFonts w:asciiTheme="minorHAnsi" w:hAnsiTheme="minorHAnsi"/>
          <w:sz w:val="24"/>
          <w:szCs w:val="24"/>
          <w:lang w:val="en-US"/>
        </w:rPr>
        <w:t>Seminar at the end of 5 weeks</w:t>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t xml:space="preserve">           </w:t>
      </w:r>
      <w:r>
        <w:rPr>
          <w:rFonts w:asciiTheme="minorHAnsi" w:hAnsiTheme="minorHAnsi"/>
          <w:sz w:val="24"/>
          <w:szCs w:val="24"/>
          <w:lang w:val="en-US"/>
        </w:rPr>
        <w:t xml:space="preserve"> </w:t>
      </w:r>
      <w:r w:rsidRPr="00C6358E">
        <w:rPr>
          <w:rFonts w:asciiTheme="minorHAnsi" w:hAnsiTheme="minorHAnsi"/>
          <w:sz w:val="24"/>
          <w:szCs w:val="24"/>
          <w:lang w:val="en-US"/>
        </w:rPr>
        <w:t xml:space="preserve"> : 05 Marks</w:t>
      </w:r>
    </w:p>
    <w:p w:rsidR="00C6358E" w:rsidRPr="00C6358E" w:rsidRDefault="00C6358E" w:rsidP="006B4EFD">
      <w:pPr>
        <w:pStyle w:val="ListParagraph"/>
        <w:numPr>
          <w:ilvl w:val="0"/>
          <w:numId w:val="194"/>
        </w:numPr>
        <w:tabs>
          <w:tab w:val="left" w:pos="270"/>
        </w:tabs>
        <w:contextualSpacing/>
        <w:jc w:val="both"/>
        <w:rPr>
          <w:rFonts w:asciiTheme="minorHAnsi" w:hAnsiTheme="minorHAnsi"/>
          <w:sz w:val="24"/>
          <w:szCs w:val="24"/>
          <w:lang w:val="en-US"/>
        </w:rPr>
      </w:pPr>
      <w:r w:rsidRPr="00C6358E">
        <w:rPr>
          <w:rFonts w:asciiTheme="minorHAnsi" w:hAnsiTheme="minorHAnsi"/>
          <w:sz w:val="24"/>
          <w:szCs w:val="24"/>
          <w:lang w:val="en-US"/>
        </w:rPr>
        <w:t xml:space="preserve">Progress of Project work at the end of 10 weeks </w:t>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t>: 05 Marks</w:t>
      </w:r>
    </w:p>
    <w:p w:rsidR="00C6358E" w:rsidRPr="00C6358E" w:rsidRDefault="00C6358E" w:rsidP="006B4EFD">
      <w:pPr>
        <w:pStyle w:val="ListParagraph"/>
        <w:numPr>
          <w:ilvl w:val="0"/>
          <w:numId w:val="194"/>
        </w:numPr>
        <w:tabs>
          <w:tab w:val="left" w:pos="270"/>
        </w:tabs>
        <w:contextualSpacing/>
        <w:rPr>
          <w:rFonts w:asciiTheme="minorHAnsi" w:hAnsiTheme="minorHAnsi"/>
          <w:sz w:val="24"/>
          <w:szCs w:val="24"/>
          <w:lang w:val="en-US"/>
        </w:rPr>
      </w:pPr>
      <w:r w:rsidRPr="00C6358E">
        <w:rPr>
          <w:rFonts w:asciiTheme="minorHAnsi" w:hAnsiTheme="minorHAnsi"/>
          <w:sz w:val="24"/>
          <w:szCs w:val="24"/>
          <w:lang w:val="en-US"/>
        </w:rPr>
        <w:t>Seminar at the end of 10 weeks</w:t>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t>: 05 Marks</w:t>
      </w:r>
    </w:p>
    <w:p w:rsidR="00C6358E" w:rsidRPr="00C6358E" w:rsidRDefault="00C6358E" w:rsidP="006B4EFD">
      <w:pPr>
        <w:pStyle w:val="ListParagraph"/>
        <w:numPr>
          <w:ilvl w:val="0"/>
          <w:numId w:val="194"/>
        </w:numPr>
        <w:tabs>
          <w:tab w:val="left" w:pos="270"/>
        </w:tabs>
        <w:contextualSpacing/>
        <w:rPr>
          <w:rFonts w:asciiTheme="minorHAnsi" w:hAnsiTheme="minorHAnsi"/>
          <w:sz w:val="24"/>
          <w:szCs w:val="24"/>
          <w:lang w:val="en-US"/>
        </w:rPr>
      </w:pPr>
      <w:r w:rsidRPr="00C6358E">
        <w:rPr>
          <w:rFonts w:asciiTheme="minorHAnsi" w:hAnsiTheme="minorHAnsi"/>
          <w:sz w:val="24"/>
          <w:szCs w:val="24"/>
          <w:lang w:val="en-US"/>
        </w:rPr>
        <w:t>Evaluation by the Guides ( at the end of 15 weeks)</w:t>
      </w:r>
      <w:r w:rsidRPr="00C6358E">
        <w:rPr>
          <w:rFonts w:asciiTheme="minorHAnsi" w:hAnsiTheme="minorHAnsi"/>
          <w:sz w:val="24"/>
          <w:szCs w:val="24"/>
          <w:lang w:val="en-US"/>
        </w:rPr>
        <w:tab/>
      </w:r>
      <w:r w:rsidRPr="00C6358E">
        <w:rPr>
          <w:rFonts w:asciiTheme="minorHAnsi" w:hAnsiTheme="minorHAnsi"/>
          <w:sz w:val="24"/>
          <w:szCs w:val="24"/>
          <w:lang w:val="en-US"/>
        </w:rPr>
        <w:tab/>
      </w:r>
      <w:r>
        <w:rPr>
          <w:rFonts w:asciiTheme="minorHAnsi" w:hAnsiTheme="minorHAnsi"/>
          <w:sz w:val="24"/>
          <w:szCs w:val="24"/>
          <w:lang w:val="en-US"/>
        </w:rPr>
        <w:t xml:space="preserve">  </w:t>
      </w:r>
      <w:r>
        <w:rPr>
          <w:rFonts w:asciiTheme="minorHAnsi" w:hAnsiTheme="minorHAnsi"/>
          <w:sz w:val="24"/>
          <w:szCs w:val="24"/>
          <w:lang w:val="en-US"/>
        </w:rPr>
        <w:tab/>
      </w:r>
      <w:r w:rsidRPr="00C6358E">
        <w:rPr>
          <w:rFonts w:asciiTheme="minorHAnsi" w:hAnsiTheme="minorHAnsi"/>
          <w:sz w:val="24"/>
          <w:szCs w:val="24"/>
          <w:lang w:val="en-US"/>
        </w:rPr>
        <w:t>: 10 Marks</w:t>
      </w:r>
    </w:p>
    <w:p w:rsidR="00C6358E" w:rsidRPr="00C6358E" w:rsidRDefault="00C6358E" w:rsidP="006B4EFD">
      <w:pPr>
        <w:pStyle w:val="ListParagraph"/>
        <w:numPr>
          <w:ilvl w:val="0"/>
          <w:numId w:val="194"/>
        </w:numPr>
        <w:tabs>
          <w:tab w:val="left" w:pos="270"/>
        </w:tabs>
        <w:contextualSpacing/>
        <w:rPr>
          <w:rFonts w:asciiTheme="minorHAnsi" w:hAnsiTheme="minorHAnsi"/>
          <w:sz w:val="24"/>
          <w:szCs w:val="24"/>
          <w:lang w:val="en-US"/>
        </w:rPr>
      </w:pPr>
      <w:r w:rsidRPr="00C6358E">
        <w:rPr>
          <w:rFonts w:asciiTheme="minorHAnsi" w:hAnsiTheme="minorHAnsi"/>
          <w:sz w:val="24"/>
          <w:szCs w:val="24"/>
          <w:lang w:val="en-US"/>
        </w:rPr>
        <w:t>Project Rep</w:t>
      </w:r>
      <w:r>
        <w:rPr>
          <w:rFonts w:asciiTheme="minorHAnsi" w:hAnsiTheme="minorHAnsi"/>
          <w:sz w:val="24"/>
          <w:szCs w:val="24"/>
          <w:lang w:val="en-US"/>
        </w:rPr>
        <w:t xml:space="preserve">ort </w:t>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t xml:space="preserve">                  </w:t>
      </w:r>
      <w:r>
        <w:rPr>
          <w:rFonts w:asciiTheme="minorHAnsi" w:hAnsiTheme="minorHAnsi"/>
          <w:sz w:val="24"/>
          <w:szCs w:val="24"/>
          <w:lang w:val="en-US"/>
        </w:rPr>
        <w:tab/>
        <w:t>: 10</w:t>
      </w:r>
      <w:r w:rsidRPr="00C6358E">
        <w:rPr>
          <w:rFonts w:asciiTheme="minorHAnsi" w:hAnsiTheme="minorHAnsi"/>
          <w:sz w:val="24"/>
          <w:szCs w:val="24"/>
          <w:lang w:val="en-US"/>
        </w:rPr>
        <w:t xml:space="preserve"> Marks</w:t>
      </w:r>
    </w:p>
    <w:p w:rsidR="00C6358E" w:rsidRPr="00C6358E" w:rsidRDefault="00C6358E" w:rsidP="006B4EFD">
      <w:pPr>
        <w:pStyle w:val="ListParagraph"/>
        <w:numPr>
          <w:ilvl w:val="0"/>
          <w:numId w:val="194"/>
        </w:numPr>
        <w:tabs>
          <w:tab w:val="left" w:pos="270"/>
        </w:tabs>
        <w:contextualSpacing/>
        <w:rPr>
          <w:rFonts w:asciiTheme="minorHAnsi" w:hAnsiTheme="minorHAnsi"/>
          <w:sz w:val="24"/>
          <w:szCs w:val="24"/>
          <w:lang w:val="en-US"/>
        </w:rPr>
      </w:pPr>
      <w:r w:rsidRPr="00C6358E">
        <w:rPr>
          <w:rFonts w:asciiTheme="minorHAnsi" w:hAnsiTheme="minorHAnsi"/>
          <w:sz w:val="24"/>
          <w:szCs w:val="24"/>
          <w:lang w:val="en-US"/>
        </w:rPr>
        <w:t>Final presentation and defens</w:t>
      </w:r>
      <w:r>
        <w:rPr>
          <w:rFonts w:asciiTheme="minorHAnsi" w:hAnsiTheme="minorHAnsi"/>
          <w:sz w:val="24"/>
          <w:szCs w:val="24"/>
          <w:lang w:val="en-US"/>
        </w:rPr>
        <w:t>e of the project</w:t>
      </w:r>
      <w:r>
        <w:rPr>
          <w:rFonts w:asciiTheme="minorHAnsi" w:hAnsiTheme="minorHAnsi"/>
          <w:sz w:val="24"/>
          <w:szCs w:val="24"/>
          <w:lang w:val="en-US"/>
        </w:rPr>
        <w:tab/>
      </w:r>
      <w:r>
        <w:rPr>
          <w:rFonts w:asciiTheme="minorHAnsi" w:hAnsiTheme="minorHAnsi"/>
          <w:sz w:val="24"/>
          <w:szCs w:val="24"/>
          <w:lang w:val="en-US"/>
        </w:rPr>
        <w:tab/>
        <w:t xml:space="preserve">         </w:t>
      </w:r>
      <w:r>
        <w:rPr>
          <w:rFonts w:asciiTheme="minorHAnsi" w:hAnsiTheme="minorHAnsi"/>
          <w:sz w:val="24"/>
          <w:szCs w:val="24"/>
          <w:lang w:val="en-US"/>
        </w:rPr>
        <w:tab/>
        <w:t>: 20</w:t>
      </w:r>
      <w:r w:rsidRPr="00C6358E">
        <w:rPr>
          <w:rFonts w:asciiTheme="minorHAnsi" w:hAnsiTheme="minorHAnsi"/>
          <w:sz w:val="24"/>
          <w:szCs w:val="24"/>
          <w:lang w:val="en-US"/>
        </w:rPr>
        <w:t xml:space="preserve"> Marks</w:t>
      </w:r>
    </w:p>
    <w:p w:rsidR="00340067" w:rsidRDefault="00340067" w:rsidP="00C6358E">
      <w:pPr>
        <w:pStyle w:val="ListParagraph"/>
        <w:tabs>
          <w:tab w:val="left" w:pos="270"/>
        </w:tabs>
        <w:ind w:left="90"/>
        <w:contextualSpacing/>
        <w:jc w:val="both"/>
        <w:rPr>
          <w:rFonts w:asciiTheme="minorHAnsi" w:hAnsiTheme="minorHAnsi"/>
          <w:b/>
          <w:sz w:val="24"/>
          <w:szCs w:val="24"/>
          <w:lang w:val="en-US"/>
        </w:rPr>
      </w:pPr>
    </w:p>
    <w:p w:rsidR="00C6358E" w:rsidRPr="00C6358E" w:rsidRDefault="00C6358E" w:rsidP="00C6358E">
      <w:pPr>
        <w:pStyle w:val="ListParagraph"/>
        <w:tabs>
          <w:tab w:val="left" w:pos="270"/>
        </w:tabs>
        <w:ind w:left="90"/>
        <w:contextualSpacing/>
        <w:jc w:val="both"/>
        <w:rPr>
          <w:rFonts w:asciiTheme="minorHAnsi" w:hAnsiTheme="minorHAnsi"/>
          <w:b/>
          <w:sz w:val="24"/>
          <w:szCs w:val="24"/>
          <w:lang w:val="en-US"/>
        </w:rPr>
      </w:pPr>
      <w:r w:rsidRPr="00C6358E">
        <w:rPr>
          <w:rFonts w:asciiTheme="minorHAnsi" w:hAnsiTheme="minorHAnsi"/>
          <w:b/>
          <w:sz w:val="24"/>
          <w:szCs w:val="24"/>
          <w:lang w:val="en-US"/>
        </w:rPr>
        <w:t xml:space="preserve">Pattern of External Evaluation for Project  </w:t>
      </w:r>
      <w:r>
        <w:rPr>
          <w:rFonts w:asciiTheme="minorHAnsi" w:hAnsiTheme="minorHAnsi"/>
          <w:b/>
          <w:sz w:val="24"/>
          <w:szCs w:val="24"/>
          <w:lang w:val="en-US"/>
        </w:rPr>
        <w:t>– 14</w:t>
      </w:r>
      <w:r w:rsidRPr="00C6358E">
        <w:rPr>
          <w:rFonts w:asciiTheme="minorHAnsi" w:hAnsiTheme="minorHAnsi"/>
          <w:b/>
          <w:sz w:val="24"/>
          <w:szCs w:val="24"/>
          <w:lang w:val="en-US"/>
        </w:rPr>
        <w:t>0 Marks</w:t>
      </w:r>
    </w:p>
    <w:p w:rsidR="00C6358E" w:rsidRPr="00C6358E" w:rsidRDefault="00C6358E" w:rsidP="006B4EFD">
      <w:pPr>
        <w:pStyle w:val="ListParagraph"/>
        <w:numPr>
          <w:ilvl w:val="0"/>
          <w:numId w:val="195"/>
        </w:numPr>
        <w:tabs>
          <w:tab w:val="left" w:pos="270"/>
        </w:tabs>
        <w:contextualSpacing/>
        <w:rPr>
          <w:rFonts w:asciiTheme="minorHAnsi" w:hAnsiTheme="minorHAnsi"/>
          <w:sz w:val="24"/>
          <w:szCs w:val="24"/>
          <w:lang w:val="en-US"/>
        </w:rPr>
      </w:pPr>
      <w:r w:rsidRPr="00C6358E">
        <w:rPr>
          <w:rFonts w:asciiTheme="minorHAnsi" w:hAnsiTheme="minorHAnsi"/>
          <w:sz w:val="24"/>
          <w:szCs w:val="24"/>
          <w:lang w:val="en-US"/>
        </w:rPr>
        <w:t>Fin</w:t>
      </w:r>
      <w:r>
        <w:rPr>
          <w:rFonts w:asciiTheme="minorHAnsi" w:hAnsiTheme="minorHAnsi"/>
          <w:sz w:val="24"/>
          <w:szCs w:val="24"/>
          <w:lang w:val="en-US"/>
        </w:rPr>
        <w:t xml:space="preserve">al Project Report </w:t>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t xml:space="preserve"> </w:t>
      </w:r>
      <w:r w:rsidRPr="00C6358E">
        <w:rPr>
          <w:rFonts w:asciiTheme="minorHAnsi" w:hAnsiTheme="minorHAnsi"/>
          <w:sz w:val="24"/>
          <w:szCs w:val="24"/>
          <w:lang w:val="en-US"/>
        </w:rPr>
        <w:t xml:space="preserve"> : 30 Marks</w:t>
      </w:r>
    </w:p>
    <w:p w:rsidR="00C6358E" w:rsidRPr="00C6358E" w:rsidRDefault="00C6358E" w:rsidP="006B4EFD">
      <w:pPr>
        <w:pStyle w:val="ListParagraph"/>
        <w:numPr>
          <w:ilvl w:val="0"/>
          <w:numId w:val="195"/>
        </w:numPr>
        <w:tabs>
          <w:tab w:val="left" w:pos="270"/>
        </w:tabs>
        <w:contextualSpacing/>
        <w:rPr>
          <w:rFonts w:asciiTheme="minorHAnsi" w:hAnsiTheme="minorHAnsi"/>
          <w:sz w:val="24"/>
          <w:szCs w:val="24"/>
          <w:lang w:val="en-US"/>
        </w:rPr>
      </w:pPr>
      <w:r>
        <w:rPr>
          <w:rFonts w:asciiTheme="minorHAnsi" w:hAnsiTheme="minorHAnsi"/>
          <w:sz w:val="24"/>
          <w:szCs w:val="24"/>
          <w:lang w:val="en-US"/>
        </w:rPr>
        <w:t xml:space="preserve">Presentation </w:t>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r>
      <w:r>
        <w:rPr>
          <w:rFonts w:asciiTheme="minorHAnsi" w:hAnsiTheme="minorHAnsi"/>
          <w:sz w:val="24"/>
          <w:szCs w:val="24"/>
          <w:lang w:val="en-US"/>
        </w:rPr>
        <w:tab/>
        <w:t xml:space="preserve"> </w:t>
      </w:r>
      <w:r w:rsidRPr="00C6358E">
        <w:rPr>
          <w:rFonts w:asciiTheme="minorHAnsi" w:hAnsiTheme="minorHAnsi"/>
          <w:sz w:val="24"/>
          <w:szCs w:val="24"/>
          <w:lang w:val="en-US"/>
        </w:rPr>
        <w:t xml:space="preserve"> : 20 Marks</w:t>
      </w:r>
    </w:p>
    <w:p w:rsidR="00DB2856" w:rsidRPr="00C6358E" w:rsidRDefault="00C6358E" w:rsidP="00C6358E">
      <w:pPr>
        <w:pStyle w:val="ListParagraph"/>
        <w:tabs>
          <w:tab w:val="left" w:pos="270"/>
        </w:tabs>
        <w:spacing w:after="0"/>
        <w:ind w:left="90"/>
        <w:contextualSpacing/>
        <w:jc w:val="both"/>
        <w:rPr>
          <w:rFonts w:asciiTheme="minorHAnsi" w:hAnsiTheme="minorHAnsi"/>
          <w:sz w:val="24"/>
          <w:szCs w:val="24"/>
        </w:rPr>
      </w:pPr>
      <w:r w:rsidRPr="00C6358E">
        <w:rPr>
          <w:rFonts w:asciiTheme="minorHAnsi" w:hAnsiTheme="minorHAnsi"/>
          <w:sz w:val="24"/>
          <w:szCs w:val="24"/>
          <w:lang w:val="en-US"/>
        </w:rPr>
        <w:t xml:space="preserve">Demonstration / Defense of Project </w:t>
      </w:r>
      <w:r w:rsidRPr="00C6358E">
        <w:rPr>
          <w:rFonts w:asciiTheme="minorHAnsi" w:hAnsiTheme="minorHAnsi"/>
          <w:sz w:val="24"/>
          <w:szCs w:val="24"/>
          <w:lang w:val="en-US"/>
        </w:rPr>
        <w:tab/>
      </w:r>
      <w:r w:rsidRPr="00C6358E">
        <w:rPr>
          <w:rFonts w:asciiTheme="minorHAnsi" w:hAnsiTheme="minorHAnsi"/>
          <w:sz w:val="24"/>
          <w:szCs w:val="24"/>
          <w:lang w:val="en-US"/>
        </w:rPr>
        <w:tab/>
      </w:r>
      <w:r w:rsidRPr="00C6358E">
        <w:rPr>
          <w:rFonts w:asciiTheme="minorHAnsi" w:hAnsiTheme="minorHAnsi"/>
          <w:sz w:val="24"/>
          <w:szCs w:val="24"/>
          <w:lang w:val="en-US"/>
        </w:rPr>
        <w:tab/>
        <w:t xml:space="preserve">                   </w:t>
      </w:r>
      <w:r>
        <w:rPr>
          <w:rFonts w:asciiTheme="minorHAnsi" w:hAnsiTheme="minorHAnsi"/>
          <w:sz w:val="24"/>
          <w:szCs w:val="24"/>
          <w:lang w:val="en-US"/>
        </w:rPr>
        <w:t xml:space="preserve">       </w:t>
      </w:r>
      <w:r w:rsidRPr="00C6358E">
        <w:rPr>
          <w:rFonts w:asciiTheme="minorHAnsi" w:hAnsiTheme="minorHAnsi"/>
          <w:sz w:val="24"/>
          <w:szCs w:val="24"/>
          <w:lang w:val="en-US"/>
        </w:rPr>
        <w:t xml:space="preserve">  : </w:t>
      </w:r>
      <w:r>
        <w:rPr>
          <w:rFonts w:asciiTheme="minorHAnsi" w:hAnsiTheme="minorHAnsi"/>
          <w:sz w:val="24"/>
          <w:szCs w:val="24"/>
          <w:lang w:val="en-US"/>
        </w:rPr>
        <w:t>90</w:t>
      </w:r>
      <w:r w:rsidRPr="00C6358E">
        <w:rPr>
          <w:rFonts w:asciiTheme="minorHAnsi" w:hAnsiTheme="minorHAnsi"/>
          <w:sz w:val="24"/>
          <w:szCs w:val="24"/>
          <w:lang w:val="en-US"/>
        </w:rPr>
        <w:t xml:space="preserve"> Marks</w:t>
      </w:r>
    </w:p>
    <w:sectPr w:rsidR="00DB2856" w:rsidRPr="00C6358E" w:rsidSect="009B495D">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375" w:rsidRDefault="00821375" w:rsidP="00245EB7">
      <w:pPr>
        <w:spacing w:after="0" w:line="240" w:lineRule="auto"/>
      </w:pPr>
      <w:r>
        <w:separator/>
      </w:r>
    </w:p>
  </w:endnote>
  <w:endnote w:type="continuationSeparator" w:id="1">
    <w:p w:rsidR="00821375" w:rsidRDefault="00821375" w:rsidP="00245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Arial"/>
    <w:charset w:val="00"/>
    <w:family w:val="swiss"/>
    <w:pitch w:val="variable"/>
    <w:sig w:usb0="00000000" w:usb1="D200F5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Nimbus Roman No9 L">
    <w:altName w:val="Times New Roman"/>
    <w:charset w:val="00"/>
    <w:family w:val="roman"/>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098765"/>
      <w:docPartObj>
        <w:docPartGallery w:val="Page Numbers (Bottom of Page)"/>
        <w:docPartUnique/>
      </w:docPartObj>
    </w:sdtPr>
    <w:sdtContent>
      <w:p w:rsidR="00BC1059" w:rsidRDefault="00BC1059">
        <w:pPr>
          <w:pStyle w:val="Footer"/>
          <w:jc w:val="right"/>
        </w:pPr>
        <w:r>
          <w:t xml:space="preserve">Page | </w:t>
        </w:r>
        <w:fldSimple w:instr=" PAGE   \* MERGEFORMAT ">
          <w:r w:rsidR="000C5A13">
            <w:rPr>
              <w:noProof/>
            </w:rPr>
            <w:t>135</w:t>
          </w:r>
        </w:fldSimple>
      </w:p>
    </w:sdtContent>
  </w:sdt>
  <w:p w:rsidR="00BC1059" w:rsidRDefault="00BC1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375" w:rsidRDefault="00821375" w:rsidP="00245EB7">
      <w:pPr>
        <w:spacing w:after="0" w:line="240" w:lineRule="auto"/>
      </w:pPr>
      <w:r>
        <w:separator/>
      </w:r>
    </w:p>
  </w:footnote>
  <w:footnote w:type="continuationSeparator" w:id="1">
    <w:p w:rsidR="00821375" w:rsidRDefault="00821375" w:rsidP="00245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F8C35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nsid w:val="00000011"/>
    <w:multiLevelType w:val="singleLevel"/>
    <w:tmpl w:val="00000011"/>
    <w:name w:val="WW8Num17"/>
    <w:lvl w:ilvl="0">
      <w:start w:val="1"/>
      <w:numFmt w:val="decimal"/>
      <w:lvlText w:val="%1."/>
      <w:lvlJc w:val="left"/>
      <w:pPr>
        <w:tabs>
          <w:tab w:val="num" w:pos="360"/>
        </w:tabs>
        <w:ind w:left="720" w:firstLine="0"/>
      </w:pPr>
    </w:lvl>
  </w:abstractNum>
  <w:abstractNum w:abstractNumId="6">
    <w:nsid w:val="00000016"/>
    <w:multiLevelType w:val="singleLevel"/>
    <w:tmpl w:val="00000016"/>
    <w:name w:val="WW8Num75"/>
    <w:lvl w:ilvl="0">
      <w:start w:val="1"/>
      <w:numFmt w:val="bullet"/>
      <w:lvlText w:val=""/>
      <w:lvlJc w:val="left"/>
      <w:pPr>
        <w:tabs>
          <w:tab w:val="num" w:pos="0"/>
        </w:tabs>
        <w:ind w:left="720" w:hanging="360"/>
      </w:pPr>
      <w:rPr>
        <w:rFonts w:ascii="Symbol" w:hAnsi="Symbol" w:cs="Symbol"/>
      </w:rPr>
    </w:lvl>
  </w:abstractNum>
  <w:abstractNum w:abstractNumId="7">
    <w:nsid w:val="00000017"/>
    <w:multiLevelType w:val="singleLevel"/>
    <w:tmpl w:val="00000017"/>
    <w:name w:val="WW8Num16"/>
    <w:lvl w:ilvl="0">
      <w:start w:val="1"/>
      <w:numFmt w:val="decimal"/>
      <w:lvlText w:val="%1."/>
      <w:lvlJc w:val="left"/>
      <w:pPr>
        <w:tabs>
          <w:tab w:val="num" w:pos="90"/>
        </w:tabs>
        <w:ind w:left="810" w:hanging="360"/>
      </w:pPr>
    </w:lvl>
  </w:abstractNum>
  <w:abstractNum w:abstractNumId="8">
    <w:nsid w:val="00000018"/>
    <w:multiLevelType w:val="singleLevel"/>
    <w:tmpl w:val="12C0D092"/>
    <w:name w:val="WW8Num23"/>
    <w:lvl w:ilvl="0">
      <w:start w:val="1"/>
      <w:numFmt w:val="decimal"/>
      <w:lvlText w:val="%1."/>
      <w:lvlJc w:val="left"/>
      <w:pPr>
        <w:tabs>
          <w:tab w:val="num" w:pos="-360"/>
        </w:tabs>
        <w:ind w:left="360" w:hanging="360"/>
      </w:pPr>
      <w:rPr>
        <w:color w:val="000000"/>
      </w:rPr>
    </w:lvl>
  </w:abstractNum>
  <w:abstractNum w:abstractNumId="9">
    <w:nsid w:val="0000001B"/>
    <w:multiLevelType w:val="singleLevel"/>
    <w:tmpl w:val="0000001B"/>
    <w:name w:val="WW8Num80"/>
    <w:lvl w:ilvl="0">
      <w:start w:val="1"/>
      <w:numFmt w:val="decimal"/>
      <w:lvlText w:val="%1."/>
      <w:lvlJc w:val="left"/>
      <w:pPr>
        <w:tabs>
          <w:tab w:val="num" w:pos="720"/>
        </w:tabs>
        <w:ind w:left="720" w:hanging="360"/>
      </w:pPr>
    </w:lvl>
  </w:abstractNum>
  <w:abstractNum w:abstractNumId="10">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11">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12">
    <w:nsid w:val="00000021"/>
    <w:multiLevelType w:val="singleLevel"/>
    <w:tmpl w:val="00000021"/>
    <w:name w:val="WW8Num24"/>
    <w:lvl w:ilvl="0">
      <w:start w:val="1"/>
      <w:numFmt w:val="decimal"/>
      <w:lvlText w:val="%1."/>
      <w:lvlJc w:val="left"/>
      <w:pPr>
        <w:tabs>
          <w:tab w:val="num" w:pos="0"/>
        </w:tabs>
        <w:ind w:left="720" w:hanging="360"/>
      </w:pPr>
    </w:lvl>
  </w:abstractNum>
  <w:abstractNum w:abstractNumId="13">
    <w:nsid w:val="00000027"/>
    <w:multiLevelType w:val="singleLevel"/>
    <w:tmpl w:val="00000027"/>
    <w:name w:val="WW8Num33"/>
    <w:lvl w:ilvl="0">
      <w:start w:val="1"/>
      <w:numFmt w:val="decimal"/>
      <w:lvlText w:val="%1."/>
      <w:lvlJc w:val="left"/>
      <w:pPr>
        <w:tabs>
          <w:tab w:val="num" w:pos="-180"/>
        </w:tabs>
        <w:ind w:left="540" w:hanging="360"/>
      </w:pPr>
    </w:lvl>
  </w:abstractNum>
  <w:abstractNum w:abstractNumId="14">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15">
    <w:nsid w:val="00706C13"/>
    <w:multiLevelType w:val="hybridMultilevel"/>
    <w:tmpl w:val="D5C6BBBC"/>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7403BC"/>
    <w:multiLevelType w:val="hybridMultilevel"/>
    <w:tmpl w:val="E196B998"/>
    <w:lvl w:ilvl="0" w:tplc="8EE2FBB8">
      <w:start w:val="1"/>
      <w:numFmt w:val="decimal"/>
      <w:lvlText w:val="%1."/>
      <w:lvlJc w:val="left"/>
      <w:pPr>
        <w:ind w:left="72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00A573D5"/>
    <w:multiLevelType w:val="hybridMultilevel"/>
    <w:tmpl w:val="1C5668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024C48CE"/>
    <w:multiLevelType w:val="hybridMultilevel"/>
    <w:tmpl w:val="A360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2CC7B29"/>
    <w:multiLevelType w:val="hybridMultilevel"/>
    <w:tmpl w:val="63D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35635C7"/>
    <w:multiLevelType w:val="multilevel"/>
    <w:tmpl w:val="AE3CDDC4"/>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1">
    <w:nsid w:val="0372571D"/>
    <w:multiLevelType w:val="hybridMultilevel"/>
    <w:tmpl w:val="53D8DBD8"/>
    <w:lvl w:ilvl="0" w:tplc="1FB4A6EA">
      <w:start w:val="1"/>
      <w:numFmt w:val="decimal"/>
      <w:lvlText w:val="%1."/>
      <w:lvlJc w:val="left"/>
      <w:pPr>
        <w:ind w:left="360" w:hanging="360"/>
      </w:pPr>
      <w:rPr>
        <w:rFonts w:eastAsia="Times New Roman" w:cs="Calibri" w:hint="default"/>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36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22">
    <w:nsid w:val="04D34377"/>
    <w:multiLevelType w:val="hybridMultilevel"/>
    <w:tmpl w:val="D92299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04D47131"/>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4F7219E"/>
    <w:multiLevelType w:val="hybridMultilevel"/>
    <w:tmpl w:val="2124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65D4797"/>
    <w:multiLevelType w:val="hybridMultilevel"/>
    <w:tmpl w:val="0D44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6866300"/>
    <w:multiLevelType w:val="hybridMultilevel"/>
    <w:tmpl w:val="CDF4A0FA"/>
    <w:lvl w:ilvl="0" w:tplc="3B827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4A7A21"/>
    <w:multiLevelType w:val="hybridMultilevel"/>
    <w:tmpl w:val="1EA6456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0A255F96"/>
    <w:multiLevelType w:val="hybridMultilevel"/>
    <w:tmpl w:val="AFD03BD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0A382D96"/>
    <w:multiLevelType w:val="hybridMultilevel"/>
    <w:tmpl w:val="1E0C2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BCA7309"/>
    <w:multiLevelType w:val="hybridMultilevel"/>
    <w:tmpl w:val="525C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5C4CF4"/>
    <w:multiLevelType w:val="hybridMultilevel"/>
    <w:tmpl w:val="AC62BA96"/>
    <w:lvl w:ilvl="0" w:tplc="ABE03A8A">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0CC22B15"/>
    <w:multiLevelType w:val="hybridMultilevel"/>
    <w:tmpl w:val="EFFC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315347"/>
    <w:multiLevelType w:val="hybridMultilevel"/>
    <w:tmpl w:val="926CA30A"/>
    <w:lvl w:ilvl="0" w:tplc="61E62B1C">
      <w:start w:val="1"/>
      <w:numFmt w:val="decimal"/>
      <w:lvlText w:val="%1."/>
      <w:lvlJc w:val="left"/>
      <w:pPr>
        <w:ind w:left="360" w:hanging="360"/>
      </w:pPr>
      <w:rPr>
        <w:rFonts w:cs="Times New Roman"/>
        <w:b w:val="0"/>
      </w:rPr>
    </w:lvl>
    <w:lvl w:ilvl="1" w:tplc="0409000F">
      <w:start w:val="1"/>
      <w:numFmt w:val="decimal"/>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0D455028"/>
    <w:multiLevelType w:val="hybridMultilevel"/>
    <w:tmpl w:val="56CC6046"/>
    <w:lvl w:ilvl="0" w:tplc="F0885466">
      <w:start w:val="1"/>
      <w:numFmt w:val="decimal"/>
      <w:lvlText w:val="%1."/>
      <w:lvlJc w:val="left"/>
      <w:pPr>
        <w:ind w:left="720" w:hanging="360"/>
      </w:pPr>
      <w:rPr>
        <w:rFonts w:cs="Times New Roman" w:hint="default"/>
        <w:b w:val="0"/>
        <w:sz w:val="22"/>
        <w:szCs w:val="22"/>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35">
    <w:nsid w:val="0DA35677"/>
    <w:multiLevelType w:val="hybridMultilevel"/>
    <w:tmpl w:val="3F88CFF0"/>
    <w:lvl w:ilvl="0" w:tplc="CFE8B13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EB5659E"/>
    <w:multiLevelType w:val="hybridMultilevel"/>
    <w:tmpl w:val="6CA2EA88"/>
    <w:lvl w:ilvl="0" w:tplc="F6A48E10">
      <w:start w:val="1"/>
      <w:numFmt w:val="decimal"/>
      <w:lvlText w:val="%1."/>
      <w:lvlJc w:val="left"/>
      <w:pPr>
        <w:ind w:left="720" w:hanging="360"/>
      </w:pPr>
      <w:rPr>
        <w:rFonts w:cs="Times New Roman" w:hint="default"/>
        <w:b w:val="0"/>
        <w:sz w:val="24"/>
        <w:szCs w:val="24"/>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7">
    <w:nsid w:val="0F6C62E3"/>
    <w:multiLevelType w:val="hybridMultilevel"/>
    <w:tmpl w:val="B966F548"/>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5E0B31"/>
    <w:multiLevelType w:val="hybridMultilevel"/>
    <w:tmpl w:val="BFF6E5A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10734518"/>
    <w:multiLevelType w:val="hybridMultilevel"/>
    <w:tmpl w:val="E5E64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662BC5"/>
    <w:multiLevelType w:val="hybridMultilevel"/>
    <w:tmpl w:val="ABAA060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117722BC"/>
    <w:multiLevelType w:val="hybridMultilevel"/>
    <w:tmpl w:val="8378FBCC"/>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AD4538"/>
    <w:multiLevelType w:val="hybridMultilevel"/>
    <w:tmpl w:val="75C475A4"/>
    <w:lvl w:ilvl="0" w:tplc="40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E40D69"/>
    <w:multiLevelType w:val="hybridMultilevel"/>
    <w:tmpl w:val="D4208B30"/>
    <w:lvl w:ilvl="0" w:tplc="4009000F">
      <w:start w:val="1"/>
      <w:numFmt w:val="decimal"/>
      <w:lvlText w:val="%1."/>
      <w:lvlJc w:val="left"/>
      <w:pPr>
        <w:ind w:left="450" w:hanging="360"/>
      </w:pPr>
      <w:rPr>
        <w:rFonts w:cs="Times New Roman" w:hint="default"/>
      </w:rPr>
    </w:lvl>
    <w:lvl w:ilvl="1" w:tplc="40090019">
      <w:start w:val="1"/>
      <w:numFmt w:val="lowerLetter"/>
      <w:lvlText w:val="%2."/>
      <w:lvlJc w:val="left"/>
      <w:pPr>
        <w:ind w:left="1170" w:hanging="360"/>
      </w:pPr>
      <w:rPr>
        <w:rFonts w:cs="Times New Roman"/>
      </w:rPr>
    </w:lvl>
    <w:lvl w:ilvl="2" w:tplc="4009001B">
      <w:start w:val="1"/>
      <w:numFmt w:val="lowerRoman"/>
      <w:lvlText w:val="%3."/>
      <w:lvlJc w:val="right"/>
      <w:pPr>
        <w:ind w:left="1890" w:hanging="180"/>
      </w:pPr>
      <w:rPr>
        <w:rFonts w:cs="Times New Roman"/>
      </w:rPr>
    </w:lvl>
    <w:lvl w:ilvl="3" w:tplc="4009000F">
      <w:start w:val="1"/>
      <w:numFmt w:val="decimal"/>
      <w:lvlText w:val="%4."/>
      <w:lvlJc w:val="left"/>
      <w:pPr>
        <w:ind w:left="2610" w:hanging="360"/>
      </w:pPr>
      <w:rPr>
        <w:rFonts w:cs="Times New Roman"/>
      </w:rPr>
    </w:lvl>
    <w:lvl w:ilvl="4" w:tplc="40090019">
      <w:start w:val="1"/>
      <w:numFmt w:val="lowerLetter"/>
      <w:lvlText w:val="%5."/>
      <w:lvlJc w:val="left"/>
      <w:pPr>
        <w:ind w:left="3330" w:hanging="360"/>
      </w:pPr>
      <w:rPr>
        <w:rFonts w:cs="Times New Roman"/>
      </w:rPr>
    </w:lvl>
    <w:lvl w:ilvl="5" w:tplc="4009001B">
      <w:start w:val="1"/>
      <w:numFmt w:val="lowerRoman"/>
      <w:lvlText w:val="%6."/>
      <w:lvlJc w:val="right"/>
      <w:pPr>
        <w:ind w:left="4050" w:hanging="180"/>
      </w:pPr>
      <w:rPr>
        <w:rFonts w:cs="Times New Roman"/>
      </w:rPr>
    </w:lvl>
    <w:lvl w:ilvl="6" w:tplc="4009000F">
      <w:start w:val="1"/>
      <w:numFmt w:val="decimal"/>
      <w:lvlText w:val="%7."/>
      <w:lvlJc w:val="left"/>
      <w:pPr>
        <w:ind w:left="4770" w:hanging="360"/>
      </w:pPr>
      <w:rPr>
        <w:rFonts w:cs="Times New Roman"/>
      </w:rPr>
    </w:lvl>
    <w:lvl w:ilvl="7" w:tplc="40090019">
      <w:start w:val="1"/>
      <w:numFmt w:val="lowerLetter"/>
      <w:lvlText w:val="%8."/>
      <w:lvlJc w:val="left"/>
      <w:pPr>
        <w:ind w:left="5490" w:hanging="360"/>
      </w:pPr>
      <w:rPr>
        <w:rFonts w:cs="Times New Roman"/>
      </w:rPr>
    </w:lvl>
    <w:lvl w:ilvl="8" w:tplc="4009001B">
      <w:start w:val="1"/>
      <w:numFmt w:val="lowerRoman"/>
      <w:lvlText w:val="%9."/>
      <w:lvlJc w:val="right"/>
      <w:pPr>
        <w:ind w:left="6210" w:hanging="180"/>
      </w:pPr>
      <w:rPr>
        <w:rFonts w:cs="Times New Roman"/>
      </w:rPr>
    </w:lvl>
  </w:abstractNum>
  <w:abstractNum w:abstractNumId="44">
    <w:nsid w:val="126858AA"/>
    <w:multiLevelType w:val="hybridMultilevel"/>
    <w:tmpl w:val="80B4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2E47011"/>
    <w:multiLevelType w:val="hybridMultilevel"/>
    <w:tmpl w:val="185A9364"/>
    <w:lvl w:ilvl="0" w:tplc="B972ED46">
      <w:start w:val="1"/>
      <w:numFmt w:val="decimal"/>
      <w:lvlText w:val="%1."/>
      <w:lvlJc w:val="left"/>
      <w:pPr>
        <w:ind w:left="810" w:hanging="360"/>
      </w:pPr>
      <w:rPr>
        <w:rFonts w:cs="Times New Roman"/>
        <w:b w:val="0"/>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46">
    <w:nsid w:val="12F61DF2"/>
    <w:multiLevelType w:val="hybridMultilevel"/>
    <w:tmpl w:val="981AB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3264C4B"/>
    <w:multiLevelType w:val="hybridMultilevel"/>
    <w:tmpl w:val="61162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35E290D"/>
    <w:multiLevelType w:val="hybridMultilevel"/>
    <w:tmpl w:val="058AD7B4"/>
    <w:lvl w:ilvl="0" w:tplc="B972ED46">
      <w:start w:val="1"/>
      <w:numFmt w:val="decimal"/>
      <w:lvlText w:val="%1."/>
      <w:lvlJc w:val="left"/>
      <w:pPr>
        <w:ind w:left="810" w:hanging="360"/>
      </w:pPr>
      <w:rPr>
        <w:rFonts w:cs="Times New Roman"/>
        <w:b w:val="0"/>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49">
    <w:nsid w:val="1490176E"/>
    <w:multiLevelType w:val="hybridMultilevel"/>
    <w:tmpl w:val="10E2F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5E2360B"/>
    <w:multiLevelType w:val="hybridMultilevel"/>
    <w:tmpl w:val="035AEC2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1">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173C7F68"/>
    <w:multiLevelType w:val="hybridMultilevel"/>
    <w:tmpl w:val="261410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1890065C"/>
    <w:multiLevelType w:val="multilevel"/>
    <w:tmpl w:val="6900BF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18FE6F3D"/>
    <w:multiLevelType w:val="hybridMultilevel"/>
    <w:tmpl w:val="D5C6BBBC"/>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91F77B8"/>
    <w:multiLevelType w:val="hybridMultilevel"/>
    <w:tmpl w:val="CA54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9A871BB"/>
    <w:multiLevelType w:val="hybridMultilevel"/>
    <w:tmpl w:val="AC06F462"/>
    <w:lvl w:ilvl="0" w:tplc="E496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9B73688"/>
    <w:multiLevelType w:val="hybridMultilevel"/>
    <w:tmpl w:val="94F62524"/>
    <w:lvl w:ilvl="0" w:tplc="36827118">
      <w:start w:val="1"/>
      <w:numFmt w:val="decimal"/>
      <w:lvlText w:val="%1."/>
      <w:lvlJc w:val="left"/>
      <w:pPr>
        <w:ind w:left="502" w:hanging="360"/>
      </w:pPr>
      <w:rPr>
        <w:rFonts w:ascii="Times New Roman" w:hAnsi="Times New Roman" w:cs="Times New Roman" w:hint="default"/>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58">
    <w:nsid w:val="19C83B4A"/>
    <w:multiLevelType w:val="hybridMultilevel"/>
    <w:tmpl w:val="A1D0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A0151A2"/>
    <w:multiLevelType w:val="hybridMultilevel"/>
    <w:tmpl w:val="031EEC42"/>
    <w:lvl w:ilvl="0" w:tplc="61486172">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0">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hint="default"/>
      </w:rPr>
    </w:lvl>
    <w:lvl w:ilvl="1" w:tplc="0F860B2C" w:tentative="1">
      <w:start w:val="1"/>
      <w:numFmt w:val="bullet"/>
      <w:lvlText w:val="•"/>
      <w:lvlJc w:val="left"/>
      <w:pPr>
        <w:tabs>
          <w:tab w:val="num" w:pos="1440"/>
        </w:tabs>
        <w:ind w:left="1440" w:hanging="360"/>
      </w:pPr>
      <w:rPr>
        <w:rFonts w:ascii="Times New Roman" w:hAnsi="Times New Roman" w:hint="default"/>
      </w:rPr>
    </w:lvl>
    <w:lvl w:ilvl="2" w:tplc="F4E8FED6" w:tentative="1">
      <w:start w:val="1"/>
      <w:numFmt w:val="bullet"/>
      <w:lvlText w:val="•"/>
      <w:lvlJc w:val="left"/>
      <w:pPr>
        <w:tabs>
          <w:tab w:val="num" w:pos="2160"/>
        </w:tabs>
        <w:ind w:left="2160" w:hanging="360"/>
      </w:pPr>
      <w:rPr>
        <w:rFonts w:ascii="Times New Roman" w:hAnsi="Times New Roman" w:hint="default"/>
      </w:rPr>
    </w:lvl>
    <w:lvl w:ilvl="3" w:tplc="212257DA" w:tentative="1">
      <w:start w:val="1"/>
      <w:numFmt w:val="bullet"/>
      <w:lvlText w:val="•"/>
      <w:lvlJc w:val="left"/>
      <w:pPr>
        <w:tabs>
          <w:tab w:val="num" w:pos="2880"/>
        </w:tabs>
        <w:ind w:left="2880" w:hanging="360"/>
      </w:pPr>
      <w:rPr>
        <w:rFonts w:ascii="Times New Roman" w:hAnsi="Times New Roman" w:hint="default"/>
      </w:rPr>
    </w:lvl>
    <w:lvl w:ilvl="4" w:tplc="ADBCA2AA" w:tentative="1">
      <w:start w:val="1"/>
      <w:numFmt w:val="bullet"/>
      <w:lvlText w:val="•"/>
      <w:lvlJc w:val="left"/>
      <w:pPr>
        <w:tabs>
          <w:tab w:val="num" w:pos="3600"/>
        </w:tabs>
        <w:ind w:left="3600" w:hanging="360"/>
      </w:pPr>
      <w:rPr>
        <w:rFonts w:ascii="Times New Roman" w:hAnsi="Times New Roman" w:hint="default"/>
      </w:rPr>
    </w:lvl>
    <w:lvl w:ilvl="5" w:tplc="C87CF93C" w:tentative="1">
      <w:start w:val="1"/>
      <w:numFmt w:val="bullet"/>
      <w:lvlText w:val="•"/>
      <w:lvlJc w:val="left"/>
      <w:pPr>
        <w:tabs>
          <w:tab w:val="num" w:pos="4320"/>
        </w:tabs>
        <w:ind w:left="4320" w:hanging="360"/>
      </w:pPr>
      <w:rPr>
        <w:rFonts w:ascii="Times New Roman" w:hAnsi="Times New Roman" w:hint="default"/>
      </w:rPr>
    </w:lvl>
    <w:lvl w:ilvl="6" w:tplc="13C49EEA" w:tentative="1">
      <w:start w:val="1"/>
      <w:numFmt w:val="bullet"/>
      <w:lvlText w:val="•"/>
      <w:lvlJc w:val="left"/>
      <w:pPr>
        <w:tabs>
          <w:tab w:val="num" w:pos="5040"/>
        </w:tabs>
        <w:ind w:left="5040" w:hanging="360"/>
      </w:pPr>
      <w:rPr>
        <w:rFonts w:ascii="Times New Roman" w:hAnsi="Times New Roman" w:hint="default"/>
      </w:rPr>
    </w:lvl>
    <w:lvl w:ilvl="7" w:tplc="FF2E391E" w:tentative="1">
      <w:start w:val="1"/>
      <w:numFmt w:val="bullet"/>
      <w:lvlText w:val="•"/>
      <w:lvlJc w:val="left"/>
      <w:pPr>
        <w:tabs>
          <w:tab w:val="num" w:pos="5760"/>
        </w:tabs>
        <w:ind w:left="5760" w:hanging="360"/>
      </w:pPr>
      <w:rPr>
        <w:rFonts w:ascii="Times New Roman" w:hAnsi="Times New Roman" w:hint="default"/>
      </w:rPr>
    </w:lvl>
    <w:lvl w:ilvl="8" w:tplc="ADC04478" w:tentative="1">
      <w:start w:val="1"/>
      <w:numFmt w:val="bullet"/>
      <w:lvlText w:val="•"/>
      <w:lvlJc w:val="left"/>
      <w:pPr>
        <w:tabs>
          <w:tab w:val="num" w:pos="6480"/>
        </w:tabs>
        <w:ind w:left="6480" w:hanging="360"/>
      </w:pPr>
      <w:rPr>
        <w:rFonts w:ascii="Times New Roman" w:hAnsi="Times New Roman" w:hint="default"/>
      </w:rPr>
    </w:lvl>
  </w:abstractNum>
  <w:abstractNum w:abstractNumId="62">
    <w:nsid w:val="1D3824F9"/>
    <w:multiLevelType w:val="hybridMultilevel"/>
    <w:tmpl w:val="557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DAC096C"/>
    <w:multiLevelType w:val="hybridMultilevel"/>
    <w:tmpl w:val="AC62BA96"/>
    <w:lvl w:ilvl="0" w:tplc="ABE03A8A">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nsid w:val="1DE22AF6"/>
    <w:multiLevelType w:val="hybridMultilevel"/>
    <w:tmpl w:val="E0A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E1E16B9"/>
    <w:multiLevelType w:val="hybridMultilevel"/>
    <w:tmpl w:val="B8FAF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1E781C32"/>
    <w:multiLevelType w:val="hybridMultilevel"/>
    <w:tmpl w:val="9C308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EFA1CF5"/>
    <w:multiLevelType w:val="hybridMultilevel"/>
    <w:tmpl w:val="C5AE2D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nsid w:val="1F6234D7"/>
    <w:multiLevelType w:val="hybridMultilevel"/>
    <w:tmpl w:val="B06A7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21932C36"/>
    <w:multiLevelType w:val="hybridMultilevel"/>
    <w:tmpl w:val="91EA61F6"/>
    <w:lvl w:ilvl="0" w:tplc="83EA29B4">
      <w:start w:val="1"/>
      <w:numFmt w:val="decimal"/>
      <w:lvlText w:val="%1."/>
      <w:lvlJc w:val="left"/>
      <w:pPr>
        <w:ind w:left="810" w:hanging="360"/>
      </w:pPr>
      <w:rPr>
        <w:rFonts w:ascii="Times New Roman" w:hAnsi="Times New Roman" w:cs="Times New Roman"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nsid w:val="21D105E7"/>
    <w:multiLevelType w:val="hybridMultilevel"/>
    <w:tmpl w:val="3000C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1">
    <w:nsid w:val="220139CE"/>
    <w:multiLevelType w:val="multilevel"/>
    <w:tmpl w:val="37E6DE7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45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nsid w:val="220731D7"/>
    <w:multiLevelType w:val="hybridMultilevel"/>
    <w:tmpl w:val="688C2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2890F9B"/>
    <w:multiLevelType w:val="hybridMultilevel"/>
    <w:tmpl w:val="3ED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2CE787E"/>
    <w:multiLevelType w:val="hybridMultilevel"/>
    <w:tmpl w:val="9BA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2EA317A"/>
    <w:multiLevelType w:val="hybridMultilevel"/>
    <w:tmpl w:val="B7D06052"/>
    <w:lvl w:ilvl="0" w:tplc="D4F2E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72D148B"/>
    <w:multiLevelType w:val="hybridMultilevel"/>
    <w:tmpl w:val="7F2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8255E19"/>
    <w:multiLevelType w:val="hybridMultilevel"/>
    <w:tmpl w:val="AF724332"/>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nsid w:val="28736DC3"/>
    <w:multiLevelType w:val="hybridMultilevel"/>
    <w:tmpl w:val="48CAFA98"/>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79">
    <w:nsid w:val="2BC4355B"/>
    <w:multiLevelType w:val="hybridMultilevel"/>
    <w:tmpl w:val="2BC6B31A"/>
    <w:lvl w:ilvl="0" w:tplc="000018BE">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0">
    <w:nsid w:val="2DC21AC1"/>
    <w:multiLevelType w:val="hybridMultilevel"/>
    <w:tmpl w:val="82EC0F18"/>
    <w:lvl w:ilvl="0" w:tplc="49128768">
      <w:start w:val="2"/>
      <w:numFmt w:val="decimal"/>
      <w:lvlText w:val="%1."/>
      <w:lvlJc w:val="left"/>
      <w:pPr>
        <w:ind w:left="720" w:hanging="360"/>
      </w:pPr>
      <w:rPr>
        <w:rFonts w:ascii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E0E0AE9"/>
    <w:multiLevelType w:val="hybridMultilevel"/>
    <w:tmpl w:val="B008D460"/>
    <w:lvl w:ilvl="0" w:tplc="25E88F16">
      <w:start w:val="1"/>
      <w:numFmt w:val="decimal"/>
      <w:lvlText w:val="%1."/>
      <w:lvlJc w:val="left"/>
      <w:pPr>
        <w:ind w:left="540" w:hanging="360"/>
      </w:pPr>
      <w:rPr>
        <w:rFonts w:cs="Times New Roman"/>
        <w:b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2">
    <w:nsid w:val="2E3F57F0"/>
    <w:multiLevelType w:val="multilevel"/>
    <w:tmpl w:val="37E6DE7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45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nsid w:val="2EDD092A"/>
    <w:multiLevelType w:val="hybridMultilevel"/>
    <w:tmpl w:val="5C4C3BB8"/>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84">
    <w:nsid w:val="2F4643D4"/>
    <w:multiLevelType w:val="hybridMultilevel"/>
    <w:tmpl w:val="971A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03A6C44"/>
    <w:multiLevelType w:val="hybridMultilevel"/>
    <w:tmpl w:val="597677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6">
    <w:nsid w:val="306F468D"/>
    <w:multiLevelType w:val="hybridMultilevel"/>
    <w:tmpl w:val="B1907F68"/>
    <w:name w:val="WW8Num242"/>
    <w:lvl w:ilvl="0" w:tplc="F84C2454">
      <w:start w:val="1"/>
      <w:numFmt w:val="decimal"/>
      <w:lvlText w:val="%1."/>
      <w:lvlJc w:val="left"/>
      <w:pPr>
        <w:tabs>
          <w:tab w:val="num" w:pos="0"/>
        </w:tabs>
        <w:ind w:left="720" w:hanging="360"/>
      </w:pPr>
    </w:lvl>
    <w:lvl w:ilvl="1" w:tplc="F8BA837E" w:tentative="1">
      <w:start w:val="1"/>
      <w:numFmt w:val="lowerLetter"/>
      <w:lvlText w:val="%2."/>
      <w:lvlJc w:val="left"/>
      <w:pPr>
        <w:tabs>
          <w:tab w:val="num" w:pos="1440"/>
        </w:tabs>
        <w:ind w:left="1440" w:hanging="360"/>
      </w:pPr>
    </w:lvl>
    <w:lvl w:ilvl="2" w:tplc="0F9670A2" w:tentative="1">
      <w:start w:val="1"/>
      <w:numFmt w:val="lowerRoman"/>
      <w:lvlText w:val="%3."/>
      <w:lvlJc w:val="right"/>
      <w:pPr>
        <w:tabs>
          <w:tab w:val="num" w:pos="2160"/>
        </w:tabs>
        <w:ind w:left="2160" w:hanging="180"/>
      </w:pPr>
    </w:lvl>
    <w:lvl w:ilvl="3" w:tplc="8F6E16D0" w:tentative="1">
      <w:start w:val="1"/>
      <w:numFmt w:val="decimal"/>
      <w:lvlText w:val="%4."/>
      <w:lvlJc w:val="left"/>
      <w:pPr>
        <w:tabs>
          <w:tab w:val="num" w:pos="2880"/>
        </w:tabs>
        <w:ind w:left="2880" w:hanging="360"/>
      </w:pPr>
    </w:lvl>
    <w:lvl w:ilvl="4" w:tplc="69DEDA8C" w:tentative="1">
      <w:start w:val="1"/>
      <w:numFmt w:val="lowerLetter"/>
      <w:lvlText w:val="%5."/>
      <w:lvlJc w:val="left"/>
      <w:pPr>
        <w:tabs>
          <w:tab w:val="num" w:pos="3600"/>
        </w:tabs>
        <w:ind w:left="3600" w:hanging="360"/>
      </w:pPr>
    </w:lvl>
    <w:lvl w:ilvl="5" w:tplc="BA6EB1B6" w:tentative="1">
      <w:start w:val="1"/>
      <w:numFmt w:val="lowerRoman"/>
      <w:lvlText w:val="%6."/>
      <w:lvlJc w:val="right"/>
      <w:pPr>
        <w:tabs>
          <w:tab w:val="num" w:pos="4320"/>
        </w:tabs>
        <w:ind w:left="4320" w:hanging="180"/>
      </w:pPr>
    </w:lvl>
    <w:lvl w:ilvl="6" w:tplc="48067760" w:tentative="1">
      <w:start w:val="1"/>
      <w:numFmt w:val="decimal"/>
      <w:lvlText w:val="%7."/>
      <w:lvlJc w:val="left"/>
      <w:pPr>
        <w:tabs>
          <w:tab w:val="num" w:pos="5040"/>
        </w:tabs>
        <w:ind w:left="5040" w:hanging="360"/>
      </w:pPr>
    </w:lvl>
    <w:lvl w:ilvl="7" w:tplc="0A548BD4" w:tentative="1">
      <w:start w:val="1"/>
      <w:numFmt w:val="lowerLetter"/>
      <w:lvlText w:val="%8."/>
      <w:lvlJc w:val="left"/>
      <w:pPr>
        <w:tabs>
          <w:tab w:val="num" w:pos="5760"/>
        </w:tabs>
        <w:ind w:left="5760" w:hanging="360"/>
      </w:pPr>
    </w:lvl>
    <w:lvl w:ilvl="8" w:tplc="B9E2B70C" w:tentative="1">
      <w:start w:val="1"/>
      <w:numFmt w:val="lowerRoman"/>
      <w:lvlText w:val="%9."/>
      <w:lvlJc w:val="right"/>
      <w:pPr>
        <w:tabs>
          <w:tab w:val="num" w:pos="6480"/>
        </w:tabs>
        <w:ind w:left="6480" w:hanging="180"/>
      </w:pPr>
    </w:lvl>
  </w:abstractNum>
  <w:abstractNum w:abstractNumId="87">
    <w:nsid w:val="31140A50"/>
    <w:multiLevelType w:val="hybridMultilevel"/>
    <w:tmpl w:val="B8E83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31A54C04"/>
    <w:multiLevelType w:val="hybridMultilevel"/>
    <w:tmpl w:val="FEAA8C76"/>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89">
    <w:nsid w:val="32442771"/>
    <w:multiLevelType w:val="hybridMultilevel"/>
    <w:tmpl w:val="AC62BA96"/>
    <w:lvl w:ilvl="0" w:tplc="ABE03A8A">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0">
    <w:nsid w:val="32936F8E"/>
    <w:multiLevelType w:val="hybridMultilevel"/>
    <w:tmpl w:val="1F58B58E"/>
    <w:lvl w:ilvl="0" w:tplc="DD34CBC6">
      <w:start w:val="1"/>
      <w:numFmt w:val="decimal"/>
      <w:lvlText w:val="%1."/>
      <w:lvlJc w:val="left"/>
      <w:pPr>
        <w:ind w:left="720" w:hanging="360"/>
      </w:pPr>
      <w:rPr>
        <w:rFonts w:ascii="Calibri" w:hAnsi="Calibri" w:cs="Times New Roman" w:hint="default"/>
        <w:sz w:val="22"/>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91">
    <w:nsid w:val="3305017E"/>
    <w:multiLevelType w:val="multilevel"/>
    <w:tmpl w:val="37E6DE7C"/>
    <w:lvl w:ilvl="0">
      <w:start w:val="1"/>
      <w:numFmt w:val="decimal"/>
      <w:lvlText w:val="%1."/>
      <w:lvlJc w:val="left"/>
      <w:pPr>
        <w:tabs>
          <w:tab w:val="num" w:pos="360"/>
        </w:tabs>
        <w:ind w:left="360" w:hanging="360"/>
      </w:pPr>
      <w:rPr>
        <w:rFonts w:cs="Times New Roman"/>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2">
    <w:nsid w:val="33475ED5"/>
    <w:multiLevelType w:val="hybridMultilevel"/>
    <w:tmpl w:val="9350E568"/>
    <w:lvl w:ilvl="0" w:tplc="4009000F">
      <w:start w:val="1"/>
      <w:numFmt w:val="decimal"/>
      <w:lvlText w:val="%1."/>
      <w:lvlJc w:val="left"/>
      <w:pPr>
        <w:ind w:left="450" w:hanging="360"/>
      </w:pPr>
      <w:rPr>
        <w:rFonts w:cs="Times New Roman"/>
      </w:rPr>
    </w:lvl>
    <w:lvl w:ilvl="1" w:tplc="40090019">
      <w:start w:val="1"/>
      <w:numFmt w:val="lowerLetter"/>
      <w:lvlText w:val="%2."/>
      <w:lvlJc w:val="left"/>
      <w:pPr>
        <w:ind w:left="1170" w:hanging="360"/>
      </w:pPr>
      <w:rPr>
        <w:rFonts w:cs="Times New Roman"/>
      </w:rPr>
    </w:lvl>
    <w:lvl w:ilvl="2" w:tplc="4009001B">
      <w:start w:val="1"/>
      <w:numFmt w:val="lowerRoman"/>
      <w:lvlText w:val="%3."/>
      <w:lvlJc w:val="right"/>
      <w:pPr>
        <w:ind w:left="1890" w:hanging="180"/>
      </w:pPr>
      <w:rPr>
        <w:rFonts w:cs="Times New Roman"/>
      </w:rPr>
    </w:lvl>
    <w:lvl w:ilvl="3" w:tplc="4009000F">
      <w:start w:val="1"/>
      <w:numFmt w:val="decimal"/>
      <w:lvlText w:val="%4."/>
      <w:lvlJc w:val="left"/>
      <w:pPr>
        <w:ind w:left="2610" w:hanging="360"/>
      </w:pPr>
      <w:rPr>
        <w:rFonts w:cs="Times New Roman"/>
      </w:rPr>
    </w:lvl>
    <w:lvl w:ilvl="4" w:tplc="40090019">
      <w:start w:val="1"/>
      <w:numFmt w:val="lowerLetter"/>
      <w:lvlText w:val="%5."/>
      <w:lvlJc w:val="left"/>
      <w:pPr>
        <w:ind w:left="3330" w:hanging="360"/>
      </w:pPr>
      <w:rPr>
        <w:rFonts w:cs="Times New Roman"/>
      </w:rPr>
    </w:lvl>
    <w:lvl w:ilvl="5" w:tplc="4009001B">
      <w:start w:val="1"/>
      <w:numFmt w:val="lowerRoman"/>
      <w:lvlText w:val="%6."/>
      <w:lvlJc w:val="right"/>
      <w:pPr>
        <w:ind w:left="4050" w:hanging="180"/>
      </w:pPr>
      <w:rPr>
        <w:rFonts w:cs="Times New Roman"/>
      </w:rPr>
    </w:lvl>
    <w:lvl w:ilvl="6" w:tplc="4009000F">
      <w:start w:val="1"/>
      <w:numFmt w:val="decimal"/>
      <w:lvlText w:val="%7."/>
      <w:lvlJc w:val="left"/>
      <w:pPr>
        <w:ind w:left="4770" w:hanging="360"/>
      </w:pPr>
      <w:rPr>
        <w:rFonts w:cs="Times New Roman"/>
      </w:rPr>
    </w:lvl>
    <w:lvl w:ilvl="7" w:tplc="40090019">
      <w:start w:val="1"/>
      <w:numFmt w:val="lowerLetter"/>
      <w:lvlText w:val="%8."/>
      <w:lvlJc w:val="left"/>
      <w:pPr>
        <w:ind w:left="5490" w:hanging="360"/>
      </w:pPr>
      <w:rPr>
        <w:rFonts w:cs="Times New Roman"/>
      </w:rPr>
    </w:lvl>
    <w:lvl w:ilvl="8" w:tplc="4009001B">
      <w:start w:val="1"/>
      <w:numFmt w:val="lowerRoman"/>
      <w:lvlText w:val="%9."/>
      <w:lvlJc w:val="right"/>
      <w:pPr>
        <w:ind w:left="6210" w:hanging="180"/>
      </w:pPr>
      <w:rPr>
        <w:rFonts w:cs="Times New Roman"/>
      </w:rPr>
    </w:lvl>
  </w:abstractNum>
  <w:abstractNum w:abstractNumId="93">
    <w:nsid w:val="3378458B"/>
    <w:multiLevelType w:val="hybridMultilevel"/>
    <w:tmpl w:val="8C4E23C8"/>
    <w:lvl w:ilvl="0" w:tplc="314234C6">
      <w:start w:val="1"/>
      <w:numFmt w:val="decimal"/>
      <w:lvlText w:val="%1."/>
      <w:lvlJc w:val="left"/>
      <w:pPr>
        <w:ind w:left="720" w:hanging="360"/>
      </w:pPr>
      <w:rPr>
        <w:rFonts w:asciiTheme="minorHAnsi" w:hAnsiTheme="minorHAnsi" w:cs="Times New Roman"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3C66416"/>
    <w:multiLevelType w:val="hybridMultilevel"/>
    <w:tmpl w:val="B644D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4350D65"/>
    <w:multiLevelType w:val="multilevel"/>
    <w:tmpl w:val="37E6DE7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45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345B4E44"/>
    <w:multiLevelType w:val="hybridMultilevel"/>
    <w:tmpl w:val="663A3DC8"/>
    <w:lvl w:ilvl="0" w:tplc="AD0AFB94">
      <w:start w:val="1"/>
      <w:numFmt w:val="decimal"/>
      <w:lvlText w:val="%1."/>
      <w:lvlJc w:val="left"/>
      <w:pPr>
        <w:ind w:left="450" w:hanging="360"/>
      </w:pPr>
      <w:rPr>
        <w:rFonts w:asciiTheme="minorHAnsi" w:hAnsiTheme="minorHAnsi"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7">
    <w:nsid w:val="34D87D49"/>
    <w:multiLevelType w:val="hybridMultilevel"/>
    <w:tmpl w:val="A2C8737A"/>
    <w:lvl w:ilvl="0" w:tplc="A8C2C61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8">
    <w:nsid w:val="35320BC9"/>
    <w:multiLevelType w:val="hybridMultilevel"/>
    <w:tmpl w:val="852ECFD6"/>
    <w:lvl w:ilvl="0" w:tplc="0409000F">
      <w:start w:val="1"/>
      <w:numFmt w:val="decimal"/>
      <w:lvlText w:val="%1."/>
      <w:lvlJc w:val="left"/>
      <w:pPr>
        <w:ind w:left="360" w:hanging="360"/>
      </w:pPr>
      <w:rPr>
        <w:rFonts w:cs="Times New Roman"/>
      </w:rPr>
    </w:lvl>
    <w:lvl w:ilvl="1" w:tplc="0409000F">
      <w:start w:val="1"/>
      <w:numFmt w:val="decimal"/>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9">
    <w:nsid w:val="35455976"/>
    <w:multiLevelType w:val="multilevel"/>
    <w:tmpl w:val="AE3CD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0">
    <w:nsid w:val="36180847"/>
    <w:multiLevelType w:val="hybridMultilevel"/>
    <w:tmpl w:val="8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64E7C07"/>
    <w:multiLevelType w:val="hybridMultilevel"/>
    <w:tmpl w:val="A18C0226"/>
    <w:lvl w:ilvl="0" w:tplc="D68A26D2">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2">
    <w:nsid w:val="36B448FF"/>
    <w:multiLevelType w:val="hybridMultilevel"/>
    <w:tmpl w:val="1EA6456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3">
    <w:nsid w:val="37784414"/>
    <w:multiLevelType w:val="hybridMultilevel"/>
    <w:tmpl w:val="D6B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382F1963"/>
    <w:multiLevelType w:val="hybridMultilevel"/>
    <w:tmpl w:val="BEBA57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5">
    <w:nsid w:val="38D333A8"/>
    <w:multiLevelType w:val="hybridMultilevel"/>
    <w:tmpl w:val="C7883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956469F"/>
    <w:multiLevelType w:val="hybridMultilevel"/>
    <w:tmpl w:val="34F042BE"/>
    <w:lvl w:ilvl="0" w:tplc="EEE0BF30">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7">
    <w:nsid w:val="39D96994"/>
    <w:multiLevelType w:val="hybridMultilevel"/>
    <w:tmpl w:val="202A6DE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8">
    <w:nsid w:val="3AC969C1"/>
    <w:multiLevelType w:val="hybridMultilevel"/>
    <w:tmpl w:val="43BA940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9">
    <w:nsid w:val="3B6550C5"/>
    <w:multiLevelType w:val="hybridMultilevel"/>
    <w:tmpl w:val="C5EA377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3C164733"/>
    <w:multiLevelType w:val="hybridMultilevel"/>
    <w:tmpl w:val="86F6EB08"/>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11">
    <w:nsid w:val="3C3F0EDA"/>
    <w:multiLevelType w:val="hybridMultilevel"/>
    <w:tmpl w:val="CB76E88A"/>
    <w:lvl w:ilvl="0" w:tplc="B0D8D690">
      <w:start w:val="1"/>
      <w:numFmt w:val="decimal"/>
      <w:lvlText w:val="%1."/>
      <w:lvlJc w:val="left"/>
      <w:pPr>
        <w:ind w:left="840" w:hanging="360"/>
        <w:jc w:val="left"/>
      </w:pPr>
      <w:rPr>
        <w:rFonts w:ascii="Arial" w:eastAsia="Arial" w:hAnsi="Arial" w:hint="default"/>
        <w:spacing w:val="-2"/>
        <w:sz w:val="20"/>
        <w:szCs w:val="20"/>
      </w:rPr>
    </w:lvl>
    <w:lvl w:ilvl="1" w:tplc="C994A83C">
      <w:start w:val="1"/>
      <w:numFmt w:val="bullet"/>
      <w:lvlText w:val="•"/>
      <w:lvlJc w:val="left"/>
      <w:pPr>
        <w:ind w:left="1682" w:hanging="360"/>
      </w:pPr>
      <w:rPr>
        <w:rFonts w:hint="default"/>
      </w:rPr>
    </w:lvl>
    <w:lvl w:ilvl="2" w:tplc="9E8CFE30">
      <w:start w:val="1"/>
      <w:numFmt w:val="bullet"/>
      <w:lvlText w:val="•"/>
      <w:lvlJc w:val="left"/>
      <w:pPr>
        <w:ind w:left="2524" w:hanging="360"/>
      </w:pPr>
      <w:rPr>
        <w:rFonts w:hint="default"/>
      </w:rPr>
    </w:lvl>
    <w:lvl w:ilvl="3" w:tplc="0F30E172">
      <w:start w:val="1"/>
      <w:numFmt w:val="bullet"/>
      <w:lvlText w:val="•"/>
      <w:lvlJc w:val="left"/>
      <w:pPr>
        <w:ind w:left="3366" w:hanging="360"/>
      </w:pPr>
      <w:rPr>
        <w:rFonts w:hint="default"/>
      </w:rPr>
    </w:lvl>
    <w:lvl w:ilvl="4" w:tplc="5E346C72">
      <w:start w:val="1"/>
      <w:numFmt w:val="bullet"/>
      <w:lvlText w:val="•"/>
      <w:lvlJc w:val="left"/>
      <w:pPr>
        <w:ind w:left="4208" w:hanging="360"/>
      </w:pPr>
      <w:rPr>
        <w:rFonts w:hint="default"/>
      </w:rPr>
    </w:lvl>
    <w:lvl w:ilvl="5" w:tplc="D11CBD84">
      <w:start w:val="1"/>
      <w:numFmt w:val="bullet"/>
      <w:lvlText w:val="•"/>
      <w:lvlJc w:val="left"/>
      <w:pPr>
        <w:ind w:left="5050" w:hanging="360"/>
      </w:pPr>
      <w:rPr>
        <w:rFonts w:hint="default"/>
      </w:rPr>
    </w:lvl>
    <w:lvl w:ilvl="6" w:tplc="1B6E9742">
      <w:start w:val="1"/>
      <w:numFmt w:val="bullet"/>
      <w:lvlText w:val="•"/>
      <w:lvlJc w:val="left"/>
      <w:pPr>
        <w:ind w:left="5892" w:hanging="360"/>
      </w:pPr>
      <w:rPr>
        <w:rFonts w:hint="default"/>
      </w:rPr>
    </w:lvl>
    <w:lvl w:ilvl="7" w:tplc="6CEC387C">
      <w:start w:val="1"/>
      <w:numFmt w:val="bullet"/>
      <w:lvlText w:val="•"/>
      <w:lvlJc w:val="left"/>
      <w:pPr>
        <w:ind w:left="6734" w:hanging="360"/>
      </w:pPr>
      <w:rPr>
        <w:rFonts w:hint="default"/>
      </w:rPr>
    </w:lvl>
    <w:lvl w:ilvl="8" w:tplc="78BAE5B4">
      <w:start w:val="1"/>
      <w:numFmt w:val="bullet"/>
      <w:lvlText w:val="•"/>
      <w:lvlJc w:val="left"/>
      <w:pPr>
        <w:ind w:left="7576" w:hanging="360"/>
      </w:pPr>
      <w:rPr>
        <w:rFonts w:hint="default"/>
      </w:rPr>
    </w:lvl>
  </w:abstractNum>
  <w:abstractNum w:abstractNumId="112">
    <w:nsid w:val="3CD458DB"/>
    <w:multiLevelType w:val="multilevel"/>
    <w:tmpl w:val="37E6DE7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45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3">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hint="default"/>
      </w:rPr>
    </w:lvl>
    <w:lvl w:ilvl="1" w:tplc="B79A1E9C" w:tentative="1">
      <w:start w:val="1"/>
      <w:numFmt w:val="bullet"/>
      <w:lvlText w:val="•"/>
      <w:lvlJc w:val="left"/>
      <w:pPr>
        <w:tabs>
          <w:tab w:val="num" w:pos="1440"/>
        </w:tabs>
        <w:ind w:left="1440" w:hanging="360"/>
      </w:pPr>
      <w:rPr>
        <w:rFonts w:ascii="Times New Roman" w:hAnsi="Times New Roman" w:hint="default"/>
      </w:rPr>
    </w:lvl>
    <w:lvl w:ilvl="2" w:tplc="D20483CC" w:tentative="1">
      <w:start w:val="1"/>
      <w:numFmt w:val="bullet"/>
      <w:lvlText w:val="•"/>
      <w:lvlJc w:val="left"/>
      <w:pPr>
        <w:tabs>
          <w:tab w:val="num" w:pos="2160"/>
        </w:tabs>
        <w:ind w:left="2160" w:hanging="360"/>
      </w:pPr>
      <w:rPr>
        <w:rFonts w:ascii="Times New Roman" w:hAnsi="Times New Roman" w:hint="default"/>
      </w:rPr>
    </w:lvl>
    <w:lvl w:ilvl="3" w:tplc="ACEA2730" w:tentative="1">
      <w:start w:val="1"/>
      <w:numFmt w:val="bullet"/>
      <w:lvlText w:val="•"/>
      <w:lvlJc w:val="left"/>
      <w:pPr>
        <w:tabs>
          <w:tab w:val="num" w:pos="2880"/>
        </w:tabs>
        <w:ind w:left="2880" w:hanging="360"/>
      </w:pPr>
      <w:rPr>
        <w:rFonts w:ascii="Times New Roman" w:hAnsi="Times New Roman" w:hint="default"/>
      </w:rPr>
    </w:lvl>
    <w:lvl w:ilvl="4" w:tplc="B7E8B09E" w:tentative="1">
      <w:start w:val="1"/>
      <w:numFmt w:val="bullet"/>
      <w:lvlText w:val="•"/>
      <w:lvlJc w:val="left"/>
      <w:pPr>
        <w:tabs>
          <w:tab w:val="num" w:pos="3600"/>
        </w:tabs>
        <w:ind w:left="3600" w:hanging="360"/>
      </w:pPr>
      <w:rPr>
        <w:rFonts w:ascii="Times New Roman" w:hAnsi="Times New Roman" w:hint="default"/>
      </w:rPr>
    </w:lvl>
    <w:lvl w:ilvl="5" w:tplc="44409AAA" w:tentative="1">
      <w:start w:val="1"/>
      <w:numFmt w:val="bullet"/>
      <w:lvlText w:val="•"/>
      <w:lvlJc w:val="left"/>
      <w:pPr>
        <w:tabs>
          <w:tab w:val="num" w:pos="4320"/>
        </w:tabs>
        <w:ind w:left="4320" w:hanging="360"/>
      </w:pPr>
      <w:rPr>
        <w:rFonts w:ascii="Times New Roman" w:hAnsi="Times New Roman" w:hint="default"/>
      </w:rPr>
    </w:lvl>
    <w:lvl w:ilvl="6" w:tplc="E35E2FC0" w:tentative="1">
      <w:start w:val="1"/>
      <w:numFmt w:val="bullet"/>
      <w:lvlText w:val="•"/>
      <w:lvlJc w:val="left"/>
      <w:pPr>
        <w:tabs>
          <w:tab w:val="num" w:pos="5040"/>
        </w:tabs>
        <w:ind w:left="5040" w:hanging="360"/>
      </w:pPr>
      <w:rPr>
        <w:rFonts w:ascii="Times New Roman" w:hAnsi="Times New Roman" w:hint="default"/>
      </w:rPr>
    </w:lvl>
    <w:lvl w:ilvl="7" w:tplc="4E3E1516" w:tentative="1">
      <w:start w:val="1"/>
      <w:numFmt w:val="bullet"/>
      <w:lvlText w:val="•"/>
      <w:lvlJc w:val="left"/>
      <w:pPr>
        <w:tabs>
          <w:tab w:val="num" w:pos="5760"/>
        </w:tabs>
        <w:ind w:left="5760" w:hanging="360"/>
      </w:pPr>
      <w:rPr>
        <w:rFonts w:ascii="Times New Roman" w:hAnsi="Times New Roman" w:hint="default"/>
      </w:rPr>
    </w:lvl>
    <w:lvl w:ilvl="8" w:tplc="34E0BF0E" w:tentative="1">
      <w:start w:val="1"/>
      <w:numFmt w:val="bullet"/>
      <w:lvlText w:val="•"/>
      <w:lvlJc w:val="left"/>
      <w:pPr>
        <w:tabs>
          <w:tab w:val="num" w:pos="6480"/>
        </w:tabs>
        <w:ind w:left="6480" w:hanging="360"/>
      </w:pPr>
      <w:rPr>
        <w:rFonts w:ascii="Times New Roman" w:hAnsi="Times New Roman" w:hint="default"/>
      </w:rPr>
    </w:lvl>
  </w:abstractNum>
  <w:abstractNum w:abstractNumId="114">
    <w:nsid w:val="3E54583A"/>
    <w:multiLevelType w:val="multilevel"/>
    <w:tmpl w:val="9A760C62"/>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b w:val="0"/>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5">
    <w:nsid w:val="40233B21"/>
    <w:multiLevelType w:val="hybridMultilevel"/>
    <w:tmpl w:val="A9EE8B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nsid w:val="405D7F8E"/>
    <w:multiLevelType w:val="hybridMultilevel"/>
    <w:tmpl w:val="42AE9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15E734D"/>
    <w:multiLevelType w:val="hybridMultilevel"/>
    <w:tmpl w:val="7D92A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16341C9"/>
    <w:multiLevelType w:val="hybridMultilevel"/>
    <w:tmpl w:val="14C6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1702CEC"/>
    <w:multiLevelType w:val="hybridMultilevel"/>
    <w:tmpl w:val="BE9CE85C"/>
    <w:lvl w:ilvl="0" w:tplc="C832CDDA">
      <w:start w:val="1"/>
      <w:numFmt w:val="upperRoman"/>
      <w:lvlText w:val="%1."/>
      <w:lvlJc w:val="left"/>
      <w:pPr>
        <w:ind w:left="840" w:hanging="720"/>
      </w:pPr>
      <w:rPr>
        <w:rFonts w:ascii="Arial" w:hAnsi="Arial" w:cs="Arial" w:hint="default"/>
        <w:b/>
        <w:sz w:val="19"/>
      </w:rPr>
    </w:lvl>
    <w:lvl w:ilvl="1" w:tplc="04090019">
      <w:start w:val="1"/>
      <w:numFmt w:val="lowerLetter"/>
      <w:lvlText w:val="%2."/>
      <w:lvlJc w:val="left"/>
      <w:pPr>
        <w:ind w:left="1200" w:hanging="360"/>
      </w:pPr>
      <w:rPr>
        <w:rFonts w:cs="Times New Roman"/>
      </w:rPr>
    </w:lvl>
    <w:lvl w:ilvl="2" w:tplc="0409001B">
      <w:start w:val="1"/>
      <w:numFmt w:val="lowerRoman"/>
      <w:lvlText w:val="%3."/>
      <w:lvlJc w:val="right"/>
      <w:pPr>
        <w:ind w:left="1920" w:hanging="180"/>
      </w:pPr>
      <w:rPr>
        <w:rFonts w:cs="Times New Roman"/>
      </w:rPr>
    </w:lvl>
    <w:lvl w:ilvl="3" w:tplc="0409000F">
      <w:start w:val="1"/>
      <w:numFmt w:val="decimal"/>
      <w:lvlText w:val="%4."/>
      <w:lvlJc w:val="left"/>
      <w:pPr>
        <w:ind w:left="2640" w:hanging="360"/>
      </w:pPr>
      <w:rPr>
        <w:rFonts w:cs="Times New Roman"/>
      </w:rPr>
    </w:lvl>
    <w:lvl w:ilvl="4" w:tplc="04090019">
      <w:start w:val="1"/>
      <w:numFmt w:val="lowerLetter"/>
      <w:lvlText w:val="%5."/>
      <w:lvlJc w:val="left"/>
      <w:pPr>
        <w:ind w:left="3360" w:hanging="360"/>
      </w:pPr>
      <w:rPr>
        <w:rFonts w:cs="Times New Roman"/>
      </w:rPr>
    </w:lvl>
    <w:lvl w:ilvl="5" w:tplc="0409001B">
      <w:start w:val="1"/>
      <w:numFmt w:val="lowerRoman"/>
      <w:lvlText w:val="%6."/>
      <w:lvlJc w:val="right"/>
      <w:pPr>
        <w:ind w:left="4080" w:hanging="180"/>
      </w:pPr>
      <w:rPr>
        <w:rFonts w:cs="Times New Roman"/>
      </w:rPr>
    </w:lvl>
    <w:lvl w:ilvl="6" w:tplc="0409000F">
      <w:start w:val="1"/>
      <w:numFmt w:val="decimal"/>
      <w:lvlText w:val="%7."/>
      <w:lvlJc w:val="left"/>
      <w:pPr>
        <w:ind w:left="4800" w:hanging="360"/>
      </w:pPr>
      <w:rPr>
        <w:rFonts w:cs="Times New Roman"/>
      </w:rPr>
    </w:lvl>
    <w:lvl w:ilvl="7" w:tplc="04090019">
      <w:start w:val="1"/>
      <w:numFmt w:val="lowerLetter"/>
      <w:lvlText w:val="%8."/>
      <w:lvlJc w:val="left"/>
      <w:pPr>
        <w:ind w:left="5520" w:hanging="360"/>
      </w:pPr>
      <w:rPr>
        <w:rFonts w:cs="Times New Roman"/>
      </w:rPr>
    </w:lvl>
    <w:lvl w:ilvl="8" w:tplc="0409001B">
      <w:start w:val="1"/>
      <w:numFmt w:val="lowerRoman"/>
      <w:lvlText w:val="%9."/>
      <w:lvlJc w:val="right"/>
      <w:pPr>
        <w:ind w:left="6240" w:hanging="180"/>
      </w:pPr>
      <w:rPr>
        <w:rFonts w:cs="Times New Roman"/>
      </w:rPr>
    </w:lvl>
  </w:abstractNum>
  <w:abstractNum w:abstractNumId="120">
    <w:nsid w:val="422B20B9"/>
    <w:multiLevelType w:val="hybridMultilevel"/>
    <w:tmpl w:val="44E687C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1">
    <w:nsid w:val="43100E5F"/>
    <w:multiLevelType w:val="hybridMultilevel"/>
    <w:tmpl w:val="1FBCE14A"/>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35D0453"/>
    <w:multiLevelType w:val="multilevel"/>
    <w:tmpl w:val="EB2CB6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3">
    <w:nsid w:val="458076BB"/>
    <w:multiLevelType w:val="hybridMultilevel"/>
    <w:tmpl w:val="56CC6046"/>
    <w:lvl w:ilvl="0" w:tplc="F0885466">
      <w:start w:val="1"/>
      <w:numFmt w:val="decimal"/>
      <w:lvlText w:val="%1."/>
      <w:lvlJc w:val="left"/>
      <w:pPr>
        <w:ind w:left="720" w:hanging="360"/>
      </w:pPr>
      <w:rPr>
        <w:rFonts w:cs="Times New Roman" w:hint="default"/>
        <w:b w:val="0"/>
        <w:sz w:val="22"/>
        <w:szCs w:val="22"/>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124">
    <w:nsid w:val="47780C30"/>
    <w:multiLevelType w:val="hybridMultilevel"/>
    <w:tmpl w:val="8DAEAD10"/>
    <w:lvl w:ilvl="0" w:tplc="4009000F">
      <w:start w:val="1"/>
      <w:numFmt w:val="decimal"/>
      <w:lvlText w:val="%1."/>
      <w:lvlJc w:val="left"/>
      <w:pPr>
        <w:ind w:left="900" w:hanging="360"/>
      </w:pPr>
      <w:rPr>
        <w:rFonts w:cs="Times New Roman"/>
      </w:rPr>
    </w:lvl>
    <w:lvl w:ilvl="1" w:tplc="40090019">
      <w:start w:val="1"/>
      <w:numFmt w:val="lowerLetter"/>
      <w:lvlText w:val="%2."/>
      <w:lvlJc w:val="left"/>
      <w:pPr>
        <w:ind w:left="1620" w:hanging="360"/>
      </w:pPr>
      <w:rPr>
        <w:rFonts w:cs="Times New Roman"/>
      </w:rPr>
    </w:lvl>
    <w:lvl w:ilvl="2" w:tplc="4009001B">
      <w:start w:val="1"/>
      <w:numFmt w:val="lowerRoman"/>
      <w:lvlText w:val="%3."/>
      <w:lvlJc w:val="right"/>
      <w:pPr>
        <w:ind w:left="2340" w:hanging="180"/>
      </w:pPr>
      <w:rPr>
        <w:rFonts w:cs="Times New Roman"/>
      </w:rPr>
    </w:lvl>
    <w:lvl w:ilvl="3" w:tplc="4009000F">
      <w:start w:val="1"/>
      <w:numFmt w:val="decimal"/>
      <w:lvlText w:val="%4."/>
      <w:lvlJc w:val="left"/>
      <w:pPr>
        <w:ind w:left="3060" w:hanging="360"/>
      </w:pPr>
      <w:rPr>
        <w:rFonts w:cs="Times New Roman"/>
      </w:rPr>
    </w:lvl>
    <w:lvl w:ilvl="4" w:tplc="40090019">
      <w:start w:val="1"/>
      <w:numFmt w:val="lowerLetter"/>
      <w:lvlText w:val="%5."/>
      <w:lvlJc w:val="left"/>
      <w:pPr>
        <w:ind w:left="3780" w:hanging="360"/>
      </w:pPr>
      <w:rPr>
        <w:rFonts w:cs="Times New Roman"/>
      </w:rPr>
    </w:lvl>
    <w:lvl w:ilvl="5" w:tplc="4009001B">
      <w:start w:val="1"/>
      <w:numFmt w:val="lowerRoman"/>
      <w:lvlText w:val="%6."/>
      <w:lvlJc w:val="right"/>
      <w:pPr>
        <w:ind w:left="4500" w:hanging="180"/>
      </w:pPr>
      <w:rPr>
        <w:rFonts w:cs="Times New Roman"/>
      </w:rPr>
    </w:lvl>
    <w:lvl w:ilvl="6" w:tplc="4009000F">
      <w:start w:val="1"/>
      <w:numFmt w:val="decimal"/>
      <w:lvlText w:val="%7."/>
      <w:lvlJc w:val="left"/>
      <w:pPr>
        <w:ind w:left="5220" w:hanging="360"/>
      </w:pPr>
      <w:rPr>
        <w:rFonts w:cs="Times New Roman"/>
      </w:rPr>
    </w:lvl>
    <w:lvl w:ilvl="7" w:tplc="40090019">
      <w:start w:val="1"/>
      <w:numFmt w:val="lowerLetter"/>
      <w:lvlText w:val="%8."/>
      <w:lvlJc w:val="left"/>
      <w:pPr>
        <w:ind w:left="5940" w:hanging="360"/>
      </w:pPr>
      <w:rPr>
        <w:rFonts w:cs="Times New Roman"/>
      </w:rPr>
    </w:lvl>
    <w:lvl w:ilvl="8" w:tplc="4009001B">
      <w:start w:val="1"/>
      <w:numFmt w:val="lowerRoman"/>
      <w:lvlText w:val="%9."/>
      <w:lvlJc w:val="right"/>
      <w:pPr>
        <w:ind w:left="6660" w:hanging="180"/>
      </w:pPr>
      <w:rPr>
        <w:rFonts w:cs="Times New Roman"/>
      </w:rPr>
    </w:lvl>
  </w:abstractNum>
  <w:abstractNum w:abstractNumId="125">
    <w:nsid w:val="48B63CB8"/>
    <w:multiLevelType w:val="hybridMultilevel"/>
    <w:tmpl w:val="25FA29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nsid w:val="48ED6A1F"/>
    <w:multiLevelType w:val="hybridMultilevel"/>
    <w:tmpl w:val="0AB637B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36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27">
    <w:nsid w:val="4991129F"/>
    <w:multiLevelType w:val="hybridMultilevel"/>
    <w:tmpl w:val="E1AE60F8"/>
    <w:lvl w:ilvl="0" w:tplc="743A6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BF64F6E"/>
    <w:multiLevelType w:val="hybridMultilevel"/>
    <w:tmpl w:val="85E2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C1E7179"/>
    <w:multiLevelType w:val="hybridMultilevel"/>
    <w:tmpl w:val="61AC8F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0">
    <w:nsid w:val="4C27393B"/>
    <w:multiLevelType w:val="hybridMultilevel"/>
    <w:tmpl w:val="77F8CA0E"/>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D920E3C"/>
    <w:multiLevelType w:val="hybridMultilevel"/>
    <w:tmpl w:val="A4CA71CE"/>
    <w:lvl w:ilvl="0" w:tplc="B972ED46">
      <w:start w:val="1"/>
      <w:numFmt w:val="decimal"/>
      <w:lvlText w:val="%1."/>
      <w:lvlJc w:val="left"/>
      <w:pPr>
        <w:ind w:left="360" w:hanging="360"/>
      </w:pPr>
      <w:rPr>
        <w:rFonts w:cs="Times New Roman"/>
        <w:b w:val="0"/>
      </w:rPr>
    </w:lvl>
    <w:lvl w:ilvl="1" w:tplc="40090019">
      <w:start w:val="1"/>
      <w:numFmt w:val="lowerLetter"/>
      <w:lvlText w:val="%2."/>
      <w:lvlJc w:val="left"/>
      <w:pPr>
        <w:ind w:left="1080" w:hanging="360"/>
      </w:pPr>
      <w:rPr>
        <w:rFonts w:cs="Times New Roman"/>
      </w:rPr>
    </w:lvl>
    <w:lvl w:ilvl="2" w:tplc="4009001B">
      <w:start w:val="1"/>
      <w:numFmt w:val="lowerRoman"/>
      <w:lvlText w:val="%3."/>
      <w:lvlJc w:val="right"/>
      <w:pPr>
        <w:ind w:left="1800" w:hanging="180"/>
      </w:pPr>
      <w:rPr>
        <w:rFonts w:cs="Times New Roman"/>
      </w:rPr>
    </w:lvl>
    <w:lvl w:ilvl="3" w:tplc="4009000F">
      <w:start w:val="1"/>
      <w:numFmt w:val="decimal"/>
      <w:lvlText w:val="%4."/>
      <w:lvlJc w:val="left"/>
      <w:pPr>
        <w:ind w:left="2520" w:hanging="360"/>
      </w:pPr>
      <w:rPr>
        <w:rFonts w:cs="Times New Roman"/>
      </w:rPr>
    </w:lvl>
    <w:lvl w:ilvl="4" w:tplc="40090019">
      <w:start w:val="1"/>
      <w:numFmt w:val="lowerLetter"/>
      <w:lvlText w:val="%5."/>
      <w:lvlJc w:val="left"/>
      <w:pPr>
        <w:ind w:left="3240" w:hanging="360"/>
      </w:pPr>
      <w:rPr>
        <w:rFonts w:cs="Times New Roman"/>
      </w:rPr>
    </w:lvl>
    <w:lvl w:ilvl="5" w:tplc="4009001B">
      <w:start w:val="1"/>
      <w:numFmt w:val="lowerRoman"/>
      <w:lvlText w:val="%6."/>
      <w:lvlJc w:val="right"/>
      <w:pPr>
        <w:ind w:left="3960" w:hanging="180"/>
      </w:pPr>
      <w:rPr>
        <w:rFonts w:cs="Times New Roman"/>
      </w:rPr>
    </w:lvl>
    <w:lvl w:ilvl="6" w:tplc="4009000F">
      <w:start w:val="1"/>
      <w:numFmt w:val="decimal"/>
      <w:lvlText w:val="%7."/>
      <w:lvlJc w:val="left"/>
      <w:pPr>
        <w:ind w:left="4680" w:hanging="360"/>
      </w:pPr>
      <w:rPr>
        <w:rFonts w:cs="Times New Roman"/>
      </w:rPr>
    </w:lvl>
    <w:lvl w:ilvl="7" w:tplc="40090019">
      <w:start w:val="1"/>
      <w:numFmt w:val="lowerLetter"/>
      <w:lvlText w:val="%8."/>
      <w:lvlJc w:val="left"/>
      <w:pPr>
        <w:ind w:left="5400" w:hanging="360"/>
      </w:pPr>
      <w:rPr>
        <w:rFonts w:cs="Times New Roman"/>
      </w:rPr>
    </w:lvl>
    <w:lvl w:ilvl="8" w:tplc="4009001B">
      <w:start w:val="1"/>
      <w:numFmt w:val="lowerRoman"/>
      <w:lvlText w:val="%9."/>
      <w:lvlJc w:val="right"/>
      <w:pPr>
        <w:ind w:left="6120" w:hanging="180"/>
      </w:pPr>
      <w:rPr>
        <w:rFonts w:cs="Times New Roman"/>
      </w:rPr>
    </w:lvl>
  </w:abstractNum>
  <w:abstractNum w:abstractNumId="132">
    <w:nsid w:val="4E096AF1"/>
    <w:multiLevelType w:val="hybridMultilevel"/>
    <w:tmpl w:val="D076E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E0B4D1C"/>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4">
    <w:nsid w:val="4E322436"/>
    <w:multiLevelType w:val="hybridMultilevel"/>
    <w:tmpl w:val="C72C6484"/>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ECA6B3F"/>
    <w:multiLevelType w:val="hybridMultilevel"/>
    <w:tmpl w:val="CA54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F09474D"/>
    <w:multiLevelType w:val="hybridMultilevel"/>
    <w:tmpl w:val="1D408694"/>
    <w:lvl w:ilvl="0" w:tplc="3B9AFAA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7">
    <w:nsid w:val="51B12F36"/>
    <w:multiLevelType w:val="hybridMultilevel"/>
    <w:tmpl w:val="B8D0A4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8">
    <w:nsid w:val="51EB79ED"/>
    <w:multiLevelType w:val="multilevel"/>
    <w:tmpl w:val="8266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3D8469B"/>
    <w:multiLevelType w:val="hybridMultilevel"/>
    <w:tmpl w:val="BFCC881C"/>
    <w:lvl w:ilvl="0" w:tplc="284C60CC">
      <w:start w:val="1"/>
      <w:numFmt w:val="decimal"/>
      <w:lvlText w:val="%1."/>
      <w:lvlJc w:val="left"/>
      <w:pPr>
        <w:ind w:left="502"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40">
    <w:nsid w:val="53DF47F1"/>
    <w:multiLevelType w:val="hybridMultilevel"/>
    <w:tmpl w:val="3AD8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284096"/>
    <w:multiLevelType w:val="hybridMultilevel"/>
    <w:tmpl w:val="FCDC409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42">
    <w:nsid w:val="544F2EFB"/>
    <w:multiLevelType w:val="hybridMultilevel"/>
    <w:tmpl w:val="31F00E10"/>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4591374"/>
    <w:multiLevelType w:val="hybridMultilevel"/>
    <w:tmpl w:val="80B4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4E110D6"/>
    <w:multiLevelType w:val="hybridMultilevel"/>
    <w:tmpl w:val="47C48B8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45">
    <w:nsid w:val="54ED552A"/>
    <w:multiLevelType w:val="hybridMultilevel"/>
    <w:tmpl w:val="AFF4CF0A"/>
    <w:lvl w:ilvl="0" w:tplc="5A98EA3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6">
    <w:nsid w:val="55B264B5"/>
    <w:multiLevelType w:val="hybridMultilevel"/>
    <w:tmpl w:val="30FA6BB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47">
    <w:nsid w:val="56096036"/>
    <w:multiLevelType w:val="hybridMultilevel"/>
    <w:tmpl w:val="9130402A"/>
    <w:lvl w:ilvl="0" w:tplc="F2F0915A">
      <w:start w:val="2"/>
      <w:numFmt w:val="decimal"/>
      <w:lvlText w:val="%1."/>
      <w:lvlJc w:val="left"/>
      <w:pPr>
        <w:ind w:left="81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67A4495"/>
    <w:multiLevelType w:val="hybridMultilevel"/>
    <w:tmpl w:val="9C74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220378"/>
    <w:multiLevelType w:val="hybridMultilevel"/>
    <w:tmpl w:val="9FDC67D8"/>
    <w:lvl w:ilvl="0" w:tplc="1FB4A6EA">
      <w:start w:val="1"/>
      <w:numFmt w:val="decimal"/>
      <w:lvlText w:val="%1."/>
      <w:lvlJc w:val="left"/>
      <w:pPr>
        <w:ind w:left="720" w:hanging="360"/>
      </w:pPr>
      <w:rPr>
        <w:rFonts w:eastAsia="Times New Roman"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9FF4FBC"/>
    <w:multiLevelType w:val="hybridMultilevel"/>
    <w:tmpl w:val="F960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1">
    <w:nsid w:val="5A2049A7"/>
    <w:multiLevelType w:val="hybridMultilevel"/>
    <w:tmpl w:val="7AE4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A3E4948"/>
    <w:multiLevelType w:val="hybridMultilevel"/>
    <w:tmpl w:val="0A28F2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3">
    <w:nsid w:val="5A8C656F"/>
    <w:multiLevelType w:val="hybridMultilevel"/>
    <w:tmpl w:val="4AF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D4D1DDE"/>
    <w:multiLevelType w:val="multilevel"/>
    <w:tmpl w:val="2DE294CE"/>
    <w:lvl w:ilvl="0">
      <w:start w:val="2"/>
      <w:numFmt w:val="upperLetter"/>
      <w:lvlText w:val="%1"/>
      <w:lvlJc w:val="left"/>
      <w:pPr>
        <w:ind w:left="446" w:hanging="327"/>
        <w:jc w:val="left"/>
      </w:pPr>
      <w:rPr>
        <w:rFonts w:hint="default"/>
      </w:rPr>
    </w:lvl>
    <w:lvl w:ilvl="1">
      <w:start w:val="20"/>
      <w:numFmt w:val="upperLetter"/>
      <w:lvlText w:val="%1.%2"/>
      <w:lvlJc w:val="left"/>
      <w:pPr>
        <w:ind w:left="446" w:hanging="327"/>
        <w:jc w:val="left"/>
      </w:pPr>
      <w:rPr>
        <w:rFonts w:ascii="Arial" w:eastAsia="Arial" w:hAnsi="Arial" w:hint="default"/>
        <w:b/>
        <w:bCs/>
        <w:spacing w:val="-2"/>
        <w:sz w:val="20"/>
        <w:szCs w:val="20"/>
      </w:rPr>
    </w:lvl>
    <w:lvl w:ilvl="2">
      <w:start w:val="1"/>
      <w:numFmt w:val="decimal"/>
      <w:lvlText w:val="%3."/>
      <w:lvlJc w:val="left"/>
      <w:pPr>
        <w:ind w:left="839" w:hanging="360"/>
        <w:jc w:val="left"/>
      </w:pPr>
      <w:rPr>
        <w:rFonts w:ascii="Arial" w:eastAsia="Arial" w:hAnsi="Arial" w:hint="default"/>
        <w:spacing w:val="-2"/>
        <w:sz w:val="20"/>
        <w:szCs w:val="20"/>
      </w:rPr>
    </w:lvl>
    <w:lvl w:ilvl="3">
      <w:start w:val="1"/>
      <w:numFmt w:val="bullet"/>
      <w:lvlText w:val="•"/>
      <w:lvlJc w:val="left"/>
      <w:pPr>
        <w:ind w:left="2711" w:hanging="360"/>
      </w:pPr>
      <w:rPr>
        <w:rFonts w:hint="default"/>
      </w:rPr>
    </w:lvl>
    <w:lvl w:ilvl="4">
      <w:start w:val="1"/>
      <w:numFmt w:val="bullet"/>
      <w:lvlText w:val="•"/>
      <w:lvlJc w:val="left"/>
      <w:pPr>
        <w:ind w:left="3646" w:hanging="360"/>
      </w:pPr>
      <w:rPr>
        <w:rFonts w:hint="default"/>
      </w:rPr>
    </w:lvl>
    <w:lvl w:ilvl="5">
      <w:start w:val="1"/>
      <w:numFmt w:val="bullet"/>
      <w:lvlText w:val="•"/>
      <w:lvlJc w:val="left"/>
      <w:pPr>
        <w:ind w:left="4582" w:hanging="360"/>
      </w:pPr>
      <w:rPr>
        <w:rFonts w:hint="default"/>
      </w:rPr>
    </w:lvl>
    <w:lvl w:ilvl="6">
      <w:start w:val="1"/>
      <w:numFmt w:val="bullet"/>
      <w:lvlText w:val="•"/>
      <w:lvlJc w:val="left"/>
      <w:pPr>
        <w:ind w:left="5517" w:hanging="360"/>
      </w:pPr>
      <w:rPr>
        <w:rFonts w:hint="default"/>
      </w:rPr>
    </w:lvl>
    <w:lvl w:ilvl="7">
      <w:start w:val="1"/>
      <w:numFmt w:val="bullet"/>
      <w:lvlText w:val="•"/>
      <w:lvlJc w:val="left"/>
      <w:pPr>
        <w:ind w:left="6453" w:hanging="360"/>
      </w:pPr>
      <w:rPr>
        <w:rFonts w:hint="default"/>
      </w:rPr>
    </w:lvl>
    <w:lvl w:ilvl="8">
      <w:start w:val="1"/>
      <w:numFmt w:val="bullet"/>
      <w:lvlText w:val="•"/>
      <w:lvlJc w:val="left"/>
      <w:pPr>
        <w:ind w:left="7388" w:hanging="360"/>
      </w:pPr>
      <w:rPr>
        <w:rFonts w:hint="default"/>
      </w:rPr>
    </w:lvl>
  </w:abstractNum>
  <w:abstractNum w:abstractNumId="155">
    <w:nsid w:val="5DE4509C"/>
    <w:multiLevelType w:val="hybridMultilevel"/>
    <w:tmpl w:val="8A9C14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5E7568B2"/>
    <w:multiLevelType w:val="hybridMultilevel"/>
    <w:tmpl w:val="04C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EC44ED1"/>
    <w:multiLevelType w:val="multilevel"/>
    <w:tmpl w:val="B28C25AE"/>
    <w:lvl w:ilvl="0">
      <w:start w:val="1"/>
      <w:numFmt w:val="decimal"/>
      <w:lvlText w:val="%1."/>
      <w:lvlJc w:val="left"/>
      <w:pPr>
        <w:tabs>
          <w:tab w:val="num" w:pos="720"/>
        </w:tabs>
        <w:ind w:left="720" w:hanging="360"/>
      </w:pPr>
      <w:rPr>
        <w:rFonts w:cs="Times New Roman"/>
        <w:b w:val="0"/>
      </w:rPr>
    </w:lvl>
    <w:lvl w:ilvl="1">
      <w:start w:val="1"/>
      <w:numFmt w:val="decimal"/>
      <w:lvlText w:val="%2."/>
      <w:lvlJc w:val="left"/>
      <w:pPr>
        <w:ind w:left="45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8">
    <w:nsid w:val="600F74CE"/>
    <w:multiLevelType w:val="hybridMultilevel"/>
    <w:tmpl w:val="E1B681A0"/>
    <w:lvl w:ilvl="0" w:tplc="3BD0FA2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9">
    <w:nsid w:val="60171EFB"/>
    <w:multiLevelType w:val="hybridMultilevel"/>
    <w:tmpl w:val="5A363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15F3BFC"/>
    <w:multiLevelType w:val="hybridMultilevel"/>
    <w:tmpl w:val="C9DC91B4"/>
    <w:lvl w:ilvl="0" w:tplc="4FCEFC38">
      <w:start w:val="1"/>
      <w:numFmt w:val="decimal"/>
      <w:lvlText w:val="%1."/>
      <w:lvlJc w:val="left"/>
      <w:pPr>
        <w:ind w:left="108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1">
    <w:nsid w:val="624C5C2C"/>
    <w:multiLevelType w:val="hybridMultilevel"/>
    <w:tmpl w:val="3FFE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28010DC"/>
    <w:multiLevelType w:val="hybridMultilevel"/>
    <w:tmpl w:val="D4901864"/>
    <w:lvl w:ilvl="0" w:tplc="1FB4A6EA">
      <w:start w:val="1"/>
      <w:numFmt w:val="decimal"/>
      <w:lvlText w:val="%1."/>
      <w:lvlJc w:val="left"/>
      <w:pPr>
        <w:ind w:left="36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2966292"/>
    <w:multiLevelType w:val="hybridMultilevel"/>
    <w:tmpl w:val="22C08AFA"/>
    <w:lvl w:ilvl="0" w:tplc="3612A544">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4">
    <w:nsid w:val="62D01A61"/>
    <w:multiLevelType w:val="hybridMultilevel"/>
    <w:tmpl w:val="9CA057AC"/>
    <w:lvl w:ilvl="0" w:tplc="82C4195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31E393A"/>
    <w:multiLevelType w:val="hybridMultilevel"/>
    <w:tmpl w:val="B008D460"/>
    <w:lvl w:ilvl="0" w:tplc="25E88F16">
      <w:start w:val="1"/>
      <w:numFmt w:val="decimal"/>
      <w:lvlText w:val="%1."/>
      <w:lvlJc w:val="left"/>
      <w:pPr>
        <w:ind w:left="540" w:hanging="360"/>
      </w:pPr>
      <w:rPr>
        <w:rFonts w:cs="Times New Roman"/>
        <w:b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66">
    <w:nsid w:val="633704B5"/>
    <w:multiLevelType w:val="hybridMultilevel"/>
    <w:tmpl w:val="CA54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3A16AF9"/>
    <w:multiLevelType w:val="hybridMultilevel"/>
    <w:tmpl w:val="97121594"/>
    <w:lvl w:ilvl="0" w:tplc="397CAB82">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8">
    <w:nsid w:val="642072E4"/>
    <w:multiLevelType w:val="hybridMultilevel"/>
    <w:tmpl w:val="8F9CBA98"/>
    <w:lvl w:ilvl="0" w:tplc="F07C55DA">
      <w:start w:val="1"/>
      <w:numFmt w:val="decimal"/>
      <w:lvlText w:val="%1."/>
      <w:lvlJc w:val="left"/>
      <w:pPr>
        <w:ind w:left="108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9">
    <w:nsid w:val="64642A1B"/>
    <w:multiLevelType w:val="hybridMultilevel"/>
    <w:tmpl w:val="F2068044"/>
    <w:lvl w:ilvl="0" w:tplc="7836263C">
      <w:start w:val="1"/>
      <w:numFmt w:val="decimal"/>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0">
    <w:nsid w:val="64C2258E"/>
    <w:multiLevelType w:val="hybridMultilevel"/>
    <w:tmpl w:val="076064E4"/>
    <w:lvl w:ilvl="0" w:tplc="4009000F">
      <w:start w:val="1"/>
      <w:numFmt w:val="decimal"/>
      <w:lvlText w:val="%1."/>
      <w:lvlJc w:val="left"/>
      <w:pPr>
        <w:ind w:left="450" w:hanging="360"/>
      </w:pPr>
      <w:rPr>
        <w:rFonts w:cs="Times New Roman"/>
      </w:rPr>
    </w:lvl>
    <w:lvl w:ilvl="1" w:tplc="40090019">
      <w:start w:val="1"/>
      <w:numFmt w:val="lowerLetter"/>
      <w:lvlText w:val="%2."/>
      <w:lvlJc w:val="left"/>
      <w:pPr>
        <w:ind w:left="1170" w:hanging="360"/>
      </w:pPr>
      <w:rPr>
        <w:rFonts w:cs="Times New Roman"/>
      </w:rPr>
    </w:lvl>
    <w:lvl w:ilvl="2" w:tplc="4009001B">
      <w:start w:val="1"/>
      <w:numFmt w:val="lowerRoman"/>
      <w:lvlText w:val="%3."/>
      <w:lvlJc w:val="right"/>
      <w:pPr>
        <w:ind w:left="1890" w:hanging="180"/>
      </w:pPr>
      <w:rPr>
        <w:rFonts w:cs="Times New Roman"/>
      </w:rPr>
    </w:lvl>
    <w:lvl w:ilvl="3" w:tplc="4009000F">
      <w:start w:val="1"/>
      <w:numFmt w:val="decimal"/>
      <w:lvlText w:val="%4."/>
      <w:lvlJc w:val="left"/>
      <w:pPr>
        <w:ind w:left="2610" w:hanging="360"/>
      </w:pPr>
      <w:rPr>
        <w:rFonts w:cs="Times New Roman"/>
      </w:rPr>
    </w:lvl>
    <w:lvl w:ilvl="4" w:tplc="40090019">
      <w:start w:val="1"/>
      <w:numFmt w:val="lowerLetter"/>
      <w:lvlText w:val="%5."/>
      <w:lvlJc w:val="left"/>
      <w:pPr>
        <w:ind w:left="3330" w:hanging="360"/>
      </w:pPr>
      <w:rPr>
        <w:rFonts w:cs="Times New Roman"/>
      </w:rPr>
    </w:lvl>
    <w:lvl w:ilvl="5" w:tplc="4009001B">
      <w:start w:val="1"/>
      <w:numFmt w:val="lowerRoman"/>
      <w:lvlText w:val="%6."/>
      <w:lvlJc w:val="right"/>
      <w:pPr>
        <w:ind w:left="4050" w:hanging="180"/>
      </w:pPr>
      <w:rPr>
        <w:rFonts w:cs="Times New Roman"/>
      </w:rPr>
    </w:lvl>
    <w:lvl w:ilvl="6" w:tplc="4009000F">
      <w:start w:val="1"/>
      <w:numFmt w:val="decimal"/>
      <w:lvlText w:val="%7."/>
      <w:lvlJc w:val="left"/>
      <w:pPr>
        <w:ind w:left="4770" w:hanging="360"/>
      </w:pPr>
      <w:rPr>
        <w:rFonts w:cs="Times New Roman"/>
      </w:rPr>
    </w:lvl>
    <w:lvl w:ilvl="7" w:tplc="40090019">
      <w:start w:val="1"/>
      <w:numFmt w:val="lowerLetter"/>
      <w:lvlText w:val="%8."/>
      <w:lvlJc w:val="left"/>
      <w:pPr>
        <w:ind w:left="5490" w:hanging="360"/>
      </w:pPr>
      <w:rPr>
        <w:rFonts w:cs="Times New Roman"/>
      </w:rPr>
    </w:lvl>
    <w:lvl w:ilvl="8" w:tplc="4009001B">
      <w:start w:val="1"/>
      <w:numFmt w:val="lowerRoman"/>
      <w:lvlText w:val="%9."/>
      <w:lvlJc w:val="right"/>
      <w:pPr>
        <w:ind w:left="6210" w:hanging="180"/>
      </w:pPr>
      <w:rPr>
        <w:rFonts w:cs="Times New Roman"/>
      </w:rPr>
    </w:lvl>
  </w:abstractNum>
  <w:abstractNum w:abstractNumId="171">
    <w:nsid w:val="65181C56"/>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2">
    <w:nsid w:val="651D50CB"/>
    <w:multiLevelType w:val="hybridMultilevel"/>
    <w:tmpl w:val="66A4107E"/>
    <w:lvl w:ilvl="0" w:tplc="9986509E">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3">
    <w:nsid w:val="655965DA"/>
    <w:multiLevelType w:val="hybridMultilevel"/>
    <w:tmpl w:val="5BEE2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C3497E"/>
    <w:multiLevelType w:val="hybridMultilevel"/>
    <w:tmpl w:val="1EA6456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5">
    <w:nsid w:val="67ED2EA1"/>
    <w:multiLevelType w:val="hybridMultilevel"/>
    <w:tmpl w:val="1E96B9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6">
    <w:nsid w:val="684025DD"/>
    <w:multiLevelType w:val="hybridMultilevel"/>
    <w:tmpl w:val="EA22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8E31CAF"/>
    <w:multiLevelType w:val="hybridMultilevel"/>
    <w:tmpl w:val="24C862B0"/>
    <w:lvl w:ilvl="0" w:tplc="B972ED46">
      <w:start w:val="1"/>
      <w:numFmt w:val="decimal"/>
      <w:lvlText w:val="%1."/>
      <w:lvlJc w:val="left"/>
      <w:pPr>
        <w:ind w:left="810" w:hanging="360"/>
      </w:pPr>
      <w:rPr>
        <w:rFonts w:cs="Times New Roman"/>
        <w:b w:val="0"/>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78">
    <w:nsid w:val="6ACC5D26"/>
    <w:multiLevelType w:val="hybridMultilevel"/>
    <w:tmpl w:val="3F88CFF0"/>
    <w:lvl w:ilvl="0" w:tplc="CFE8B13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B0C7D74"/>
    <w:multiLevelType w:val="hybridMultilevel"/>
    <w:tmpl w:val="5EB0FB16"/>
    <w:lvl w:ilvl="0" w:tplc="44087A8E">
      <w:start w:val="1"/>
      <w:numFmt w:val="decimal"/>
      <w:lvlText w:val="%1."/>
      <w:lvlJc w:val="left"/>
      <w:pPr>
        <w:ind w:left="900" w:hanging="360"/>
      </w:pPr>
      <w:rPr>
        <w:rFonts w:cs="Times New Roman" w:hint="default"/>
      </w:rPr>
    </w:lvl>
    <w:lvl w:ilvl="1" w:tplc="40090019">
      <w:start w:val="1"/>
      <w:numFmt w:val="lowerLetter"/>
      <w:lvlText w:val="%2."/>
      <w:lvlJc w:val="left"/>
      <w:pPr>
        <w:ind w:left="1890" w:hanging="360"/>
      </w:pPr>
      <w:rPr>
        <w:rFonts w:cs="Times New Roman"/>
      </w:rPr>
    </w:lvl>
    <w:lvl w:ilvl="2" w:tplc="4009001B">
      <w:start w:val="1"/>
      <w:numFmt w:val="lowerRoman"/>
      <w:lvlText w:val="%3."/>
      <w:lvlJc w:val="right"/>
      <w:pPr>
        <w:ind w:left="2610" w:hanging="180"/>
      </w:pPr>
      <w:rPr>
        <w:rFonts w:cs="Times New Roman"/>
      </w:rPr>
    </w:lvl>
    <w:lvl w:ilvl="3" w:tplc="4009000F">
      <w:start w:val="1"/>
      <w:numFmt w:val="decimal"/>
      <w:lvlText w:val="%4."/>
      <w:lvlJc w:val="left"/>
      <w:pPr>
        <w:ind w:left="3330" w:hanging="360"/>
      </w:pPr>
      <w:rPr>
        <w:rFonts w:cs="Times New Roman"/>
      </w:rPr>
    </w:lvl>
    <w:lvl w:ilvl="4" w:tplc="40090019">
      <w:start w:val="1"/>
      <w:numFmt w:val="lowerLetter"/>
      <w:lvlText w:val="%5."/>
      <w:lvlJc w:val="left"/>
      <w:pPr>
        <w:ind w:left="4050" w:hanging="360"/>
      </w:pPr>
      <w:rPr>
        <w:rFonts w:cs="Times New Roman"/>
      </w:rPr>
    </w:lvl>
    <w:lvl w:ilvl="5" w:tplc="4009001B">
      <w:start w:val="1"/>
      <w:numFmt w:val="lowerRoman"/>
      <w:lvlText w:val="%6."/>
      <w:lvlJc w:val="right"/>
      <w:pPr>
        <w:ind w:left="4770" w:hanging="180"/>
      </w:pPr>
      <w:rPr>
        <w:rFonts w:cs="Times New Roman"/>
      </w:rPr>
    </w:lvl>
    <w:lvl w:ilvl="6" w:tplc="4009000F">
      <w:start w:val="1"/>
      <w:numFmt w:val="decimal"/>
      <w:lvlText w:val="%7."/>
      <w:lvlJc w:val="left"/>
      <w:pPr>
        <w:ind w:left="5490" w:hanging="360"/>
      </w:pPr>
      <w:rPr>
        <w:rFonts w:cs="Times New Roman"/>
      </w:rPr>
    </w:lvl>
    <w:lvl w:ilvl="7" w:tplc="40090019">
      <w:start w:val="1"/>
      <w:numFmt w:val="lowerLetter"/>
      <w:lvlText w:val="%8."/>
      <w:lvlJc w:val="left"/>
      <w:pPr>
        <w:ind w:left="6210" w:hanging="360"/>
      </w:pPr>
      <w:rPr>
        <w:rFonts w:cs="Times New Roman"/>
      </w:rPr>
    </w:lvl>
    <w:lvl w:ilvl="8" w:tplc="4009001B">
      <w:start w:val="1"/>
      <w:numFmt w:val="lowerRoman"/>
      <w:lvlText w:val="%9."/>
      <w:lvlJc w:val="right"/>
      <w:pPr>
        <w:ind w:left="6930" w:hanging="180"/>
      </w:pPr>
      <w:rPr>
        <w:rFonts w:cs="Times New Roman"/>
      </w:rPr>
    </w:lvl>
  </w:abstractNum>
  <w:abstractNum w:abstractNumId="180">
    <w:nsid w:val="6B816F89"/>
    <w:multiLevelType w:val="hybridMultilevel"/>
    <w:tmpl w:val="F3746648"/>
    <w:lvl w:ilvl="0" w:tplc="56AA501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1">
    <w:nsid w:val="6BDE5F61"/>
    <w:multiLevelType w:val="hybridMultilevel"/>
    <w:tmpl w:val="C736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CF546C5"/>
    <w:multiLevelType w:val="hybridMultilevel"/>
    <w:tmpl w:val="2BC6B31A"/>
    <w:lvl w:ilvl="0" w:tplc="000018BE">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3">
    <w:nsid w:val="6E156D65"/>
    <w:multiLevelType w:val="hybridMultilevel"/>
    <w:tmpl w:val="210E8F0C"/>
    <w:lvl w:ilvl="0" w:tplc="C3BC81E0">
      <w:start w:val="1"/>
      <w:numFmt w:val="decimal"/>
      <w:lvlText w:val="CO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E405E09"/>
    <w:multiLevelType w:val="hybridMultilevel"/>
    <w:tmpl w:val="70E464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5">
    <w:nsid w:val="6EE51A98"/>
    <w:multiLevelType w:val="hybridMultilevel"/>
    <w:tmpl w:val="003C5B0A"/>
    <w:lvl w:ilvl="0" w:tplc="06CC1DB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6">
    <w:nsid w:val="707B7EBE"/>
    <w:multiLevelType w:val="hybridMultilevel"/>
    <w:tmpl w:val="91EA61F6"/>
    <w:lvl w:ilvl="0" w:tplc="83EA29B4">
      <w:start w:val="1"/>
      <w:numFmt w:val="decimal"/>
      <w:lvlText w:val="%1."/>
      <w:lvlJc w:val="left"/>
      <w:pPr>
        <w:ind w:left="810" w:hanging="360"/>
      </w:pPr>
      <w:rPr>
        <w:rFonts w:ascii="Times New Roman" w:hAnsi="Times New Roman" w:cs="Times New Roman"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7">
    <w:nsid w:val="70890D0F"/>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1481EC8"/>
    <w:multiLevelType w:val="hybridMultilevel"/>
    <w:tmpl w:val="31DAE736"/>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89">
    <w:nsid w:val="71E07518"/>
    <w:multiLevelType w:val="hybridMultilevel"/>
    <w:tmpl w:val="C5AE2D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0">
    <w:nsid w:val="72AB6A8E"/>
    <w:multiLevelType w:val="hybridMultilevel"/>
    <w:tmpl w:val="B300B024"/>
    <w:lvl w:ilvl="0" w:tplc="E0FEF51C">
      <w:start w:val="1"/>
      <w:numFmt w:val="decimal"/>
      <w:lvlText w:val="%1."/>
      <w:lvlJc w:val="left"/>
      <w:pPr>
        <w:ind w:left="108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1">
    <w:nsid w:val="72CD768B"/>
    <w:multiLevelType w:val="hybridMultilevel"/>
    <w:tmpl w:val="003C5B0A"/>
    <w:lvl w:ilvl="0" w:tplc="06CC1DB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2">
    <w:nsid w:val="733632B5"/>
    <w:multiLevelType w:val="hybridMultilevel"/>
    <w:tmpl w:val="F5F67340"/>
    <w:lvl w:ilvl="0" w:tplc="C4E06E44">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3">
    <w:nsid w:val="73CA5800"/>
    <w:multiLevelType w:val="multilevel"/>
    <w:tmpl w:val="37E6DE7C"/>
    <w:lvl w:ilvl="0">
      <w:start w:val="1"/>
      <w:numFmt w:val="decimal"/>
      <w:lvlText w:val="%1."/>
      <w:lvlJc w:val="left"/>
      <w:pPr>
        <w:tabs>
          <w:tab w:val="num" w:pos="360"/>
        </w:tabs>
        <w:ind w:left="360" w:hanging="360"/>
      </w:pPr>
      <w:rPr>
        <w:rFonts w:cs="Times New Roman"/>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94">
    <w:nsid w:val="746E7C22"/>
    <w:multiLevelType w:val="hybridMultilevel"/>
    <w:tmpl w:val="F2068044"/>
    <w:lvl w:ilvl="0" w:tplc="7836263C">
      <w:start w:val="1"/>
      <w:numFmt w:val="decimal"/>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5">
    <w:nsid w:val="74A65A54"/>
    <w:multiLevelType w:val="hybridMultilevel"/>
    <w:tmpl w:val="20B668AE"/>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96">
    <w:nsid w:val="75B852BD"/>
    <w:multiLevelType w:val="hybridMultilevel"/>
    <w:tmpl w:val="C7883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75F04C3F"/>
    <w:multiLevelType w:val="hybridMultilevel"/>
    <w:tmpl w:val="FE2E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64759BA"/>
    <w:multiLevelType w:val="hybridMultilevel"/>
    <w:tmpl w:val="0AB637BC"/>
    <w:lvl w:ilvl="0" w:tplc="4009000F">
      <w:start w:val="1"/>
      <w:numFmt w:val="decimal"/>
      <w:lvlText w:val="%1."/>
      <w:lvlJc w:val="left"/>
      <w:pPr>
        <w:ind w:left="810" w:hanging="360"/>
      </w:pPr>
      <w:rPr>
        <w:rFonts w:cs="Times New Roman"/>
      </w:rPr>
    </w:lvl>
    <w:lvl w:ilvl="1" w:tplc="40090019">
      <w:start w:val="1"/>
      <w:numFmt w:val="lowerLetter"/>
      <w:lvlText w:val="%2."/>
      <w:lvlJc w:val="left"/>
      <w:pPr>
        <w:ind w:left="1530" w:hanging="360"/>
      </w:pPr>
      <w:rPr>
        <w:rFonts w:cs="Times New Roman"/>
      </w:rPr>
    </w:lvl>
    <w:lvl w:ilvl="2" w:tplc="4009001B">
      <w:start w:val="1"/>
      <w:numFmt w:val="lowerRoman"/>
      <w:lvlText w:val="%3."/>
      <w:lvlJc w:val="right"/>
      <w:pPr>
        <w:ind w:left="2250" w:hanging="180"/>
      </w:pPr>
      <w:rPr>
        <w:rFonts w:cs="Times New Roman"/>
      </w:rPr>
    </w:lvl>
    <w:lvl w:ilvl="3" w:tplc="4009000F">
      <w:start w:val="1"/>
      <w:numFmt w:val="decimal"/>
      <w:lvlText w:val="%4."/>
      <w:lvlJc w:val="left"/>
      <w:pPr>
        <w:ind w:left="2970" w:hanging="360"/>
      </w:pPr>
      <w:rPr>
        <w:rFonts w:cs="Times New Roman"/>
      </w:rPr>
    </w:lvl>
    <w:lvl w:ilvl="4" w:tplc="40090019">
      <w:start w:val="1"/>
      <w:numFmt w:val="lowerLetter"/>
      <w:lvlText w:val="%5."/>
      <w:lvlJc w:val="left"/>
      <w:pPr>
        <w:ind w:left="3690" w:hanging="360"/>
      </w:pPr>
      <w:rPr>
        <w:rFonts w:cs="Times New Roman"/>
      </w:rPr>
    </w:lvl>
    <w:lvl w:ilvl="5" w:tplc="4009001B">
      <w:start w:val="1"/>
      <w:numFmt w:val="lowerRoman"/>
      <w:lvlText w:val="%6."/>
      <w:lvlJc w:val="right"/>
      <w:pPr>
        <w:ind w:left="4410" w:hanging="180"/>
      </w:pPr>
      <w:rPr>
        <w:rFonts w:cs="Times New Roman"/>
      </w:rPr>
    </w:lvl>
    <w:lvl w:ilvl="6" w:tplc="4009000F">
      <w:start w:val="1"/>
      <w:numFmt w:val="decimal"/>
      <w:lvlText w:val="%7."/>
      <w:lvlJc w:val="left"/>
      <w:pPr>
        <w:ind w:left="5130" w:hanging="360"/>
      </w:pPr>
      <w:rPr>
        <w:rFonts w:cs="Times New Roman"/>
      </w:rPr>
    </w:lvl>
    <w:lvl w:ilvl="7" w:tplc="40090019">
      <w:start w:val="1"/>
      <w:numFmt w:val="lowerLetter"/>
      <w:lvlText w:val="%8."/>
      <w:lvlJc w:val="left"/>
      <w:pPr>
        <w:ind w:left="5850" w:hanging="360"/>
      </w:pPr>
      <w:rPr>
        <w:rFonts w:cs="Times New Roman"/>
      </w:rPr>
    </w:lvl>
    <w:lvl w:ilvl="8" w:tplc="4009001B">
      <w:start w:val="1"/>
      <w:numFmt w:val="lowerRoman"/>
      <w:lvlText w:val="%9."/>
      <w:lvlJc w:val="right"/>
      <w:pPr>
        <w:ind w:left="6570" w:hanging="180"/>
      </w:pPr>
      <w:rPr>
        <w:rFonts w:cs="Times New Roman"/>
      </w:rPr>
    </w:lvl>
  </w:abstractNum>
  <w:abstractNum w:abstractNumId="199">
    <w:nsid w:val="76B14044"/>
    <w:multiLevelType w:val="hybridMultilevel"/>
    <w:tmpl w:val="71B47E30"/>
    <w:lvl w:ilvl="0" w:tplc="F6A48E10">
      <w:start w:val="1"/>
      <w:numFmt w:val="decimal"/>
      <w:lvlText w:val="%1."/>
      <w:lvlJc w:val="left"/>
      <w:pPr>
        <w:ind w:left="720" w:hanging="360"/>
      </w:pPr>
      <w:rPr>
        <w:rFonts w:cs="Times New Roman" w:hint="default"/>
        <w:b w:val="0"/>
        <w:sz w:val="24"/>
        <w:szCs w:val="24"/>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00">
    <w:nsid w:val="76E9229C"/>
    <w:multiLevelType w:val="hybridMultilevel"/>
    <w:tmpl w:val="0BD09F2A"/>
    <w:lvl w:ilvl="0" w:tplc="9986509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2100" w:hanging="360"/>
      </w:pPr>
      <w:rPr>
        <w:rFonts w:cs="Times New Roman"/>
      </w:rPr>
    </w:lvl>
    <w:lvl w:ilvl="2" w:tplc="0409001B">
      <w:start w:val="1"/>
      <w:numFmt w:val="lowerRoman"/>
      <w:lvlText w:val="%3."/>
      <w:lvlJc w:val="right"/>
      <w:pPr>
        <w:ind w:left="2820" w:hanging="180"/>
      </w:pPr>
      <w:rPr>
        <w:rFonts w:cs="Times New Roman"/>
      </w:rPr>
    </w:lvl>
    <w:lvl w:ilvl="3" w:tplc="0409000F">
      <w:start w:val="1"/>
      <w:numFmt w:val="decimal"/>
      <w:lvlText w:val="%4."/>
      <w:lvlJc w:val="left"/>
      <w:pPr>
        <w:ind w:left="3540" w:hanging="360"/>
      </w:pPr>
      <w:rPr>
        <w:rFonts w:cs="Times New Roman"/>
      </w:rPr>
    </w:lvl>
    <w:lvl w:ilvl="4" w:tplc="04090019">
      <w:start w:val="1"/>
      <w:numFmt w:val="lowerLetter"/>
      <w:lvlText w:val="%5."/>
      <w:lvlJc w:val="left"/>
      <w:pPr>
        <w:ind w:left="4260" w:hanging="360"/>
      </w:pPr>
      <w:rPr>
        <w:rFonts w:cs="Times New Roman"/>
      </w:rPr>
    </w:lvl>
    <w:lvl w:ilvl="5" w:tplc="0409001B">
      <w:start w:val="1"/>
      <w:numFmt w:val="lowerRoman"/>
      <w:lvlText w:val="%6."/>
      <w:lvlJc w:val="right"/>
      <w:pPr>
        <w:ind w:left="4980" w:hanging="180"/>
      </w:pPr>
      <w:rPr>
        <w:rFonts w:cs="Times New Roman"/>
      </w:rPr>
    </w:lvl>
    <w:lvl w:ilvl="6" w:tplc="0409000F">
      <w:start w:val="1"/>
      <w:numFmt w:val="decimal"/>
      <w:lvlText w:val="%7."/>
      <w:lvlJc w:val="left"/>
      <w:pPr>
        <w:ind w:left="5700" w:hanging="360"/>
      </w:pPr>
      <w:rPr>
        <w:rFonts w:cs="Times New Roman"/>
      </w:rPr>
    </w:lvl>
    <w:lvl w:ilvl="7" w:tplc="04090019">
      <w:start w:val="1"/>
      <w:numFmt w:val="lowerLetter"/>
      <w:lvlText w:val="%8."/>
      <w:lvlJc w:val="left"/>
      <w:pPr>
        <w:ind w:left="6420" w:hanging="360"/>
      </w:pPr>
      <w:rPr>
        <w:rFonts w:cs="Times New Roman"/>
      </w:rPr>
    </w:lvl>
    <w:lvl w:ilvl="8" w:tplc="0409001B">
      <w:start w:val="1"/>
      <w:numFmt w:val="lowerRoman"/>
      <w:lvlText w:val="%9."/>
      <w:lvlJc w:val="right"/>
      <w:pPr>
        <w:ind w:left="7140" w:hanging="180"/>
      </w:pPr>
      <w:rPr>
        <w:rFonts w:cs="Times New Roman"/>
      </w:rPr>
    </w:lvl>
  </w:abstractNum>
  <w:abstractNum w:abstractNumId="201">
    <w:nsid w:val="78216772"/>
    <w:multiLevelType w:val="hybridMultilevel"/>
    <w:tmpl w:val="88FE209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2">
    <w:nsid w:val="79296A17"/>
    <w:multiLevelType w:val="hybridMultilevel"/>
    <w:tmpl w:val="682CF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9F034B3"/>
    <w:multiLevelType w:val="hybridMultilevel"/>
    <w:tmpl w:val="E33E8282"/>
    <w:lvl w:ilvl="0" w:tplc="2730A75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4">
    <w:nsid w:val="79FF118B"/>
    <w:multiLevelType w:val="hybridMultilevel"/>
    <w:tmpl w:val="5176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B262F42"/>
    <w:multiLevelType w:val="multilevel"/>
    <w:tmpl w:val="B28C25AE"/>
    <w:lvl w:ilvl="0">
      <w:start w:val="1"/>
      <w:numFmt w:val="decimal"/>
      <w:lvlText w:val="%1."/>
      <w:lvlJc w:val="left"/>
      <w:pPr>
        <w:tabs>
          <w:tab w:val="num" w:pos="720"/>
        </w:tabs>
        <w:ind w:left="720" w:hanging="360"/>
      </w:pPr>
      <w:rPr>
        <w:rFonts w:cs="Times New Roman"/>
        <w:b w:val="0"/>
      </w:rPr>
    </w:lvl>
    <w:lvl w:ilvl="1">
      <w:start w:val="1"/>
      <w:numFmt w:val="decimal"/>
      <w:lvlText w:val="%2."/>
      <w:lvlJc w:val="left"/>
      <w:pPr>
        <w:ind w:left="45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6">
    <w:nsid w:val="7C0061F5"/>
    <w:multiLevelType w:val="hybridMultilevel"/>
    <w:tmpl w:val="29BEA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C923EB1"/>
    <w:multiLevelType w:val="hybridMultilevel"/>
    <w:tmpl w:val="BE38DB4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8">
    <w:nsid w:val="7CC432BF"/>
    <w:multiLevelType w:val="hybridMultilevel"/>
    <w:tmpl w:val="FD902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nsid w:val="7D9F17B9"/>
    <w:multiLevelType w:val="hybridMultilevel"/>
    <w:tmpl w:val="8ACE8A20"/>
    <w:lvl w:ilvl="0" w:tplc="A97A4F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0">
    <w:nsid w:val="7E2D4803"/>
    <w:multiLevelType w:val="hybridMultilevel"/>
    <w:tmpl w:val="55CCE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1">
    <w:nsid w:val="7E317A0C"/>
    <w:multiLevelType w:val="hybridMultilevel"/>
    <w:tmpl w:val="FE66372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12">
    <w:nsid w:val="7E513F0B"/>
    <w:multiLevelType w:val="hybridMultilevel"/>
    <w:tmpl w:val="997C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E560D10"/>
    <w:multiLevelType w:val="hybridMultilevel"/>
    <w:tmpl w:val="8D461A54"/>
    <w:lvl w:ilvl="0" w:tplc="B972ED46">
      <w:start w:val="1"/>
      <w:numFmt w:val="decimal"/>
      <w:lvlText w:val="%1."/>
      <w:lvlJc w:val="left"/>
      <w:pPr>
        <w:ind w:left="360" w:hanging="360"/>
      </w:pPr>
      <w:rPr>
        <w:rFonts w:cs="Times New Roman"/>
        <w:b w:val="0"/>
      </w:rPr>
    </w:lvl>
    <w:lvl w:ilvl="1" w:tplc="40090019">
      <w:start w:val="1"/>
      <w:numFmt w:val="lowerLetter"/>
      <w:lvlText w:val="%2."/>
      <w:lvlJc w:val="left"/>
      <w:pPr>
        <w:ind w:left="1080" w:hanging="360"/>
      </w:pPr>
      <w:rPr>
        <w:rFonts w:cs="Times New Roman"/>
      </w:rPr>
    </w:lvl>
    <w:lvl w:ilvl="2" w:tplc="4009001B">
      <w:start w:val="1"/>
      <w:numFmt w:val="lowerRoman"/>
      <w:lvlText w:val="%3."/>
      <w:lvlJc w:val="right"/>
      <w:pPr>
        <w:ind w:left="1800" w:hanging="180"/>
      </w:pPr>
      <w:rPr>
        <w:rFonts w:cs="Times New Roman"/>
      </w:rPr>
    </w:lvl>
    <w:lvl w:ilvl="3" w:tplc="4009000F">
      <w:start w:val="1"/>
      <w:numFmt w:val="decimal"/>
      <w:lvlText w:val="%4."/>
      <w:lvlJc w:val="left"/>
      <w:pPr>
        <w:ind w:left="2520" w:hanging="360"/>
      </w:pPr>
      <w:rPr>
        <w:rFonts w:cs="Times New Roman"/>
      </w:rPr>
    </w:lvl>
    <w:lvl w:ilvl="4" w:tplc="40090019">
      <w:start w:val="1"/>
      <w:numFmt w:val="lowerLetter"/>
      <w:lvlText w:val="%5."/>
      <w:lvlJc w:val="left"/>
      <w:pPr>
        <w:ind w:left="3240" w:hanging="360"/>
      </w:pPr>
      <w:rPr>
        <w:rFonts w:cs="Times New Roman"/>
      </w:rPr>
    </w:lvl>
    <w:lvl w:ilvl="5" w:tplc="4009001B">
      <w:start w:val="1"/>
      <w:numFmt w:val="lowerRoman"/>
      <w:lvlText w:val="%6."/>
      <w:lvlJc w:val="right"/>
      <w:pPr>
        <w:ind w:left="3960" w:hanging="180"/>
      </w:pPr>
      <w:rPr>
        <w:rFonts w:cs="Times New Roman"/>
      </w:rPr>
    </w:lvl>
    <w:lvl w:ilvl="6" w:tplc="4009000F">
      <w:start w:val="1"/>
      <w:numFmt w:val="decimal"/>
      <w:lvlText w:val="%7."/>
      <w:lvlJc w:val="left"/>
      <w:pPr>
        <w:ind w:left="4680" w:hanging="360"/>
      </w:pPr>
      <w:rPr>
        <w:rFonts w:cs="Times New Roman"/>
      </w:rPr>
    </w:lvl>
    <w:lvl w:ilvl="7" w:tplc="40090019">
      <w:start w:val="1"/>
      <w:numFmt w:val="lowerLetter"/>
      <w:lvlText w:val="%8."/>
      <w:lvlJc w:val="left"/>
      <w:pPr>
        <w:ind w:left="5400" w:hanging="360"/>
      </w:pPr>
      <w:rPr>
        <w:rFonts w:cs="Times New Roman"/>
      </w:rPr>
    </w:lvl>
    <w:lvl w:ilvl="8" w:tplc="4009001B">
      <w:start w:val="1"/>
      <w:numFmt w:val="lowerRoman"/>
      <w:lvlText w:val="%9."/>
      <w:lvlJc w:val="right"/>
      <w:pPr>
        <w:ind w:left="6120" w:hanging="180"/>
      </w:pPr>
      <w:rPr>
        <w:rFonts w:cs="Times New Roman"/>
      </w:rPr>
    </w:lvl>
  </w:abstractNum>
  <w:abstractNum w:abstractNumId="214">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5">
    <w:nsid w:val="7E876326"/>
    <w:multiLevelType w:val="hybridMultilevel"/>
    <w:tmpl w:val="47EC9A2C"/>
    <w:lvl w:ilvl="0" w:tplc="0C2A1DF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2"/>
  </w:num>
  <w:num w:numId="2">
    <w:abstractNumId w:val="41"/>
  </w:num>
  <w:num w:numId="3">
    <w:abstractNumId w:val="134"/>
  </w:num>
  <w:num w:numId="4">
    <w:abstractNumId w:val="21"/>
  </w:num>
  <w:num w:numId="5">
    <w:abstractNumId w:val="43"/>
  </w:num>
  <w:num w:numId="6">
    <w:abstractNumId w:val="170"/>
  </w:num>
  <w:num w:numId="7">
    <w:abstractNumId w:val="213"/>
  </w:num>
  <w:num w:numId="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7"/>
  </w:num>
  <w:num w:numId="10">
    <w:abstractNumId w:val="48"/>
  </w:num>
  <w:num w:numId="11">
    <w:abstractNumId w:val="45"/>
  </w:num>
  <w:num w:numId="12">
    <w:abstractNumId w:val="25"/>
  </w:num>
  <w:num w:numId="13">
    <w:abstractNumId w:val="59"/>
  </w:num>
  <w:num w:numId="14">
    <w:abstractNumId w:val="97"/>
  </w:num>
  <w:num w:numId="15">
    <w:abstractNumId w:val="215"/>
  </w:num>
  <w:num w:numId="16">
    <w:abstractNumId w:val="167"/>
  </w:num>
  <w:num w:numId="17">
    <w:abstractNumId w:val="22"/>
  </w:num>
  <w:num w:numId="18">
    <w:abstractNumId w:val="137"/>
  </w:num>
  <w:num w:numId="19">
    <w:abstractNumId w:val="131"/>
  </w:num>
  <w:num w:numId="20">
    <w:abstractNumId w:val="125"/>
  </w:num>
  <w:num w:numId="21">
    <w:abstractNumId w:val="57"/>
  </w:num>
  <w:num w:numId="2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55"/>
  </w:num>
  <w:num w:numId="31">
    <w:abstractNumId w:val="46"/>
  </w:num>
  <w:num w:numId="32">
    <w:abstractNumId w:val="24"/>
  </w:num>
  <w:num w:numId="3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2"/>
  </w:num>
  <w:num w:numId="36">
    <w:abstractNumId w:val="198"/>
  </w:num>
  <w:num w:numId="37">
    <w:abstractNumId w:val="144"/>
  </w:num>
  <w:num w:numId="38">
    <w:abstractNumId w:val="110"/>
  </w:num>
  <w:num w:numId="39">
    <w:abstractNumId w:val="83"/>
  </w:num>
  <w:num w:numId="40">
    <w:abstractNumId w:val="47"/>
  </w:num>
  <w:num w:numId="41">
    <w:abstractNumId w:val="116"/>
  </w:num>
  <w:num w:numId="42">
    <w:abstractNumId w:val="30"/>
  </w:num>
  <w:num w:numId="43">
    <w:abstractNumId w:val="128"/>
  </w:num>
  <w:num w:numId="44">
    <w:abstractNumId w:val="92"/>
  </w:num>
  <w:num w:numId="45">
    <w:abstractNumId w:val="124"/>
  </w:num>
  <w:num w:numId="46">
    <w:abstractNumId w:val="179"/>
  </w:num>
  <w:num w:numId="47">
    <w:abstractNumId w:val="56"/>
  </w:num>
  <w:num w:numId="48">
    <w:abstractNumId w:val="101"/>
  </w:num>
  <w:num w:numId="49">
    <w:abstractNumId w:val="88"/>
  </w:num>
  <w:num w:numId="50">
    <w:abstractNumId w:val="211"/>
  </w:num>
  <w:num w:numId="51">
    <w:abstractNumId w:val="107"/>
  </w:num>
  <w:num w:numId="52">
    <w:abstractNumId w:val="202"/>
  </w:num>
  <w:num w:numId="53">
    <w:abstractNumId w:val="176"/>
  </w:num>
  <w:num w:numId="54">
    <w:abstractNumId w:val="188"/>
  </w:num>
  <w:num w:numId="55">
    <w:abstractNumId w:val="141"/>
  </w:num>
  <w:num w:numId="56">
    <w:abstractNumId w:val="42"/>
  </w:num>
  <w:num w:numId="57">
    <w:abstractNumId w:val="27"/>
  </w:num>
  <w:num w:numId="58">
    <w:abstractNumId w:val="31"/>
  </w:num>
  <w:num w:numId="59">
    <w:abstractNumId w:val="108"/>
  </w:num>
  <w:num w:numId="60">
    <w:abstractNumId w:val="39"/>
  </w:num>
  <w:num w:numId="61">
    <w:abstractNumId w:val="201"/>
  </w:num>
  <w:num w:numId="62">
    <w:abstractNumId w:val="52"/>
  </w:num>
  <w:num w:numId="63">
    <w:abstractNumId w:val="36"/>
  </w:num>
  <w:num w:numId="64">
    <w:abstractNumId w:val="35"/>
  </w:num>
  <w:num w:numId="65">
    <w:abstractNumId w:val="44"/>
  </w:num>
  <w:num w:numId="66">
    <w:abstractNumId w:val="81"/>
  </w:num>
  <w:num w:numId="67">
    <w:abstractNumId w:val="40"/>
  </w:num>
  <w:num w:numId="68">
    <w:abstractNumId w:val="207"/>
  </w:num>
  <w:num w:numId="69">
    <w:abstractNumId w:val="146"/>
  </w:num>
  <w:num w:numId="70">
    <w:abstractNumId w:val="126"/>
  </w:num>
  <w:num w:numId="71">
    <w:abstractNumId w:val="37"/>
  </w:num>
  <w:num w:numId="72">
    <w:abstractNumId w:val="142"/>
  </w:num>
  <w:num w:numId="73">
    <w:abstractNumId w:val="15"/>
  </w:num>
  <w:num w:numId="74">
    <w:abstractNumId w:val="54"/>
  </w:num>
  <w:num w:numId="75">
    <w:abstractNumId w:val="130"/>
  </w:num>
  <w:num w:numId="76">
    <w:abstractNumId w:val="166"/>
  </w:num>
  <w:num w:numId="77">
    <w:abstractNumId w:val="135"/>
  </w:num>
  <w:num w:numId="78">
    <w:abstractNumId w:val="149"/>
  </w:num>
  <w:num w:numId="7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num>
  <w:num w:numId="82">
    <w:abstractNumId w:val="84"/>
  </w:num>
  <w:num w:numId="83">
    <w:abstractNumId w:val="204"/>
  </w:num>
  <w:num w:numId="84">
    <w:abstractNumId w:val="62"/>
  </w:num>
  <w:num w:numId="85">
    <w:abstractNumId w:val="18"/>
  </w:num>
  <w:num w:numId="86">
    <w:abstractNumId w:val="23"/>
  </w:num>
  <w:num w:numId="87">
    <w:abstractNumId w:val="103"/>
  </w:num>
  <w:num w:numId="88">
    <w:abstractNumId w:val="159"/>
  </w:num>
  <w:num w:numId="89">
    <w:abstractNumId w:val="156"/>
  </w:num>
  <w:num w:numId="90">
    <w:abstractNumId w:val="51"/>
  </w:num>
  <w:num w:numId="91">
    <w:abstractNumId w:val="74"/>
  </w:num>
  <w:num w:numId="92">
    <w:abstractNumId w:val="100"/>
  </w:num>
  <w:num w:numId="93">
    <w:abstractNumId w:val="60"/>
  </w:num>
  <w:num w:numId="94">
    <w:abstractNumId w:val="68"/>
  </w:num>
  <w:num w:numId="95">
    <w:abstractNumId w:val="49"/>
  </w:num>
  <w:num w:numId="96">
    <w:abstractNumId w:val="127"/>
  </w:num>
  <w:num w:numId="97">
    <w:abstractNumId w:val="187"/>
  </w:num>
  <w:num w:numId="98">
    <w:abstractNumId w:val="152"/>
  </w:num>
  <w:num w:numId="99">
    <w:abstractNumId w:val="38"/>
  </w:num>
  <w:num w:numId="100">
    <w:abstractNumId w:val="129"/>
  </w:num>
  <w:num w:numId="101">
    <w:abstractNumId w:val="210"/>
  </w:num>
  <w:num w:numId="102">
    <w:abstractNumId w:val="50"/>
  </w:num>
  <w:num w:numId="103">
    <w:abstractNumId w:val="120"/>
  </w:num>
  <w:num w:numId="104">
    <w:abstractNumId w:val="91"/>
  </w:num>
  <w:num w:numId="105">
    <w:abstractNumId w:val="145"/>
  </w:num>
  <w:num w:numId="106">
    <w:abstractNumId w:val="209"/>
  </w:num>
  <w:num w:numId="107">
    <w:abstractNumId w:val="112"/>
  </w:num>
  <w:num w:numId="108">
    <w:abstractNumId w:val="205"/>
  </w:num>
  <w:num w:numId="109">
    <w:abstractNumId w:val="72"/>
  </w:num>
  <w:num w:numId="110">
    <w:abstractNumId w:val="94"/>
  </w:num>
  <w:num w:numId="111">
    <w:abstractNumId w:val="196"/>
  </w:num>
  <w:num w:numId="112">
    <w:abstractNumId w:val="105"/>
  </w:num>
  <w:num w:numId="113">
    <w:abstractNumId w:val="95"/>
  </w:num>
  <w:num w:numId="114">
    <w:abstractNumId w:val="195"/>
  </w:num>
  <w:num w:numId="115">
    <w:abstractNumId w:val="71"/>
  </w:num>
  <w:num w:numId="116">
    <w:abstractNumId w:val="82"/>
  </w:num>
  <w:num w:numId="117">
    <w:abstractNumId w:val="174"/>
  </w:num>
  <w:num w:numId="118">
    <w:abstractNumId w:val="63"/>
  </w:num>
  <w:num w:numId="119">
    <w:abstractNumId w:val="66"/>
  </w:num>
  <w:num w:numId="120">
    <w:abstractNumId w:val="203"/>
  </w:num>
  <w:num w:numId="121">
    <w:abstractNumId w:val="155"/>
  </w:num>
  <w:num w:numId="122">
    <w:abstractNumId w:val="194"/>
  </w:num>
  <w:num w:numId="123">
    <w:abstractNumId w:val="115"/>
  </w:num>
  <w:num w:numId="124">
    <w:abstractNumId w:val="98"/>
  </w:num>
  <w:num w:numId="125">
    <w:abstractNumId w:val="33"/>
  </w:num>
  <w:num w:numId="126">
    <w:abstractNumId w:val="185"/>
  </w:num>
  <w:num w:numId="127">
    <w:abstractNumId w:val="191"/>
  </w:num>
  <w:num w:numId="128">
    <w:abstractNumId w:val="28"/>
  </w:num>
  <w:num w:numId="129">
    <w:abstractNumId w:val="163"/>
  </w:num>
  <w:num w:numId="130">
    <w:abstractNumId w:val="17"/>
  </w:num>
  <w:num w:numId="131">
    <w:abstractNumId w:val="184"/>
  </w:num>
  <w:num w:numId="132">
    <w:abstractNumId w:val="177"/>
  </w:num>
  <w:num w:numId="133">
    <w:abstractNumId w:val="123"/>
  </w:num>
  <w:num w:numId="134">
    <w:abstractNumId w:val="34"/>
  </w:num>
  <w:num w:numId="135">
    <w:abstractNumId w:val="197"/>
  </w:num>
  <w:num w:numId="136">
    <w:abstractNumId w:val="161"/>
  </w:num>
  <w:num w:numId="137">
    <w:abstractNumId w:val="164"/>
  </w:num>
  <w:num w:numId="138">
    <w:abstractNumId w:val="80"/>
  </w:num>
  <w:num w:numId="139">
    <w:abstractNumId w:val="93"/>
  </w:num>
  <w:num w:numId="140">
    <w:abstractNumId w:val="199"/>
  </w:num>
  <w:num w:numId="141">
    <w:abstractNumId w:val="102"/>
  </w:num>
  <w:num w:numId="142">
    <w:abstractNumId w:val="89"/>
  </w:num>
  <w:num w:numId="143">
    <w:abstractNumId w:val="96"/>
  </w:num>
  <w:num w:numId="144">
    <w:abstractNumId w:val="132"/>
  </w:num>
  <w:num w:numId="145">
    <w:abstractNumId w:val="140"/>
  </w:num>
  <w:num w:numId="146">
    <w:abstractNumId w:val="32"/>
  </w:num>
  <w:num w:numId="147">
    <w:abstractNumId w:val="90"/>
  </w:num>
  <w:num w:numId="148">
    <w:abstractNumId w:val="16"/>
  </w:num>
  <w:num w:numId="149">
    <w:abstractNumId w:val="79"/>
  </w:num>
  <w:num w:numId="150">
    <w:abstractNumId w:val="182"/>
  </w:num>
  <w:num w:numId="151">
    <w:abstractNumId w:val="186"/>
  </w:num>
  <w:num w:numId="152">
    <w:abstractNumId w:val="69"/>
  </w:num>
  <w:num w:numId="153">
    <w:abstractNumId w:val="169"/>
  </w:num>
  <w:num w:numId="154">
    <w:abstractNumId w:val="193"/>
  </w:num>
  <w:num w:numId="155">
    <w:abstractNumId w:val="157"/>
  </w:num>
  <w:num w:numId="156">
    <w:abstractNumId w:val="147"/>
  </w:num>
  <w:num w:numId="157">
    <w:abstractNumId w:val="109"/>
  </w:num>
  <w:num w:numId="158">
    <w:abstractNumId w:val="181"/>
  </w:num>
  <w:num w:numId="159">
    <w:abstractNumId w:val="76"/>
  </w:num>
  <w:num w:numId="160">
    <w:abstractNumId w:val="173"/>
  </w:num>
  <w:num w:numId="161">
    <w:abstractNumId w:val="73"/>
  </w:num>
  <w:num w:numId="162">
    <w:abstractNumId w:val="153"/>
  </w:num>
  <w:num w:numId="163">
    <w:abstractNumId w:val="78"/>
  </w:num>
  <w:num w:numId="164">
    <w:abstractNumId w:val="151"/>
  </w:num>
  <w:num w:numId="165">
    <w:abstractNumId w:val="19"/>
  </w:num>
  <w:num w:numId="166">
    <w:abstractNumId w:val="138"/>
  </w:num>
  <w:num w:numId="167">
    <w:abstractNumId w:val="99"/>
  </w:num>
  <w:num w:numId="168">
    <w:abstractNumId w:val="148"/>
  </w:num>
  <w:num w:numId="169">
    <w:abstractNumId w:val="0"/>
  </w:num>
  <w:num w:numId="17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9"/>
  </w:num>
  <w:num w:numId="175">
    <w:abstractNumId w:val="65"/>
  </w:num>
  <w:num w:numId="176">
    <w:abstractNumId w:val="208"/>
  </w:num>
  <w:num w:numId="177">
    <w:abstractNumId w:val="106"/>
  </w:num>
  <w:num w:numId="178">
    <w:abstractNumId w:val="121"/>
  </w:num>
  <w:num w:numId="179">
    <w:abstractNumId w:val="206"/>
  </w:num>
  <w:num w:numId="180">
    <w:abstractNumId w:val="114"/>
  </w:num>
  <w:num w:numId="181">
    <w:abstractNumId w:val="20"/>
  </w:num>
  <w:num w:numId="182">
    <w:abstractNumId w:val="172"/>
  </w:num>
  <w:num w:numId="183">
    <w:abstractNumId w:val="165"/>
  </w:num>
  <w:num w:numId="184">
    <w:abstractNumId w:val="200"/>
  </w:num>
  <w:num w:numId="185">
    <w:abstractNumId w:val="178"/>
  </w:num>
  <w:num w:numId="186">
    <w:abstractNumId w:val="143"/>
  </w:num>
  <w:num w:numId="187">
    <w:abstractNumId w:val="104"/>
  </w:num>
  <w:num w:numId="188">
    <w:abstractNumId w:val="119"/>
  </w:num>
  <w:num w:numId="189">
    <w:abstractNumId w:val="175"/>
  </w:num>
  <w:num w:numId="190">
    <w:abstractNumId w:val="150"/>
  </w:num>
  <w:num w:numId="191">
    <w:abstractNumId w:val="183"/>
  </w:num>
  <w:num w:numId="192">
    <w:abstractNumId w:val="118"/>
  </w:num>
  <w:num w:numId="193">
    <w:abstractNumId w:val="75"/>
  </w:num>
  <w:num w:numId="194">
    <w:abstractNumId w:val="6"/>
  </w:num>
  <w:num w:numId="195">
    <w:abstractNumId w:val="5"/>
  </w:num>
  <w:num w:numId="196">
    <w:abstractNumId w:val="214"/>
  </w:num>
  <w:num w:numId="197">
    <w:abstractNumId w:val="113"/>
  </w:num>
  <w:num w:numId="198">
    <w:abstractNumId w:val="61"/>
  </w:num>
  <w:num w:numId="199">
    <w:abstractNumId w:val="53"/>
  </w:num>
  <w:num w:numId="200">
    <w:abstractNumId w:val="117"/>
  </w:num>
  <w:num w:numId="201">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1"/>
  </w:num>
  <w:num w:numId="207">
    <w:abstractNumId w:val="154"/>
  </w:num>
  <w:num w:numId="208">
    <w:abstractNumId w:val="77"/>
  </w:num>
  <w:num w:numId="209">
    <w:abstractNumId w:val="212"/>
  </w:num>
  <w:num w:numId="210">
    <w:abstractNumId w:val="58"/>
  </w:num>
  <w:numIdMacAtCleanup w:val="2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097F"/>
    <w:rsid w:val="00007975"/>
    <w:rsid w:val="000079ED"/>
    <w:rsid w:val="00021F4A"/>
    <w:rsid w:val="000222AE"/>
    <w:rsid w:val="0004178C"/>
    <w:rsid w:val="00052A10"/>
    <w:rsid w:val="00062B2E"/>
    <w:rsid w:val="0006707F"/>
    <w:rsid w:val="00083CAA"/>
    <w:rsid w:val="000941EA"/>
    <w:rsid w:val="000A3426"/>
    <w:rsid w:val="000A4459"/>
    <w:rsid w:val="000B5140"/>
    <w:rsid w:val="000C4F8C"/>
    <w:rsid w:val="000C5A13"/>
    <w:rsid w:val="000C7B3A"/>
    <w:rsid w:val="000D1E0F"/>
    <w:rsid w:val="00130CF6"/>
    <w:rsid w:val="00140A2A"/>
    <w:rsid w:val="00142A3E"/>
    <w:rsid w:val="00144290"/>
    <w:rsid w:val="00146D64"/>
    <w:rsid w:val="00164935"/>
    <w:rsid w:val="001752AB"/>
    <w:rsid w:val="00183A59"/>
    <w:rsid w:val="00183ECF"/>
    <w:rsid w:val="0018530B"/>
    <w:rsid w:val="00185BE9"/>
    <w:rsid w:val="001A1684"/>
    <w:rsid w:val="001B5EDC"/>
    <w:rsid w:val="001D73CC"/>
    <w:rsid w:val="001E2C6E"/>
    <w:rsid w:val="001E5418"/>
    <w:rsid w:val="001F2EC4"/>
    <w:rsid w:val="002155D2"/>
    <w:rsid w:val="00216F8C"/>
    <w:rsid w:val="0021700D"/>
    <w:rsid w:val="00245EB7"/>
    <w:rsid w:val="00246CE5"/>
    <w:rsid w:val="002566EE"/>
    <w:rsid w:val="00271DBC"/>
    <w:rsid w:val="00273B67"/>
    <w:rsid w:val="0027654A"/>
    <w:rsid w:val="0028040D"/>
    <w:rsid w:val="002876F4"/>
    <w:rsid w:val="002931C9"/>
    <w:rsid w:val="002A1172"/>
    <w:rsid w:val="002A1213"/>
    <w:rsid w:val="002B4D80"/>
    <w:rsid w:val="002B6A8B"/>
    <w:rsid w:val="002C40BB"/>
    <w:rsid w:val="002C63EE"/>
    <w:rsid w:val="002D385F"/>
    <w:rsid w:val="00303745"/>
    <w:rsid w:val="00307208"/>
    <w:rsid w:val="00310B9D"/>
    <w:rsid w:val="003133B6"/>
    <w:rsid w:val="003250CF"/>
    <w:rsid w:val="00326DC1"/>
    <w:rsid w:val="0033647C"/>
    <w:rsid w:val="00340067"/>
    <w:rsid w:val="00341D8E"/>
    <w:rsid w:val="003444B1"/>
    <w:rsid w:val="00350088"/>
    <w:rsid w:val="003542B5"/>
    <w:rsid w:val="003651A3"/>
    <w:rsid w:val="00373EBC"/>
    <w:rsid w:val="003B077D"/>
    <w:rsid w:val="003C03AB"/>
    <w:rsid w:val="003C3131"/>
    <w:rsid w:val="003C38CF"/>
    <w:rsid w:val="003C3DBD"/>
    <w:rsid w:val="003C51CC"/>
    <w:rsid w:val="003C725A"/>
    <w:rsid w:val="003D4448"/>
    <w:rsid w:val="003D652A"/>
    <w:rsid w:val="004006B8"/>
    <w:rsid w:val="004041CE"/>
    <w:rsid w:val="00410E3B"/>
    <w:rsid w:val="00413418"/>
    <w:rsid w:val="0042216E"/>
    <w:rsid w:val="00435892"/>
    <w:rsid w:val="00462CC9"/>
    <w:rsid w:val="00464178"/>
    <w:rsid w:val="00467507"/>
    <w:rsid w:val="00476FF9"/>
    <w:rsid w:val="00481616"/>
    <w:rsid w:val="004817A2"/>
    <w:rsid w:val="00492E7C"/>
    <w:rsid w:val="00495C64"/>
    <w:rsid w:val="004A4F50"/>
    <w:rsid w:val="004B24F4"/>
    <w:rsid w:val="004C084E"/>
    <w:rsid w:val="004C097F"/>
    <w:rsid w:val="004C4E6D"/>
    <w:rsid w:val="004C6E0F"/>
    <w:rsid w:val="004C761D"/>
    <w:rsid w:val="004C7FC1"/>
    <w:rsid w:val="004D1AC9"/>
    <w:rsid w:val="004E1606"/>
    <w:rsid w:val="004F1C36"/>
    <w:rsid w:val="00522E56"/>
    <w:rsid w:val="00532AA3"/>
    <w:rsid w:val="00532EA1"/>
    <w:rsid w:val="0053572A"/>
    <w:rsid w:val="00544503"/>
    <w:rsid w:val="0054534F"/>
    <w:rsid w:val="00560527"/>
    <w:rsid w:val="00566140"/>
    <w:rsid w:val="00566954"/>
    <w:rsid w:val="00575372"/>
    <w:rsid w:val="005756B2"/>
    <w:rsid w:val="005768D7"/>
    <w:rsid w:val="00581B7E"/>
    <w:rsid w:val="00586EDF"/>
    <w:rsid w:val="00587570"/>
    <w:rsid w:val="0059490C"/>
    <w:rsid w:val="005963B7"/>
    <w:rsid w:val="005A6468"/>
    <w:rsid w:val="005A7B2B"/>
    <w:rsid w:val="005C0F52"/>
    <w:rsid w:val="005C2C7E"/>
    <w:rsid w:val="005C3BEF"/>
    <w:rsid w:val="005D1531"/>
    <w:rsid w:val="005D60D0"/>
    <w:rsid w:val="00602831"/>
    <w:rsid w:val="00602D1C"/>
    <w:rsid w:val="00610BEC"/>
    <w:rsid w:val="00611C69"/>
    <w:rsid w:val="00615C36"/>
    <w:rsid w:val="00623D93"/>
    <w:rsid w:val="00625BAE"/>
    <w:rsid w:val="006415C9"/>
    <w:rsid w:val="00641EA3"/>
    <w:rsid w:val="006434B7"/>
    <w:rsid w:val="0064484F"/>
    <w:rsid w:val="00657333"/>
    <w:rsid w:val="006602A4"/>
    <w:rsid w:val="006726EF"/>
    <w:rsid w:val="00687960"/>
    <w:rsid w:val="00691D05"/>
    <w:rsid w:val="006960EA"/>
    <w:rsid w:val="006A5EFB"/>
    <w:rsid w:val="006A6C49"/>
    <w:rsid w:val="006B4EFD"/>
    <w:rsid w:val="006C7F18"/>
    <w:rsid w:val="006D41FA"/>
    <w:rsid w:val="006E75AE"/>
    <w:rsid w:val="006F16D9"/>
    <w:rsid w:val="006F230A"/>
    <w:rsid w:val="007007A2"/>
    <w:rsid w:val="00704684"/>
    <w:rsid w:val="00705D7D"/>
    <w:rsid w:val="007114A5"/>
    <w:rsid w:val="007143E9"/>
    <w:rsid w:val="00717393"/>
    <w:rsid w:val="0072099C"/>
    <w:rsid w:val="00720DCD"/>
    <w:rsid w:val="00723050"/>
    <w:rsid w:val="00724A35"/>
    <w:rsid w:val="0073155E"/>
    <w:rsid w:val="00746673"/>
    <w:rsid w:val="007558DF"/>
    <w:rsid w:val="00757EA3"/>
    <w:rsid w:val="007603BB"/>
    <w:rsid w:val="00761478"/>
    <w:rsid w:val="00762904"/>
    <w:rsid w:val="00765F4B"/>
    <w:rsid w:val="00772591"/>
    <w:rsid w:val="007761BC"/>
    <w:rsid w:val="00776C8E"/>
    <w:rsid w:val="00791124"/>
    <w:rsid w:val="007A0389"/>
    <w:rsid w:val="007A2EA6"/>
    <w:rsid w:val="007A76E8"/>
    <w:rsid w:val="007B00A6"/>
    <w:rsid w:val="007B3B57"/>
    <w:rsid w:val="007B4A6F"/>
    <w:rsid w:val="007B542A"/>
    <w:rsid w:val="007C4B74"/>
    <w:rsid w:val="007C6852"/>
    <w:rsid w:val="007E09EF"/>
    <w:rsid w:val="007E3B9B"/>
    <w:rsid w:val="007F6D09"/>
    <w:rsid w:val="00800C3E"/>
    <w:rsid w:val="00807A79"/>
    <w:rsid w:val="00814924"/>
    <w:rsid w:val="00821375"/>
    <w:rsid w:val="008225F6"/>
    <w:rsid w:val="0082587A"/>
    <w:rsid w:val="00826B1D"/>
    <w:rsid w:val="00835246"/>
    <w:rsid w:val="00836AC5"/>
    <w:rsid w:val="008415B2"/>
    <w:rsid w:val="0084199E"/>
    <w:rsid w:val="00843174"/>
    <w:rsid w:val="00862FBF"/>
    <w:rsid w:val="00867472"/>
    <w:rsid w:val="008712BB"/>
    <w:rsid w:val="008756C9"/>
    <w:rsid w:val="00887007"/>
    <w:rsid w:val="00892F1C"/>
    <w:rsid w:val="00894B47"/>
    <w:rsid w:val="00897AF7"/>
    <w:rsid w:val="008B1666"/>
    <w:rsid w:val="008C058B"/>
    <w:rsid w:val="008C40D1"/>
    <w:rsid w:val="008D18B6"/>
    <w:rsid w:val="008D2943"/>
    <w:rsid w:val="008E1B1C"/>
    <w:rsid w:val="008F05A1"/>
    <w:rsid w:val="009018D6"/>
    <w:rsid w:val="00902403"/>
    <w:rsid w:val="0090615A"/>
    <w:rsid w:val="009069B9"/>
    <w:rsid w:val="00914C11"/>
    <w:rsid w:val="00920576"/>
    <w:rsid w:val="00920BFC"/>
    <w:rsid w:val="00937F8B"/>
    <w:rsid w:val="00945B9D"/>
    <w:rsid w:val="00947A66"/>
    <w:rsid w:val="00947C7D"/>
    <w:rsid w:val="009550BF"/>
    <w:rsid w:val="00965483"/>
    <w:rsid w:val="0097020D"/>
    <w:rsid w:val="00971B64"/>
    <w:rsid w:val="009725B2"/>
    <w:rsid w:val="00974448"/>
    <w:rsid w:val="00976206"/>
    <w:rsid w:val="0098211E"/>
    <w:rsid w:val="0098339E"/>
    <w:rsid w:val="00985365"/>
    <w:rsid w:val="009A05C0"/>
    <w:rsid w:val="009A4D63"/>
    <w:rsid w:val="009A7BFA"/>
    <w:rsid w:val="009B01D6"/>
    <w:rsid w:val="009B495D"/>
    <w:rsid w:val="009B55D0"/>
    <w:rsid w:val="009B65BA"/>
    <w:rsid w:val="009C05F6"/>
    <w:rsid w:val="009C691C"/>
    <w:rsid w:val="009C7FA3"/>
    <w:rsid w:val="009E139B"/>
    <w:rsid w:val="009E13BC"/>
    <w:rsid w:val="009E7FC6"/>
    <w:rsid w:val="009F3CFA"/>
    <w:rsid w:val="009F4280"/>
    <w:rsid w:val="009F5923"/>
    <w:rsid w:val="009F60FB"/>
    <w:rsid w:val="00A048BA"/>
    <w:rsid w:val="00A06F37"/>
    <w:rsid w:val="00A23F93"/>
    <w:rsid w:val="00A26474"/>
    <w:rsid w:val="00A3028F"/>
    <w:rsid w:val="00A3627E"/>
    <w:rsid w:val="00A412E1"/>
    <w:rsid w:val="00A525AC"/>
    <w:rsid w:val="00A5544D"/>
    <w:rsid w:val="00A55832"/>
    <w:rsid w:val="00A64733"/>
    <w:rsid w:val="00A64B48"/>
    <w:rsid w:val="00A64C71"/>
    <w:rsid w:val="00A6662A"/>
    <w:rsid w:val="00A80252"/>
    <w:rsid w:val="00A830DC"/>
    <w:rsid w:val="00A918C1"/>
    <w:rsid w:val="00A97C5B"/>
    <w:rsid w:val="00AA7030"/>
    <w:rsid w:val="00AB6E39"/>
    <w:rsid w:val="00AC01D4"/>
    <w:rsid w:val="00AC4889"/>
    <w:rsid w:val="00AC5612"/>
    <w:rsid w:val="00AC7F11"/>
    <w:rsid w:val="00AD3350"/>
    <w:rsid w:val="00B106B6"/>
    <w:rsid w:val="00B16B7A"/>
    <w:rsid w:val="00B22465"/>
    <w:rsid w:val="00B245BC"/>
    <w:rsid w:val="00B425C3"/>
    <w:rsid w:val="00B436D9"/>
    <w:rsid w:val="00B532D0"/>
    <w:rsid w:val="00B660CE"/>
    <w:rsid w:val="00B66B6A"/>
    <w:rsid w:val="00B742B1"/>
    <w:rsid w:val="00B80031"/>
    <w:rsid w:val="00B84606"/>
    <w:rsid w:val="00B858AB"/>
    <w:rsid w:val="00B85EB5"/>
    <w:rsid w:val="00B94855"/>
    <w:rsid w:val="00BA49E5"/>
    <w:rsid w:val="00BA7367"/>
    <w:rsid w:val="00BB4AA4"/>
    <w:rsid w:val="00BC1059"/>
    <w:rsid w:val="00BC27D2"/>
    <w:rsid w:val="00BC666E"/>
    <w:rsid w:val="00BD6984"/>
    <w:rsid w:val="00BD7E1C"/>
    <w:rsid w:val="00BE106A"/>
    <w:rsid w:val="00BE36A3"/>
    <w:rsid w:val="00BE3905"/>
    <w:rsid w:val="00BE5919"/>
    <w:rsid w:val="00C03D8A"/>
    <w:rsid w:val="00C0421D"/>
    <w:rsid w:val="00C05DAF"/>
    <w:rsid w:val="00C06619"/>
    <w:rsid w:val="00C10224"/>
    <w:rsid w:val="00C1709E"/>
    <w:rsid w:val="00C20E9C"/>
    <w:rsid w:val="00C23270"/>
    <w:rsid w:val="00C25DF9"/>
    <w:rsid w:val="00C30051"/>
    <w:rsid w:val="00C327F0"/>
    <w:rsid w:val="00C36000"/>
    <w:rsid w:val="00C374AA"/>
    <w:rsid w:val="00C421FE"/>
    <w:rsid w:val="00C42DC2"/>
    <w:rsid w:val="00C43E7F"/>
    <w:rsid w:val="00C44CB9"/>
    <w:rsid w:val="00C47158"/>
    <w:rsid w:val="00C47D22"/>
    <w:rsid w:val="00C47FCC"/>
    <w:rsid w:val="00C548B5"/>
    <w:rsid w:val="00C600EE"/>
    <w:rsid w:val="00C60710"/>
    <w:rsid w:val="00C609BF"/>
    <w:rsid w:val="00C6358E"/>
    <w:rsid w:val="00C64278"/>
    <w:rsid w:val="00C70E3F"/>
    <w:rsid w:val="00C76255"/>
    <w:rsid w:val="00C808D4"/>
    <w:rsid w:val="00C83328"/>
    <w:rsid w:val="00C842D2"/>
    <w:rsid w:val="00C8627B"/>
    <w:rsid w:val="00CB48EF"/>
    <w:rsid w:val="00CB52A3"/>
    <w:rsid w:val="00CB591F"/>
    <w:rsid w:val="00CB6438"/>
    <w:rsid w:val="00CC2BD2"/>
    <w:rsid w:val="00CD00D3"/>
    <w:rsid w:val="00CD2A3F"/>
    <w:rsid w:val="00CD73BD"/>
    <w:rsid w:val="00CF3E33"/>
    <w:rsid w:val="00CF7802"/>
    <w:rsid w:val="00D038D4"/>
    <w:rsid w:val="00D04EBF"/>
    <w:rsid w:val="00D060A4"/>
    <w:rsid w:val="00D17EE8"/>
    <w:rsid w:val="00D25239"/>
    <w:rsid w:val="00D33872"/>
    <w:rsid w:val="00D37CCF"/>
    <w:rsid w:val="00D432ED"/>
    <w:rsid w:val="00D53CA0"/>
    <w:rsid w:val="00D572B5"/>
    <w:rsid w:val="00D649D8"/>
    <w:rsid w:val="00D72ED7"/>
    <w:rsid w:val="00D813FD"/>
    <w:rsid w:val="00D925EE"/>
    <w:rsid w:val="00D97E33"/>
    <w:rsid w:val="00DA128F"/>
    <w:rsid w:val="00DA140F"/>
    <w:rsid w:val="00DB2856"/>
    <w:rsid w:val="00DB568B"/>
    <w:rsid w:val="00DD29F9"/>
    <w:rsid w:val="00DD5BE1"/>
    <w:rsid w:val="00E1452B"/>
    <w:rsid w:val="00E244D1"/>
    <w:rsid w:val="00E329C1"/>
    <w:rsid w:val="00E4037E"/>
    <w:rsid w:val="00E43F4D"/>
    <w:rsid w:val="00E444A0"/>
    <w:rsid w:val="00E44D33"/>
    <w:rsid w:val="00E5578C"/>
    <w:rsid w:val="00E5695A"/>
    <w:rsid w:val="00E577CC"/>
    <w:rsid w:val="00E6149A"/>
    <w:rsid w:val="00E779D9"/>
    <w:rsid w:val="00E86CC3"/>
    <w:rsid w:val="00E94015"/>
    <w:rsid w:val="00E9724C"/>
    <w:rsid w:val="00EA0AF3"/>
    <w:rsid w:val="00EC4FAC"/>
    <w:rsid w:val="00ED320E"/>
    <w:rsid w:val="00ED369D"/>
    <w:rsid w:val="00ED6A24"/>
    <w:rsid w:val="00EE31AE"/>
    <w:rsid w:val="00EE44BE"/>
    <w:rsid w:val="00EF16C4"/>
    <w:rsid w:val="00EF7977"/>
    <w:rsid w:val="00F00780"/>
    <w:rsid w:val="00F01372"/>
    <w:rsid w:val="00F013B9"/>
    <w:rsid w:val="00F25A90"/>
    <w:rsid w:val="00F265FA"/>
    <w:rsid w:val="00F30465"/>
    <w:rsid w:val="00F51ECE"/>
    <w:rsid w:val="00F546EF"/>
    <w:rsid w:val="00F56473"/>
    <w:rsid w:val="00F66BCD"/>
    <w:rsid w:val="00F715E8"/>
    <w:rsid w:val="00F76454"/>
    <w:rsid w:val="00F80AAF"/>
    <w:rsid w:val="00F81621"/>
    <w:rsid w:val="00F8495C"/>
    <w:rsid w:val="00F9419F"/>
    <w:rsid w:val="00F95F6C"/>
    <w:rsid w:val="00FA0A34"/>
    <w:rsid w:val="00FA4AEB"/>
    <w:rsid w:val="00FA514A"/>
    <w:rsid w:val="00FB0301"/>
    <w:rsid w:val="00FB5177"/>
    <w:rsid w:val="00FC4496"/>
    <w:rsid w:val="00FC56E2"/>
    <w:rsid w:val="00FD41A4"/>
    <w:rsid w:val="00FE1D9A"/>
    <w:rsid w:val="00FE322B"/>
    <w:rsid w:val="00FE73F4"/>
    <w:rsid w:val="00FF0F3E"/>
    <w:rsid w:val="00FF5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C097F"/>
    <w:rPr>
      <w:rFonts w:ascii="Calibri" w:eastAsia="Times New Roman" w:hAnsi="Calibri" w:cs="Times New Roman"/>
      <w:lang w:val="en-IN" w:eastAsia="en-IN"/>
    </w:rPr>
  </w:style>
  <w:style w:type="paragraph" w:styleId="Heading1">
    <w:name w:val="heading 1"/>
    <w:basedOn w:val="Normal"/>
    <w:next w:val="Normal"/>
    <w:link w:val="Heading1Char"/>
    <w:qFormat/>
    <w:rsid w:val="004C097F"/>
    <w:pPr>
      <w:keepNext/>
      <w:keepLines/>
      <w:spacing w:before="480" w:after="0" w:line="360" w:lineRule="auto"/>
      <w:jc w:val="center"/>
      <w:outlineLvl w:val="0"/>
    </w:pPr>
    <w:rPr>
      <w:b/>
      <w:bCs/>
      <w:caps/>
      <w:color w:val="000000"/>
      <w:sz w:val="28"/>
      <w:szCs w:val="28"/>
    </w:rPr>
  </w:style>
  <w:style w:type="paragraph" w:styleId="Heading2">
    <w:name w:val="heading 2"/>
    <w:basedOn w:val="Normal"/>
    <w:link w:val="Heading2Char"/>
    <w:qFormat/>
    <w:rsid w:val="00492E7C"/>
    <w:pPr>
      <w:spacing w:before="100" w:beforeAutospacing="1" w:after="100" w:afterAutospacing="1" w:line="240" w:lineRule="auto"/>
      <w:outlineLvl w:val="1"/>
    </w:pPr>
    <w:rPr>
      <w:b/>
      <w:bCs/>
      <w:sz w:val="36"/>
      <w:szCs w:val="36"/>
    </w:rPr>
  </w:style>
  <w:style w:type="paragraph" w:styleId="Heading3">
    <w:name w:val="heading 3"/>
    <w:basedOn w:val="Normal"/>
    <w:next w:val="Normal"/>
    <w:link w:val="Heading3Char"/>
    <w:qFormat/>
    <w:rsid w:val="00492E7C"/>
    <w:pPr>
      <w:keepNext/>
      <w:tabs>
        <w:tab w:val="num" w:pos="2160"/>
      </w:tabs>
      <w:spacing w:before="240" w:after="60" w:line="240" w:lineRule="auto"/>
      <w:ind w:left="2160" w:hanging="720"/>
      <w:outlineLvl w:val="2"/>
    </w:pPr>
    <w:rPr>
      <w:rFonts w:ascii="Cambria" w:hAnsi="Cambria"/>
      <w:b/>
      <w:bCs/>
      <w:sz w:val="26"/>
      <w:szCs w:val="26"/>
      <w:lang w:val="en-US" w:eastAsia="en-US"/>
    </w:rPr>
  </w:style>
  <w:style w:type="paragraph" w:styleId="Heading4">
    <w:name w:val="heading 4"/>
    <w:basedOn w:val="Normal"/>
    <w:next w:val="Normal"/>
    <w:link w:val="Heading4Char"/>
    <w:qFormat/>
    <w:rsid w:val="00492E7C"/>
    <w:pPr>
      <w:keepNext/>
      <w:suppressAutoHyphens/>
      <w:spacing w:before="240" w:after="60" w:line="240" w:lineRule="auto"/>
      <w:outlineLvl w:val="3"/>
    </w:pPr>
    <w:rPr>
      <w:b/>
      <w:bCs/>
      <w:sz w:val="28"/>
      <w:szCs w:val="28"/>
      <w:lang w:val="en-US" w:eastAsia="ar-SA"/>
    </w:rPr>
  </w:style>
  <w:style w:type="paragraph" w:styleId="Heading5">
    <w:name w:val="heading 5"/>
    <w:basedOn w:val="Normal"/>
    <w:next w:val="Normal"/>
    <w:link w:val="Heading5Char"/>
    <w:qFormat/>
    <w:rsid w:val="00492E7C"/>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492E7C"/>
    <w:pPr>
      <w:keepNext/>
      <w:keepLines/>
      <w:spacing w:before="200" w:after="0"/>
      <w:outlineLvl w:val="5"/>
    </w:pPr>
    <w:rPr>
      <w:rFonts w:ascii="Cambria" w:hAnsi="Cambria"/>
      <w:i/>
      <w:iCs/>
      <w:color w:val="243F60"/>
    </w:rPr>
  </w:style>
  <w:style w:type="paragraph" w:styleId="Heading7">
    <w:name w:val="heading 7"/>
    <w:basedOn w:val="Normal"/>
    <w:next w:val="Normal"/>
    <w:link w:val="Heading7Char"/>
    <w:qFormat/>
    <w:rsid w:val="00492E7C"/>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qFormat/>
    <w:rsid w:val="00492E7C"/>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qFormat/>
    <w:rsid w:val="00492E7C"/>
    <w:pPr>
      <w:tabs>
        <w:tab w:val="num" w:pos="6480"/>
      </w:tabs>
      <w:spacing w:before="240" w:after="60" w:line="240" w:lineRule="auto"/>
      <w:ind w:left="6480" w:hanging="720"/>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097F"/>
    <w:pPr>
      <w:spacing w:after="0" w:line="240" w:lineRule="auto"/>
      <w:jc w:val="center"/>
    </w:pPr>
    <w:rPr>
      <w:b/>
      <w:bCs/>
      <w:sz w:val="32"/>
      <w:szCs w:val="24"/>
      <w:lang w:val="en-US" w:eastAsia="en-US"/>
    </w:rPr>
  </w:style>
  <w:style w:type="character" w:customStyle="1" w:styleId="TitleChar">
    <w:name w:val="Title Char"/>
    <w:basedOn w:val="DefaultParagraphFont"/>
    <w:link w:val="Title"/>
    <w:rsid w:val="004C097F"/>
    <w:rPr>
      <w:rFonts w:ascii="Calibri" w:eastAsia="Times New Roman" w:hAnsi="Calibri" w:cs="Times New Roman"/>
      <w:b/>
      <w:bCs/>
      <w:sz w:val="32"/>
      <w:szCs w:val="24"/>
    </w:rPr>
  </w:style>
  <w:style w:type="paragraph" w:styleId="NoSpacing">
    <w:name w:val="No Spacing"/>
    <w:link w:val="NoSpacingChar"/>
    <w:qFormat/>
    <w:rsid w:val="004C097F"/>
    <w:pPr>
      <w:spacing w:after="0" w:line="240" w:lineRule="auto"/>
    </w:pPr>
    <w:rPr>
      <w:rFonts w:ascii="Calibri" w:eastAsia="Times New Roman" w:hAnsi="Calibri" w:cs="Times New Roman"/>
      <w:lang w:val="en-IN" w:eastAsia="en-IN"/>
    </w:rPr>
  </w:style>
  <w:style w:type="character" w:customStyle="1" w:styleId="Heading1Char">
    <w:name w:val="Heading 1 Char"/>
    <w:basedOn w:val="DefaultParagraphFont"/>
    <w:link w:val="Heading1"/>
    <w:rsid w:val="004C097F"/>
    <w:rPr>
      <w:rFonts w:ascii="Calibri" w:eastAsia="Times New Roman" w:hAnsi="Calibri" w:cs="Times New Roman"/>
      <w:b/>
      <w:bCs/>
      <w:caps/>
      <w:color w:val="000000"/>
      <w:sz w:val="28"/>
      <w:szCs w:val="28"/>
      <w:lang w:val="en-IN" w:eastAsia="en-IN"/>
    </w:rPr>
  </w:style>
  <w:style w:type="paragraph" w:styleId="ListParagraph">
    <w:name w:val="List Paragraph"/>
    <w:basedOn w:val="Normal"/>
    <w:link w:val="ListParagraphChar"/>
    <w:qFormat/>
    <w:rsid w:val="004C097F"/>
    <w:pPr>
      <w:ind w:left="720"/>
    </w:pPr>
  </w:style>
  <w:style w:type="paragraph" w:customStyle="1" w:styleId="Default">
    <w:name w:val="Default"/>
    <w:link w:val="DefaultChar"/>
    <w:rsid w:val="004C097F"/>
    <w:pPr>
      <w:autoSpaceDE w:val="0"/>
      <w:autoSpaceDN w:val="0"/>
      <w:adjustRightInd w:val="0"/>
      <w:spacing w:after="0" w:line="240" w:lineRule="auto"/>
    </w:pPr>
    <w:rPr>
      <w:rFonts w:ascii="Calibri" w:eastAsia="Times New Roman" w:hAnsi="Calibri" w:cs="Times New Roman"/>
      <w:color w:val="000000"/>
      <w:sz w:val="24"/>
      <w:szCs w:val="24"/>
      <w:lang w:val="en-IN" w:eastAsia="en-IN"/>
    </w:rPr>
  </w:style>
  <w:style w:type="character" w:customStyle="1" w:styleId="ListParagraphChar">
    <w:name w:val="List Paragraph Char"/>
    <w:link w:val="ListParagraph"/>
    <w:locked/>
    <w:rsid w:val="004C097F"/>
    <w:rPr>
      <w:rFonts w:ascii="Calibri" w:eastAsia="Times New Roman" w:hAnsi="Calibri" w:cs="Times New Roman"/>
      <w:lang w:val="en-IN" w:eastAsia="en-IN"/>
    </w:rPr>
  </w:style>
  <w:style w:type="character" w:customStyle="1" w:styleId="DefaultChar">
    <w:name w:val="Default Char"/>
    <w:basedOn w:val="DefaultParagraphFont"/>
    <w:link w:val="Default"/>
    <w:locked/>
    <w:rsid w:val="004C097F"/>
    <w:rPr>
      <w:rFonts w:ascii="Calibri" w:eastAsia="Times New Roman" w:hAnsi="Calibri" w:cs="Times New Roman"/>
      <w:color w:val="000000"/>
      <w:sz w:val="24"/>
      <w:szCs w:val="24"/>
      <w:lang w:val="en-IN" w:eastAsia="en-IN"/>
    </w:rPr>
  </w:style>
  <w:style w:type="character" w:styleId="Hyperlink">
    <w:name w:val="Hyperlink"/>
    <w:basedOn w:val="DefaultParagraphFont"/>
    <w:rsid w:val="00776C8E"/>
    <w:rPr>
      <w:rFonts w:cs="Times New Roman"/>
      <w:color w:val="0000FF"/>
      <w:u w:val="single"/>
    </w:rPr>
  </w:style>
  <w:style w:type="paragraph" w:styleId="NormalWeb">
    <w:name w:val="Normal (Web)"/>
    <w:basedOn w:val="Normal"/>
    <w:unhideWhenUsed/>
    <w:rsid w:val="00273B6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rsid w:val="002D385F"/>
    <w:pPr>
      <w:tabs>
        <w:tab w:val="center" w:pos="4680"/>
        <w:tab w:val="right" w:pos="9360"/>
      </w:tabs>
      <w:spacing w:after="0" w:line="240" w:lineRule="auto"/>
    </w:pPr>
    <w:rPr>
      <w:rFonts w:ascii="Times New Roman" w:hAnsi="Times New Roman"/>
      <w:bCs/>
      <w:sz w:val="24"/>
      <w:szCs w:val="24"/>
      <w:lang w:val="en-US" w:eastAsia="en-US"/>
    </w:rPr>
  </w:style>
  <w:style w:type="character" w:customStyle="1" w:styleId="HeaderChar">
    <w:name w:val="Header Char"/>
    <w:basedOn w:val="DefaultParagraphFont"/>
    <w:link w:val="Header"/>
    <w:rsid w:val="002D385F"/>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245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B7"/>
    <w:rPr>
      <w:rFonts w:ascii="Calibri" w:eastAsia="Times New Roman" w:hAnsi="Calibri" w:cs="Times New Roman"/>
      <w:lang w:val="en-IN" w:eastAsia="en-IN"/>
    </w:rPr>
  </w:style>
  <w:style w:type="character" w:customStyle="1" w:styleId="a-size-large">
    <w:name w:val="a-size-large"/>
    <w:basedOn w:val="DefaultParagraphFont"/>
    <w:rsid w:val="00791124"/>
  </w:style>
  <w:style w:type="character" w:customStyle="1" w:styleId="a-size-medium">
    <w:name w:val="a-size-medium"/>
    <w:basedOn w:val="DefaultParagraphFont"/>
    <w:rsid w:val="00791124"/>
  </w:style>
  <w:style w:type="character" w:customStyle="1" w:styleId="Heading2Char">
    <w:name w:val="Heading 2 Char"/>
    <w:basedOn w:val="DefaultParagraphFont"/>
    <w:link w:val="Heading2"/>
    <w:rsid w:val="00492E7C"/>
    <w:rPr>
      <w:rFonts w:ascii="Calibri" w:eastAsia="Times New Roman" w:hAnsi="Calibri" w:cs="Times New Roman"/>
      <w:b/>
      <w:bCs/>
      <w:sz w:val="36"/>
      <w:szCs w:val="36"/>
      <w:lang w:val="en-IN" w:eastAsia="en-IN"/>
    </w:rPr>
  </w:style>
  <w:style w:type="character" w:customStyle="1" w:styleId="Heading3Char">
    <w:name w:val="Heading 3 Char"/>
    <w:basedOn w:val="DefaultParagraphFont"/>
    <w:link w:val="Heading3"/>
    <w:rsid w:val="00492E7C"/>
    <w:rPr>
      <w:rFonts w:ascii="Cambria" w:eastAsia="Times New Roman" w:hAnsi="Cambria" w:cs="Times New Roman"/>
      <w:b/>
      <w:bCs/>
      <w:sz w:val="26"/>
      <w:szCs w:val="26"/>
    </w:rPr>
  </w:style>
  <w:style w:type="character" w:customStyle="1" w:styleId="Heading4Char">
    <w:name w:val="Heading 4 Char"/>
    <w:basedOn w:val="DefaultParagraphFont"/>
    <w:link w:val="Heading4"/>
    <w:rsid w:val="00492E7C"/>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492E7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92E7C"/>
    <w:rPr>
      <w:rFonts w:ascii="Cambria" w:eastAsia="Times New Roman" w:hAnsi="Cambria" w:cs="Times New Roman"/>
      <w:i/>
      <w:iCs/>
      <w:color w:val="243F60"/>
      <w:lang w:val="en-IN" w:eastAsia="en-IN"/>
    </w:rPr>
  </w:style>
  <w:style w:type="character" w:customStyle="1" w:styleId="Heading7Char">
    <w:name w:val="Heading 7 Char"/>
    <w:basedOn w:val="DefaultParagraphFont"/>
    <w:link w:val="Heading7"/>
    <w:rsid w:val="00492E7C"/>
    <w:rPr>
      <w:rFonts w:ascii="Calibri" w:eastAsia="Times New Roman" w:hAnsi="Calibri" w:cs="Times New Roman"/>
      <w:sz w:val="24"/>
      <w:szCs w:val="24"/>
    </w:rPr>
  </w:style>
  <w:style w:type="character" w:customStyle="1" w:styleId="Heading8Char">
    <w:name w:val="Heading 8 Char"/>
    <w:basedOn w:val="DefaultParagraphFont"/>
    <w:link w:val="Heading8"/>
    <w:rsid w:val="00492E7C"/>
    <w:rPr>
      <w:rFonts w:ascii="Calibri" w:eastAsia="Times New Roman" w:hAnsi="Calibri" w:cs="Times New Roman"/>
      <w:i/>
      <w:iCs/>
      <w:sz w:val="24"/>
      <w:szCs w:val="24"/>
    </w:rPr>
  </w:style>
  <w:style w:type="character" w:customStyle="1" w:styleId="Heading9Char">
    <w:name w:val="Heading 9 Char"/>
    <w:basedOn w:val="DefaultParagraphFont"/>
    <w:link w:val="Heading9"/>
    <w:rsid w:val="00492E7C"/>
    <w:rPr>
      <w:rFonts w:ascii="Cambria" w:eastAsia="Times New Roman" w:hAnsi="Cambria" w:cs="Times New Roman"/>
    </w:rPr>
  </w:style>
  <w:style w:type="table" w:styleId="TableGrid">
    <w:name w:val="Table Grid"/>
    <w:basedOn w:val="TableNormal"/>
    <w:uiPriority w:val="59"/>
    <w:rsid w:val="00492E7C"/>
    <w:pPr>
      <w:spacing w:after="0" w:line="240" w:lineRule="auto"/>
    </w:pPr>
    <w:rPr>
      <w:rFonts w:ascii="Calibri" w:eastAsia="Times New Roman" w:hAnsi="Calibri" w:cs="Times New Roman"/>
      <w:sz w:val="20"/>
      <w:szCs w:val="20"/>
      <w:lang w:bidi="te-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492E7C"/>
    <w:rPr>
      <w:rFonts w:cs="Times New Roman"/>
    </w:rPr>
  </w:style>
  <w:style w:type="character" w:customStyle="1" w:styleId="il">
    <w:name w:val="il"/>
    <w:basedOn w:val="DefaultParagraphFont"/>
    <w:uiPriority w:val="99"/>
    <w:rsid w:val="00492E7C"/>
    <w:rPr>
      <w:rFonts w:cs="Times New Roman"/>
    </w:rPr>
  </w:style>
  <w:style w:type="character" w:customStyle="1" w:styleId="apple-converted-space">
    <w:name w:val="apple-converted-space"/>
    <w:basedOn w:val="DefaultParagraphFont"/>
    <w:rsid w:val="00492E7C"/>
    <w:rPr>
      <w:rFonts w:cs="Times New Roman"/>
    </w:rPr>
  </w:style>
  <w:style w:type="character" w:styleId="Emphasis">
    <w:name w:val="Emphasis"/>
    <w:basedOn w:val="DefaultParagraphFont"/>
    <w:qFormat/>
    <w:rsid w:val="00492E7C"/>
    <w:rPr>
      <w:rFonts w:cs="Times New Roman"/>
      <w:i/>
      <w:iCs/>
    </w:rPr>
  </w:style>
  <w:style w:type="paragraph" w:styleId="BalloonText">
    <w:name w:val="Balloon Text"/>
    <w:basedOn w:val="Normal"/>
    <w:link w:val="BalloonTextChar"/>
    <w:semiHidden/>
    <w:rsid w:val="00492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92E7C"/>
    <w:rPr>
      <w:rFonts w:ascii="Tahoma" w:eastAsia="Times New Roman" w:hAnsi="Tahoma" w:cs="Tahoma"/>
      <w:sz w:val="16"/>
      <w:szCs w:val="16"/>
      <w:lang w:val="en-IN" w:eastAsia="en-IN"/>
    </w:rPr>
  </w:style>
  <w:style w:type="character" w:customStyle="1" w:styleId="mw-headline">
    <w:name w:val="mw-headline"/>
    <w:basedOn w:val="DefaultParagraphFont"/>
    <w:uiPriority w:val="99"/>
    <w:rsid w:val="00492E7C"/>
    <w:rPr>
      <w:rFonts w:cs="Times New Roman"/>
    </w:rPr>
  </w:style>
  <w:style w:type="character" w:styleId="Strong">
    <w:name w:val="Strong"/>
    <w:basedOn w:val="DefaultParagraphFont"/>
    <w:qFormat/>
    <w:rsid w:val="00492E7C"/>
    <w:rPr>
      <w:rFonts w:cs="Times New Roman"/>
      <w:b/>
      <w:bCs/>
    </w:rPr>
  </w:style>
  <w:style w:type="paragraph" w:styleId="BodyText">
    <w:name w:val="Body Text"/>
    <w:basedOn w:val="Normal"/>
    <w:link w:val="BodyTextChar"/>
    <w:rsid w:val="00492E7C"/>
    <w:pPr>
      <w:spacing w:after="0" w:line="240" w:lineRule="auto"/>
      <w:jc w:val="both"/>
    </w:pPr>
    <w:rPr>
      <w:sz w:val="24"/>
      <w:szCs w:val="24"/>
      <w:lang w:val="en-US" w:eastAsia="en-US"/>
    </w:rPr>
  </w:style>
  <w:style w:type="character" w:customStyle="1" w:styleId="BodyTextChar">
    <w:name w:val="Body Text Char"/>
    <w:basedOn w:val="DefaultParagraphFont"/>
    <w:link w:val="BodyText"/>
    <w:rsid w:val="00492E7C"/>
    <w:rPr>
      <w:rFonts w:ascii="Calibri" w:eastAsia="Times New Roman" w:hAnsi="Calibri" w:cs="Times New Roman"/>
      <w:sz w:val="24"/>
      <w:szCs w:val="24"/>
    </w:rPr>
  </w:style>
  <w:style w:type="paragraph" w:styleId="TOCHeading">
    <w:name w:val="TOC Heading"/>
    <w:basedOn w:val="Heading1"/>
    <w:next w:val="Normal"/>
    <w:uiPriority w:val="99"/>
    <w:qFormat/>
    <w:rsid w:val="00492E7C"/>
    <w:pPr>
      <w:spacing w:line="276" w:lineRule="auto"/>
      <w:jc w:val="left"/>
      <w:outlineLvl w:val="9"/>
    </w:pPr>
    <w:rPr>
      <w:rFonts w:ascii="Cambria" w:hAnsi="Cambria"/>
      <w:caps w:val="0"/>
      <w:color w:val="365F91"/>
      <w:lang w:val="en-US" w:eastAsia="ja-JP"/>
    </w:rPr>
  </w:style>
  <w:style w:type="paragraph" w:styleId="TOC1">
    <w:name w:val="toc 1"/>
    <w:basedOn w:val="Normal"/>
    <w:next w:val="Normal"/>
    <w:autoRedefine/>
    <w:uiPriority w:val="99"/>
    <w:semiHidden/>
    <w:rsid w:val="00492E7C"/>
    <w:pPr>
      <w:spacing w:after="100"/>
    </w:pPr>
  </w:style>
  <w:style w:type="paragraph" w:styleId="TOC2">
    <w:name w:val="toc 2"/>
    <w:basedOn w:val="Normal"/>
    <w:next w:val="Normal"/>
    <w:autoRedefine/>
    <w:uiPriority w:val="99"/>
    <w:semiHidden/>
    <w:rsid w:val="00492E7C"/>
    <w:pPr>
      <w:spacing w:after="100"/>
      <w:ind w:left="220"/>
    </w:pPr>
  </w:style>
  <w:style w:type="character" w:customStyle="1" w:styleId="Tableofcontents">
    <w:name w:val="Table of contents_"/>
    <w:basedOn w:val="DefaultParagraphFont"/>
    <w:link w:val="Tableofcontents0"/>
    <w:uiPriority w:val="99"/>
    <w:locked/>
    <w:rsid w:val="00492E7C"/>
    <w:rPr>
      <w:rFonts w:ascii="Times New Roman" w:hAnsi="Times New Roman" w:cs="Times New Roman"/>
      <w:shd w:val="clear" w:color="auto" w:fill="FFFFFF"/>
    </w:rPr>
  </w:style>
  <w:style w:type="paragraph" w:customStyle="1" w:styleId="Tableofcontents0">
    <w:name w:val="Table of contents"/>
    <w:basedOn w:val="Normal"/>
    <w:link w:val="Tableofcontents"/>
    <w:uiPriority w:val="99"/>
    <w:rsid w:val="00492E7C"/>
    <w:pPr>
      <w:widowControl w:val="0"/>
      <w:shd w:val="clear" w:color="auto" w:fill="FFFFFF"/>
      <w:spacing w:before="1440" w:after="0" w:line="317" w:lineRule="exact"/>
      <w:jc w:val="both"/>
    </w:pPr>
    <w:rPr>
      <w:rFonts w:ascii="Times New Roman" w:eastAsiaTheme="minorHAnsi" w:hAnsi="Times New Roman"/>
      <w:lang w:val="en-US" w:eastAsia="en-US"/>
    </w:rPr>
  </w:style>
  <w:style w:type="character" w:customStyle="1" w:styleId="Tableofcontents2">
    <w:name w:val="Table of contents (2)"/>
    <w:basedOn w:val="DefaultParagraphFont"/>
    <w:rsid w:val="00492E7C"/>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492E7C"/>
    <w:rPr>
      <w:rFonts w:ascii="Times New Roman" w:hAnsi="Times New Roman" w:cs="Times New Roman"/>
      <w:i/>
      <w:iCs/>
      <w:sz w:val="26"/>
      <w:szCs w:val="26"/>
      <w:shd w:val="clear" w:color="auto" w:fill="FFFFFF"/>
    </w:rPr>
  </w:style>
  <w:style w:type="paragraph" w:customStyle="1" w:styleId="Tableofcontents30">
    <w:name w:val="Table of contents (3)"/>
    <w:basedOn w:val="Normal"/>
    <w:link w:val="Tableofcontents3"/>
    <w:uiPriority w:val="99"/>
    <w:rsid w:val="00492E7C"/>
    <w:pPr>
      <w:widowControl w:val="0"/>
      <w:shd w:val="clear" w:color="auto" w:fill="FFFFFF"/>
      <w:spacing w:before="60" w:after="0" w:line="240" w:lineRule="atLeast"/>
      <w:jc w:val="center"/>
    </w:pPr>
    <w:rPr>
      <w:rFonts w:ascii="Times New Roman" w:eastAsiaTheme="minorHAnsi" w:hAnsi="Times New Roman"/>
      <w:i/>
      <w:iCs/>
      <w:sz w:val="26"/>
      <w:szCs w:val="26"/>
      <w:lang w:val="en-US" w:eastAsia="en-US"/>
    </w:rPr>
  </w:style>
  <w:style w:type="character" w:customStyle="1" w:styleId="Bodytext2">
    <w:name w:val="Body text (2)_"/>
    <w:basedOn w:val="DefaultParagraphFont"/>
    <w:link w:val="Bodytext20"/>
    <w:locked/>
    <w:rsid w:val="00492E7C"/>
    <w:rPr>
      <w:rFonts w:ascii="Times New Roman" w:hAnsi="Times New Roman" w:cs="Times New Roman"/>
      <w:shd w:val="clear" w:color="auto" w:fill="FFFFFF"/>
    </w:rPr>
  </w:style>
  <w:style w:type="character" w:customStyle="1" w:styleId="Bodytext2Bold">
    <w:name w:val="Body text (2) + Bold"/>
    <w:basedOn w:val="Bodytext2"/>
    <w:rsid w:val="00492E7C"/>
    <w:rPr>
      <w:rFonts w:ascii="Times New Roman" w:hAnsi="Times New Roman" w:cs="Times New Roman"/>
      <w:b/>
      <w:bCs/>
      <w:color w:val="000000"/>
      <w:spacing w:val="0"/>
      <w:w w:val="100"/>
      <w:position w:val="0"/>
      <w:sz w:val="24"/>
      <w:szCs w:val="24"/>
      <w:shd w:val="clear" w:color="auto" w:fill="FFFFFF"/>
      <w:lang w:val="en-US" w:eastAsia="en-US"/>
    </w:rPr>
  </w:style>
  <w:style w:type="character" w:customStyle="1" w:styleId="Bodytext2Italic">
    <w:name w:val="Body text (2) + Italic"/>
    <w:basedOn w:val="Bodytext2"/>
    <w:rsid w:val="00492E7C"/>
    <w:rPr>
      <w:rFonts w:ascii="Times New Roman" w:hAnsi="Times New Roman" w:cs="Times New Roman"/>
      <w:i/>
      <w:iCs/>
      <w:color w:val="000000"/>
      <w:spacing w:val="0"/>
      <w:w w:val="100"/>
      <w:position w:val="0"/>
      <w:sz w:val="24"/>
      <w:szCs w:val="24"/>
      <w:shd w:val="clear" w:color="auto" w:fill="FFFFFF"/>
      <w:lang w:val="en-US" w:eastAsia="en-US"/>
    </w:rPr>
  </w:style>
  <w:style w:type="paragraph" w:customStyle="1" w:styleId="Bodytext20">
    <w:name w:val="Body text (2)"/>
    <w:basedOn w:val="Normal"/>
    <w:link w:val="Bodytext2"/>
    <w:rsid w:val="00492E7C"/>
    <w:pPr>
      <w:widowControl w:val="0"/>
      <w:shd w:val="clear" w:color="auto" w:fill="FFFFFF"/>
      <w:spacing w:after="60" w:line="274" w:lineRule="exact"/>
      <w:ind w:hanging="740"/>
    </w:pPr>
    <w:rPr>
      <w:rFonts w:ascii="Times New Roman" w:eastAsiaTheme="minorHAnsi" w:hAnsi="Times New Roman"/>
      <w:lang w:val="en-US" w:eastAsia="en-US"/>
    </w:rPr>
  </w:style>
  <w:style w:type="character" w:customStyle="1" w:styleId="Bodytext3">
    <w:name w:val="Body text (3)"/>
    <w:basedOn w:val="DefaultParagraphFont"/>
    <w:rsid w:val="00492E7C"/>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492E7C"/>
    <w:rPr>
      <w:rFonts w:ascii="Times New Roman" w:hAnsi="Times New Roman" w:cs="Times New Roman"/>
      <w:i/>
      <w:iCs/>
      <w:sz w:val="26"/>
      <w:szCs w:val="26"/>
      <w:shd w:val="clear" w:color="auto" w:fill="FFFFFF"/>
    </w:rPr>
  </w:style>
  <w:style w:type="paragraph" w:customStyle="1" w:styleId="Bodytext40">
    <w:name w:val="Body text (4)"/>
    <w:basedOn w:val="Normal"/>
    <w:link w:val="Bodytext4"/>
    <w:uiPriority w:val="99"/>
    <w:rsid w:val="00492E7C"/>
    <w:pPr>
      <w:widowControl w:val="0"/>
      <w:shd w:val="clear" w:color="auto" w:fill="FFFFFF"/>
      <w:spacing w:after="0" w:line="306" w:lineRule="exact"/>
      <w:jc w:val="center"/>
    </w:pPr>
    <w:rPr>
      <w:rFonts w:ascii="Times New Roman" w:eastAsiaTheme="minorHAnsi" w:hAnsi="Times New Roman"/>
      <w:i/>
      <w:iCs/>
      <w:sz w:val="26"/>
      <w:szCs w:val="26"/>
      <w:lang w:val="en-US" w:eastAsia="en-US"/>
    </w:rPr>
  </w:style>
  <w:style w:type="character" w:customStyle="1" w:styleId="Bodytext3NotBold">
    <w:name w:val="Body text (3) + Not Bold"/>
    <w:basedOn w:val="DefaultParagraphFont"/>
    <w:rsid w:val="00492E7C"/>
    <w:rPr>
      <w:rFonts w:ascii="Times New Roman" w:hAnsi="Times New Roman" w:cs="Times New Roman"/>
      <w:b/>
      <w:bCs/>
      <w:color w:val="000000"/>
      <w:spacing w:val="0"/>
      <w:w w:val="100"/>
      <w:position w:val="0"/>
      <w:sz w:val="24"/>
      <w:szCs w:val="24"/>
      <w:u w:val="none"/>
      <w:lang w:val="en-US" w:eastAsia="en-US"/>
    </w:rPr>
  </w:style>
  <w:style w:type="paragraph" w:customStyle="1" w:styleId="Paragraphs">
    <w:name w:val="Paragraphs"/>
    <w:basedOn w:val="Normal"/>
    <w:uiPriority w:val="99"/>
    <w:qFormat/>
    <w:rsid w:val="00492E7C"/>
    <w:pPr>
      <w:widowControl w:val="0"/>
      <w:autoSpaceDE w:val="0"/>
      <w:autoSpaceDN w:val="0"/>
      <w:adjustRightInd w:val="0"/>
      <w:spacing w:after="240" w:line="240" w:lineRule="auto"/>
      <w:ind w:left="634"/>
    </w:pPr>
    <w:rPr>
      <w:rFonts w:ascii="Verdana" w:hAnsi="Verdana" w:cs="Verdana"/>
      <w:kern w:val="1"/>
      <w:szCs w:val="32"/>
      <w:lang w:val="en-US" w:eastAsia="en-US"/>
    </w:rPr>
  </w:style>
  <w:style w:type="paragraph" w:customStyle="1" w:styleId="CM43">
    <w:name w:val="CM43"/>
    <w:basedOn w:val="Default"/>
    <w:next w:val="Default"/>
    <w:link w:val="CM43Char"/>
    <w:rsid w:val="00492E7C"/>
    <w:pPr>
      <w:widowControl w:val="0"/>
    </w:pPr>
    <w:rPr>
      <w:rFonts w:ascii="Liberation Sans" w:eastAsia="PMingLiU" w:hAnsi="Liberation Sans" w:cs="Liberation Sans"/>
      <w:lang w:eastAsia="zh-TW"/>
    </w:rPr>
  </w:style>
  <w:style w:type="character" w:customStyle="1" w:styleId="CM43Char">
    <w:name w:val="CM43 Char"/>
    <w:basedOn w:val="DefaultChar"/>
    <w:link w:val="CM43"/>
    <w:locked/>
    <w:rsid w:val="00492E7C"/>
    <w:rPr>
      <w:rFonts w:ascii="Liberation Sans" w:eastAsia="PMingLiU" w:hAnsi="Liberation Sans" w:cs="Liberation Sans"/>
      <w:color w:val="000000"/>
      <w:sz w:val="24"/>
      <w:szCs w:val="24"/>
      <w:lang w:val="en-IN" w:eastAsia="zh-TW"/>
    </w:rPr>
  </w:style>
  <w:style w:type="paragraph" w:customStyle="1" w:styleId="CM2">
    <w:name w:val="CM2"/>
    <w:basedOn w:val="Default"/>
    <w:next w:val="Default"/>
    <w:rsid w:val="00492E7C"/>
    <w:pPr>
      <w:widowControl w:val="0"/>
    </w:pPr>
    <w:rPr>
      <w:rFonts w:ascii="Liberation Sans" w:eastAsia="PMingLiU" w:hAnsi="Liberation Sans" w:cs="Liberation Sans"/>
      <w:lang w:eastAsia="zh-TW"/>
    </w:rPr>
  </w:style>
  <w:style w:type="paragraph" w:styleId="BodyText30">
    <w:name w:val="Body Text 3"/>
    <w:basedOn w:val="Normal"/>
    <w:link w:val="BodyText3Char"/>
    <w:rsid w:val="00492E7C"/>
    <w:pPr>
      <w:spacing w:after="120"/>
    </w:pPr>
    <w:rPr>
      <w:sz w:val="16"/>
      <w:szCs w:val="16"/>
      <w:lang w:val="en-US" w:eastAsia="en-US"/>
    </w:rPr>
  </w:style>
  <w:style w:type="character" w:customStyle="1" w:styleId="BodyText3Char">
    <w:name w:val="Body Text 3 Char"/>
    <w:basedOn w:val="DefaultParagraphFont"/>
    <w:link w:val="BodyText30"/>
    <w:rsid w:val="00492E7C"/>
    <w:rPr>
      <w:rFonts w:ascii="Calibri" w:eastAsia="Times New Roman" w:hAnsi="Calibri" w:cs="Times New Roman"/>
      <w:sz w:val="16"/>
      <w:szCs w:val="16"/>
    </w:rPr>
  </w:style>
  <w:style w:type="character" w:customStyle="1" w:styleId="shvl-byline">
    <w:name w:val="shvl-byline"/>
    <w:basedOn w:val="DefaultParagraphFont"/>
    <w:rsid w:val="00492E7C"/>
    <w:rPr>
      <w:rFonts w:cs="Times New Roman"/>
    </w:rPr>
  </w:style>
  <w:style w:type="character" w:customStyle="1" w:styleId="contributornametrigger">
    <w:name w:val="contributornametrigger"/>
    <w:basedOn w:val="DefaultParagraphFont"/>
    <w:rsid w:val="00492E7C"/>
    <w:rPr>
      <w:rFonts w:cs="Times New Roman"/>
    </w:rPr>
  </w:style>
  <w:style w:type="character" w:customStyle="1" w:styleId="productdetailsvalues">
    <w:name w:val="product_details_values"/>
    <w:basedOn w:val="DefaultParagraphFont"/>
    <w:rsid w:val="00492E7C"/>
    <w:rPr>
      <w:rFonts w:cs="Times New Roman"/>
    </w:rPr>
  </w:style>
  <w:style w:type="character" w:customStyle="1" w:styleId="TitleChar1">
    <w:name w:val="Title Char1"/>
    <w:basedOn w:val="DefaultParagraphFont"/>
    <w:rsid w:val="00492E7C"/>
    <w:rPr>
      <w:rFonts w:ascii="Arial" w:hAnsi="Arial" w:cs="Arial"/>
      <w:b/>
      <w:bCs/>
      <w:kern w:val="1"/>
      <w:sz w:val="24"/>
      <w:szCs w:val="24"/>
      <w:lang w:eastAsia="ar-SA" w:bidi="ar-SA"/>
    </w:rPr>
  </w:style>
  <w:style w:type="paragraph" w:styleId="Subtitle">
    <w:name w:val="Subtitle"/>
    <w:basedOn w:val="Normal"/>
    <w:next w:val="Normal"/>
    <w:link w:val="SubtitleChar"/>
    <w:qFormat/>
    <w:rsid w:val="00492E7C"/>
    <w:pPr>
      <w:suppressAutoHyphens/>
      <w:spacing w:after="60" w:line="240" w:lineRule="auto"/>
      <w:jc w:val="center"/>
      <w:outlineLvl w:val="1"/>
    </w:pPr>
    <w:rPr>
      <w:rFonts w:ascii="Cambria" w:hAnsi="Cambria"/>
      <w:sz w:val="24"/>
      <w:szCs w:val="24"/>
      <w:lang w:val="en-US" w:eastAsia="ar-SA"/>
    </w:rPr>
  </w:style>
  <w:style w:type="character" w:customStyle="1" w:styleId="SubtitleChar">
    <w:name w:val="Subtitle Char"/>
    <w:basedOn w:val="DefaultParagraphFont"/>
    <w:link w:val="Subtitle"/>
    <w:rsid w:val="00492E7C"/>
    <w:rPr>
      <w:rFonts w:ascii="Cambria" w:eastAsia="Times New Roman" w:hAnsi="Cambria" w:cs="Times New Roman"/>
      <w:sz w:val="24"/>
      <w:szCs w:val="24"/>
      <w:lang w:eastAsia="ar-SA"/>
    </w:rPr>
  </w:style>
  <w:style w:type="table" w:customStyle="1" w:styleId="TableGrid1">
    <w:name w:val="Table Grid1"/>
    <w:uiPriority w:val="99"/>
    <w:rsid w:val="00492E7C"/>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Default12">
    <w:name w:val="WW-Default12"/>
    <w:rsid w:val="00492E7C"/>
    <w:pPr>
      <w:suppressAutoHyphens/>
      <w:autoSpaceDE w:val="0"/>
      <w:spacing w:after="0" w:line="240" w:lineRule="auto"/>
    </w:pPr>
    <w:rPr>
      <w:rFonts w:ascii="Calibri" w:eastAsia="Times New Roman" w:hAnsi="Calibri" w:cs="Calibri"/>
      <w:color w:val="000000"/>
      <w:sz w:val="24"/>
      <w:szCs w:val="24"/>
      <w:lang w:eastAsia="ar-SA"/>
    </w:rPr>
  </w:style>
  <w:style w:type="paragraph" w:styleId="PlainText">
    <w:name w:val="Plain Text"/>
    <w:aliases w:val="Char"/>
    <w:basedOn w:val="Normal"/>
    <w:link w:val="PlainTextChar"/>
    <w:rsid w:val="00492E7C"/>
    <w:pPr>
      <w:spacing w:after="0" w:line="240" w:lineRule="auto"/>
    </w:pPr>
    <w:rPr>
      <w:rFonts w:ascii="Courier New" w:hAnsi="Courier New" w:cs="Courier New"/>
      <w:sz w:val="20"/>
      <w:szCs w:val="20"/>
      <w:lang w:val="en-US" w:eastAsia="ar-SA"/>
    </w:rPr>
  </w:style>
  <w:style w:type="character" w:customStyle="1" w:styleId="PlainTextChar">
    <w:name w:val="Plain Text Char"/>
    <w:aliases w:val="Char Char"/>
    <w:basedOn w:val="DefaultParagraphFont"/>
    <w:link w:val="PlainText"/>
    <w:rsid w:val="00492E7C"/>
    <w:rPr>
      <w:rFonts w:ascii="Courier New" w:eastAsia="Times New Roman" w:hAnsi="Courier New" w:cs="Courier New"/>
      <w:sz w:val="20"/>
      <w:szCs w:val="20"/>
      <w:lang w:eastAsia="ar-SA"/>
    </w:rPr>
  </w:style>
  <w:style w:type="paragraph" w:customStyle="1" w:styleId="WW-Default">
    <w:name w:val="WW-Default"/>
    <w:rsid w:val="00492E7C"/>
    <w:pPr>
      <w:suppressAutoHyphens/>
      <w:autoSpaceDE w:val="0"/>
      <w:spacing w:after="0" w:line="240" w:lineRule="auto"/>
    </w:pPr>
    <w:rPr>
      <w:rFonts w:ascii="Calibri" w:eastAsia="Times New Roman" w:hAnsi="Calibri" w:cs="Calibri"/>
      <w:color w:val="000000"/>
      <w:sz w:val="24"/>
      <w:szCs w:val="24"/>
      <w:lang w:eastAsia="ar-SA"/>
    </w:rPr>
  </w:style>
  <w:style w:type="character" w:customStyle="1" w:styleId="apple-style-span">
    <w:name w:val="apple-style-span"/>
    <w:basedOn w:val="DefaultParagraphFont"/>
    <w:rsid w:val="00492E7C"/>
    <w:rPr>
      <w:rFonts w:cs="Times New Roman"/>
    </w:rPr>
  </w:style>
  <w:style w:type="paragraph" w:customStyle="1" w:styleId="DefaultLTGliederung1">
    <w:name w:val="Default~LT~Gliederung 1"/>
    <w:rsid w:val="00492E7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492E7C"/>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rsid w:val="00492E7C"/>
    <w:pPr>
      <w:spacing w:after="120" w:line="240" w:lineRule="auto"/>
      <w:ind w:left="360"/>
    </w:pPr>
    <w:rPr>
      <w:sz w:val="24"/>
      <w:szCs w:val="24"/>
      <w:lang w:val="en-US" w:eastAsia="en-US"/>
    </w:rPr>
  </w:style>
  <w:style w:type="character" w:customStyle="1" w:styleId="BodyTextIndentChar">
    <w:name w:val="Body Text Indent Char"/>
    <w:basedOn w:val="DefaultParagraphFont"/>
    <w:link w:val="BodyTextIndent"/>
    <w:rsid w:val="00492E7C"/>
    <w:rPr>
      <w:rFonts w:ascii="Calibri" w:eastAsia="Times New Roman" w:hAnsi="Calibri" w:cs="Times New Roman"/>
      <w:sz w:val="24"/>
      <w:szCs w:val="24"/>
    </w:rPr>
  </w:style>
  <w:style w:type="character" w:styleId="PageNumber">
    <w:name w:val="page number"/>
    <w:basedOn w:val="DefaultParagraphFont"/>
    <w:rsid w:val="00492E7C"/>
    <w:rPr>
      <w:rFonts w:cs="Times New Roman"/>
    </w:rPr>
  </w:style>
  <w:style w:type="paragraph" w:customStyle="1" w:styleId="CM15">
    <w:name w:val="CM15"/>
    <w:basedOn w:val="Default"/>
    <w:next w:val="Default"/>
    <w:rsid w:val="00492E7C"/>
    <w:pPr>
      <w:widowControl w:val="0"/>
      <w:spacing w:after="205"/>
    </w:pPr>
    <w:rPr>
      <w:color w:val="auto"/>
      <w:lang w:val="en-US" w:eastAsia="en-US"/>
    </w:rPr>
  </w:style>
  <w:style w:type="character" w:styleId="CommentReference">
    <w:name w:val="annotation reference"/>
    <w:basedOn w:val="DefaultParagraphFont"/>
    <w:uiPriority w:val="99"/>
    <w:semiHidden/>
    <w:rsid w:val="00492E7C"/>
    <w:rPr>
      <w:rFonts w:cs="Times New Roman"/>
      <w:sz w:val="16"/>
      <w:szCs w:val="16"/>
    </w:rPr>
  </w:style>
  <w:style w:type="paragraph" w:styleId="CommentText">
    <w:name w:val="annotation text"/>
    <w:basedOn w:val="Normal"/>
    <w:link w:val="CommentTextChar"/>
    <w:semiHidden/>
    <w:rsid w:val="00492E7C"/>
    <w:pPr>
      <w:suppressAutoHyphens/>
      <w:spacing w:after="0" w:line="240" w:lineRule="auto"/>
    </w:pPr>
    <w:rPr>
      <w:sz w:val="20"/>
      <w:szCs w:val="20"/>
      <w:lang w:val="en-US" w:eastAsia="ar-SA"/>
    </w:rPr>
  </w:style>
  <w:style w:type="character" w:customStyle="1" w:styleId="CommentTextChar">
    <w:name w:val="Comment Text Char"/>
    <w:basedOn w:val="DefaultParagraphFont"/>
    <w:link w:val="CommentText"/>
    <w:semiHidden/>
    <w:rsid w:val="00492E7C"/>
    <w:rPr>
      <w:rFonts w:ascii="Calibri" w:eastAsia="Times New Roman" w:hAnsi="Calibri" w:cs="Times New Roman"/>
      <w:sz w:val="20"/>
      <w:szCs w:val="20"/>
      <w:lang w:eastAsia="ar-SA"/>
    </w:rPr>
  </w:style>
  <w:style w:type="paragraph" w:styleId="CommentSubject">
    <w:name w:val="annotation subject"/>
    <w:basedOn w:val="CommentText"/>
    <w:next w:val="CommentText"/>
    <w:link w:val="CommentSubjectChar"/>
    <w:semiHidden/>
    <w:rsid w:val="00492E7C"/>
    <w:rPr>
      <w:b/>
      <w:bCs/>
    </w:rPr>
  </w:style>
  <w:style w:type="character" w:customStyle="1" w:styleId="CommentSubjectChar">
    <w:name w:val="Comment Subject Char"/>
    <w:basedOn w:val="CommentTextChar"/>
    <w:link w:val="CommentSubject"/>
    <w:semiHidden/>
    <w:rsid w:val="00492E7C"/>
    <w:rPr>
      <w:rFonts w:ascii="Calibri" w:eastAsia="Times New Roman" w:hAnsi="Calibri" w:cs="Times New Roman"/>
      <w:b/>
      <w:bCs/>
      <w:sz w:val="20"/>
      <w:szCs w:val="20"/>
      <w:lang w:eastAsia="ar-SA"/>
    </w:rPr>
  </w:style>
  <w:style w:type="paragraph" w:customStyle="1" w:styleId="m6225755327639671540gmail-msolistparagraph">
    <w:name w:val="m_6225755327639671540gmail-msolistparagraph"/>
    <w:basedOn w:val="Normal"/>
    <w:rsid w:val="00492E7C"/>
    <w:pPr>
      <w:spacing w:before="100" w:beforeAutospacing="1" w:after="100" w:afterAutospacing="1" w:line="240" w:lineRule="auto"/>
    </w:pPr>
    <w:rPr>
      <w:sz w:val="24"/>
      <w:szCs w:val="24"/>
      <w:lang w:val="en-US" w:eastAsia="en-US"/>
    </w:rPr>
  </w:style>
  <w:style w:type="paragraph" w:customStyle="1" w:styleId="Normal1">
    <w:name w:val="Normal1"/>
    <w:uiPriority w:val="99"/>
    <w:rsid w:val="00492E7C"/>
    <w:pPr>
      <w:spacing w:after="0" w:line="240" w:lineRule="auto"/>
    </w:pPr>
    <w:rPr>
      <w:rFonts w:ascii="Times New Roman" w:eastAsia="Times New Roman" w:hAnsi="Times New Roman" w:cs="Times New Roman"/>
      <w:color w:val="000000"/>
      <w:sz w:val="24"/>
      <w:szCs w:val="24"/>
    </w:rPr>
  </w:style>
  <w:style w:type="character" w:customStyle="1" w:styleId="yui-tag-span">
    <w:name w:val="yui-tag-span"/>
    <w:basedOn w:val="DefaultParagraphFont"/>
    <w:uiPriority w:val="99"/>
    <w:rsid w:val="00492E7C"/>
    <w:rPr>
      <w:rFonts w:cs="Times New Roman"/>
    </w:rPr>
  </w:style>
  <w:style w:type="character" w:customStyle="1" w:styleId="ilfuvd">
    <w:name w:val="ilfuvd"/>
    <w:basedOn w:val="DefaultParagraphFont"/>
    <w:rsid w:val="00492E7C"/>
  </w:style>
  <w:style w:type="character" w:customStyle="1" w:styleId="st">
    <w:name w:val="st"/>
    <w:basedOn w:val="DefaultParagraphFont"/>
    <w:rsid w:val="00492E7C"/>
  </w:style>
  <w:style w:type="paragraph" w:styleId="DocumentMap">
    <w:name w:val="Document Map"/>
    <w:basedOn w:val="Normal"/>
    <w:link w:val="DocumentMapChar"/>
    <w:uiPriority w:val="99"/>
    <w:semiHidden/>
    <w:unhideWhenUsed/>
    <w:rsid w:val="00492E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2E7C"/>
    <w:rPr>
      <w:rFonts w:ascii="Tahoma" w:eastAsia="Times New Roman" w:hAnsi="Tahoma" w:cs="Tahoma"/>
      <w:sz w:val="16"/>
      <w:szCs w:val="16"/>
      <w:lang w:val="en-IN" w:eastAsia="en-IN"/>
    </w:rPr>
  </w:style>
  <w:style w:type="character" w:customStyle="1" w:styleId="NoSpacingChar">
    <w:name w:val="No Spacing Char"/>
    <w:basedOn w:val="DefaultParagraphFont"/>
    <w:link w:val="NoSpacing"/>
    <w:uiPriority w:val="1"/>
    <w:rsid w:val="00492E7C"/>
    <w:rPr>
      <w:rFonts w:ascii="Calibri" w:eastAsia="Times New Roman" w:hAnsi="Calibri" w:cs="Times New Roman"/>
      <w:lang w:val="en-IN" w:eastAsia="en-IN"/>
    </w:rPr>
  </w:style>
  <w:style w:type="table" w:customStyle="1" w:styleId="TableGrid2">
    <w:name w:val="Table Grid2"/>
    <w:basedOn w:val="TableNormal"/>
    <w:next w:val="TableGrid"/>
    <w:uiPriority w:val="59"/>
    <w:rsid w:val="00492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2">
    <w:name w:val="Normal2"/>
    <w:rsid w:val="00492E7C"/>
    <w:pPr>
      <w:spacing w:after="0" w:line="240" w:lineRule="auto"/>
    </w:pPr>
    <w:rPr>
      <w:rFonts w:ascii="Times New Roman" w:eastAsia="Times New Roman" w:hAnsi="Times New Roman" w:cs="Times New Roman"/>
      <w:color w:val="000000"/>
      <w:sz w:val="24"/>
      <w:szCs w:val="24"/>
    </w:rPr>
  </w:style>
  <w:style w:type="paragraph" w:styleId="ListBullet">
    <w:name w:val="List Bullet"/>
    <w:basedOn w:val="Normal"/>
    <w:uiPriority w:val="99"/>
    <w:unhideWhenUsed/>
    <w:rsid w:val="00B80031"/>
    <w:pPr>
      <w:numPr>
        <w:numId w:val="169"/>
      </w:numPr>
      <w:contextualSpacing/>
    </w:pPr>
    <w:rPr>
      <w:rFonts w:eastAsia="Calibri"/>
      <w:lang w:val="en-US" w:eastAsia="en-US"/>
    </w:rPr>
  </w:style>
  <w:style w:type="paragraph" w:customStyle="1" w:styleId="TextBody">
    <w:name w:val="Text Body"/>
    <w:basedOn w:val="Normal"/>
    <w:rsid w:val="00B66B6A"/>
    <w:pPr>
      <w:suppressAutoHyphens/>
      <w:spacing w:after="0" w:line="240" w:lineRule="auto"/>
      <w:jc w:val="both"/>
    </w:pPr>
    <w:rPr>
      <w:rFonts w:ascii="Times New Roman" w:hAnsi="Times New Roman" w:cs="Calibri"/>
      <w:sz w:val="24"/>
      <w:szCs w:val="24"/>
      <w:lang w:val="en-GB" w:eastAsia="ar-SA"/>
    </w:rPr>
  </w:style>
  <w:style w:type="paragraph" w:styleId="Caption">
    <w:name w:val="caption"/>
    <w:basedOn w:val="Normal"/>
    <w:qFormat/>
    <w:rsid w:val="00B66B6A"/>
    <w:pPr>
      <w:suppressLineNumbers/>
      <w:suppressAutoHyphens/>
      <w:spacing w:before="120" w:after="120"/>
    </w:pPr>
    <w:rPr>
      <w:rFonts w:cs="FreeSans"/>
      <w:i/>
      <w:iCs/>
      <w:sz w:val="24"/>
      <w:szCs w:val="24"/>
      <w:lang w:val="en-US" w:eastAsia="en-US"/>
    </w:rPr>
  </w:style>
  <w:style w:type="paragraph" w:customStyle="1" w:styleId="TableContents">
    <w:name w:val="Table Contents"/>
    <w:basedOn w:val="Normal"/>
    <w:rsid w:val="00B66B6A"/>
    <w:pPr>
      <w:widowControl w:val="0"/>
      <w:suppressLineNumbers/>
      <w:suppressAutoHyphens/>
      <w:spacing w:after="0" w:line="240" w:lineRule="auto"/>
      <w:textAlignment w:val="baseline"/>
    </w:pPr>
    <w:rPr>
      <w:rFonts w:ascii="Nimbus Roman No9 L" w:hAnsi="Nimbus Roman No9 L" w:cs="Nimbus Roman No9 L"/>
      <w:sz w:val="24"/>
      <w:szCs w:val="20"/>
      <w:lang w:eastAsia="ar-SA"/>
    </w:rPr>
  </w:style>
  <w:style w:type="paragraph" w:customStyle="1" w:styleId="FrameContents">
    <w:name w:val="Frame Contents"/>
    <w:basedOn w:val="Normal"/>
    <w:rsid w:val="00B66B6A"/>
    <w:pPr>
      <w:suppressAutoHyphens/>
    </w:pPr>
    <w:rPr>
      <w:lang w:val="en-US" w:eastAsia="en-US"/>
    </w:rPr>
  </w:style>
  <w:style w:type="character" w:customStyle="1" w:styleId="productdetail-authorsmain">
    <w:name w:val="productdetail-authorsmain"/>
    <w:basedOn w:val="DefaultParagraphFont"/>
    <w:rsid w:val="00B66B6A"/>
  </w:style>
  <w:style w:type="paragraph" w:styleId="HTMLPreformatted">
    <w:name w:val="HTML Preformatted"/>
    <w:basedOn w:val="Normal"/>
    <w:link w:val="HTMLPreformattedChar"/>
    <w:rsid w:val="00B6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B66B6A"/>
    <w:rPr>
      <w:rFonts w:ascii="Courier New" w:eastAsia="Times New Roman" w:hAnsi="Courier New" w:cs="Courier New"/>
      <w:sz w:val="20"/>
      <w:szCs w:val="20"/>
    </w:rPr>
  </w:style>
  <w:style w:type="paragraph" w:customStyle="1" w:styleId="LO-normal">
    <w:name w:val="LO-normal"/>
    <w:qFormat/>
    <w:rsid w:val="00B66B6A"/>
    <w:pPr>
      <w:widowControl w:val="0"/>
      <w:suppressAutoHyphens/>
      <w:spacing w:after="0" w:line="240" w:lineRule="auto"/>
    </w:pPr>
    <w:rPr>
      <w:rFonts w:ascii="Liberation Serif" w:eastAsia="Liberation Serif" w:hAnsi="Liberation Serif" w:cs="Liberation Serif"/>
      <w:color w:val="000000"/>
      <w:sz w:val="24"/>
      <w:szCs w:val="24"/>
    </w:rPr>
  </w:style>
  <w:style w:type="character" w:customStyle="1" w:styleId="tgc">
    <w:name w:val="_tgc"/>
    <w:basedOn w:val="DefaultParagraphFont"/>
    <w:rsid w:val="00B66B6A"/>
  </w:style>
  <w:style w:type="paragraph" w:customStyle="1" w:styleId="normal0">
    <w:name w:val="normal"/>
    <w:rsid w:val="00B66B6A"/>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B66B6A"/>
    <w:rPr>
      <w:color w:val="800080"/>
      <w:u w:val="single"/>
    </w:rPr>
  </w:style>
  <w:style w:type="character" w:customStyle="1" w:styleId="PlainTextChar1">
    <w:name w:val="Plain Text Char1"/>
    <w:aliases w:val="Char Char1"/>
    <w:basedOn w:val="DefaultParagraphFont"/>
    <w:semiHidden/>
    <w:rsid w:val="00DD29F9"/>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58863207">
      <w:bodyDiv w:val="1"/>
      <w:marLeft w:val="0"/>
      <w:marRight w:val="0"/>
      <w:marTop w:val="0"/>
      <w:marBottom w:val="0"/>
      <w:divBdr>
        <w:top w:val="none" w:sz="0" w:space="0" w:color="auto"/>
        <w:left w:val="none" w:sz="0" w:space="0" w:color="auto"/>
        <w:bottom w:val="none" w:sz="0" w:space="0" w:color="auto"/>
        <w:right w:val="none" w:sz="0" w:space="0" w:color="auto"/>
      </w:divBdr>
    </w:div>
    <w:div w:id="608779814">
      <w:bodyDiv w:val="1"/>
      <w:marLeft w:val="0"/>
      <w:marRight w:val="0"/>
      <w:marTop w:val="0"/>
      <w:marBottom w:val="0"/>
      <w:divBdr>
        <w:top w:val="none" w:sz="0" w:space="0" w:color="auto"/>
        <w:left w:val="none" w:sz="0" w:space="0" w:color="auto"/>
        <w:bottom w:val="none" w:sz="0" w:space="0" w:color="auto"/>
        <w:right w:val="none" w:sz="0" w:space="0" w:color="auto"/>
      </w:divBdr>
    </w:div>
    <w:div w:id="1278374399">
      <w:bodyDiv w:val="1"/>
      <w:marLeft w:val="0"/>
      <w:marRight w:val="0"/>
      <w:marTop w:val="0"/>
      <w:marBottom w:val="0"/>
      <w:divBdr>
        <w:top w:val="none" w:sz="0" w:space="0" w:color="auto"/>
        <w:left w:val="none" w:sz="0" w:space="0" w:color="auto"/>
        <w:bottom w:val="none" w:sz="0" w:space="0" w:color="auto"/>
        <w:right w:val="none" w:sz="0" w:space="0" w:color="auto"/>
      </w:divBdr>
    </w:div>
    <w:div w:id="1624075714">
      <w:bodyDiv w:val="1"/>
      <w:marLeft w:val="0"/>
      <w:marRight w:val="0"/>
      <w:marTop w:val="0"/>
      <w:marBottom w:val="0"/>
      <w:divBdr>
        <w:top w:val="none" w:sz="0" w:space="0" w:color="auto"/>
        <w:left w:val="none" w:sz="0" w:space="0" w:color="auto"/>
        <w:bottom w:val="none" w:sz="0" w:space="0" w:color="auto"/>
        <w:right w:val="none" w:sz="0" w:space="0" w:color="auto"/>
      </w:divBdr>
    </w:div>
    <w:div w:id="16643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arnwis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en.citizendium.org/wiki/Special:BookSources/033390298X" TargetMode="External"/><Relationship Id="rId2" Type="http://schemas.openxmlformats.org/officeDocument/2006/relationships/numbering" Target="numbering.xml"/><Relationship Id="rId16" Type="http://schemas.openxmlformats.org/officeDocument/2006/relationships/hyperlink" Target="http://www.learnwis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www.sapnaonline.com/shop/Publisher/Standard%20Publishers%20Distributors"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sapnaonline.com/books/highway-materials-pavement-testing-sk-khanna-8185240213-9788185240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57F2-CC35-4407-ADC8-29AF1B81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135</Pages>
  <Words>38126</Words>
  <Characters>217320</Characters>
  <Application>Microsoft Office Word</Application>
  <DocSecurity>0</DocSecurity>
  <Lines>1811</Lines>
  <Paragraphs>509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97</cp:revision>
  <cp:lastPrinted>2020-07-13T08:14:00Z</cp:lastPrinted>
  <dcterms:created xsi:type="dcterms:W3CDTF">2020-06-16T07:38:00Z</dcterms:created>
  <dcterms:modified xsi:type="dcterms:W3CDTF">2021-04-16T06:52:00Z</dcterms:modified>
</cp:coreProperties>
</file>